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2E14FF51" w:rsidR="00B37B9D" w:rsidRPr="00597B95" w:rsidRDefault="00210213" w:rsidP="00597B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5968F0">
        <w:rPr>
          <w:rFonts w:ascii="Verdana" w:hAnsi="Verdana" w:cs="Times New Roman"/>
        </w:rPr>
        <w:t xml:space="preserve">Na potrzeby postępowania o udzielenie zamówienia publicznego pn. </w:t>
      </w:r>
      <w:r w:rsidR="00A704BE" w:rsidRPr="00A704BE">
        <w:rPr>
          <w:rFonts w:ascii="Verdana" w:hAnsi="Verdana"/>
          <w:b/>
        </w:rPr>
        <w:t>Ulepszenie nawierzchni jezdni drogi powiatowej nr 4929P Krobia – Chwałkowo – etap II</w:t>
      </w:r>
      <w:r w:rsidR="00A704BE">
        <w:rPr>
          <w:rFonts w:ascii="Verdana" w:hAnsi="Verdana"/>
          <w:b/>
        </w:rPr>
        <w:t xml:space="preserve">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</w:t>
      </w:r>
      <w:r w:rsidRPr="005968F0">
        <w:rPr>
          <w:rFonts w:ascii="Verdana" w:hAnsi="Verdana" w:cs="Times New Roman"/>
        </w:rPr>
        <w:lastRenderedPageBreak/>
        <w:t xml:space="preserve">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3E37182A" w:rsidR="00210213" w:rsidRDefault="00210213" w:rsidP="00E7692C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3E37182A" w:rsidR="00210213" w:rsidRDefault="00210213" w:rsidP="00E7692C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22A2048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22A2048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1D0960"/>
    <w:rsid w:val="00206A5E"/>
    <w:rsid w:val="00210213"/>
    <w:rsid w:val="0023534F"/>
    <w:rsid w:val="00283162"/>
    <w:rsid w:val="00291A36"/>
    <w:rsid w:val="002F3F27"/>
    <w:rsid w:val="00344A55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97B95"/>
    <w:rsid w:val="005B67D9"/>
    <w:rsid w:val="00645B6A"/>
    <w:rsid w:val="006607D3"/>
    <w:rsid w:val="00660C1F"/>
    <w:rsid w:val="00671A85"/>
    <w:rsid w:val="006A0238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5115D"/>
    <w:rsid w:val="009B07AC"/>
    <w:rsid w:val="00A03100"/>
    <w:rsid w:val="00A14267"/>
    <w:rsid w:val="00A247D4"/>
    <w:rsid w:val="00A704BE"/>
    <w:rsid w:val="00B37B9D"/>
    <w:rsid w:val="00B74751"/>
    <w:rsid w:val="00BC3107"/>
    <w:rsid w:val="00C075C8"/>
    <w:rsid w:val="00C71F4D"/>
    <w:rsid w:val="00CA3ABB"/>
    <w:rsid w:val="00D07E6E"/>
    <w:rsid w:val="00E010CE"/>
    <w:rsid w:val="00E02A6F"/>
    <w:rsid w:val="00E11B9C"/>
    <w:rsid w:val="00E62841"/>
    <w:rsid w:val="00E7692C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9</cp:revision>
  <cp:lastPrinted>2024-11-08T09:12:00Z</cp:lastPrinted>
  <dcterms:created xsi:type="dcterms:W3CDTF">2024-02-20T09:14:00Z</dcterms:created>
  <dcterms:modified xsi:type="dcterms:W3CDTF">2024-12-27T13:37:00Z</dcterms:modified>
</cp:coreProperties>
</file>