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90CC7" w14:textId="77777777" w:rsidR="005E2237" w:rsidRPr="00C37C79" w:rsidRDefault="005E2237" w:rsidP="005E2237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4E921FF" wp14:editId="4EC9FD97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20395"/>
                <wp:effectExtent l="0" t="0" r="23495" b="27305"/>
                <wp:wrapTight wrapText="bothSides">
                  <wp:wrapPolygon edited="0">
                    <wp:start x="0" y="0"/>
                    <wp:lineTo x="0" y="21887"/>
                    <wp:lineTo x="21616" y="21887"/>
                    <wp:lineTo x="21616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2048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048A7" w14:textId="77777777" w:rsidR="005E2237" w:rsidRPr="0008178A" w:rsidRDefault="005E2237" w:rsidP="005E223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28FF93A" w14:textId="77777777" w:rsidR="005E2237" w:rsidRDefault="005E2237" w:rsidP="005E223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0" w:name="_Hlk103341313"/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Oświadczenie Wykonawcy o aktualności informacji zawartych w oświadczeniu, </w:t>
                            </w:r>
                          </w:p>
                          <w:p w14:paraId="3858CF48" w14:textId="77777777" w:rsidR="005E2237" w:rsidRPr="0008178A" w:rsidRDefault="005E2237" w:rsidP="005E223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którym mowa w art. 125 ust. 1 </w:t>
                            </w: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USTAWY Z DNIA 11 WRZEŚNIA 2019r. PRAWO ZAMÓWIEŃ PUBLICZNYCH </w:t>
                            </w:r>
                          </w:p>
                          <w:bookmarkEnd w:id="0"/>
                          <w:p w14:paraId="4214D340" w14:textId="77777777" w:rsidR="005E2237" w:rsidRPr="00583FDA" w:rsidRDefault="005E2237" w:rsidP="005E223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921FF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0;margin-top:27.05pt;width:481.15pt;height:48.8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" fillcolor="silver" strokeweight=".5pt">
                <v:textbox inset="7.45pt,3.85pt,7.45pt,3.85pt">
                  <w:txbxContent>
                    <w:p w14:paraId="152048A7" w14:textId="77777777" w:rsidR="005E2237" w:rsidRPr="0008178A" w:rsidRDefault="005E2237" w:rsidP="005E223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28FF93A" w14:textId="77777777" w:rsidR="005E2237" w:rsidRDefault="005E2237" w:rsidP="005E223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bookmarkStart w:id="1" w:name="_Hlk103341313"/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Oświadczenie Wykonawcy o aktualności informacji zawartych w oświadczeniu, </w:t>
                      </w:r>
                    </w:p>
                    <w:p w14:paraId="3858CF48" w14:textId="77777777" w:rsidR="005E2237" w:rsidRPr="0008178A" w:rsidRDefault="005E2237" w:rsidP="005E223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 którym mowa w art. 125 ust. 1 </w:t>
                      </w: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USTAWY Z DNIA 11 WRZEŚNIA 2019r. PRAWO ZAMÓWIEŃ PUBLICZNYCH </w:t>
                      </w:r>
                    </w:p>
                    <w:bookmarkEnd w:id="1"/>
                    <w:p w14:paraId="4214D340" w14:textId="77777777" w:rsidR="005E2237" w:rsidRPr="00583FDA" w:rsidRDefault="005E2237" w:rsidP="005E223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9 DO SWZ (WZÓR)</w:t>
      </w:r>
    </w:p>
    <w:p w14:paraId="746BEF8D" w14:textId="77777777" w:rsidR="005E2237" w:rsidRPr="00C37C79" w:rsidRDefault="005E2237" w:rsidP="005E2237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6BD1FC71" w14:textId="77777777" w:rsidR="005E2237" w:rsidRPr="00C37C79" w:rsidRDefault="005E2237" w:rsidP="005E2237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postępowaniu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</w:t>
      </w:r>
      <w:r w:rsidRPr="00484D7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484D72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 w:rsidRPr="00484D72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5</w:t>
      </w:r>
      <w:r w:rsidRPr="00484D72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, </w:t>
      </w:r>
      <w:r w:rsidRPr="00484D7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p w14:paraId="71CE5D94" w14:textId="77777777" w:rsidR="005E2237" w:rsidRPr="00802196" w:rsidRDefault="005E2237" w:rsidP="005E2237">
      <w:pPr>
        <w:pStyle w:val="Tekstpodstawowy"/>
        <w:jc w:val="center"/>
        <w:rPr>
          <w:rFonts w:asciiTheme="minorHAnsi" w:eastAsia="Calibri" w:hAnsiTheme="minorHAnsi" w:cstheme="minorHAnsi"/>
          <w:b/>
          <w:bCs/>
          <w:sz w:val="18"/>
          <w:szCs w:val="18"/>
        </w:rPr>
      </w:pP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Dostawę Ambulansu typu B </w:t>
      </w:r>
      <w:r w:rsidRPr="000B7F30">
        <w:rPr>
          <w:rFonts w:asciiTheme="minorHAnsi" w:hAnsiTheme="minorHAnsi" w:cstheme="minorHAnsi"/>
          <w:b/>
          <w:bCs/>
          <w:strike/>
          <w:color w:val="FF0000"/>
          <w:sz w:val="18"/>
          <w:szCs w:val="18"/>
        </w:rPr>
        <w:t>wraz z noszami o napędzie elektro-hydraulicznym</w:t>
      </w:r>
      <w:r w:rsidRPr="000B7F30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oraz samochodu osobowego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br/>
        <w:t>w formie leasingu operacyjnego z opcją wykupu</w:t>
      </w:r>
      <w:r w:rsidRPr="00802196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na potrzeby </w:t>
      </w:r>
      <w:proofErr w:type="spellStart"/>
      <w:r w:rsidRPr="00802196">
        <w:rPr>
          <w:rFonts w:asciiTheme="minorHAnsi" w:hAnsiTheme="minorHAnsi" w:cstheme="minorHAnsi"/>
          <w:b/>
          <w:bCs/>
          <w:sz w:val="18"/>
          <w:szCs w:val="18"/>
        </w:rPr>
        <w:t>Zamawiajacego</w:t>
      </w:r>
      <w:proofErr w:type="spellEnd"/>
    </w:p>
    <w:p w14:paraId="14E8F193" w14:textId="77777777" w:rsidR="005E2237" w:rsidRPr="00C37C79" w:rsidRDefault="005E2237" w:rsidP="005E2237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47886327" w14:textId="77777777" w:rsidR="005E2237" w:rsidRPr="00C37C79" w:rsidRDefault="005E2237" w:rsidP="005E2237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5650A556" w14:textId="77777777" w:rsidR="005E2237" w:rsidRPr="00C37C79" w:rsidRDefault="005E2237" w:rsidP="005E2237">
      <w:pPr>
        <w:rPr>
          <w:rFonts w:asciiTheme="minorHAnsi" w:hAnsiTheme="minorHAnsi" w:cstheme="minorHAnsi"/>
          <w:b/>
          <w:sz w:val="18"/>
          <w:szCs w:val="18"/>
        </w:rPr>
      </w:pPr>
    </w:p>
    <w:p w14:paraId="6EE3A9BC" w14:textId="77777777" w:rsidR="005E2237" w:rsidRPr="00C37C79" w:rsidRDefault="005E2237" w:rsidP="005E2237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2EF374CE" w14:textId="77777777" w:rsidR="005E2237" w:rsidRPr="00C37C79" w:rsidRDefault="005E2237" w:rsidP="005E2237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4CD4BEB4" w14:textId="77777777" w:rsidR="005E2237" w:rsidRPr="00C37C79" w:rsidRDefault="005E2237" w:rsidP="005E2237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18A4DE41" w14:textId="77777777" w:rsidR="005E2237" w:rsidRPr="00C37C79" w:rsidRDefault="005E2237" w:rsidP="005E2237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07EF1572" w14:textId="77777777" w:rsidR="005E2237" w:rsidRPr="00C37C79" w:rsidRDefault="005E2237" w:rsidP="005E2237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7A1661DF" w14:textId="77777777" w:rsidR="005E2237" w:rsidRPr="00C56B97" w:rsidRDefault="005E2237" w:rsidP="005E2237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 xml:space="preserve">informacje zawarte w oświadczeniach, o którym mowa w </w:t>
      </w:r>
      <w:proofErr w:type="spellStart"/>
      <w:r w:rsidRPr="00C37C79">
        <w:rPr>
          <w:rFonts w:asciiTheme="minorHAnsi" w:hAnsiTheme="minorHAnsi" w:cstheme="minorHAnsi"/>
          <w:b/>
          <w:bCs/>
          <w:sz w:val="18"/>
          <w:szCs w:val="18"/>
        </w:rPr>
        <w:t>sek.I</w:t>
      </w:r>
      <w:proofErr w:type="spellEnd"/>
      <w:r w:rsidRPr="00C37C79">
        <w:rPr>
          <w:rFonts w:asciiTheme="minorHAnsi" w:hAnsiTheme="minorHAnsi" w:cstheme="minorHAnsi"/>
          <w:b/>
          <w:bCs/>
          <w:sz w:val="18"/>
          <w:szCs w:val="18"/>
        </w:rPr>
        <w:t xml:space="preserve">, pkt 1.1 SWZ </w:t>
      </w:r>
      <w:r w:rsidRPr="00C37C79">
        <w:rPr>
          <w:rFonts w:asciiTheme="minorHAnsi" w:hAnsiTheme="minorHAnsi" w:cstheme="minorHAnsi"/>
          <w:sz w:val="18"/>
          <w:szCs w:val="18"/>
        </w:rPr>
        <w:t xml:space="preserve">(art. 125 ust. 1 ustawy pzp), które złożyliśmy wraz z ofertą w zakresie podstaw wykluczenia z postępowania wskazanych przez </w:t>
      </w:r>
      <w:r w:rsidRPr="00C56B97">
        <w:rPr>
          <w:rFonts w:asciiTheme="minorHAnsi" w:hAnsiTheme="minorHAnsi" w:cstheme="minorHAnsi"/>
          <w:sz w:val="18"/>
          <w:szCs w:val="18"/>
        </w:rPr>
        <w:t>Zamawiającego, tj.:</w:t>
      </w:r>
    </w:p>
    <w:p w14:paraId="47B58F56" w14:textId="77777777" w:rsidR="005E2237" w:rsidRPr="00C56B97" w:rsidRDefault="005E2237" w:rsidP="005E2237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1B48C2AA" w14:textId="77777777" w:rsidR="005E2237" w:rsidRPr="00C56B97" w:rsidRDefault="005E2237" w:rsidP="005E2237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56B97">
        <w:rPr>
          <w:rFonts w:asciiTheme="minorHAnsi" w:hAnsiTheme="minorHAnsi" w:cstheme="minorHAnsi"/>
          <w:sz w:val="18"/>
          <w:szCs w:val="18"/>
        </w:rPr>
        <w:t>- o których mowa art. 108 ust. 1 pkt 3-6 ustawy pzp, oraz</w:t>
      </w:r>
    </w:p>
    <w:p w14:paraId="5160C73A" w14:textId="77777777" w:rsidR="005E2237" w:rsidRPr="00C56B97" w:rsidRDefault="005E2237" w:rsidP="005E2237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08C7E340" w14:textId="77777777" w:rsidR="005E2237" w:rsidRPr="00C56B97" w:rsidRDefault="005E2237" w:rsidP="005E2237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bookmarkStart w:id="1" w:name="_Hlk103341111"/>
      <w:r w:rsidRPr="00C56B97">
        <w:rPr>
          <w:rFonts w:asciiTheme="minorHAnsi" w:hAnsiTheme="minorHAnsi" w:cstheme="minorHAnsi"/>
          <w:sz w:val="18"/>
          <w:szCs w:val="18"/>
        </w:rPr>
        <w:t>- o których mowa w art. 7 ust. 1 ustawy z dnia 13 kwietnia 2022 r. o szczególnych rozwiązaniach w zakresie przeciwdziałania wspieraniu agresji na Ukrainę oraz służących ochronie bezpieczeństwa narodowego,</w:t>
      </w:r>
    </w:p>
    <w:p w14:paraId="7765C64B" w14:textId="77777777" w:rsidR="005E2237" w:rsidRPr="00C37C79" w:rsidRDefault="005E2237" w:rsidP="005E2237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1675265B" w14:textId="77777777" w:rsidR="005E2237" w:rsidRPr="00C37C79" w:rsidRDefault="005E2237" w:rsidP="005E2237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 xml:space="preserve">są nadal aktualne, </w:t>
      </w:r>
    </w:p>
    <w:p w14:paraId="274D3552" w14:textId="77777777" w:rsidR="005E2237" w:rsidRPr="00C37C79" w:rsidRDefault="005E2237" w:rsidP="005E2237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58035079" w14:textId="77777777" w:rsidR="005E2237" w:rsidRPr="00C37C79" w:rsidRDefault="005E2237" w:rsidP="005E223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jednocześnie oświadczamy, iż w realizację zamówienia nie będzie zaangażowany jakikolwiek podmiot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 lub podmioty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, naruszający powyższe rygory i jesteśmy świadomi konsekwencji prawnych i finansowych naruszenia powyższych zastrzeżeń. </w:t>
      </w:r>
    </w:p>
    <w:bookmarkEnd w:id="1"/>
    <w:p w14:paraId="123308F4" w14:textId="77777777" w:rsidR="005E2237" w:rsidRPr="00C37C79" w:rsidRDefault="005E2237" w:rsidP="005E223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4AEB27B2" w14:textId="77777777" w:rsidR="005E2237" w:rsidRPr="00C37C79" w:rsidRDefault="005E2237" w:rsidP="005E223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3A5EB434" w14:textId="77777777" w:rsidR="005E2237" w:rsidRPr="00C37C79" w:rsidRDefault="005E2237" w:rsidP="005E223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5E33EEE1" w14:textId="77777777" w:rsidR="005E2237" w:rsidRPr="00C37C79" w:rsidRDefault="005E2237" w:rsidP="005E2237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09600C3A" w14:textId="77777777" w:rsidR="005E2237" w:rsidRPr="00C37C79" w:rsidRDefault="005E2237" w:rsidP="005E2237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44C1C26B" w14:textId="77777777" w:rsidR="005E2237" w:rsidRPr="00C37C79" w:rsidRDefault="005E2237" w:rsidP="005E2237">
      <w:pPr>
        <w:rPr>
          <w:rFonts w:asciiTheme="minorHAnsi" w:hAnsiTheme="minorHAnsi" w:cstheme="minorHAnsi"/>
          <w:sz w:val="16"/>
          <w:szCs w:val="16"/>
        </w:rPr>
      </w:pPr>
    </w:p>
    <w:p w14:paraId="584C694C" w14:textId="77777777" w:rsidR="005E2237" w:rsidRPr="00C37C79" w:rsidRDefault="005E2237" w:rsidP="005E2237">
      <w:pPr>
        <w:rPr>
          <w:rFonts w:asciiTheme="minorHAnsi" w:hAnsiTheme="minorHAnsi" w:cstheme="minorHAnsi"/>
          <w:sz w:val="16"/>
          <w:szCs w:val="16"/>
        </w:rPr>
      </w:pPr>
    </w:p>
    <w:p w14:paraId="06706E11" w14:textId="77777777" w:rsidR="005E2237" w:rsidRPr="00C37C79" w:rsidRDefault="005E2237" w:rsidP="005E2237">
      <w:pPr>
        <w:rPr>
          <w:rFonts w:asciiTheme="minorHAnsi" w:hAnsiTheme="minorHAnsi" w:cstheme="minorHAnsi"/>
          <w:sz w:val="16"/>
          <w:szCs w:val="16"/>
        </w:rPr>
      </w:pPr>
    </w:p>
    <w:p w14:paraId="223B3368" w14:textId="77777777" w:rsidR="005E2237" w:rsidRPr="00C37C79" w:rsidRDefault="005E2237" w:rsidP="005E2237">
      <w:pPr>
        <w:rPr>
          <w:rFonts w:asciiTheme="minorHAnsi" w:hAnsiTheme="minorHAnsi" w:cstheme="minorHAnsi"/>
          <w:sz w:val="16"/>
          <w:szCs w:val="16"/>
        </w:rPr>
      </w:pPr>
    </w:p>
    <w:p w14:paraId="542FDD38" w14:textId="77777777" w:rsidR="005E2237" w:rsidRPr="00C37C79" w:rsidRDefault="005E2237" w:rsidP="005E2237">
      <w:pPr>
        <w:rPr>
          <w:rFonts w:asciiTheme="minorHAnsi" w:hAnsiTheme="minorHAnsi" w:cstheme="minorHAnsi"/>
          <w:sz w:val="16"/>
          <w:szCs w:val="16"/>
        </w:rPr>
      </w:pPr>
    </w:p>
    <w:p w14:paraId="4B468F46" w14:textId="77777777" w:rsidR="005E2237" w:rsidRPr="00C37C79" w:rsidRDefault="005E2237" w:rsidP="005E2237">
      <w:pPr>
        <w:rPr>
          <w:rFonts w:asciiTheme="minorHAnsi" w:hAnsiTheme="minorHAnsi" w:cstheme="minorHAnsi"/>
          <w:sz w:val="16"/>
          <w:szCs w:val="16"/>
        </w:rPr>
      </w:pPr>
    </w:p>
    <w:p w14:paraId="6CF359C7" w14:textId="77777777" w:rsidR="005E2237" w:rsidRPr="00C37C79" w:rsidRDefault="005E2237" w:rsidP="005E2237">
      <w:pPr>
        <w:rPr>
          <w:rFonts w:asciiTheme="minorHAnsi" w:hAnsiTheme="minorHAnsi" w:cstheme="minorHAnsi"/>
          <w:sz w:val="16"/>
          <w:szCs w:val="16"/>
        </w:rPr>
      </w:pPr>
    </w:p>
    <w:p w14:paraId="4EC80FF8" w14:textId="77777777" w:rsidR="005E2237" w:rsidRPr="00C37C79" w:rsidRDefault="005E2237" w:rsidP="005E2237">
      <w:pPr>
        <w:rPr>
          <w:rFonts w:asciiTheme="minorHAnsi" w:hAnsiTheme="minorHAnsi" w:cstheme="minorHAnsi"/>
          <w:sz w:val="16"/>
          <w:szCs w:val="16"/>
        </w:rPr>
      </w:pPr>
    </w:p>
    <w:p w14:paraId="6C196D7D" w14:textId="77777777" w:rsidR="005E2237" w:rsidRPr="00C37C79" w:rsidRDefault="005E2237" w:rsidP="005E2237">
      <w:pPr>
        <w:rPr>
          <w:rFonts w:asciiTheme="minorHAnsi" w:hAnsiTheme="minorHAnsi" w:cstheme="minorHAnsi"/>
          <w:sz w:val="16"/>
          <w:szCs w:val="16"/>
        </w:rPr>
      </w:pPr>
    </w:p>
    <w:p w14:paraId="268A50CB" w14:textId="77777777" w:rsidR="005E2237" w:rsidRPr="00C37C79" w:rsidRDefault="005E2237" w:rsidP="005E2237">
      <w:pPr>
        <w:rPr>
          <w:rFonts w:asciiTheme="minorHAnsi" w:hAnsiTheme="minorHAnsi" w:cstheme="minorHAnsi"/>
          <w:sz w:val="16"/>
          <w:szCs w:val="16"/>
        </w:rPr>
      </w:pPr>
    </w:p>
    <w:p w14:paraId="234A434E" w14:textId="77777777" w:rsidR="005E2237" w:rsidRPr="00C37C79" w:rsidRDefault="005E2237" w:rsidP="005E2237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6"/>
          <w:szCs w:val="16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7304CCB7" w14:textId="77777777" w:rsidR="005E2237" w:rsidRPr="00C37C79" w:rsidRDefault="005E2237" w:rsidP="005E223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1A2E9054" w14:textId="77777777" w:rsidR="005E2237" w:rsidRPr="00C37C79" w:rsidRDefault="005E2237" w:rsidP="005E2237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p w14:paraId="0763A622" w14:textId="77777777" w:rsidR="005E2237" w:rsidRDefault="005E2237" w:rsidP="005E2237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53F63D64" w14:textId="77777777" w:rsidR="0004178D" w:rsidRPr="005E2237" w:rsidRDefault="0004178D" w:rsidP="005E2237"/>
    <w:sectPr w:rsidR="0004178D" w:rsidRPr="005E2237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953CB" w14:textId="77777777" w:rsidR="009D7CF2" w:rsidRDefault="009D7CF2">
      <w:r>
        <w:separator/>
      </w:r>
    </w:p>
  </w:endnote>
  <w:endnote w:type="continuationSeparator" w:id="0">
    <w:p w14:paraId="26D51B6B" w14:textId="77777777" w:rsidR="009D7CF2" w:rsidRDefault="009D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D377D8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D377D8" w:rsidRDefault="00D377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7824C" w14:textId="77777777" w:rsidR="009D7CF2" w:rsidRDefault="009D7CF2">
      <w:r>
        <w:separator/>
      </w:r>
    </w:p>
  </w:footnote>
  <w:footnote w:type="continuationSeparator" w:id="0">
    <w:p w14:paraId="08448178" w14:textId="77777777" w:rsidR="009D7CF2" w:rsidRDefault="009D7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B7F30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20B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0B2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6DA4"/>
    <w:rsid w:val="003A7242"/>
    <w:rsid w:val="003A75B4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1DE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24A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237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0CF5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13D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3A8"/>
    <w:rsid w:val="009D4A5A"/>
    <w:rsid w:val="009D4E49"/>
    <w:rsid w:val="009D5CFF"/>
    <w:rsid w:val="009D6064"/>
    <w:rsid w:val="009D70FF"/>
    <w:rsid w:val="009D7A0F"/>
    <w:rsid w:val="009D7CF2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6735C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77594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8E4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2CD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87BCF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7D8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A5C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49C4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1433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10</cp:revision>
  <cp:lastPrinted>2023-01-26T08:27:00Z</cp:lastPrinted>
  <dcterms:created xsi:type="dcterms:W3CDTF">2023-02-01T13:34:00Z</dcterms:created>
  <dcterms:modified xsi:type="dcterms:W3CDTF">2025-02-11T13:28:00Z</dcterms:modified>
</cp:coreProperties>
</file>