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1BC63" w14:textId="77777777" w:rsidR="001D4905" w:rsidRPr="00C37C79" w:rsidRDefault="001D4905" w:rsidP="001D490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AA4F01E" w14:textId="77777777" w:rsidR="001D4905" w:rsidRPr="00C37C79" w:rsidRDefault="001D4905" w:rsidP="001D490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559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7241B3F" wp14:editId="2F3617EE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1D153" w14:textId="77777777" w:rsidR="001D4905" w:rsidRPr="0008178A" w:rsidRDefault="001D4905" w:rsidP="001D49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683052" w14:textId="77777777" w:rsidR="001D4905" w:rsidRDefault="001D4905" w:rsidP="001D49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5012AB74" w14:textId="77777777" w:rsidR="001D4905" w:rsidRPr="0008178A" w:rsidRDefault="001D4905" w:rsidP="001D490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7748701B" w14:textId="77777777" w:rsidR="001D4905" w:rsidRPr="00583FDA" w:rsidRDefault="001D4905" w:rsidP="001D49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41B3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3C21D153" w14:textId="77777777" w:rsidR="001D4905" w:rsidRPr="0008178A" w:rsidRDefault="001D4905" w:rsidP="001D490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8683052" w14:textId="77777777" w:rsidR="001D4905" w:rsidRDefault="001D4905" w:rsidP="001D49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2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5012AB74" w14:textId="77777777" w:rsidR="001D4905" w:rsidRPr="0008178A" w:rsidRDefault="001D4905" w:rsidP="001D490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7748701B" w14:textId="77777777" w:rsidR="001D4905" w:rsidRPr="00583FDA" w:rsidRDefault="001D4905" w:rsidP="001D49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149C73B0" w14:textId="77777777" w:rsidR="001D4905" w:rsidRPr="00C37C79" w:rsidRDefault="001D4905" w:rsidP="001D4905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10ED0AC" w14:textId="77777777" w:rsidR="001D4905" w:rsidRPr="00C37C79" w:rsidRDefault="001D4905" w:rsidP="001D4905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bookmarkStart w:id="3" w:name="_Hlk178241464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bookmarkEnd w:id="3"/>
    <w:p w14:paraId="406836FE" w14:textId="77777777" w:rsidR="001D4905" w:rsidRPr="00B12B44" w:rsidRDefault="001D4905" w:rsidP="001D4905">
      <w:pPr>
        <w:tabs>
          <w:tab w:val="left" w:pos="426"/>
        </w:tabs>
        <w:ind w:left="142"/>
        <w:jc w:val="center"/>
        <w:rPr>
          <w:rFonts w:asciiTheme="minorHAnsi" w:hAnsiTheme="minorHAnsi" w:cstheme="minorHAnsi"/>
          <w:b/>
          <w:bCs/>
          <w:sz w:val="18"/>
          <w:szCs w:val="18"/>
          <w:lang w:eastAsia="pl-PL"/>
        </w:rPr>
      </w:pPr>
      <w:r w:rsidRPr="00B12B44">
        <w:rPr>
          <w:rFonts w:asciiTheme="minorHAnsi" w:hAnsiTheme="minorHAnsi" w:cstheme="minorHAnsi"/>
          <w:b/>
          <w:bCs/>
          <w:sz w:val="18"/>
          <w:szCs w:val="18"/>
          <w:lang w:eastAsia="pl-PL"/>
        </w:rPr>
        <w:t>WYKONANIE PEŁNOBRANŻOWEJ DOKUMENTACJI PROJEKTOWO – WYKONAWCZEJ JEDNOKONDYGNACYJNEGO BUDYNKU ZAKŁADU OPIEKI LECZNICZEJ W TCZEWIE, PRZY ULICY TARGOWEJ NA 108 MIEJSC (ŁÓŻEK), POŁOŻONEGO NA DZIAŁCE NR 52/23</w:t>
      </w:r>
    </w:p>
    <w:p w14:paraId="79128650" w14:textId="77777777" w:rsidR="001D4905" w:rsidRPr="00C37C79" w:rsidRDefault="001D4905" w:rsidP="001D490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6B7954F" w14:textId="77777777" w:rsidR="001D4905" w:rsidRPr="00C37C79" w:rsidRDefault="001D4905" w:rsidP="001D490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5BE7E76A" w14:textId="77777777" w:rsidR="001D4905" w:rsidRPr="00C37C79" w:rsidRDefault="001D4905" w:rsidP="001D4905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AA5C70A" w14:textId="77777777" w:rsidR="001D4905" w:rsidRPr="00C37C79" w:rsidRDefault="001D4905" w:rsidP="001D4905">
      <w:pPr>
        <w:rPr>
          <w:rFonts w:asciiTheme="minorHAnsi" w:hAnsiTheme="minorHAnsi" w:cstheme="minorHAnsi"/>
          <w:b/>
          <w:sz w:val="18"/>
          <w:szCs w:val="18"/>
        </w:rPr>
      </w:pPr>
    </w:p>
    <w:p w14:paraId="74D1BC4C" w14:textId="77777777" w:rsidR="001D4905" w:rsidRPr="00C37C79" w:rsidRDefault="001D4905" w:rsidP="001D4905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D319E81" w14:textId="77777777" w:rsidR="001D4905" w:rsidRPr="00C37C79" w:rsidRDefault="001D4905" w:rsidP="001D4905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639A8E1B" w14:textId="77777777" w:rsidR="001D4905" w:rsidRPr="00C37C79" w:rsidRDefault="001D4905" w:rsidP="001D490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B4A9A72" w14:textId="77777777" w:rsidR="001D4905" w:rsidRPr="00C37C79" w:rsidRDefault="001D4905" w:rsidP="001D490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3813CBD3" w14:textId="77777777" w:rsidR="001D4905" w:rsidRPr="00C37C79" w:rsidRDefault="001D4905" w:rsidP="001D4905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6A7F3145" w14:textId="77777777" w:rsidR="001D4905" w:rsidRPr="00C56B97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2C92192E" w14:textId="77777777" w:rsidR="001D4905" w:rsidRPr="00C56B97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7BDCCFE0" w14:textId="77777777" w:rsidR="001D4905" w:rsidRPr="00C56B97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611FC03B" w14:textId="77777777" w:rsidR="001D4905" w:rsidRPr="00C56B97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A1E7B04" w14:textId="77777777" w:rsidR="001D4905" w:rsidRPr="00C56B97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1E620B4B" w14:textId="77777777" w:rsidR="001D4905" w:rsidRPr="00C37C79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3257F09F" w14:textId="77777777" w:rsidR="001D4905" w:rsidRPr="00C37C79" w:rsidRDefault="001D4905" w:rsidP="001D4905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72B6DC53" w14:textId="77777777" w:rsidR="001D4905" w:rsidRPr="00C37C79" w:rsidRDefault="001D4905" w:rsidP="001D490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6C2F50D0" w14:textId="77777777" w:rsidR="001D4905" w:rsidRPr="00C37C79" w:rsidRDefault="001D4905" w:rsidP="001D490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4"/>
    <w:p w14:paraId="6E3C34B8" w14:textId="77777777" w:rsidR="001D4905" w:rsidRPr="00C37C79" w:rsidRDefault="001D4905" w:rsidP="001D490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6BF6C1C" w14:textId="77777777" w:rsidR="001D4905" w:rsidRPr="00C37C79" w:rsidRDefault="001D4905" w:rsidP="001D490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8A32BFD" w14:textId="77777777" w:rsidR="001D4905" w:rsidRPr="00C37C79" w:rsidRDefault="001D4905" w:rsidP="001D490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6DB5D21" w14:textId="77777777" w:rsidR="001D4905" w:rsidRPr="00C37C79" w:rsidRDefault="001D4905" w:rsidP="001D490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18909B20" w14:textId="77777777" w:rsidR="001D4905" w:rsidRPr="00C37C79" w:rsidRDefault="001D4905" w:rsidP="001D490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E9BCFD2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3A80AA25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750C14D8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6B88A6A4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746DCB4D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331D2E34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018243A8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7D6A316F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6DF7725F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48EBA66A" w14:textId="77777777" w:rsidR="001D4905" w:rsidRPr="00C37C79" w:rsidRDefault="001D4905" w:rsidP="001D4905">
      <w:pPr>
        <w:rPr>
          <w:rFonts w:asciiTheme="minorHAnsi" w:hAnsiTheme="minorHAnsi" w:cstheme="minorHAnsi"/>
          <w:sz w:val="16"/>
          <w:szCs w:val="16"/>
        </w:rPr>
      </w:pPr>
    </w:p>
    <w:p w14:paraId="135C0CBF" w14:textId="77777777" w:rsidR="001D4905" w:rsidRPr="00C37C79" w:rsidRDefault="001D4905" w:rsidP="001D4905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D61C5DD" w14:textId="77777777" w:rsidR="001D4905" w:rsidRPr="00C37C79" w:rsidRDefault="001D4905" w:rsidP="001D490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AF09E41" w14:textId="77777777" w:rsidR="001D4905" w:rsidRPr="00C37C79" w:rsidRDefault="001D4905" w:rsidP="001D490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3BF3FDD4" w14:textId="77777777" w:rsidR="001D4905" w:rsidRDefault="001D4905" w:rsidP="001D490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bookmarkEnd w:id="0"/>
    <w:p w14:paraId="1A5D7C2B" w14:textId="77777777" w:rsidR="001D4905" w:rsidRDefault="001D4905" w:rsidP="001D490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F714269" w14:textId="77777777" w:rsidR="001D4905" w:rsidRDefault="001D4905" w:rsidP="001D490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070D5FE2" w14:textId="77777777" w:rsidR="001D4905" w:rsidRDefault="001D4905" w:rsidP="001D4905">
      <w:pPr>
        <w:pStyle w:val="rozdzia"/>
        <w:jc w:val="left"/>
        <w:rPr>
          <w:rFonts w:asciiTheme="minorHAnsi" w:hAnsiTheme="minorHAnsi" w:cstheme="minorHAnsi"/>
          <w:sz w:val="18"/>
          <w:szCs w:val="18"/>
        </w:rPr>
      </w:pPr>
    </w:p>
    <w:p w14:paraId="71917D38" w14:textId="77777777" w:rsidR="00A174FB" w:rsidRPr="00302CB8" w:rsidRDefault="00A174FB" w:rsidP="00302CB8"/>
    <w:sectPr w:rsidR="00A174FB" w:rsidRPr="00302CB8" w:rsidSect="00BA745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41B6F" w14:textId="77777777" w:rsidR="00C62862" w:rsidRDefault="00C62862">
      <w:r>
        <w:separator/>
      </w:r>
    </w:p>
  </w:endnote>
  <w:endnote w:type="continuationSeparator" w:id="0">
    <w:p w14:paraId="7340BC51" w14:textId="77777777" w:rsidR="00C62862" w:rsidRDefault="00C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78534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785347" w:rsidRDefault="007853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3E8E9" w14:textId="77777777" w:rsidR="00C62862" w:rsidRDefault="00C62862">
      <w:r>
        <w:separator/>
      </w:r>
    </w:p>
  </w:footnote>
  <w:footnote w:type="continuationSeparator" w:id="0">
    <w:p w14:paraId="617833CA" w14:textId="77777777" w:rsidR="00C62862" w:rsidRDefault="00C6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87074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3DC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905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2CB8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1780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6958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7C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965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5347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0F5E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3BBF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14B7"/>
    <w:rsid w:val="008F4471"/>
    <w:rsid w:val="008F6258"/>
    <w:rsid w:val="008F65C2"/>
    <w:rsid w:val="008F6762"/>
    <w:rsid w:val="008F6A45"/>
    <w:rsid w:val="008F74D3"/>
    <w:rsid w:val="0090031E"/>
    <w:rsid w:val="009008A8"/>
    <w:rsid w:val="00902FE3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4FB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E5C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45C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606"/>
    <w:rsid w:val="00C62862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E7601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5203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598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878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2C3F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1504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2023-02-08T07:54:00Z</dcterms:created>
  <dcterms:modified xsi:type="dcterms:W3CDTF">2025-03-14T09:51:00Z</dcterms:modified>
</cp:coreProperties>
</file>