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198A01CE" w:rsidR="00C63100" w:rsidRPr="0047080A" w:rsidRDefault="00C63100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bookmarkStart w:id="0" w:name="_Hlk127289022"/>
      <w:bookmarkStart w:id="1" w:name="_Hlk33738793"/>
      <w:bookmarkStart w:id="2" w:name="_Hlk33738738"/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1 do SWZ – Formularz ofertowy</w:t>
      </w:r>
      <w:r w:rsidR="00B77B9E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="00B77B9E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CZĘŚĆ I ZAMÓWIENIA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</w:t>
      </w:r>
    </w:p>
    <w:p w14:paraId="10FCD5C8" w14:textId="77777777" w:rsidR="00C63100" w:rsidRPr="0047080A" w:rsidRDefault="00C63100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A2173F" w14:textId="6B261AFD" w:rsidR="00C63100" w:rsidRPr="0047080A" w:rsidRDefault="00C63100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____________202</w:t>
      </w:r>
      <w:r w:rsidR="00EC1DA1">
        <w:rPr>
          <w:rFonts w:asciiTheme="minorHAnsi" w:hAnsiTheme="minorHAnsi" w:cstheme="minorHAnsi"/>
          <w:sz w:val="22"/>
          <w:szCs w:val="22"/>
        </w:rPr>
        <w:t>4</w:t>
      </w:r>
      <w:r w:rsidRPr="0047080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B62B191" w14:textId="77777777" w:rsidR="00C63100" w:rsidRPr="0047080A" w:rsidRDefault="00C63100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C63100" w:rsidRPr="0047080A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3100" w:rsidRPr="0047080A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47080A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47080A" w:rsidRDefault="00C63100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47080A" w:rsidRDefault="00C63100" w:rsidP="006C19E8">
      <w:pPr>
        <w:suppressAutoHyphens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3E595B96" w14:textId="77777777" w:rsidR="00C63100" w:rsidRPr="0047080A" w:rsidRDefault="00C63100" w:rsidP="006C19E8">
      <w:pPr>
        <w:suppressAutoHyphens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D490F1D" w14:textId="77777777" w:rsidR="00C63100" w:rsidRPr="0047080A" w:rsidRDefault="00C63100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47080A">
        <w:rPr>
          <w:rFonts w:asciiTheme="minorHAnsi" w:hAnsiTheme="minorHAnsi" w:cstheme="min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47080A" w:rsidRDefault="00C63100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dla</w:t>
      </w:r>
    </w:p>
    <w:p w14:paraId="215030C9" w14:textId="77777777" w:rsidR="00EC1DA1" w:rsidRPr="00EC1DA1" w:rsidRDefault="00EC1DA1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1DA1">
        <w:rPr>
          <w:rFonts w:asciiTheme="minorHAnsi" w:hAnsiTheme="minorHAnsi" w:cstheme="minorHAnsi"/>
          <w:b/>
          <w:bCs/>
          <w:sz w:val="22"/>
          <w:szCs w:val="22"/>
        </w:rPr>
        <w:t xml:space="preserve">Leśnego Parku Kultury i Wypoczynku </w:t>
      </w:r>
    </w:p>
    <w:p w14:paraId="319EB639" w14:textId="435EA797" w:rsidR="002957E4" w:rsidRDefault="00EC1DA1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1DA1">
        <w:rPr>
          <w:rFonts w:asciiTheme="minorHAnsi" w:hAnsiTheme="minorHAnsi" w:cstheme="minorHAnsi"/>
          <w:b/>
          <w:bCs/>
          <w:sz w:val="22"/>
          <w:szCs w:val="22"/>
        </w:rPr>
        <w:t>„MYŚLĘCINEK Spółka z o. o. w Bydgoszczy</w:t>
      </w:r>
    </w:p>
    <w:p w14:paraId="0419C774" w14:textId="77777777" w:rsidR="00EC1DA1" w:rsidRPr="00EC1DA1" w:rsidRDefault="00EC1DA1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B7FC4" w14:textId="0BEC4421" w:rsidR="00E93A1D" w:rsidRDefault="00E93A1D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Nawiązując do ogłoszenia o zamówieniu w postępowaniu prowadzonym w trybie</w:t>
      </w:r>
      <w:r w:rsidR="009E36C7" w:rsidRPr="0047080A">
        <w:rPr>
          <w:rFonts w:asciiTheme="minorHAnsi" w:hAnsiTheme="minorHAnsi" w:cstheme="minorHAnsi"/>
          <w:sz w:val="22"/>
          <w:szCs w:val="22"/>
        </w:rPr>
        <w:t xml:space="preserve"> podstawowym o jakim stanowi art. 275 pkt 1</w:t>
      </w:r>
      <w:r w:rsidR="00C93122" w:rsidRPr="0047080A">
        <w:rPr>
          <w:rFonts w:asciiTheme="minorHAnsi" w:hAnsiTheme="minorHAnsi" w:cstheme="minorHAnsi"/>
          <w:sz w:val="22"/>
          <w:szCs w:val="22"/>
        </w:rPr>
        <w:t xml:space="preserve"> ustawy</w:t>
      </w:r>
      <w:r w:rsidR="009E36C7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="009E36C7" w:rsidRPr="0047080A">
        <w:rPr>
          <w:rFonts w:asciiTheme="minorHAnsi" w:hAnsiTheme="minorHAnsi" w:cstheme="minorHAnsi"/>
          <w:sz w:val="22"/>
          <w:szCs w:val="22"/>
        </w:rPr>
        <w:t>.</w:t>
      </w:r>
      <w:r w:rsidR="005E1EE2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>na:</w:t>
      </w:r>
    </w:p>
    <w:p w14:paraId="5B5F2CE3" w14:textId="77777777" w:rsidR="00EC1DA1" w:rsidRPr="0047080A" w:rsidRDefault="00EC1DA1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F9C3341" w14:textId="0D721F31" w:rsidR="009F6794" w:rsidRPr="0047080A" w:rsidRDefault="00EC1DA1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67F55">
        <w:rPr>
          <w:rFonts w:asciiTheme="minorHAnsi" w:hAnsiTheme="minorHAnsi" w:cstheme="minorHAnsi"/>
          <w:b/>
          <w:bCs/>
          <w:sz w:val="22"/>
          <w:szCs w:val="22"/>
        </w:rPr>
        <w:t xml:space="preserve">KOMPLEKSOWE UBEZPIECZENIE FLOTY, MIENIA, ODPOWIEDZIALNOŚCI CYWILNEJ LEŚNEGO PARKU KULTURY I WYPOCZYNKU MYŚLĘCINEK SPÓŁKA Z O. O. W BYDGOSZCZY  </w:t>
      </w:r>
    </w:p>
    <w:p w14:paraId="47818657" w14:textId="24DF4A20" w:rsidR="0059650C" w:rsidRPr="0047080A" w:rsidRDefault="00EC1DA1" w:rsidP="006C19E8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47080A">
        <w:rPr>
          <w:rFonts w:asciiTheme="minorHAnsi" w:hAnsiTheme="minorHAnsi" w:cstheme="minorHAnsi"/>
          <w:b/>
          <w:iCs/>
          <w:color w:val="C00000"/>
          <w:sz w:val="22"/>
          <w:szCs w:val="22"/>
        </w:rPr>
        <w:t xml:space="preserve">CZĘŚĆ I ZAMÓWIENIA – UBEZPIECZENIA MIENIA </w:t>
      </w:r>
    </w:p>
    <w:p w14:paraId="509EE4A0" w14:textId="77777777" w:rsidR="00E93A1D" w:rsidRPr="0047080A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AB5AF15" w14:textId="208FEDF7" w:rsidR="00E93A1D" w:rsidRPr="0047080A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my niżej podpisani, działając w imieniu i na rzecz: </w:t>
      </w:r>
      <w:r w:rsidR="00C63100"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4CA8DA05" w14:textId="77777777" w:rsidR="00B77B9E" w:rsidRPr="0047080A" w:rsidRDefault="00B77B9E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FBB62EC" w14:textId="2261E4B6" w:rsidR="00C63100" w:rsidRPr="0047080A" w:rsidRDefault="00C63100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270AAB1F" w14:textId="56D166FE" w:rsidR="00E93A1D" w:rsidRPr="0047080A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(nazwa i dokładny adres Wykonawcy, a w przypadku podmiotów występujących wspólnie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- podać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nazwy i adresy wszystkich wspólników spółki lub członków konsorcjum)</w:t>
      </w:r>
    </w:p>
    <w:p w14:paraId="5F538CB7" w14:textId="77777777" w:rsidR="00E93A1D" w:rsidRPr="0047080A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34A3B1F" w14:textId="27DD1788" w:rsidR="00E93A1D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składamy ofertę na </w:t>
      </w:r>
      <w:r w:rsidRPr="0047080A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Pr="0047080A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r w:rsidR="00751E94" w:rsidRPr="0047080A">
        <w:rPr>
          <w:rFonts w:asciiTheme="minorHAnsi" w:hAnsiTheme="minorHAnsi" w:cstheme="minorHAnsi"/>
          <w:sz w:val="22"/>
          <w:szCs w:val="22"/>
        </w:rPr>
        <w:t>w Specyfikacji Warunków</w:t>
      </w:r>
      <w:r w:rsidRPr="0047080A">
        <w:rPr>
          <w:rFonts w:asciiTheme="minorHAnsi" w:hAnsiTheme="minorHAnsi" w:cstheme="minorHAnsi"/>
          <w:sz w:val="22"/>
          <w:szCs w:val="22"/>
        </w:rPr>
        <w:t xml:space="preserve"> Zamówienia (SWZ);</w:t>
      </w:r>
    </w:p>
    <w:p w14:paraId="1098F312" w14:textId="0BCE216B" w:rsidR="00E93A1D" w:rsidRPr="0047080A" w:rsidRDefault="00E93A1D" w:rsidP="00A059D4">
      <w:pPr>
        <w:numPr>
          <w:ilvl w:val="0"/>
          <w:numId w:val="6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cena brutto*) łącznie za okres </w:t>
      </w:r>
      <w:r w:rsidR="00EC1DA1">
        <w:rPr>
          <w:rFonts w:asciiTheme="minorHAnsi" w:hAnsiTheme="minorHAnsi" w:cstheme="minorHAnsi"/>
          <w:bCs/>
          <w:sz w:val="22"/>
          <w:szCs w:val="22"/>
        </w:rPr>
        <w:t>24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miesięcy, </w:t>
      </w:r>
      <w:r w:rsidRPr="0047080A">
        <w:rPr>
          <w:rFonts w:asciiTheme="minorHAnsi" w:hAnsiTheme="minorHAnsi" w:cstheme="minorHAnsi"/>
          <w:sz w:val="22"/>
          <w:szCs w:val="22"/>
        </w:rPr>
        <w:t>wyliczona zgodnie ze sposobem określonym w Szczegółowym Formularzu Cenowym, wynosi: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7791"/>
      </w:tblGrid>
      <w:tr w:rsidR="00E93A1D" w:rsidRPr="0047080A" w14:paraId="78DFC8C7" w14:textId="77777777" w:rsidTr="00B77B9E">
        <w:trPr>
          <w:trHeight w:val="464"/>
        </w:trPr>
        <w:tc>
          <w:tcPr>
            <w:tcW w:w="9327" w:type="dxa"/>
            <w:gridSpan w:val="2"/>
            <w:shd w:val="clear" w:color="auto" w:fill="002060"/>
            <w:vAlign w:val="center"/>
          </w:tcPr>
          <w:p w14:paraId="56B1AA51" w14:textId="554CCCEF" w:rsidR="00E93A1D" w:rsidRPr="0047080A" w:rsidRDefault="00E93A1D" w:rsidP="006C19E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 tj.</w:t>
            </w:r>
            <w:r w:rsidR="00C63100"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 </w:t>
            </w:r>
            <w:r w:rsidR="00F317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24 </w:t>
            </w: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miesi</w:t>
            </w:r>
            <w:r w:rsidR="00F317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ą</w:t>
            </w: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</w:t>
            </w:r>
            <w:r w:rsidR="00F317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</w:t>
            </w: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47080A" w14:paraId="77E3C18C" w14:textId="77777777" w:rsidTr="00B77B9E">
        <w:trPr>
          <w:trHeight w:val="464"/>
        </w:trPr>
        <w:tc>
          <w:tcPr>
            <w:tcW w:w="1536" w:type="dxa"/>
            <w:vAlign w:val="center"/>
          </w:tcPr>
          <w:p w14:paraId="3C2674F3" w14:textId="77777777" w:rsidR="00E93A1D" w:rsidRPr="0047080A" w:rsidRDefault="00E93A1D" w:rsidP="006C19E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47080A" w:rsidRDefault="00E93A1D" w:rsidP="006C19E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93A1D" w:rsidRPr="0047080A" w14:paraId="695700D1" w14:textId="77777777" w:rsidTr="00B77B9E">
        <w:trPr>
          <w:trHeight w:val="464"/>
        </w:trPr>
        <w:tc>
          <w:tcPr>
            <w:tcW w:w="1536" w:type="dxa"/>
            <w:vAlign w:val="center"/>
          </w:tcPr>
          <w:p w14:paraId="778512F7" w14:textId="77777777" w:rsidR="00E93A1D" w:rsidRPr="0047080A" w:rsidRDefault="00E93A1D" w:rsidP="006C19E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47080A" w:rsidRDefault="00E93A1D" w:rsidP="006C19E8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bookmarkEnd w:id="0"/>
    </w:tbl>
    <w:p w14:paraId="7C1CD85F" w14:textId="77777777" w:rsidR="006B1A8B" w:rsidRPr="0047080A" w:rsidRDefault="006B1A8B" w:rsidP="00A806D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  <w:sectPr w:rsidR="006B1A8B" w:rsidRPr="0047080A" w:rsidSect="00597B16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0F822B9A" w14:textId="77777777" w:rsidR="00C63100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27294074"/>
      <w:r w:rsidRPr="0047080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57D9DD89" w14:textId="1757D44D" w:rsidR="00E93A1D" w:rsidRPr="0047080A" w:rsidRDefault="00E93A1D" w:rsidP="006C19E8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Kryterium cena oferty – </w:t>
      </w:r>
      <w:r w:rsidR="003905A7" w:rsidRPr="0047080A">
        <w:rPr>
          <w:rFonts w:asciiTheme="minorHAnsi" w:hAnsiTheme="minorHAnsi" w:cstheme="minorHAnsi"/>
          <w:sz w:val="22"/>
          <w:szCs w:val="22"/>
        </w:rPr>
        <w:t>8</w:t>
      </w:r>
      <w:r w:rsidRPr="0047080A">
        <w:rPr>
          <w:rFonts w:asciiTheme="minorHAnsi" w:hAnsiTheme="minorHAnsi" w:cstheme="minorHAns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2902"/>
        <w:gridCol w:w="2220"/>
        <w:gridCol w:w="1766"/>
        <w:gridCol w:w="1762"/>
      </w:tblGrid>
      <w:tr w:rsidR="00C8177C" w:rsidRPr="0047080A" w14:paraId="6B9492DA" w14:textId="77777777" w:rsidTr="00C8177C">
        <w:trPr>
          <w:trHeight w:val="480"/>
          <w:jc w:val="center"/>
        </w:trPr>
        <w:tc>
          <w:tcPr>
            <w:tcW w:w="371" w:type="pct"/>
            <w:vMerge w:val="restart"/>
            <w:shd w:val="clear" w:color="auto" w:fill="002060"/>
            <w:vAlign w:val="center"/>
          </w:tcPr>
          <w:p w14:paraId="5C14A896" w14:textId="77777777" w:rsidR="00C8177C" w:rsidRPr="0047080A" w:rsidRDefault="00C8177C" w:rsidP="006C19E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53" w:type="pct"/>
            <w:vMerge w:val="restart"/>
            <w:shd w:val="clear" w:color="auto" w:fill="002060"/>
            <w:vAlign w:val="center"/>
          </w:tcPr>
          <w:p w14:paraId="1F9457D6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  <w:p w14:paraId="18FA8250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188" w:type="pct"/>
            <w:vMerge w:val="restart"/>
            <w:shd w:val="clear" w:color="auto" w:fill="002060"/>
            <w:vAlign w:val="center"/>
          </w:tcPr>
          <w:p w14:paraId="390768F4" w14:textId="3209167B" w:rsidR="00C8177C" w:rsidRPr="0047080A" w:rsidRDefault="00C8177C" w:rsidP="00F317F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Suma ubezp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ieczenia</w:t>
            </w:r>
            <w:r w:rsidR="00F317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945" w:type="pct"/>
            <w:vMerge w:val="restart"/>
            <w:shd w:val="clear" w:color="auto" w:fill="002060"/>
            <w:vAlign w:val="center"/>
          </w:tcPr>
          <w:p w14:paraId="696D7411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</w:t>
            </w:r>
          </w:p>
          <w:p w14:paraId="1F0B4B2D" w14:textId="53D57AC6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za 12 miesięcy</w:t>
            </w:r>
            <w:r w:rsidR="00F317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zamówienie</w:t>
            </w:r>
          </w:p>
          <w:p w14:paraId="270A91E2" w14:textId="25CBFBBE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  <w:tc>
          <w:tcPr>
            <w:tcW w:w="943" w:type="pct"/>
            <w:vMerge w:val="restart"/>
            <w:shd w:val="clear" w:color="auto" w:fill="002060"/>
            <w:vAlign w:val="center"/>
          </w:tcPr>
          <w:p w14:paraId="5309665E" w14:textId="76A04016" w:rsidR="00C8177C" w:rsidRPr="0047080A" w:rsidRDefault="00C8177C" w:rsidP="00A20A4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Składka</w:t>
            </w:r>
          </w:p>
          <w:p w14:paraId="2AA915E4" w14:textId="3423C8C0" w:rsidR="00C8177C" w:rsidRPr="0047080A" w:rsidRDefault="00C8177C" w:rsidP="00A20A4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  <w:p w14:paraId="0CDD4C8A" w14:textId="3FD3F059" w:rsidR="00C8177C" w:rsidRPr="0047080A" w:rsidRDefault="00C8177C" w:rsidP="00F317F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za zamówienie (zł)</w:t>
            </w:r>
          </w:p>
        </w:tc>
      </w:tr>
      <w:tr w:rsidR="00C8177C" w:rsidRPr="0047080A" w14:paraId="41942E6C" w14:textId="77777777" w:rsidTr="00C8177C">
        <w:trPr>
          <w:trHeight w:val="405"/>
          <w:jc w:val="center"/>
        </w:trPr>
        <w:tc>
          <w:tcPr>
            <w:tcW w:w="371" w:type="pct"/>
            <w:vMerge/>
            <w:shd w:val="clear" w:color="auto" w:fill="002060"/>
            <w:vAlign w:val="center"/>
          </w:tcPr>
          <w:p w14:paraId="3DD2A8A9" w14:textId="77777777" w:rsidR="00C8177C" w:rsidRPr="0047080A" w:rsidRDefault="00C8177C" w:rsidP="006C19E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002060"/>
            <w:vAlign w:val="center"/>
          </w:tcPr>
          <w:p w14:paraId="559D31C9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188" w:type="pct"/>
            <w:vMerge/>
            <w:shd w:val="clear" w:color="auto" w:fill="002060"/>
            <w:vAlign w:val="center"/>
          </w:tcPr>
          <w:p w14:paraId="0A8BD66C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pct"/>
            <w:vMerge/>
            <w:shd w:val="clear" w:color="auto" w:fill="002060"/>
            <w:vAlign w:val="center"/>
          </w:tcPr>
          <w:p w14:paraId="6C93BC71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Merge/>
            <w:shd w:val="clear" w:color="auto" w:fill="002060"/>
          </w:tcPr>
          <w:p w14:paraId="7AB135B5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C8177C" w:rsidRPr="0047080A" w14:paraId="0640E280" w14:textId="77777777" w:rsidTr="00C8177C">
        <w:trPr>
          <w:trHeight w:val="87"/>
          <w:jc w:val="center"/>
        </w:trPr>
        <w:tc>
          <w:tcPr>
            <w:tcW w:w="371" w:type="pct"/>
            <w:shd w:val="clear" w:color="auto" w:fill="C6D9F1"/>
            <w:vAlign w:val="center"/>
          </w:tcPr>
          <w:p w14:paraId="6CC5C690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53" w:type="pct"/>
            <w:shd w:val="clear" w:color="auto" w:fill="C6D9F1"/>
            <w:vAlign w:val="center"/>
          </w:tcPr>
          <w:p w14:paraId="7A5F80A3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188" w:type="pct"/>
            <w:shd w:val="clear" w:color="auto" w:fill="C6D9F1"/>
            <w:vAlign w:val="center"/>
          </w:tcPr>
          <w:p w14:paraId="3CD6F702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945" w:type="pct"/>
            <w:shd w:val="clear" w:color="auto" w:fill="C6D9F1"/>
            <w:vAlign w:val="center"/>
          </w:tcPr>
          <w:p w14:paraId="24E9C6C3" w14:textId="7AAC15A2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943" w:type="pct"/>
            <w:shd w:val="clear" w:color="auto" w:fill="C6D9F1"/>
          </w:tcPr>
          <w:p w14:paraId="377AFA89" w14:textId="36C6DD6A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</w:tr>
      <w:tr w:rsidR="00C8177C" w:rsidRPr="0047080A" w14:paraId="522C0BAC" w14:textId="77777777" w:rsidTr="00C8177C">
        <w:trPr>
          <w:trHeight w:val="367"/>
          <w:jc w:val="center"/>
        </w:trPr>
        <w:tc>
          <w:tcPr>
            <w:tcW w:w="371" w:type="pct"/>
            <w:vMerge w:val="restart"/>
            <w:shd w:val="clear" w:color="auto" w:fill="C6D9F1"/>
            <w:vAlign w:val="center"/>
          </w:tcPr>
          <w:p w14:paraId="023DEFC4" w14:textId="0960774E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553" w:type="pct"/>
            <w:vMerge w:val="restart"/>
            <w:vAlign w:val="center"/>
          </w:tcPr>
          <w:p w14:paraId="1D23EC93" w14:textId="77777777" w:rsidR="00C8177C" w:rsidRPr="0047080A" w:rsidRDefault="00C8177C" w:rsidP="006C19E8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Ubezpieczenie mienia od wszystkich ryzyk</w:t>
            </w:r>
          </w:p>
        </w:tc>
        <w:tc>
          <w:tcPr>
            <w:tcW w:w="1188" w:type="pct"/>
            <w:vMerge w:val="restart"/>
            <w:shd w:val="clear" w:color="auto" w:fill="FFFFFF"/>
            <w:vAlign w:val="center"/>
          </w:tcPr>
          <w:p w14:paraId="063789FE" w14:textId="684B9CDF" w:rsidR="00C8177C" w:rsidRPr="00F317F0" w:rsidRDefault="00F317F0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317F0">
              <w:rPr>
                <w:rFonts w:asciiTheme="minorHAnsi" w:hAnsiTheme="minorHAnsi" w:cstheme="minorHAnsi"/>
                <w:bCs/>
                <w:sz w:val="22"/>
                <w:szCs w:val="22"/>
              </w:rPr>
              <w:t>Zgodnie z SWZ</w:t>
            </w:r>
          </w:p>
        </w:tc>
        <w:tc>
          <w:tcPr>
            <w:tcW w:w="945" w:type="pct"/>
            <w:vMerge w:val="restart"/>
            <w:vAlign w:val="center"/>
          </w:tcPr>
          <w:p w14:paraId="1C99F2F4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Merge w:val="restart"/>
          </w:tcPr>
          <w:p w14:paraId="590A3622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C8177C" w:rsidRPr="0047080A" w14:paraId="10B62973" w14:textId="77777777" w:rsidTr="00C8177C">
        <w:trPr>
          <w:trHeight w:val="367"/>
          <w:jc w:val="center"/>
        </w:trPr>
        <w:tc>
          <w:tcPr>
            <w:tcW w:w="371" w:type="pct"/>
            <w:vMerge/>
            <w:shd w:val="clear" w:color="auto" w:fill="C6D9F1"/>
            <w:vAlign w:val="center"/>
          </w:tcPr>
          <w:p w14:paraId="7EC8A5C4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3" w:type="pct"/>
            <w:vMerge/>
            <w:vAlign w:val="center"/>
          </w:tcPr>
          <w:p w14:paraId="728C39B3" w14:textId="77777777" w:rsidR="00C8177C" w:rsidRPr="0047080A" w:rsidRDefault="00C8177C" w:rsidP="006C19E8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pct"/>
            <w:vMerge/>
            <w:shd w:val="clear" w:color="auto" w:fill="FFFFFF"/>
            <w:vAlign w:val="center"/>
          </w:tcPr>
          <w:p w14:paraId="088E7EA4" w14:textId="77777777" w:rsidR="00C8177C" w:rsidRPr="00F317F0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45" w:type="pct"/>
            <w:vMerge/>
            <w:vAlign w:val="center"/>
          </w:tcPr>
          <w:p w14:paraId="70240010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Merge/>
          </w:tcPr>
          <w:p w14:paraId="30234CB1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C8177C" w:rsidRPr="0047080A" w14:paraId="707C0E06" w14:textId="77777777" w:rsidTr="00C8177C">
        <w:trPr>
          <w:trHeight w:val="367"/>
          <w:jc w:val="center"/>
        </w:trPr>
        <w:tc>
          <w:tcPr>
            <w:tcW w:w="371" w:type="pct"/>
            <w:vMerge w:val="restart"/>
            <w:shd w:val="clear" w:color="auto" w:fill="C6D9F1"/>
            <w:vAlign w:val="center"/>
          </w:tcPr>
          <w:p w14:paraId="3760D7B3" w14:textId="54CDAD0C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553" w:type="pct"/>
            <w:vMerge w:val="restart"/>
            <w:vAlign w:val="center"/>
          </w:tcPr>
          <w:p w14:paraId="193FCD57" w14:textId="77777777" w:rsidR="00C8177C" w:rsidRPr="0047080A" w:rsidRDefault="00C8177C" w:rsidP="006C19E8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Ubezpieczenie sprzętu elektronicznego od wszystkich ryzyk</w:t>
            </w:r>
          </w:p>
        </w:tc>
        <w:tc>
          <w:tcPr>
            <w:tcW w:w="1188" w:type="pct"/>
            <w:vMerge w:val="restart"/>
            <w:shd w:val="clear" w:color="auto" w:fill="FFFFFF"/>
            <w:vAlign w:val="center"/>
          </w:tcPr>
          <w:p w14:paraId="3FB537E1" w14:textId="44941EEC" w:rsidR="00C8177C" w:rsidRPr="00F317F0" w:rsidRDefault="00F317F0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317F0">
              <w:rPr>
                <w:rFonts w:asciiTheme="minorHAnsi" w:hAnsiTheme="minorHAnsi" w:cstheme="minorHAnsi"/>
                <w:bCs/>
                <w:sz w:val="22"/>
                <w:szCs w:val="22"/>
              </w:rPr>
              <w:t>Zgodnie z SWZ</w:t>
            </w:r>
          </w:p>
        </w:tc>
        <w:tc>
          <w:tcPr>
            <w:tcW w:w="945" w:type="pct"/>
            <w:vMerge w:val="restart"/>
            <w:vAlign w:val="center"/>
          </w:tcPr>
          <w:p w14:paraId="3D4E71BD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Merge w:val="restart"/>
          </w:tcPr>
          <w:p w14:paraId="056E36E1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C8177C" w:rsidRPr="0047080A" w14:paraId="7E3CAA43" w14:textId="77777777" w:rsidTr="00C8177C">
        <w:trPr>
          <w:trHeight w:val="367"/>
          <w:jc w:val="center"/>
        </w:trPr>
        <w:tc>
          <w:tcPr>
            <w:tcW w:w="371" w:type="pct"/>
            <w:vMerge/>
            <w:shd w:val="clear" w:color="auto" w:fill="C6D9F1"/>
            <w:vAlign w:val="center"/>
          </w:tcPr>
          <w:p w14:paraId="6232DEB5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3" w:type="pct"/>
            <w:vMerge/>
            <w:vAlign w:val="center"/>
          </w:tcPr>
          <w:p w14:paraId="5496C08F" w14:textId="77777777" w:rsidR="00C8177C" w:rsidRPr="0047080A" w:rsidRDefault="00C8177C" w:rsidP="006C19E8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pct"/>
            <w:vMerge/>
            <w:shd w:val="clear" w:color="auto" w:fill="FFFFFF"/>
            <w:vAlign w:val="center"/>
          </w:tcPr>
          <w:p w14:paraId="366622FD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45" w:type="pct"/>
            <w:vMerge/>
            <w:vAlign w:val="center"/>
          </w:tcPr>
          <w:p w14:paraId="7F3EF2C8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Merge/>
          </w:tcPr>
          <w:p w14:paraId="2CF4EC27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C8177C" w:rsidRPr="0047080A" w14:paraId="6A1BB932" w14:textId="77777777" w:rsidTr="00C8177C">
        <w:trPr>
          <w:trHeight w:val="416"/>
          <w:jc w:val="center"/>
        </w:trPr>
        <w:tc>
          <w:tcPr>
            <w:tcW w:w="3112" w:type="pct"/>
            <w:gridSpan w:val="3"/>
            <w:shd w:val="clear" w:color="auto" w:fill="C6D9F1"/>
            <w:vAlign w:val="center"/>
          </w:tcPr>
          <w:p w14:paraId="4BFAC603" w14:textId="77777777" w:rsidR="00C8177C" w:rsidRPr="0047080A" w:rsidRDefault="00C8177C" w:rsidP="00B4318E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945" w:type="pct"/>
            <w:shd w:val="clear" w:color="auto" w:fill="C6D9F1"/>
            <w:vAlign w:val="center"/>
          </w:tcPr>
          <w:p w14:paraId="6E5ACE64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C6D9F1"/>
          </w:tcPr>
          <w:p w14:paraId="2CACB3F6" w14:textId="77777777" w:rsidR="00C8177C" w:rsidRPr="0047080A" w:rsidRDefault="00C8177C" w:rsidP="006C19E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449CA61B" w14:textId="77777777" w:rsidR="00E93A1D" w:rsidRPr="0047080A" w:rsidRDefault="00E93A1D" w:rsidP="006C19E8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b/>
          <w:i/>
          <w:iCs/>
          <w:sz w:val="22"/>
          <w:szCs w:val="22"/>
        </w:rPr>
        <w:t>Instrukcja:</w:t>
      </w:r>
    </w:p>
    <w:p w14:paraId="489D25B6" w14:textId="3E9A90AF" w:rsidR="00E93A1D" w:rsidRPr="0047080A" w:rsidRDefault="00681256" w:rsidP="006C19E8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Kolumna </w:t>
      </w:r>
      <w:r w:rsidR="008B1E3E" w:rsidRPr="0047080A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C8177C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E93A1D"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: prosimy o podanie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składki za</w:t>
      </w:r>
      <w:r w:rsidR="00E93A1D"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12 miesięcy za zamówienie </w:t>
      </w:r>
    </w:p>
    <w:p w14:paraId="4FBC9108" w14:textId="78BE1732" w:rsidR="00E93A1D" w:rsidRPr="0047080A" w:rsidRDefault="00E93A1D" w:rsidP="006C19E8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Kolumna V: prosimy o podanie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składki za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8177C">
        <w:rPr>
          <w:rFonts w:asciiTheme="minorHAnsi" w:hAnsiTheme="minorHAnsi" w:cstheme="minorHAnsi"/>
          <w:i/>
          <w:iCs/>
          <w:sz w:val="22"/>
          <w:szCs w:val="22"/>
        </w:rPr>
        <w:t>24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miesięcy za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zamówienie oznaczającej </w:t>
      </w:r>
      <w:r w:rsidR="00681256"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iloczyn kolumny </w:t>
      </w:r>
      <w:r w:rsidR="008B1E3E" w:rsidRPr="0047080A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>V x</w:t>
      </w:r>
      <w:r w:rsidR="00C8177C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bookmarkEnd w:id="5"/>
    <w:p w14:paraId="4BC315AB" w14:textId="16232800" w:rsidR="00A55A80" w:rsidRPr="0047080A" w:rsidRDefault="00A55A80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BE069CB" w14:textId="77777777" w:rsidR="00B200C1" w:rsidRPr="00B200C1" w:rsidRDefault="00B200C1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6" w:name="_Hlk161655068"/>
      <w:r w:rsidRPr="00B200C1">
        <w:rPr>
          <w:rFonts w:asciiTheme="minorHAnsi" w:hAnsiTheme="minorHAnsi" w:cstheme="minorHAnsi"/>
          <w:sz w:val="22"/>
          <w:szCs w:val="22"/>
        </w:rPr>
        <w:t>Wykaz stawek dla poszczególnych rodzajów ubezpieczeń – stawka roczna za ubezpieczenie mienia w systemie sum stałych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4663"/>
        <w:gridCol w:w="3568"/>
      </w:tblGrid>
      <w:tr w:rsidR="00B200C1" w:rsidRPr="0047080A" w14:paraId="4FE4B1DF" w14:textId="77777777" w:rsidTr="00B200C1">
        <w:trPr>
          <w:trHeight w:val="480"/>
          <w:jc w:val="center"/>
        </w:trPr>
        <w:tc>
          <w:tcPr>
            <w:tcW w:w="596" w:type="pct"/>
            <w:vMerge w:val="restart"/>
            <w:shd w:val="clear" w:color="auto" w:fill="002060"/>
            <w:vAlign w:val="center"/>
          </w:tcPr>
          <w:p w14:paraId="545EA6A8" w14:textId="77777777" w:rsidR="00B200C1" w:rsidRPr="0047080A" w:rsidRDefault="00B200C1" w:rsidP="0033772B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95" w:type="pct"/>
            <w:vMerge w:val="restart"/>
            <w:shd w:val="clear" w:color="auto" w:fill="002060"/>
            <w:vAlign w:val="center"/>
          </w:tcPr>
          <w:p w14:paraId="4E2C62E2" w14:textId="77777777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  <w:p w14:paraId="17DA4881" w14:textId="77777777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909" w:type="pct"/>
            <w:vMerge w:val="restart"/>
            <w:shd w:val="clear" w:color="auto" w:fill="002060"/>
            <w:vAlign w:val="center"/>
          </w:tcPr>
          <w:p w14:paraId="2C1C2C85" w14:textId="39C929C2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</w:p>
        </w:tc>
      </w:tr>
      <w:tr w:rsidR="00B200C1" w:rsidRPr="0047080A" w14:paraId="6CB74551" w14:textId="77777777" w:rsidTr="00B200C1">
        <w:trPr>
          <w:trHeight w:val="405"/>
          <w:jc w:val="center"/>
        </w:trPr>
        <w:tc>
          <w:tcPr>
            <w:tcW w:w="596" w:type="pct"/>
            <w:vMerge/>
            <w:shd w:val="clear" w:color="auto" w:fill="002060"/>
            <w:vAlign w:val="center"/>
          </w:tcPr>
          <w:p w14:paraId="1388A3C3" w14:textId="77777777" w:rsidR="00B200C1" w:rsidRPr="0047080A" w:rsidRDefault="00B200C1" w:rsidP="0033772B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495" w:type="pct"/>
            <w:vMerge/>
            <w:shd w:val="clear" w:color="auto" w:fill="002060"/>
            <w:vAlign w:val="center"/>
          </w:tcPr>
          <w:p w14:paraId="7BFF2AF4" w14:textId="77777777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002060"/>
            <w:vAlign w:val="center"/>
          </w:tcPr>
          <w:p w14:paraId="071FDEE9" w14:textId="77777777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200C1" w:rsidRPr="00F317F0" w14:paraId="5DD1F132" w14:textId="77777777" w:rsidTr="00B200C1">
        <w:trPr>
          <w:trHeight w:val="367"/>
          <w:jc w:val="center"/>
        </w:trPr>
        <w:tc>
          <w:tcPr>
            <w:tcW w:w="596" w:type="pct"/>
            <w:vMerge w:val="restart"/>
            <w:shd w:val="clear" w:color="auto" w:fill="C6D9F1"/>
            <w:vAlign w:val="center"/>
          </w:tcPr>
          <w:p w14:paraId="521B98B0" w14:textId="2D803214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95" w:type="pct"/>
            <w:vMerge w:val="restart"/>
            <w:vAlign w:val="center"/>
          </w:tcPr>
          <w:p w14:paraId="07BD705B" w14:textId="77777777" w:rsidR="00B200C1" w:rsidRPr="0047080A" w:rsidRDefault="00B200C1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Ubezpieczenie mienia od wszystkich ryzyk</w:t>
            </w:r>
          </w:p>
        </w:tc>
        <w:tc>
          <w:tcPr>
            <w:tcW w:w="1909" w:type="pct"/>
            <w:vMerge w:val="restart"/>
            <w:shd w:val="clear" w:color="auto" w:fill="FFFFFF"/>
            <w:vAlign w:val="center"/>
          </w:tcPr>
          <w:p w14:paraId="098C136D" w14:textId="7553C52D" w:rsidR="00B200C1" w:rsidRPr="00F317F0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B200C1" w:rsidRPr="00F317F0" w14:paraId="679D91D1" w14:textId="77777777" w:rsidTr="00B200C1">
        <w:trPr>
          <w:trHeight w:val="367"/>
          <w:jc w:val="center"/>
        </w:trPr>
        <w:tc>
          <w:tcPr>
            <w:tcW w:w="596" w:type="pct"/>
            <w:vMerge/>
            <w:shd w:val="clear" w:color="auto" w:fill="C6D9F1"/>
            <w:vAlign w:val="center"/>
          </w:tcPr>
          <w:p w14:paraId="5A1EF8A2" w14:textId="77777777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5" w:type="pct"/>
            <w:vMerge/>
            <w:vAlign w:val="center"/>
          </w:tcPr>
          <w:p w14:paraId="71354726" w14:textId="77777777" w:rsidR="00B200C1" w:rsidRPr="0047080A" w:rsidRDefault="00B200C1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09" w:type="pct"/>
            <w:vMerge/>
            <w:shd w:val="clear" w:color="auto" w:fill="FFFFFF"/>
            <w:vAlign w:val="center"/>
          </w:tcPr>
          <w:p w14:paraId="23F77704" w14:textId="77777777" w:rsidR="00B200C1" w:rsidRPr="00F317F0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B200C1" w:rsidRPr="00F317F0" w14:paraId="495016B6" w14:textId="77777777" w:rsidTr="00B200C1">
        <w:trPr>
          <w:trHeight w:val="367"/>
          <w:jc w:val="center"/>
        </w:trPr>
        <w:tc>
          <w:tcPr>
            <w:tcW w:w="596" w:type="pct"/>
            <w:vMerge w:val="restart"/>
            <w:shd w:val="clear" w:color="auto" w:fill="C6D9F1"/>
            <w:vAlign w:val="center"/>
          </w:tcPr>
          <w:p w14:paraId="22EFF610" w14:textId="2A0DFC83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95" w:type="pct"/>
            <w:vMerge w:val="restart"/>
            <w:vAlign w:val="center"/>
          </w:tcPr>
          <w:p w14:paraId="6ABF964E" w14:textId="77777777" w:rsidR="00B200C1" w:rsidRPr="0047080A" w:rsidRDefault="00B200C1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Ubezpieczenie sprzętu elektronicznego od wszystkich ryzyk</w:t>
            </w:r>
          </w:p>
        </w:tc>
        <w:tc>
          <w:tcPr>
            <w:tcW w:w="1909" w:type="pct"/>
            <w:vMerge w:val="restart"/>
            <w:shd w:val="clear" w:color="auto" w:fill="FFFFFF"/>
            <w:vAlign w:val="center"/>
          </w:tcPr>
          <w:p w14:paraId="52F62E03" w14:textId="29C0370D" w:rsidR="00B200C1" w:rsidRPr="00F317F0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B200C1" w:rsidRPr="0047080A" w14:paraId="26728E6B" w14:textId="77777777" w:rsidTr="00B200C1">
        <w:trPr>
          <w:trHeight w:val="367"/>
          <w:jc w:val="center"/>
        </w:trPr>
        <w:tc>
          <w:tcPr>
            <w:tcW w:w="596" w:type="pct"/>
            <w:vMerge/>
            <w:shd w:val="clear" w:color="auto" w:fill="C6D9F1"/>
            <w:vAlign w:val="center"/>
          </w:tcPr>
          <w:p w14:paraId="208413FE" w14:textId="77777777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5" w:type="pct"/>
            <w:vMerge/>
            <w:vAlign w:val="center"/>
          </w:tcPr>
          <w:p w14:paraId="05FFC2E1" w14:textId="77777777" w:rsidR="00B200C1" w:rsidRPr="0047080A" w:rsidRDefault="00B200C1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09" w:type="pct"/>
            <w:vMerge/>
            <w:shd w:val="clear" w:color="auto" w:fill="FFFFFF"/>
            <w:vAlign w:val="center"/>
          </w:tcPr>
          <w:p w14:paraId="3FE3EFC7" w14:textId="77777777" w:rsidR="00B200C1" w:rsidRPr="0047080A" w:rsidRDefault="00B200C1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59E7F9D" w14:textId="4E0CB02F" w:rsidR="00B200C1" w:rsidRDefault="00B200C1" w:rsidP="00B200C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00C1">
        <w:rPr>
          <w:rFonts w:asciiTheme="minorHAnsi" w:hAnsiTheme="minorHAnsi" w:cstheme="minorHAnsi"/>
          <w:b/>
          <w:bCs/>
          <w:sz w:val="22"/>
          <w:szCs w:val="22"/>
        </w:rPr>
        <w:t>Uwaga!</w:t>
      </w:r>
      <w:r w:rsidRPr="00B200C1">
        <w:rPr>
          <w:rFonts w:asciiTheme="minorHAnsi" w:hAnsiTheme="minorHAnsi" w:cstheme="minorHAnsi"/>
          <w:sz w:val="22"/>
          <w:szCs w:val="22"/>
        </w:rPr>
        <w:t xml:space="preserve"> Dla każdego rodzaju mienia możliwość zastosowania kilku stawek w zależności od uregulowań OWU Wykonawcy lub taryfikacji składek przez Wykonawcę – powyższy wzór może być modyfikowany.</w:t>
      </w:r>
    </w:p>
    <w:bookmarkEnd w:id="6"/>
    <w:p w14:paraId="31620054" w14:textId="74D3F980" w:rsidR="006B1A8B" w:rsidRPr="0047080A" w:rsidRDefault="00B200C1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</w:t>
      </w:r>
      <w:r w:rsidR="00B916B0" w:rsidRPr="0047080A">
        <w:rPr>
          <w:rFonts w:asciiTheme="minorHAnsi" w:hAnsiTheme="minorHAnsi" w:cstheme="minorHAnsi"/>
          <w:bCs/>
          <w:sz w:val="22"/>
          <w:szCs w:val="22"/>
        </w:rPr>
        <w:t xml:space="preserve">, że ceny jednostkowe podane w Szczegółowym formularzu </w:t>
      </w:r>
      <w:r w:rsidR="00751E94" w:rsidRPr="0047080A">
        <w:rPr>
          <w:rFonts w:asciiTheme="minorHAnsi" w:hAnsiTheme="minorHAnsi" w:cstheme="minorHAnsi"/>
          <w:bCs/>
          <w:sz w:val="22"/>
          <w:szCs w:val="22"/>
        </w:rPr>
        <w:t>cenowym uwzględniają</w:t>
      </w:r>
      <w:r w:rsidR="00B916B0" w:rsidRPr="0047080A">
        <w:rPr>
          <w:rFonts w:asciiTheme="minorHAnsi" w:hAnsiTheme="minorHAnsi" w:cstheme="minorHAnsi"/>
          <w:bCs/>
          <w:sz w:val="22"/>
          <w:szCs w:val="22"/>
        </w:rPr>
        <w:t xml:space="preserve"> wszystkie elementy cenotwórcze, w szczególności wszystkie koszty i wymagania Zamawiającego odnoszące się do przedmiotu zamówienia opisanego w SWZ i konieczne dla</w:t>
      </w:r>
      <w:r w:rsidR="00C63100" w:rsidRPr="0047080A">
        <w:rPr>
          <w:rFonts w:asciiTheme="minorHAnsi" w:hAnsiTheme="minorHAnsi" w:cstheme="minorHAnsi"/>
          <w:bCs/>
          <w:sz w:val="22"/>
          <w:szCs w:val="22"/>
        </w:rPr>
        <w:t> </w:t>
      </w:r>
      <w:r w:rsidR="00B916B0" w:rsidRPr="0047080A">
        <w:rPr>
          <w:rFonts w:asciiTheme="minorHAnsi" w:hAnsiTheme="minorHAnsi" w:cstheme="minorHAnsi"/>
          <w:bCs/>
          <w:sz w:val="22"/>
          <w:szCs w:val="22"/>
        </w:rPr>
        <w:t>prawidłowej jego realizacji.</w:t>
      </w:r>
    </w:p>
    <w:p w14:paraId="17B3596E" w14:textId="1046AB18" w:rsidR="00E93A1D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 xml:space="preserve">Przyjmujemy fakultatywne warunki ubezpieczenia - </w:t>
      </w:r>
      <w:r w:rsidR="003905A7" w:rsidRPr="0047080A">
        <w:rPr>
          <w:rFonts w:asciiTheme="minorHAnsi" w:hAnsiTheme="minorHAnsi" w:cstheme="minorHAnsi"/>
          <w:b/>
          <w:sz w:val="22"/>
          <w:szCs w:val="22"/>
        </w:rPr>
        <w:t>20</w:t>
      </w:r>
      <w:r w:rsidRPr="0047080A">
        <w:rPr>
          <w:rFonts w:asciiTheme="minorHAnsi" w:hAnsiTheme="minorHAnsi" w:cstheme="minorHAnsi"/>
          <w:b/>
          <w:sz w:val="22"/>
          <w:szCs w:val="22"/>
        </w:rPr>
        <w:t>% z p</w:t>
      </w:r>
      <w:r w:rsidR="002957E4" w:rsidRPr="0047080A">
        <w:rPr>
          <w:rFonts w:asciiTheme="minorHAnsi" w:hAnsiTheme="minorHAnsi" w:cstheme="minorHAnsi"/>
          <w:b/>
          <w:sz w:val="22"/>
          <w:szCs w:val="22"/>
        </w:rPr>
        <w:t xml:space="preserve">rogami </w:t>
      </w:r>
      <w:r w:rsidRPr="0047080A">
        <w:rPr>
          <w:rFonts w:asciiTheme="minorHAnsi" w:hAnsiTheme="minorHAnsi" w:cstheme="minorHAnsi"/>
          <w:b/>
          <w:sz w:val="22"/>
          <w:szCs w:val="22"/>
        </w:rPr>
        <w:t>kryteri</w:t>
      </w:r>
      <w:r w:rsidR="002957E4" w:rsidRPr="0047080A">
        <w:rPr>
          <w:rFonts w:asciiTheme="minorHAnsi" w:hAnsiTheme="minorHAnsi" w:cstheme="minorHAnsi"/>
          <w:b/>
          <w:sz w:val="22"/>
          <w:szCs w:val="22"/>
        </w:rPr>
        <w:t>ów</w:t>
      </w:r>
      <w:r w:rsidRPr="0047080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7136"/>
        <w:gridCol w:w="850"/>
        <w:gridCol w:w="839"/>
      </w:tblGrid>
      <w:tr w:rsidR="00D13B1B" w:rsidRPr="00D13B1B" w14:paraId="49EEB51F" w14:textId="77777777" w:rsidTr="00D13B1B">
        <w:trPr>
          <w:trHeight w:val="54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DCECF66" w14:textId="77777777" w:rsidR="00D13B1B" w:rsidRPr="00D13B1B" w:rsidRDefault="00D13B1B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bookmarkStart w:id="7" w:name="RANGE!A2"/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A.</w:t>
            </w:r>
            <w:bookmarkEnd w:id="7"/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41F75E70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UBEZPIECZENIE MIENIA OD WSZYSTSKICH RYZYK – waga (znaczenie): 10%</w:t>
            </w:r>
          </w:p>
        </w:tc>
      </w:tr>
      <w:tr w:rsidR="00D13B1B" w:rsidRPr="00D13B1B" w14:paraId="7DFB0D37" w14:textId="77777777" w:rsidTr="00D13B1B">
        <w:trPr>
          <w:trHeight w:val="4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5A73635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AD78830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Warunek fakultatywny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99079B9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Liczba pkt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69A7157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Wybór</w:t>
            </w: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vertAlign w:val="superscript"/>
              </w:rPr>
              <w:t>#</w:t>
            </w:r>
          </w:p>
        </w:tc>
      </w:tr>
      <w:tr w:rsidR="00D13B1B" w:rsidRPr="00D13B1B" w14:paraId="46B94306" w14:textId="77777777" w:rsidTr="00D13B1B">
        <w:trPr>
          <w:trHeight w:hRule="exact" w:val="15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36E56D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0C568D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Zalania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 1 000 000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610B6E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5B3F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3B1B" w:rsidRPr="00D13B1B" w14:paraId="7A3B6D8C" w14:textId="77777777" w:rsidTr="00D13B1B">
        <w:trPr>
          <w:trHeight w:hRule="exact" w:val="8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4D0D6D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A.2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08FD0B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Dewastacja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zwiększenie limitu odpowiedzialności 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 500 000,00 zł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E05ECB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7CBF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2C16EDAC" w14:textId="77777777" w:rsidTr="00D13B1B">
        <w:trPr>
          <w:trHeight w:val="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67C9C" w14:textId="77777777" w:rsidR="00D13B1B" w:rsidRPr="00D13B1B" w:rsidRDefault="00D13B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47441D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Graffiti –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zwiększenie limitu odpowiedzialności 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 40 000,00 zł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CE567" w14:textId="77777777" w:rsidR="00D13B1B" w:rsidRPr="00D13B1B" w:rsidRDefault="00D13B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9643A" w14:textId="77777777" w:rsidR="00D13B1B" w:rsidRPr="00D13B1B" w:rsidRDefault="00D13B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13B1B" w:rsidRPr="00D13B1B" w14:paraId="5C4AEB47" w14:textId="77777777" w:rsidTr="00D13B1B">
        <w:trPr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A8A8D8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A.3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621347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Katastrofa budowlana –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zwiększenie limitu odpowiedzialności 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 15 000 000 zł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8A5619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C59E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3B77619D" w14:textId="77777777" w:rsidTr="00D13B1B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0FB6E" w14:textId="77777777" w:rsidR="00D13B1B" w:rsidRPr="00D13B1B" w:rsidRDefault="00D13B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2A6F60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ubezpieczenia mienia podczas prac remontowo budowlanych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zwiększenie limitu odpowiedzialności 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 2 000 000,00 zł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F6321" w14:textId="77777777" w:rsidR="00D13B1B" w:rsidRPr="00D13B1B" w:rsidRDefault="00D13B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ADE1B" w14:textId="77777777" w:rsidR="00D13B1B" w:rsidRPr="00D13B1B" w:rsidRDefault="00D13B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13B1B" w:rsidRPr="00D13B1B" w14:paraId="1E51872C" w14:textId="77777777" w:rsidTr="00D13B1B">
        <w:trPr>
          <w:trHeight w:hRule="exact"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E89987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A.4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56B38D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Kradzież zwykła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zwiększenie limitu odpowiedzialności 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 40 000,00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32E418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2538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6744178D" w14:textId="77777777" w:rsidTr="00D13B1B">
        <w:trPr>
          <w:trHeight w:hRule="exact" w:val="7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BB74CF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A.5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7CEA2A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Osuwanie się i zapadanie się ziemi związane z działalnością człowieka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włączenie do ochrony ubezpieczeniowej z limitem odpowiedzialności 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500 000,00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30133D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FE06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75A05BBD" w14:textId="77777777" w:rsidTr="00D13B1B">
        <w:trPr>
          <w:trHeight w:val="6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48613A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A.6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C6C238" w14:textId="78DDC92E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Wad konstrukcyjnych lub projektowych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włączenie do ochrony ubezpieczeniowej szkód powstałych w wyniku wad konstrukcyjnych lub projektowych – 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limit 500 000,00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159125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1821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47742D87" w14:textId="77777777" w:rsidTr="00D13B1B">
        <w:trPr>
          <w:trHeight w:val="4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EC52E1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A.7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3446E6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inflacyjna – suma ubezpieczenia –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treści zgodnie z lit. A pkt 8.1 (załącznik nr 6 – opis przedmiotu zamówienia) – włączenie do ochrony ubezpieczeniowej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90B222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8E42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76897C4C" w14:textId="77777777" w:rsidTr="00D13B1B">
        <w:trPr>
          <w:trHeight w:val="5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036CAF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A.8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6D4AD8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Klauzula zwiększonej wypłaty odszkodowania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 treści zgodnie z lit. A pkt 8.2 (załącznik nr 6 – opis przedmiotu zamówienia) – włączenie do ochrony ubezpieczeniowej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DD0F11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EDC6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091B04D4" w14:textId="77777777" w:rsidTr="00D13B1B">
        <w:trPr>
          <w:trHeight w:val="5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7278BB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A.9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8E60FF" w14:textId="38D1118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Klauzula odbudowy ekologicznej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 treści zgodnie </w:t>
            </w:r>
            <w:r w:rsidR="00751E94"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lit.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pkt 8.3 (załącznik nr 6 – opis przedmiotu zamówienia) – włączenie do ochrony ubezpieczeniowej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2BDFEA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0692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51C51930" w14:textId="77777777" w:rsidTr="00D13B1B">
        <w:trPr>
          <w:trHeight w:val="5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95012B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A.10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5ACBC1" w14:textId="007D2AB5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utraconych dochodów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w treści zgodnie </w:t>
            </w:r>
            <w:r w:rsidR="00751E94"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lit.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pkt 8.4 (załącznik nr 6 – opis przedmiotu zamówienia) – włączenie do ochrony ubezpieczeniowej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476BC7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81C4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74426B42" w14:textId="77777777" w:rsidTr="00D13B1B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64303D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A.11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9B59EB" w14:textId="02A5C46C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odnowienia limitów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w treści zgodnie </w:t>
            </w:r>
            <w:r w:rsidR="00751E94"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lit.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pkt 8.5 (załącznik nr 6 – opis przedmiotu zamówienia) – włączenie do ochrony ubezpieczeniowej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D56A55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102E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5FAC708C" w14:textId="77777777" w:rsidTr="00D13B1B">
        <w:trPr>
          <w:trHeight w:val="6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19A5CF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A.12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FAC026" w14:textId="6D8652E3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Klauzula zwiększonych kosztów działalności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 treści zgodnie </w:t>
            </w:r>
            <w:r w:rsidR="00751E94"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lit.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pkt 8.6 (załącznik nr 6 – opis przedmiotu zamówienia)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włączenie do ochrony ubezpieczeniowej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AA7CB9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960E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17081DC2" w14:textId="77777777" w:rsidTr="00D13B1B">
        <w:trPr>
          <w:trHeight w:val="8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66A66A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A.13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0B1E80" w14:textId="4B6ED7E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ubezpieczenia mienia podczas transportu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w treści zgodnie </w:t>
            </w:r>
            <w:r w:rsidR="00751E94"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lit.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pkt 8.7 (załącznik nr 6 – opis przedmiotu zamówienia)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włączenie do ochrony ubezpieczeniowej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0B9E0738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A66A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785A962A" w14:textId="77777777" w:rsidTr="00D13B1B">
        <w:trPr>
          <w:trHeight w:val="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6A4883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A.14</w:t>
            </w:r>
          </w:p>
        </w:tc>
        <w:tc>
          <w:tcPr>
            <w:tcW w:w="7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6C836F" w14:textId="4AB22EED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kosztów wynikających ze zmian przepisów </w:t>
            </w:r>
            <w:r w:rsidR="00751E94"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prawa –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treści zgodnie </w:t>
            </w:r>
            <w:r w:rsidR="00751E94"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lit.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pkt 8.8 (załącznik nr 6 – opis przedmiotu zamówienia)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włączenie do ochrony ubezpieczeniowej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1AFB1BDC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74EE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38C1DC09" w14:textId="77777777" w:rsidTr="00D13B1B">
        <w:trPr>
          <w:trHeight w:val="4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63FC2F1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B.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72670CB" w14:textId="00254D5B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UBEZPIECZENIE SPRZĘTU ELEKTRONICZNEGO OD WSZYSTKICH RYZYK – waga (znaczenie): 6%</w:t>
            </w:r>
          </w:p>
        </w:tc>
      </w:tr>
      <w:tr w:rsidR="00D13B1B" w:rsidRPr="00D13B1B" w14:paraId="5746358C" w14:textId="77777777" w:rsidTr="00D13B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9FE55B8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D2B40F1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Warunek fakultatywny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F675A3C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Liczba pkt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AFD6CDD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Wybór</w:t>
            </w: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vertAlign w:val="superscript"/>
              </w:rPr>
              <w:t>#</w:t>
            </w:r>
          </w:p>
        </w:tc>
      </w:tr>
      <w:tr w:rsidR="00D13B1B" w:rsidRPr="00D13B1B" w14:paraId="24F8ADDB" w14:textId="77777777" w:rsidTr="00D13B1B">
        <w:trPr>
          <w:trHeight w:val="8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811ED7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88F5EB" w14:textId="33132157" w:rsidR="00D13B1B" w:rsidRPr="00D13B1B" w:rsidRDefault="00D13B1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Ataki hakerskie, cyberataki, cyberprzestępstwa – włączenie odpowiedzialności za szkody powstałe wskutek ataku hakerskiego, wirusów, cyberataku, cyberprzestępstwa 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="007D5BD3"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limicie odpowiedzialności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50 000,00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4F3415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DB8D6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7601F0D6" w14:textId="77777777" w:rsidTr="00D13B1B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32624D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B.2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F22991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Zalania w wyniku złego stanu technicznego dachu, rynien, okien oraz niezabezpieczonych otworów dachowych lub innych elementów budynku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zwiększenie limitu odpowiedzialności do 100 000,00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319AC8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BD548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2D0FDB73" w14:textId="77777777" w:rsidTr="00D13B1B">
        <w:trPr>
          <w:trHeight w:val="11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813F19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B.3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5E7793" w14:textId="7BAFF520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kosztów dodatkowych 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w treści zgodnie z lit. B pkt 7.13 (załącznik nr 6 – opis przedmiotu zamówienia) - zwiększenie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limitu do 200 000,00 zł dla kosztów proporcjonalnych i 200 000,00 zł dla kosztów nieproporcjonalnych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1E25E8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11783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5605C392" w14:textId="77777777" w:rsidTr="00D13B1B">
        <w:trPr>
          <w:trHeight w:val="5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62A2F8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B.4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12D5EA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Kradzież zwykła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zwiększenie limitu odpowiedzialności</w:t>
            </w: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do 30 000,00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A55955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0FE39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13B1B" w:rsidRPr="00D13B1B" w14:paraId="607B940F" w14:textId="77777777" w:rsidTr="00D13B1B">
        <w:trPr>
          <w:trHeight w:val="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62CA356" w14:textId="77777777" w:rsidR="00D13B1B" w:rsidRPr="00D13B1B" w:rsidRDefault="00D13B1B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6982F846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Klauzula funduszu prewencyjnego – waga (znaczenie): 4%</w:t>
            </w:r>
          </w:p>
        </w:tc>
      </w:tr>
      <w:tr w:rsidR="00D13B1B" w:rsidRPr="00D13B1B" w14:paraId="5760F718" w14:textId="77777777" w:rsidTr="00D13B1B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FEBDC3C" w14:textId="77777777" w:rsidR="00D13B1B" w:rsidRPr="00D13B1B" w:rsidRDefault="00D13B1B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66CF35E" w14:textId="77777777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Warunek fakultatywny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CC12381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Liczba pkt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87BFB35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Wybór</w:t>
            </w:r>
            <w:r w:rsidRPr="00D13B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vertAlign w:val="superscript"/>
              </w:rPr>
              <w:t>#</w:t>
            </w:r>
          </w:p>
        </w:tc>
      </w:tr>
      <w:tr w:rsidR="00D13B1B" w:rsidRPr="00D13B1B" w14:paraId="3E22A8F7" w14:textId="77777777" w:rsidTr="00D13B1B">
        <w:trPr>
          <w:trHeight w:val="1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F44190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C.1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841617" w14:textId="3C47D2F3" w:rsidR="00D13B1B" w:rsidRPr="00D13B1B" w:rsidRDefault="00D13B1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Klauzula funduszu prewencyjnego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 treści zgodnie z pkt. II </w:t>
            </w:r>
            <w:r w:rsidR="00751E94"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751E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751E94"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pkt</w:t>
            </w: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9.1 (załącznik nr 6 – opis przedmiotu zamówienia) – włączenie do ochrony ubezpieczeniowej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5055F6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E7D89" w14:textId="77777777" w:rsidR="00D13B1B" w:rsidRPr="00D13B1B" w:rsidRDefault="00D13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13B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DC3627A" w14:textId="53775257" w:rsidR="007C7FC6" w:rsidRPr="0047080A" w:rsidRDefault="007C7FC6" w:rsidP="00D13B1B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8" w:name="_Hlk79958645"/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#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i tym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samym nie nalicza punktów). </w:t>
      </w:r>
    </w:p>
    <w:bookmarkEnd w:id="8"/>
    <w:p w14:paraId="492E3B80" w14:textId="39F6DE4C" w:rsidR="00C63100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Zgodnie z treścią art. </w:t>
      </w:r>
      <w:r w:rsidR="003905A7" w:rsidRPr="0047080A">
        <w:rPr>
          <w:rFonts w:asciiTheme="minorHAnsi" w:hAnsiTheme="minorHAnsi" w:cstheme="minorHAnsi"/>
          <w:bCs/>
          <w:sz w:val="22"/>
          <w:szCs w:val="22"/>
        </w:rPr>
        <w:t>225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ustawy Prawo zamówień publicznych oświadczamy, że wybór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przedmiotowej oferty**):</w:t>
      </w:r>
    </w:p>
    <w:p w14:paraId="5FAC4BDF" w14:textId="77777777" w:rsidR="00C63100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>nie będzie</w:t>
      </w:r>
      <w:r w:rsidRPr="0047080A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2E24EA05" w14:textId="6C241082" w:rsidR="00E93A1D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47080A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</w:t>
      </w:r>
      <w:r w:rsidR="00FC3EAB" w:rsidRPr="0047080A">
        <w:rPr>
          <w:rFonts w:asciiTheme="minorHAnsi" w:hAnsiTheme="minorHAnsi" w:cstheme="minorHAnsi"/>
          <w:sz w:val="22"/>
          <w:szCs w:val="22"/>
        </w:rPr>
        <w:t>z</w:t>
      </w:r>
      <w:r w:rsidR="003905A7" w:rsidRPr="0047080A">
        <w:rPr>
          <w:rFonts w:asciiTheme="minorHAnsi" w:hAnsiTheme="minorHAnsi" w:cstheme="min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47080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ustawą</w:t>
        </w:r>
      </w:hyperlink>
      <w:r w:rsidR="003905A7" w:rsidRPr="0047080A">
        <w:rPr>
          <w:rFonts w:asciiTheme="minorHAnsi" w:hAnsiTheme="minorHAnsi" w:cstheme="minorHAnsi"/>
          <w:sz w:val="22"/>
          <w:szCs w:val="22"/>
        </w:rPr>
        <w:t xml:space="preserve"> z dnia 11 marca 2004 r. o podatku od towarów i </w:t>
      </w:r>
      <w:r w:rsidR="00751E94" w:rsidRPr="0047080A">
        <w:rPr>
          <w:rFonts w:asciiTheme="minorHAnsi" w:hAnsiTheme="minorHAnsi" w:cstheme="minorHAnsi"/>
          <w:sz w:val="22"/>
          <w:szCs w:val="22"/>
        </w:rPr>
        <w:t>usług (tj.</w:t>
      </w:r>
      <w:r w:rsidR="00517A51" w:rsidRPr="0047080A">
        <w:rPr>
          <w:rFonts w:asciiTheme="minorHAnsi" w:hAnsiTheme="minorHAnsi" w:cstheme="minorHAnsi"/>
          <w:sz w:val="22"/>
          <w:szCs w:val="22"/>
        </w:rPr>
        <w:t xml:space="preserve">.: Dz.U. z </w:t>
      </w:r>
      <w:r w:rsidR="00656426" w:rsidRPr="0047080A">
        <w:rPr>
          <w:rFonts w:asciiTheme="minorHAnsi" w:hAnsiTheme="minorHAnsi" w:cstheme="minorHAnsi"/>
          <w:sz w:val="22"/>
          <w:szCs w:val="22"/>
        </w:rPr>
        <w:t>202</w:t>
      </w:r>
      <w:r w:rsidR="00656426">
        <w:rPr>
          <w:rFonts w:asciiTheme="minorHAnsi" w:hAnsiTheme="minorHAnsi" w:cstheme="minorHAnsi"/>
          <w:sz w:val="22"/>
          <w:szCs w:val="22"/>
        </w:rPr>
        <w:t>4</w:t>
      </w:r>
      <w:r w:rsidR="00656426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="00517A51" w:rsidRPr="0047080A">
        <w:rPr>
          <w:rFonts w:asciiTheme="minorHAnsi" w:hAnsiTheme="minorHAnsi" w:cstheme="minorHAnsi"/>
          <w:sz w:val="22"/>
          <w:szCs w:val="22"/>
        </w:rPr>
        <w:t xml:space="preserve">r., poz. </w:t>
      </w:r>
      <w:r w:rsidR="00656426">
        <w:rPr>
          <w:rFonts w:asciiTheme="minorHAnsi" w:hAnsiTheme="minorHAnsi" w:cstheme="minorHAnsi"/>
          <w:sz w:val="22"/>
          <w:szCs w:val="22"/>
        </w:rPr>
        <w:t>361</w:t>
      </w:r>
      <w:r w:rsidR="00517A51" w:rsidRPr="0047080A">
        <w:rPr>
          <w:rFonts w:asciiTheme="minorHAnsi" w:hAnsiTheme="minorHAnsi" w:cstheme="minorHAnsi"/>
          <w:sz w:val="22"/>
          <w:szCs w:val="22"/>
        </w:rPr>
        <w:t xml:space="preserve"> ze zm.)</w:t>
      </w:r>
    </w:p>
    <w:p w14:paraId="5932973C" w14:textId="6AD4F4D8" w:rsidR="00E93A1D" w:rsidRPr="0047080A" w:rsidRDefault="00E93A1D" w:rsidP="006C19E8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C63100" w:rsidRPr="0047080A">
        <w:rPr>
          <w:rFonts w:asciiTheme="minorHAnsi" w:hAnsiTheme="minorHAnsi" w:cstheme="minorHAnsi"/>
          <w:sz w:val="22"/>
          <w:szCs w:val="22"/>
        </w:rPr>
        <w:t>___________________</w:t>
      </w:r>
    </w:p>
    <w:p w14:paraId="04E0B556" w14:textId="415E4145" w:rsidR="00E93A1D" w:rsidRPr="0047080A" w:rsidRDefault="00E93A1D" w:rsidP="006C19E8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</w:t>
      </w:r>
      <w:r w:rsidR="00751E94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wskazać: 1.</w:t>
      </w:r>
      <w:r w:rsidR="00FC3EAB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</w:t>
      </w:r>
      <w:r w:rsidR="003905A7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nazw</w:t>
      </w:r>
      <w:r w:rsidR="00FC3EAB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ę</w:t>
      </w:r>
      <w:r w:rsidR="003905A7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; 2. wartość towaru lub usługi objętego obowiązkiem podatkowym </w:t>
      </w:r>
      <w:r w:rsidR="009C2F0D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Z</w:t>
      </w:r>
      <w:r w:rsidR="00FC3EAB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amawiającego, bez kwoty podatku; 3. stawkę podatku od towarów i usług, która zgodnie z wiedzą </w:t>
      </w:r>
      <w:r w:rsidR="009C2F0D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W</w:t>
      </w:r>
      <w:r w:rsidR="00FC3EAB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ykonawcy, będzie miała zastosowanie)</w:t>
      </w:r>
    </w:p>
    <w:p w14:paraId="3B99643B" w14:textId="4EBADBF4" w:rsidR="00E93A1D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Zobowiązujemy się wykonać cały przedmiot zamówienia przez okres określony w SWZ.</w:t>
      </w:r>
    </w:p>
    <w:p w14:paraId="06A709EC" w14:textId="6847AED2" w:rsidR="00E93A1D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 akceptujemy zawarty w SWZ wzór umowy</w:t>
      </w:r>
      <w:r w:rsidR="00344DF8" w:rsidRPr="004708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stanowiący </w:t>
      </w:r>
      <w:r w:rsidR="007219A3" w:rsidRPr="0047080A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C3EAB" w:rsidRPr="0047080A">
        <w:rPr>
          <w:rFonts w:asciiTheme="minorHAnsi" w:hAnsiTheme="minorHAnsi" w:cstheme="minorHAnsi"/>
          <w:bCs/>
          <w:sz w:val="22"/>
          <w:szCs w:val="22"/>
        </w:rPr>
        <w:t>4</w:t>
      </w:r>
      <w:r w:rsidR="00B77B9E" w:rsidRPr="004708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DF8" w:rsidRPr="0047080A">
        <w:rPr>
          <w:rFonts w:asciiTheme="minorHAnsi" w:hAnsiTheme="minorHAnsi" w:cstheme="minorHAnsi"/>
          <w:sz w:val="22"/>
          <w:szCs w:val="22"/>
        </w:rPr>
        <w:t>do SWZ</w:t>
      </w:r>
      <w:r w:rsidR="00344DF8" w:rsidRPr="004708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bCs/>
          <w:sz w:val="22"/>
          <w:szCs w:val="22"/>
        </w:rPr>
        <w:t>i</w:t>
      </w:r>
      <w:r w:rsidR="00344DF8" w:rsidRPr="0047080A">
        <w:rPr>
          <w:rFonts w:asciiTheme="minorHAnsi" w:hAnsiTheme="minorHAnsi" w:cstheme="minorHAnsi"/>
          <w:bCs/>
          <w:sz w:val="22"/>
          <w:szCs w:val="22"/>
        </w:rPr>
        <w:t> 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zobowiązujemy się, w przypadku wyboru naszej oferty, do zawarcia umowy zgodnie </w:t>
      </w:r>
      <w:r w:rsidR="007D5BD3" w:rsidRPr="0047080A">
        <w:rPr>
          <w:rFonts w:asciiTheme="minorHAnsi" w:hAnsiTheme="minorHAnsi" w:cstheme="minorHAnsi"/>
          <w:bCs/>
          <w:sz w:val="22"/>
          <w:szCs w:val="22"/>
        </w:rPr>
        <w:t>z niniejszą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ofertą i na warunkach określonych w SWZ, w miejscu i terminie wyznaczonym przez Zamawiającego.</w:t>
      </w:r>
    </w:p>
    <w:p w14:paraId="17B261A3" w14:textId="743A6EA9" w:rsidR="00344DF8" w:rsidRPr="0047080A" w:rsidRDefault="007D5BD3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</w:t>
      </w:r>
      <w:r w:rsidR="00E93A1D" w:rsidRPr="0047080A">
        <w:rPr>
          <w:rFonts w:asciiTheme="minorHAnsi" w:hAnsiTheme="minorHAnsi" w:cstheme="minorHAnsi"/>
          <w:bCs/>
          <w:sz w:val="22"/>
          <w:szCs w:val="22"/>
        </w:rPr>
        <w:t xml:space="preserve"> że: </w:t>
      </w:r>
    </w:p>
    <w:p w14:paraId="6024040E" w14:textId="3E294A6F" w:rsidR="00E93A1D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60BC728A" w14:textId="41DF3491" w:rsidR="00E93A1D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akceptujemy z</w:t>
      </w:r>
      <w:r w:rsidR="00E541B1" w:rsidRPr="0047080A">
        <w:rPr>
          <w:rFonts w:asciiTheme="minorHAnsi" w:hAnsiTheme="minorHAnsi" w:cstheme="minorHAnsi"/>
          <w:sz w:val="22"/>
          <w:szCs w:val="22"/>
        </w:rPr>
        <w:t xml:space="preserve">akres wymagany w załączniku nr </w:t>
      </w:r>
      <w:r w:rsidR="00337D0A" w:rsidRPr="0047080A">
        <w:rPr>
          <w:rFonts w:asciiTheme="minorHAnsi" w:hAnsiTheme="minorHAnsi" w:cstheme="minorHAnsi"/>
          <w:sz w:val="22"/>
          <w:szCs w:val="22"/>
        </w:rPr>
        <w:t>6</w:t>
      </w:r>
      <w:r w:rsidR="007219A3" w:rsidRPr="0047080A">
        <w:rPr>
          <w:rFonts w:asciiTheme="minorHAnsi" w:hAnsiTheme="minorHAnsi" w:cstheme="minorHAnsi"/>
          <w:sz w:val="22"/>
          <w:szCs w:val="22"/>
        </w:rPr>
        <w:t xml:space="preserve"> – o</w:t>
      </w:r>
      <w:r w:rsidRPr="0047080A">
        <w:rPr>
          <w:rFonts w:asciiTheme="minorHAnsi" w:hAnsiTheme="minorHAnsi" w:cstheme="minorHAnsi"/>
          <w:sz w:val="22"/>
          <w:szCs w:val="22"/>
        </w:rPr>
        <w:t>pis przedmiotu zamówienia,</w:t>
      </w:r>
    </w:p>
    <w:p w14:paraId="3882EFBA" w14:textId="77777777" w:rsidR="00E93A1D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535983D9" w14:textId="77777777" w:rsidR="00FC3EAB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0BBF0BAB" w:rsidR="003205A0" w:rsidRPr="0047080A" w:rsidRDefault="003205A0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66790915"/>
      <w:r w:rsidRPr="0047080A">
        <w:rPr>
          <w:rFonts w:asciiTheme="minorHAnsi" w:hAnsiTheme="minorHAnsi" w:cstheme="minorHAnsi"/>
          <w:sz w:val="22"/>
          <w:szCs w:val="22"/>
        </w:rPr>
        <w:t>uważamy się za związanych niniejszą ofertą na czas wskazany w rodz. XVI SWZ – 30 dni od upływu terminu składania ofert,</w:t>
      </w:r>
    </w:p>
    <w:bookmarkEnd w:id="9"/>
    <w:p w14:paraId="77101761" w14:textId="2561EB1C" w:rsidR="00E93A1D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F5DCCEA" w14:textId="21C2A648" w:rsidR="00E93A1D" w:rsidRPr="0047080A" w:rsidRDefault="00E93A1D" w:rsidP="006C19E8">
      <w:pPr>
        <w:numPr>
          <w:ilvl w:val="1"/>
          <w:numId w:val="6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akceptujemy warunki płatności określone w SWZ</w:t>
      </w:r>
      <w:r w:rsidR="00B200C1">
        <w:rPr>
          <w:rFonts w:asciiTheme="minorHAnsi" w:hAnsiTheme="minorHAnsi" w:cstheme="minorHAnsi"/>
          <w:sz w:val="22"/>
          <w:szCs w:val="22"/>
        </w:rPr>
        <w:t>.</w:t>
      </w:r>
    </w:p>
    <w:p w14:paraId="133C00E0" w14:textId="77777777" w:rsidR="00344DF8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220C954F" w14:textId="77777777" w:rsidR="00344DF8" w:rsidRPr="0047080A" w:rsidRDefault="00E93A1D" w:rsidP="006C19E8">
      <w:pPr>
        <w:numPr>
          <w:ilvl w:val="1"/>
          <w:numId w:val="63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przedmiot zamówienia wykonamy samodzielnie</w:t>
      </w:r>
      <w:r w:rsidRPr="0047080A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47080A" w:rsidRDefault="00E93A1D" w:rsidP="006C19E8">
      <w:pPr>
        <w:numPr>
          <w:ilvl w:val="1"/>
          <w:numId w:val="63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powierzymy podwykonawcom realizację następujących części zamówienia</w:t>
      </w:r>
      <w:r w:rsidR="004657F7" w:rsidRPr="0047080A">
        <w:rPr>
          <w:rFonts w:asciiTheme="minorHAnsi" w:hAnsiTheme="minorHAnsi" w:cstheme="minorHAnsi"/>
          <w:sz w:val="22"/>
          <w:szCs w:val="22"/>
        </w:rPr>
        <w:t xml:space="preserve"> (zadań)</w:t>
      </w:r>
      <w:r w:rsidRPr="0047080A">
        <w:rPr>
          <w:rFonts w:asciiTheme="minorHAnsi" w:hAnsiTheme="minorHAnsi" w:cstheme="minorHAnsi"/>
          <w:sz w:val="22"/>
          <w:szCs w:val="22"/>
        </w:rPr>
        <w:t xml:space="preserve">: 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***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68189980" w:rsidR="00E93A1D" w:rsidRPr="0047080A" w:rsidRDefault="00E93A1D" w:rsidP="006C19E8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043D97E6" w14:textId="77777777" w:rsidR="00E93A1D" w:rsidRPr="0047080A" w:rsidRDefault="00E93A1D" w:rsidP="006C19E8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12C5BC36" w:rsidR="00344DF8" w:rsidRPr="0047080A" w:rsidRDefault="00344DF8" w:rsidP="006C19E8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2F5E0BA" w14:textId="77777777" w:rsidR="00E93A1D" w:rsidRPr="0047080A" w:rsidRDefault="00E93A1D" w:rsidP="006C19E8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46D22EFF" w:rsidR="00344DF8" w:rsidRPr="0047080A" w:rsidRDefault="00344DF8" w:rsidP="006C19E8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47BD5CF" w14:textId="77777777" w:rsidR="00E93A1D" w:rsidRPr="0047080A" w:rsidRDefault="00E93A1D" w:rsidP="006C19E8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Pr="0047080A" w:rsidRDefault="00391829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0" w:name="_Hlk103847905"/>
      <w:r w:rsidRPr="0047080A">
        <w:rPr>
          <w:rFonts w:asciiTheme="minorHAnsi" w:hAnsiTheme="minorHAnsi" w:cstheme="minorHAnsi"/>
          <w:bCs/>
          <w:sz w:val="22"/>
          <w:szCs w:val="22"/>
        </w:rPr>
        <w:t>Oświadczamy, że****):</w:t>
      </w:r>
    </w:p>
    <w:p w14:paraId="40469B4B" w14:textId="77777777" w:rsidR="00391829" w:rsidRPr="0047080A" w:rsidRDefault="00391829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jesteśmy mikroprzedsiębiorstwem;</w:t>
      </w:r>
    </w:p>
    <w:p w14:paraId="6FC05E84" w14:textId="77777777" w:rsidR="00391829" w:rsidRPr="0047080A" w:rsidRDefault="00391829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jesteśmy małym przedsiębiorstwem;</w:t>
      </w:r>
    </w:p>
    <w:p w14:paraId="41F6D8BA" w14:textId="77777777" w:rsidR="00391829" w:rsidRPr="0047080A" w:rsidRDefault="00391829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jesteśmy </w:t>
      </w:r>
      <w:r w:rsidRPr="0047080A">
        <w:rPr>
          <w:rFonts w:asciiTheme="minorHAnsi" w:hAnsiTheme="minorHAnsi" w:cstheme="minorHAnsi"/>
          <w:sz w:val="22"/>
          <w:szCs w:val="22"/>
        </w:rPr>
        <w:t>średnim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35E52B44" w14:textId="77777777" w:rsidR="00391829" w:rsidRPr="0047080A" w:rsidRDefault="00391829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nie jesteśmy mikroprzedsiębiorstwem, małym przedsiębiorstwem,</w:t>
      </w:r>
      <w:r w:rsidRPr="0047080A">
        <w:rPr>
          <w:rFonts w:asciiTheme="minorHAnsi" w:hAnsiTheme="minorHAnsi" w:cstheme="minorHAnsi"/>
          <w:sz w:val="22"/>
          <w:szCs w:val="22"/>
        </w:rPr>
        <w:t> średnim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bCs/>
          <w:sz w:val="22"/>
          <w:szCs w:val="22"/>
        </w:rPr>
        <w:lastRenderedPageBreak/>
        <w:t>przedsiębiorstwem.</w:t>
      </w:r>
    </w:p>
    <w:bookmarkEnd w:id="10"/>
    <w:p w14:paraId="502AE58A" w14:textId="06C1E407" w:rsidR="00E93A1D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 informacje i dokumenty ___________</w:t>
      </w:r>
      <w:r w:rsidR="00D83F73" w:rsidRPr="004708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47080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</w:t>
      </w:r>
      <w:r w:rsidR="00344DF8" w:rsidRPr="0047080A">
        <w:rPr>
          <w:rFonts w:asciiTheme="minorHAnsi" w:hAnsiTheme="minorHAnsi" w:cstheme="minorHAnsi"/>
          <w:sz w:val="22"/>
          <w:szCs w:val="22"/>
        </w:rPr>
        <w:t>____________</w:t>
      </w:r>
    </w:p>
    <w:p w14:paraId="18B4C44A" w14:textId="77777777" w:rsidR="00E93A1D" w:rsidRPr="0047080A" w:rsidRDefault="00E93A1D" w:rsidP="006C19E8">
      <w:pPr>
        <w:suppressAutoHyphens/>
        <w:spacing w:line="276" w:lineRule="auto"/>
        <w:ind w:firstLine="425"/>
        <w:contextualSpacing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1EB7ACEC" w:rsidR="00E93A1D" w:rsidRPr="0047080A" w:rsidRDefault="00E93A1D" w:rsidP="006C19E8">
      <w:pPr>
        <w:suppressAutoHyphens/>
        <w:spacing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nie mogą być udostępnione, </w:t>
      </w:r>
      <w:r w:rsidR="007D5BD3" w:rsidRPr="0047080A">
        <w:rPr>
          <w:rFonts w:asciiTheme="minorHAnsi" w:hAnsiTheme="minorHAnsi" w:cstheme="minorHAnsi"/>
          <w:bCs/>
          <w:sz w:val="22"/>
          <w:szCs w:val="22"/>
        </w:rPr>
        <w:t>gdyż są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zastrzeżone jako informacje stanowiące tajemnicę przedsiębiorstwa, w rozumieniu przepisów o zwalczaniu nieuczciwej konkurencji. W</w:t>
      </w:r>
      <w:r w:rsidR="00F01106" w:rsidRPr="0047080A">
        <w:rPr>
          <w:rFonts w:asciiTheme="minorHAnsi" w:hAnsiTheme="minorHAnsi" w:cstheme="minorHAnsi"/>
          <w:bCs/>
          <w:sz w:val="22"/>
          <w:szCs w:val="22"/>
        </w:rPr>
        <w:t> </w:t>
      </w:r>
      <w:r w:rsidRPr="0047080A">
        <w:rPr>
          <w:rFonts w:asciiTheme="minorHAnsi" w:hAnsiTheme="minorHAnsi" w:cstheme="minorHAns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47080A">
        <w:rPr>
          <w:rFonts w:asciiTheme="minorHAnsi" w:hAnsiTheme="minorHAnsi" w:cstheme="minorHAnsi"/>
          <w:bCs/>
          <w:sz w:val="22"/>
          <w:szCs w:val="22"/>
        </w:rPr>
        <w:t> </w:t>
      </w:r>
      <w:r w:rsidRPr="0047080A">
        <w:rPr>
          <w:rFonts w:asciiTheme="minorHAnsi" w:hAnsiTheme="minorHAnsi" w:cstheme="minorHAnsi"/>
          <w:bCs/>
          <w:sz w:val="22"/>
          <w:szCs w:val="22"/>
        </w:rPr>
        <w:t>celu ubiegania się o udzielenie zamówienia publicznego w niniejszym postępowaniu. *****)</w:t>
      </w:r>
      <w:r w:rsidR="0091723B" w:rsidRPr="004708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75AF16" w14:textId="77777777" w:rsidR="00E93A1D" w:rsidRPr="0047080A" w:rsidRDefault="00E93A1D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47080A">
        <w:rPr>
          <w:rFonts w:asciiTheme="minorHAnsi" w:hAnsiTheme="minorHAnsi" w:cstheme="minorHAnsi"/>
          <w:sz w:val="22"/>
          <w:szCs w:val="22"/>
        </w:rPr>
        <w:t xml:space="preserve"> ubezpieczenia i datę uchwalenia/wejścia w życie)</w:t>
      </w:r>
      <w:r w:rsidR="00C01584" w:rsidRPr="0047080A">
        <w:rPr>
          <w:rFonts w:asciiTheme="minorHAnsi" w:hAnsiTheme="minorHAnsi" w:cstheme="minorHAnsi"/>
          <w:sz w:val="22"/>
          <w:szCs w:val="22"/>
        </w:rPr>
        <w:t>:</w:t>
      </w:r>
    </w:p>
    <w:p w14:paraId="5ECA89B3" w14:textId="77777777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1B118666" w14:textId="77777777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5DBFE3" w14:textId="77777777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9973038" w14:textId="77777777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AEFB305" w14:textId="77777777" w:rsidR="00344DF8" w:rsidRPr="0047080A" w:rsidRDefault="00E93A1D" w:rsidP="006C19E8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</w:t>
      </w:r>
      <w:r w:rsidR="00344DF8" w:rsidRPr="0047080A">
        <w:rPr>
          <w:rFonts w:asciiTheme="minorHAnsi" w:hAnsiTheme="minorHAnsi" w:cstheme="minorHAnsi"/>
          <w:bCs/>
          <w:sz w:val="22"/>
          <w:szCs w:val="22"/>
        </w:rPr>
        <w:t>:</w:t>
      </w:r>
    </w:p>
    <w:p w14:paraId="705449BD" w14:textId="5DB497AC" w:rsidR="00344DF8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adres ________</w:t>
      </w: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1188F9CE" w14:textId="2B544182" w:rsidR="00344DF8" w:rsidRPr="0047080A" w:rsidRDefault="007D5BD3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nr telefonu</w:t>
      </w:r>
      <w:r w:rsidR="00344DF8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="00E93A1D" w:rsidRPr="0047080A">
        <w:rPr>
          <w:rFonts w:asciiTheme="minorHAnsi" w:hAnsiTheme="minorHAnsi" w:cstheme="minorHAnsi"/>
          <w:sz w:val="22"/>
          <w:szCs w:val="22"/>
        </w:rPr>
        <w:t>______________</w:t>
      </w:r>
      <w:r w:rsidR="00344DF8" w:rsidRPr="0047080A">
        <w:rPr>
          <w:rFonts w:asciiTheme="minorHAnsi" w:hAnsiTheme="minorHAnsi" w:cstheme="minorHAnsi"/>
          <w:bCs/>
          <w:sz w:val="22"/>
          <w:szCs w:val="22"/>
        </w:rPr>
        <w:t>________</w:t>
      </w:r>
      <w:r w:rsidR="00344DF8" w:rsidRPr="0047080A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37B58585" w14:textId="3ECC7961" w:rsidR="00E93A1D" w:rsidRPr="0047080A" w:rsidRDefault="00E93A1D" w:rsidP="006C19E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e-mail</w:t>
      </w:r>
      <w:r w:rsidR="00344DF8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>__________________</w:t>
      </w:r>
      <w:r w:rsidR="00344DF8" w:rsidRPr="0047080A">
        <w:rPr>
          <w:rFonts w:asciiTheme="minorHAnsi" w:hAnsiTheme="minorHAnsi" w:cstheme="minorHAnsi"/>
          <w:bCs/>
          <w:sz w:val="22"/>
          <w:szCs w:val="22"/>
        </w:rPr>
        <w:t>________</w:t>
      </w:r>
      <w:r w:rsidR="00344DF8" w:rsidRPr="0047080A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47080A">
        <w:rPr>
          <w:rFonts w:asciiTheme="minorHAnsi" w:hAnsiTheme="minorHAnsi" w:cstheme="minorHAnsi"/>
          <w:sz w:val="22"/>
          <w:szCs w:val="22"/>
        </w:rPr>
        <w:t>______</w:t>
      </w:r>
    </w:p>
    <w:p w14:paraId="56ED4E2B" w14:textId="77777777" w:rsidR="00344DF8" w:rsidRPr="0047080A" w:rsidRDefault="00E93A1D" w:rsidP="006C19E8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47080A" w:rsidRDefault="00E93A1D" w:rsidP="006C19E8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B4F5AC8" w14:textId="77777777" w:rsidR="00344DF8" w:rsidRPr="0047080A" w:rsidRDefault="00E93A1D" w:rsidP="006C19E8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881CB4C" w14:textId="77777777" w:rsidR="00344DF8" w:rsidRPr="0047080A" w:rsidRDefault="00E93A1D" w:rsidP="006C19E8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A168171" w14:textId="24101852" w:rsidR="00E93A1D" w:rsidRPr="0047080A" w:rsidRDefault="00E93A1D" w:rsidP="006C19E8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7ADED02" w14:textId="672FA158" w:rsidR="003205A0" w:rsidRPr="0047080A" w:rsidRDefault="003205A0" w:rsidP="006C19E8">
      <w:pPr>
        <w:numPr>
          <w:ilvl w:val="0"/>
          <w:numId w:val="6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66790887"/>
      <w:r w:rsidRPr="0047080A"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1"/>
    <w:p w14:paraId="3C70A5AA" w14:textId="366A1442" w:rsidR="00E93A1D" w:rsidRPr="0047080A" w:rsidRDefault="00E93A1D" w:rsidP="006C19E8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6308E337" w14:textId="77777777" w:rsidR="00E93A1D" w:rsidRPr="0047080A" w:rsidRDefault="00E93A1D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E91D956" w14:textId="23C5A785" w:rsidR="00AA5B3C" w:rsidRPr="0047080A" w:rsidRDefault="00AA5B3C" w:rsidP="006C19E8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Niniejszą ofertę należy opatrzyć </w:t>
      </w:r>
      <w:r w:rsidR="00774BA7" w:rsidRPr="0047080A">
        <w:rPr>
          <w:rFonts w:asciiTheme="minorHAnsi" w:hAnsiTheme="minorHAnsi" w:cstheme="minorHAnsi"/>
          <w:i/>
          <w:color w:val="FF0000"/>
          <w:sz w:val="22"/>
          <w:szCs w:val="22"/>
        </w:rPr>
        <w:t>kwalifikowanym</w:t>
      </w:r>
      <w:r w:rsidR="00AB1650"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podpisem elektronicznym</w:t>
      </w:r>
      <w:r w:rsidR="00774BA7"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, podpisem zaufanym lub podpisem osobistym  </w:t>
      </w: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47080A" w:rsidRDefault="00E93A1D" w:rsidP="006C19E8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C08C76B" w14:textId="63A8A5F7" w:rsidR="00E93A1D" w:rsidRPr="00B200C1" w:rsidRDefault="00E93A1D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b/>
          <w:sz w:val="20"/>
          <w:szCs w:val="20"/>
        </w:rPr>
        <w:t>*)</w:t>
      </w:r>
      <w:r w:rsidRPr="00B200C1">
        <w:rPr>
          <w:rFonts w:asciiTheme="minorHAnsi" w:hAnsiTheme="minorHAnsi" w:cstheme="minorHAnsi"/>
          <w:sz w:val="20"/>
          <w:szCs w:val="20"/>
        </w:rPr>
        <w:t xml:space="preserve"> cenę oferty/ składki za ubezpieczenie należy podać w PLN z dokładnością do 1 grosza, to znaczy </w:t>
      </w:r>
      <w:r w:rsidR="007D5BD3" w:rsidRPr="00B200C1">
        <w:rPr>
          <w:rFonts w:asciiTheme="minorHAnsi" w:hAnsiTheme="minorHAnsi" w:cstheme="minorHAnsi"/>
          <w:sz w:val="20"/>
          <w:szCs w:val="20"/>
        </w:rPr>
        <w:t>z dokładnością</w:t>
      </w:r>
      <w:r w:rsidRPr="00B200C1">
        <w:rPr>
          <w:rFonts w:asciiTheme="minorHAnsi" w:hAnsiTheme="minorHAnsi" w:cstheme="minorHAnsi"/>
          <w:sz w:val="20"/>
          <w:szCs w:val="20"/>
        </w:rPr>
        <w:t xml:space="preserve"> do dwóch miejsc po przecinku,</w:t>
      </w:r>
    </w:p>
    <w:p w14:paraId="77D74F93" w14:textId="77777777" w:rsidR="00E93A1D" w:rsidRPr="00B200C1" w:rsidRDefault="00E93A1D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b/>
          <w:bCs/>
          <w:sz w:val="20"/>
          <w:szCs w:val="20"/>
        </w:rPr>
        <w:t xml:space="preserve">**) </w:t>
      </w:r>
      <w:r w:rsidRPr="00B200C1">
        <w:rPr>
          <w:rFonts w:asciiTheme="minorHAnsi" w:hAnsiTheme="minorHAnsi" w:cstheme="minorHAnsi"/>
          <w:bCs/>
          <w:sz w:val="20"/>
          <w:szCs w:val="20"/>
        </w:rPr>
        <w:t>niepotrzebne skreślić</w:t>
      </w:r>
      <w:r w:rsidR="004F330F" w:rsidRPr="00B200C1">
        <w:rPr>
          <w:rFonts w:asciiTheme="minorHAnsi" w:hAnsiTheme="minorHAnsi" w:cstheme="minorHAnsi"/>
          <w:bCs/>
          <w:sz w:val="20"/>
          <w:szCs w:val="20"/>
        </w:rPr>
        <w:t>,</w:t>
      </w:r>
      <w:r w:rsidRPr="00B200C1">
        <w:rPr>
          <w:rFonts w:asciiTheme="minorHAnsi" w:hAnsiTheme="minorHAnsi" w:cstheme="minorHAnsi"/>
          <w:sz w:val="20"/>
          <w:szCs w:val="20"/>
        </w:rPr>
        <w:tab/>
      </w:r>
    </w:p>
    <w:p w14:paraId="1A14B669" w14:textId="52B16960" w:rsidR="00E93A1D" w:rsidRPr="00B200C1" w:rsidRDefault="00E93A1D" w:rsidP="006C19E8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00C1">
        <w:rPr>
          <w:rFonts w:asciiTheme="minorHAnsi" w:hAnsiTheme="minorHAnsi" w:cstheme="minorHAnsi"/>
          <w:b/>
          <w:sz w:val="20"/>
          <w:szCs w:val="20"/>
        </w:rPr>
        <w:t>***)</w:t>
      </w:r>
      <w:r w:rsidRPr="00B200C1">
        <w:rPr>
          <w:rFonts w:asciiTheme="minorHAnsi" w:hAnsiTheme="minorHAnsi" w:cstheme="minorHAnsi"/>
          <w:sz w:val="20"/>
          <w:szCs w:val="20"/>
        </w:rPr>
        <w:t xml:space="preserve"> niepotrzebne skreślić; w przypadku </w:t>
      </w:r>
      <w:r w:rsidR="00751E94" w:rsidRPr="00B200C1">
        <w:rPr>
          <w:rFonts w:asciiTheme="minorHAnsi" w:hAnsiTheme="minorHAnsi" w:cstheme="minorHAnsi"/>
          <w:sz w:val="20"/>
          <w:szCs w:val="20"/>
        </w:rPr>
        <w:t>nie</w:t>
      </w:r>
      <w:r w:rsidR="00751E94">
        <w:rPr>
          <w:rFonts w:asciiTheme="minorHAnsi" w:hAnsiTheme="minorHAnsi" w:cstheme="minorHAnsi"/>
          <w:sz w:val="20"/>
          <w:szCs w:val="20"/>
        </w:rPr>
        <w:t xml:space="preserve"> wykreślenia</w:t>
      </w:r>
      <w:r w:rsidRPr="00B200C1">
        <w:rPr>
          <w:rFonts w:asciiTheme="minorHAnsi" w:hAnsiTheme="minorHAnsi" w:cstheme="minorHAnsi"/>
          <w:sz w:val="20"/>
          <w:szCs w:val="20"/>
        </w:rPr>
        <w:t xml:space="preserve"> którejś z pozycji i nie wypełnienia pola w pkt</w:t>
      </w:r>
      <w:r w:rsidRPr="00B200C1">
        <w:rPr>
          <w:rFonts w:asciiTheme="minorHAnsi" w:hAnsiTheme="minorHAnsi" w:cstheme="minorHAns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B200C1">
        <w:rPr>
          <w:rFonts w:asciiTheme="minorHAnsi" w:hAnsiTheme="minorHAnsi" w:cstheme="minorHAnsi"/>
          <w:iCs/>
          <w:sz w:val="20"/>
          <w:szCs w:val="20"/>
        </w:rPr>
        <w:t>Pełnomocnik Zamawiającego</w:t>
      </w:r>
      <w:r w:rsidRPr="00B200C1">
        <w:rPr>
          <w:rFonts w:asciiTheme="minorHAnsi" w:hAnsiTheme="minorHAnsi" w:cstheme="minorHAnsi"/>
          <w:iCs/>
          <w:sz w:val="20"/>
          <w:szCs w:val="20"/>
        </w:rPr>
        <w:t xml:space="preserve"> uzna, odpowiednio, że Wykonawca nie zamierza powierzyć wykonania żadnej części</w:t>
      </w:r>
      <w:r w:rsidR="004657F7" w:rsidRPr="00B200C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200C1">
        <w:rPr>
          <w:rFonts w:asciiTheme="minorHAnsi" w:hAnsiTheme="minorHAnsi" w:cstheme="minorHAnsi"/>
          <w:iCs/>
          <w:sz w:val="20"/>
          <w:szCs w:val="20"/>
        </w:rPr>
        <w:t>zamówienia</w:t>
      </w:r>
      <w:r w:rsidR="004657F7" w:rsidRPr="00B200C1">
        <w:rPr>
          <w:rFonts w:asciiTheme="minorHAnsi" w:hAnsiTheme="minorHAnsi" w:cstheme="minorHAnsi"/>
          <w:iCs/>
          <w:sz w:val="20"/>
          <w:szCs w:val="20"/>
        </w:rPr>
        <w:t xml:space="preserve"> (zadań) </w:t>
      </w:r>
      <w:r w:rsidRPr="00B200C1">
        <w:rPr>
          <w:rFonts w:asciiTheme="minorHAnsi" w:hAnsiTheme="minorHAnsi" w:cstheme="minorHAnsi"/>
          <w:iCs/>
          <w:sz w:val="20"/>
          <w:szCs w:val="20"/>
        </w:rPr>
        <w:t>podwykonawcom</w:t>
      </w:r>
      <w:r w:rsidR="004657F7" w:rsidRPr="00B200C1">
        <w:rPr>
          <w:rFonts w:asciiTheme="minorHAnsi" w:hAnsiTheme="minorHAnsi" w:cstheme="minorHAnsi"/>
          <w:iCs/>
          <w:sz w:val="20"/>
          <w:szCs w:val="20"/>
        </w:rPr>
        <w:t>.</w:t>
      </w:r>
      <w:r w:rsidRPr="00B200C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28F95406" w14:textId="3435DAC1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bookmarkStart w:id="12" w:name="_Hlk103847915"/>
      <w:r w:rsidRPr="00B200C1">
        <w:rPr>
          <w:rFonts w:asciiTheme="minorHAnsi" w:hAnsiTheme="minorHAnsi" w:cstheme="minorHAnsi"/>
          <w:b/>
          <w:bCs/>
          <w:sz w:val="20"/>
          <w:szCs w:val="20"/>
        </w:rPr>
        <w:t xml:space="preserve">****) </w:t>
      </w:r>
      <w:r w:rsidRPr="00B200C1">
        <w:rPr>
          <w:rFonts w:asciiTheme="minorHAnsi" w:hAnsiTheme="minorHAnsi" w:cstheme="minorHAnsi"/>
          <w:sz w:val="20"/>
          <w:szCs w:val="20"/>
        </w:rPr>
        <w:t xml:space="preserve">niepotrzebne skreślić; </w:t>
      </w:r>
      <w:r w:rsidR="007D5BD3" w:rsidRPr="00B200C1">
        <w:rPr>
          <w:rFonts w:asciiTheme="minorHAnsi" w:hAnsiTheme="minorHAnsi" w:cstheme="minorHAnsi"/>
          <w:sz w:val="20"/>
          <w:szCs w:val="20"/>
        </w:rPr>
        <w:t>w przypadku</w:t>
      </w:r>
      <w:r w:rsidRPr="00B200C1">
        <w:rPr>
          <w:rFonts w:asciiTheme="minorHAnsi" w:hAnsiTheme="minorHAnsi" w:cstheme="minorHAnsi"/>
          <w:sz w:val="20"/>
          <w:szCs w:val="20"/>
        </w:rPr>
        <w:t xml:space="preserve"> </w:t>
      </w:r>
      <w:r w:rsidR="00751E94" w:rsidRPr="00B200C1">
        <w:rPr>
          <w:rFonts w:asciiTheme="minorHAnsi" w:hAnsiTheme="minorHAnsi" w:cstheme="minorHAnsi"/>
          <w:sz w:val="20"/>
          <w:szCs w:val="20"/>
        </w:rPr>
        <w:t>nie skreślenia</w:t>
      </w:r>
      <w:r w:rsidRPr="00B200C1">
        <w:rPr>
          <w:rFonts w:asciiTheme="minorHAnsi" w:hAnsiTheme="minorHAnsi" w:cstheme="minorHAns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0019229B" w14:textId="38F11DCF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sz w:val="20"/>
          <w:szCs w:val="20"/>
        </w:rPr>
        <w:t>Zgodnie z zaleceniem Komisji z dnia 6 maja 2003 r. dotyczące definicji mikroprzedsiębiorstw oraz małych i średnich przedsiębiorstw (Dz.U. L 124 z 20.</w:t>
      </w:r>
      <w:r w:rsidR="00B200C1">
        <w:rPr>
          <w:rFonts w:asciiTheme="minorHAnsi" w:hAnsiTheme="minorHAnsi" w:cstheme="minorHAnsi"/>
          <w:sz w:val="20"/>
          <w:szCs w:val="20"/>
        </w:rPr>
        <w:t>0</w:t>
      </w:r>
      <w:r w:rsidRPr="00B200C1">
        <w:rPr>
          <w:rFonts w:asciiTheme="minorHAnsi" w:hAnsiTheme="minorHAnsi" w:cstheme="minorHAnsi"/>
          <w:sz w:val="20"/>
          <w:szCs w:val="20"/>
        </w:rPr>
        <w:t xml:space="preserve">5.2003, s. 36). Te informacje są wymagane wyłącznie do celów statystycznych. </w:t>
      </w:r>
    </w:p>
    <w:p w14:paraId="5F513F2A" w14:textId="77777777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sz w:val="20"/>
          <w:szCs w:val="20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B200C1" w:rsidRDefault="0039182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2"/>
    <w:p w14:paraId="3F203591" w14:textId="000B4A4C" w:rsidR="00E93A1D" w:rsidRPr="00B200C1" w:rsidRDefault="00E93A1D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00C1">
        <w:rPr>
          <w:rFonts w:asciiTheme="minorHAnsi" w:hAnsiTheme="minorHAnsi" w:cstheme="minorHAnsi"/>
          <w:b/>
          <w:sz w:val="20"/>
          <w:szCs w:val="20"/>
        </w:rPr>
        <w:t>*****)</w:t>
      </w:r>
      <w:r w:rsidRPr="00B200C1">
        <w:rPr>
          <w:rFonts w:asciiTheme="minorHAnsi" w:hAnsiTheme="minorHAnsi" w:cstheme="minorHAnsi"/>
          <w:sz w:val="20"/>
          <w:szCs w:val="20"/>
        </w:rPr>
        <w:t xml:space="preserve"> rozporządzenie Parlamentu Europejskiego i Rady (UE) 2</w:t>
      </w:r>
      <w:r w:rsidR="000F4B73" w:rsidRPr="00B200C1">
        <w:rPr>
          <w:rFonts w:asciiTheme="minorHAnsi" w:hAnsiTheme="minorHAnsi" w:cstheme="minorHAnsi"/>
          <w:sz w:val="20"/>
          <w:szCs w:val="20"/>
        </w:rPr>
        <w:t xml:space="preserve">016/679 z dnia 27 kwietnia </w:t>
      </w:r>
      <w:r w:rsidR="00751E94" w:rsidRPr="00B200C1">
        <w:rPr>
          <w:rFonts w:asciiTheme="minorHAnsi" w:hAnsiTheme="minorHAnsi" w:cstheme="minorHAnsi"/>
          <w:sz w:val="20"/>
          <w:szCs w:val="20"/>
        </w:rPr>
        <w:t>2016 r.</w:t>
      </w:r>
      <w:r w:rsidRPr="00B200C1">
        <w:rPr>
          <w:rFonts w:asciiTheme="minorHAnsi" w:hAnsiTheme="minorHAnsi" w:cstheme="minorHAnsi"/>
          <w:sz w:val="20"/>
          <w:szCs w:val="20"/>
        </w:rPr>
        <w:t xml:space="preserve"> </w:t>
      </w:r>
      <w:r w:rsidR="007D5BD3" w:rsidRPr="00B200C1">
        <w:rPr>
          <w:rFonts w:asciiTheme="minorHAnsi" w:hAnsiTheme="minorHAnsi" w:cstheme="minorHAnsi"/>
          <w:sz w:val="20"/>
          <w:szCs w:val="20"/>
        </w:rPr>
        <w:t>w sprawie</w:t>
      </w:r>
      <w:r w:rsidRPr="00B200C1">
        <w:rPr>
          <w:rFonts w:asciiTheme="minorHAnsi" w:hAnsiTheme="minorHAnsi" w:cstheme="minorHAnsi"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</w:t>
      </w:r>
      <w:r w:rsidR="00751E94" w:rsidRPr="00B200C1">
        <w:rPr>
          <w:rFonts w:asciiTheme="minorHAnsi" w:hAnsiTheme="minorHAnsi" w:cstheme="minorHAnsi"/>
          <w:sz w:val="20"/>
          <w:szCs w:val="20"/>
        </w:rPr>
        <w:t>o ochronie</w:t>
      </w:r>
      <w:r w:rsidRPr="00B200C1">
        <w:rPr>
          <w:rFonts w:asciiTheme="minorHAnsi" w:hAnsiTheme="minorHAnsi" w:cstheme="minorHAnsi"/>
          <w:sz w:val="20"/>
          <w:szCs w:val="20"/>
        </w:rPr>
        <w:t xml:space="preserve"> danych) (Dz. Urz. UE L 119</w:t>
      </w:r>
      <w:r w:rsidR="000F4B73" w:rsidRPr="00B200C1">
        <w:rPr>
          <w:rFonts w:asciiTheme="minorHAnsi" w:hAnsiTheme="minorHAnsi" w:cstheme="minorHAnsi"/>
          <w:sz w:val="20"/>
          <w:szCs w:val="20"/>
        </w:rPr>
        <w:t xml:space="preserve"> z 04.05.2016, str. 1). Jeżeli W</w:t>
      </w:r>
      <w:r w:rsidRPr="00B200C1">
        <w:rPr>
          <w:rFonts w:asciiTheme="minorHAnsi" w:hAnsiTheme="minorHAnsi" w:cstheme="minorHAns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B200C1">
        <w:rPr>
          <w:rFonts w:asciiTheme="minorHAnsi" w:hAnsiTheme="minorHAnsi" w:cstheme="minorHAnsi"/>
          <w:sz w:val="20"/>
          <w:szCs w:val="20"/>
        </w:rPr>
        <w:t>st. 4 lub art. 14 ust. 5 RODO, W</w:t>
      </w:r>
      <w:r w:rsidRPr="00B200C1">
        <w:rPr>
          <w:rFonts w:asciiTheme="minorHAnsi" w:hAnsiTheme="minorHAnsi" w:cstheme="minorHAnsi"/>
          <w:sz w:val="20"/>
          <w:szCs w:val="20"/>
        </w:rPr>
        <w:t>ykonawca nie składa tego oświadczenia (usunięcie treści oświadczenia może nastąpić przez jego wykreślenie).</w:t>
      </w:r>
    </w:p>
    <w:bookmarkEnd w:id="1"/>
    <w:p w14:paraId="0AFC612F" w14:textId="77777777" w:rsidR="009D1868" w:rsidRPr="0047080A" w:rsidRDefault="009D1868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4D95C" w14:textId="77777777" w:rsidR="009D1868" w:rsidRPr="0047080A" w:rsidRDefault="009D1868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63FABC" w14:textId="77777777" w:rsidR="009D1868" w:rsidRPr="0047080A" w:rsidRDefault="009D1868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3BA270" w14:textId="77777777" w:rsidR="009D1868" w:rsidRPr="0047080A" w:rsidRDefault="009D1868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BE51C9" w14:textId="77777777" w:rsidR="009D1868" w:rsidRDefault="009D1868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C3D777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2EB704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2DC770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40579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79E347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505FB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D49F98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ECF41F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0A9073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B4B3A3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67FED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83101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6183AA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63EFDE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FBD18D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486C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B7918D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2D2496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613C79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B4135D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5BED91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8B251B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3722BA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002F70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52F67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77075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8BDF8F" w14:textId="77777777" w:rsidR="00B155E9" w:rsidRDefault="00B155E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A33492" w14:textId="77777777" w:rsidR="00A806DC" w:rsidRDefault="00A806DC" w:rsidP="00A63120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  <w:sectPr w:rsidR="00A806DC" w:rsidSect="00A63120">
          <w:footerReference w:type="default" r:id="rId11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2CC71A0D" w14:textId="70C51BB3" w:rsidR="00A63120" w:rsidRPr="0047080A" w:rsidRDefault="00A63120" w:rsidP="00A63120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1</w:t>
      </w:r>
      <w:r w:rsidR="00B4318E">
        <w:rPr>
          <w:rFonts w:asciiTheme="minorHAnsi" w:hAnsiTheme="minorHAnsi" w:cstheme="minorHAnsi"/>
          <w:b/>
          <w:iCs/>
          <w:color w:val="002060"/>
          <w:sz w:val="22"/>
          <w:szCs w:val="22"/>
        </w:rPr>
        <w:t>A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do SWZ – Formularz ofertowy</w:t>
      </w:r>
      <w:r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CZĘŚĆ I</w:t>
      </w:r>
      <w:r w:rsidR="00B200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I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ZAMÓWIENIA </w:t>
      </w:r>
    </w:p>
    <w:p w14:paraId="6D3F4215" w14:textId="77777777" w:rsidR="00A63120" w:rsidRPr="0047080A" w:rsidRDefault="00A63120" w:rsidP="00A63120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705E8" w14:textId="77777777" w:rsidR="00A63120" w:rsidRPr="0047080A" w:rsidRDefault="00A63120" w:rsidP="00A63120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7080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A0A6CE0" w14:textId="77777777" w:rsidR="00A63120" w:rsidRPr="0047080A" w:rsidRDefault="00A63120" w:rsidP="00A63120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A63120" w:rsidRPr="0047080A" w14:paraId="56CD391F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4CFF8DD0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02F0467F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3120" w:rsidRPr="0047080A" w14:paraId="274005F0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1A1542F1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CB5D884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63120" w:rsidRPr="0047080A" w14:paraId="0AE64ED6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5E3094B0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08C50F3D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63120" w:rsidRPr="0047080A" w14:paraId="58069423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406B19A5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7C3A7BB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63120" w:rsidRPr="0047080A" w14:paraId="702DCACF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0F6DEF70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78764AC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63120" w:rsidRPr="0047080A" w14:paraId="0F3748E4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27CA6D79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BD6819E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63120" w:rsidRPr="0047080A" w14:paraId="2F0A7EC8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56F41909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6D714FAD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63120" w:rsidRPr="0047080A" w14:paraId="4B0ED3B7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40AE9DE4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05EC0880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63120" w:rsidRPr="0047080A" w14:paraId="391137D8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12DCFCAF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2D679F3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63120" w:rsidRPr="0047080A" w14:paraId="2BCB75BE" w14:textId="77777777" w:rsidTr="0033772B">
        <w:trPr>
          <w:trHeight w:val="340"/>
        </w:trPr>
        <w:tc>
          <w:tcPr>
            <w:tcW w:w="2802" w:type="dxa"/>
            <w:vAlign w:val="center"/>
          </w:tcPr>
          <w:p w14:paraId="649827C4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C3A834A" w14:textId="77777777" w:rsidR="00A63120" w:rsidRPr="0047080A" w:rsidRDefault="00A63120" w:rsidP="0033772B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770B4EB" w14:textId="77777777" w:rsidR="00A63120" w:rsidRPr="0047080A" w:rsidRDefault="00A63120" w:rsidP="00A63120">
      <w:pPr>
        <w:suppressAutoHyphens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79D96C5E" w14:textId="77777777" w:rsidR="00A63120" w:rsidRPr="0047080A" w:rsidRDefault="00A63120" w:rsidP="00A63120">
      <w:pPr>
        <w:suppressAutoHyphens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51F398D" w14:textId="77777777" w:rsidR="00A63120" w:rsidRPr="0047080A" w:rsidRDefault="00A63120" w:rsidP="00A63120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bookmarkStart w:id="13" w:name="_Hlk161655371"/>
      <w:r w:rsidRPr="0047080A">
        <w:rPr>
          <w:rFonts w:asciiTheme="minorHAnsi" w:hAnsiTheme="minorHAnsi" w:cstheme="minorHAnsi"/>
          <w:b/>
          <w:bCs/>
          <w:sz w:val="22"/>
          <w:szCs w:val="22"/>
          <w:lang w:val="en-US"/>
        </w:rPr>
        <w:t>O F E R T A</w:t>
      </w:r>
    </w:p>
    <w:p w14:paraId="39EFA32D" w14:textId="77777777" w:rsidR="00A63120" w:rsidRPr="0047080A" w:rsidRDefault="00A63120" w:rsidP="00A63120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dla</w:t>
      </w:r>
    </w:p>
    <w:p w14:paraId="3953BDBB" w14:textId="77777777" w:rsidR="00A63120" w:rsidRPr="00EC1DA1" w:rsidRDefault="00A63120" w:rsidP="00A63120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1DA1">
        <w:rPr>
          <w:rFonts w:asciiTheme="minorHAnsi" w:hAnsiTheme="minorHAnsi" w:cstheme="minorHAnsi"/>
          <w:b/>
          <w:bCs/>
          <w:sz w:val="22"/>
          <w:szCs w:val="22"/>
        </w:rPr>
        <w:t xml:space="preserve">Leśnego Parku Kultury i Wypoczynku </w:t>
      </w:r>
    </w:p>
    <w:p w14:paraId="5CA2743E" w14:textId="77777777" w:rsidR="00A63120" w:rsidRDefault="00A63120" w:rsidP="00A63120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1DA1">
        <w:rPr>
          <w:rFonts w:asciiTheme="minorHAnsi" w:hAnsiTheme="minorHAnsi" w:cstheme="minorHAnsi"/>
          <w:b/>
          <w:bCs/>
          <w:sz w:val="22"/>
          <w:szCs w:val="22"/>
        </w:rPr>
        <w:t>„MYŚLĘCINEK Spółka z o. o. w Bydgoszczy</w:t>
      </w:r>
    </w:p>
    <w:p w14:paraId="5F524909" w14:textId="77777777" w:rsidR="00A63120" w:rsidRPr="00EC1DA1" w:rsidRDefault="00A63120" w:rsidP="00A63120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C84A" w14:textId="77777777" w:rsidR="00A63120" w:rsidRDefault="00A63120" w:rsidP="00A63120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Nawiązując do ogłoszenia o zamówieniu w postępowaniu prowadzonym w trybie podstawowym o jakim stanowi art. 275 pkt 1 ustawy Pzp. na:</w:t>
      </w:r>
    </w:p>
    <w:p w14:paraId="1BB8BFE9" w14:textId="77777777" w:rsidR="00A63120" w:rsidRPr="0047080A" w:rsidRDefault="00A63120" w:rsidP="00A63120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9A71F65" w14:textId="77777777" w:rsidR="00A63120" w:rsidRPr="0047080A" w:rsidRDefault="00A63120" w:rsidP="00A63120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67F55">
        <w:rPr>
          <w:rFonts w:asciiTheme="minorHAnsi" w:hAnsiTheme="minorHAnsi" w:cstheme="minorHAnsi"/>
          <w:b/>
          <w:bCs/>
          <w:sz w:val="22"/>
          <w:szCs w:val="22"/>
        </w:rPr>
        <w:t xml:space="preserve">KOMPLEKSOWE UBEZPIECZENIE FLOTY, MIENIA, ODPOWIEDZIALNOŚCI CYWILNEJ LEŚNEGO PARKU KULTURY I WYPOCZYNKU MYŚLĘCINEK SPÓŁKA Z O. O. W BYDGOSZCZY  </w:t>
      </w:r>
    </w:p>
    <w:p w14:paraId="3B6C1FB0" w14:textId="0A98ECC7" w:rsidR="00A63120" w:rsidRPr="0047080A" w:rsidRDefault="00A63120" w:rsidP="00A63120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47080A">
        <w:rPr>
          <w:rFonts w:asciiTheme="minorHAnsi" w:hAnsiTheme="minorHAnsi" w:cstheme="minorHAnsi"/>
          <w:b/>
          <w:iCs/>
          <w:color w:val="C00000"/>
          <w:sz w:val="22"/>
          <w:szCs w:val="22"/>
        </w:rPr>
        <w:t>CZĘŚĆ I</w:t>
      </w:r>
      <w:r w:rsidR="00B200C1">
        <w:rPr>
          <w:rFonts w:asciiTheme="minorHAnsi" w:hAnsiTheme="minorHAnsi" w:cstheme="minorHAnsi"/>
          <w:b/>
          <w:iCs/>
          <w:color w:val="C00000"/>
          <w:sz w:val="22"/>
          <w:szCs w:val="22"/>
        </w:rPr>
        <w:t>I</w:t>
      </w:r>
      <w:r w:rsidRPr="0047080A">
        <w:rPr>
          <w:rFonts w:asciiTheme="minorHAnsi" w:hAnsiTheme="minorHAnsi" w:cstheme="minorHAnsi"/>
          <w:b/>
          <w:iCs/>
          <w:color w:val="C00000"/>
          <w:sz w:val="22"/>
          <w:szCs w:val="22"/>
        </w:rPr>
        <w:t xml:space="preserve"> ZAMÓWIENIA – UBEZPIECZENI</w:t>
      </w:r>
      <w:r w:rsidR="00B200C1">
        <w:rPr>
          <w:rFonts w:asciiTheme="minorHAnsi" w:hAnsiTheme="minorHAnsi" w:cstheme="minorHAnsi"/>
          <w:b/>
          <w:iCs/>
          <w:color w:val="C00000"/>
          <w:sz w:val="22"/>
          <w:szCs w:val="22"/>
        </w:rPr>
        <w:t>E ODPOWIEDZIALNOŚCI CYWILNEJ</w:t>
      </w:r>
      <w:r w:rsidRPr="0047080A">
        <w:rPr>
          <w:rFonts w:asciiTheme="minorHAnsi" w:hAnsiTheme="minorHAnsi" w:cstheme="minorHAnsi"/>
          <w:b/>
          <w:iCs/>
          <w:color w:val="C00000"/>
          <w:sz w:val="22"/>
          <w:szCs w:val="22"/>
        </w:rPr>
        <w:t xml:space="preserve"> </w:t>
      </w:r>
    </w:p>
    <w:p w14:paraId="3E086D0B" w14:textId="77777777" w:rsidR="00A63120" w:rsidRPr="0047080A" w:rsidRDefault="00A63120" w:rsidP="00A63120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44C0B1F" w14:textId="77777777" w:rsidR="00A63120" w:rsidRPr="0047080A" w:rsidRDefault="00A63120" w:rsidP="00A63120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my niżej podpisani, działając w imieniu i na rzecz: _____________________________________________________________________________________</w:t>
      </w:r>
    </w:p>
    <w:p w14:paraId="54539314" w14:textId="77777777" w:rsidR="00A63120" w:rsidRPr="0047080A" w:rsidRDefault="00A63120" w:rsidP="00A63120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53E58E8" w14:textId="77777777" w:rsidR="00A63120" w:rsidRPr="0047080A" w:rsidRDefault="00A63120" w:rsidP="00A63120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63E592AC" w14:textId="739B471D" w:rsidR="00A63120" w:rsidRPr="0047080A" w:rsidRDefault="00A63120" w:rsidP="00A63120">
      <w:pPr>
        <w:suppressAutoHyphens/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(nazwa i dokładny adres Wykonawcy, a w przypadku podmiotów występujących wspólnie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- podać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nazwy i adresy wszystkich wspólników spółki lub członków konsorcjum)</w:t>
      </w:r>
    </w:p>
    <w:p w14:paraId="7938BAE1" w14:textId="77777777" w:rsidR="00A63120" w:rsidRPr="0047080A" w:rsidRDefault="00A63120" w:rsidP="00A63120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066473F" w14:textId="32F57545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składamy ofertę na </w:t>
      </w:r>
      <w:r w:rsidRPr="0047080A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Pr="0047080A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r w:rsidR="00751E94" w:rsidRPr="0047080A">
        <w:rPr>
          <w:rFonts w:asciiTheme="minorHAnsi" w:hAnsiTheme="minorHAnsi" w:cstheme="minorHAnsi"/>
          <w:sz w:val="22"/>
          <w:szCs w:val="22"/>
        </w:rPr>
        <w:t>w Specyfikacji Warunków</w:t>
      </w:r>
      <w:r w:rsidRPr="0047080A">
        <w:rPr>
          <w:rFonts w:asciiTheme="minorHAnsi" w:hAnsiTheme="minorHAnsi" w:cstheme="minorHAnsi"/>
          <w:sz w:val="22"/>
          <w:szCs w:val="22"/>
        </w:rPr>
        <w:t xml:space="preserve"> Zamówienia (SWZ);</w:t>
      </w:r>
    </w:p>
    <w:p w14:paraId="3EC7F8F4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cena brutto*) łącznie za okres </w:t>
      </w:r>
      <w:r>
        <w:rPr>
          <w:rFonts w:asciiTheme="minorHAnsi" w:hAnsiTheme="minorHAnsi" w:cstheme="minorHAnsi"/>
          <w:bCs/>
          <w:sz w:val="22"/>
          <w:szCs w:val="22"/>
        </w:rPr>
        <w:t>24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miesięcy, </w:t>
      </w:r>
      <w:r w:rsidRPr="0047080A">
        <w:rPr>
          <w:rFonts w:asciiTheme="minorHAnsi" w:hAnsiTheme="minorHAnsi" w:cstheme="minorHAnsi"/>
          <w:sz w:val="22"/>
          <w:szCs w:val="22"/>
        </w:rPr>
        <w:t>wyliczona zgodnie ze sposobem określonym w Szczegółowym Formularzu Cenowym, wynosi: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7791"/>
      </w:tblGrid>
      <w:tr w:rsidR="00A63120" w:rsidRPr="0047080A" w14:paraId="471F17E6" w14:textId="77777777" w:rsidTr="0033772B">
        <w:trPr>
          <w:trHeight w:val="464"/>
        </w:trPr>
        <w:tc>
          <w:tcPr>
            <w:tcW w:w="9327" w:type="dxa"/>
            <w:gridSpan w:val="2"/>
            <w:shd w:val="clear" w:color="auto" w:fill="002060"/>
            <w:vAlign w:val="center"/>
          </w:tcPr>
          <w:p w14:paraId="18A683E8" w14:textId="77777777" w:rsidR="00A63120" w:rsidRPr="0047080A" w:rsidRDefault="00A63120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 tj. 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24 </w:t>
            </w: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ą</w:t>
            </w: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</w:t>
            </w: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</w:tr>
      <w:tr w:rsidR="00A63120" w:rsidRPr="0047080A" w14:paraId="51944E20" w14:textId="77777777" w:rsidTr="0033772B">
        <w:trPr>
          <w:trHeight w:val="464"/>
        </w:trPr>
        <w:tc>
          <w:tcPr>
            <w:tcW w:w="1536" w:type="dxa"/>
            <w:vAlign w:val="center"/>
          </w:tcPr>
          <w:p w14:paraId="0EE4AA60" w14:textId="77777777" w:rsidR="00A63120" w:rsidRPr="0047080A" w:rsidRDefault="00A63120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568D3DA" w14:textId="77777777" w:rsidR="00A63120" w:rsidRPr="0047080A" w:rsidRDefault="00A63120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3120" w:rsidRPr="0047080A" w14:paraId="21137FD1" w14:textId="77777777" w:rsidTr="0033772B">
        <w:trPr>
          <w:trHeight w:val="464"/>
        </w:trPr>
        <w:tc>
          <w:tcPr>
            <w:tcW w:w="1536" w:type="dxa"/>
            <w:vAlign w:val="center"/>
          </w:tcPr>
          <w:p w14:paraId="41860C40" w14:textId="77777777" w:rsidR="00A63120" w:rsidRPr="0047080A" w:rsidRDefault="00A63120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E90B8EF" w14:textId="77777777" w:rsidR="00A63120" w:rsidRPr="0047080A" w:rsidRDefault="00A63120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41B4A59" w14:textId="77777777" w:rsidR="00A63120" w:rsidRPr="0047080A" w:rsidRDefault="00A63120" w:rsidP="00A63120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47080A">
        <w:rPr>
          <w:rFonts w:asciiTheme="minorHAnsi" w:hAnsiTheme="minorHAnsi" w:cstheme="minorHAnsi"/>
          <w:iCs/>
          <w:sz w:val="22"/>
          <w:szCs w:val="22"/>
        </w:rPr>
        <w:tab/>
      </w:r>
    </w:p>
    <w:p w14:paraId="25FFEE82" w14:textId="77777777" w:rsidR="00A63120" w:rsidRPr="0047080A" w:rsidRDefault="00A63120" w:rsidP="00A63120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  <w:sectPr w:rsidR="00A63120" w:rsidRPr="0047080A" w:rsidSect="00A63120"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66DB137" w14:textId="77777777" w:rsidR="00A63120" w:rsidRPr="0047080A" w:rsidRDefault="00A63120" w:rsidP="00A63120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9346978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Szczegółowy formularz cenowy za poszczególne ryzyka*): </w:t>
      </w:r>
    </w:p>
    <w:p w14:paraId="0ABED5F2" w14:textId="77777777" w:rsidR="00A63120" w:rsidRPr="0047080A" w:rsidRDefault="00A63120" w:rsidP="00A63120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Kryterium cena oferty – 80%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2902"/>
        <w:gridCol w:w="2220"/>
        <w:gridCol w:w="1766"/>
        <w:gridCol w:w="1762"/>
      </w:tblGrid>
      <w:tr w:rsidR="00A63120" w:rsidRPr="0047080A" w14:paraId="339A16CD" w14:textId="77777777" w:rsidTr="0033772B">
        <w:trPr>
          <w:trHeight w:val="480"/>
          <w:jc w:val="center"/>
        </w:trPr>
        <w:tc>
          <w:tcPr>
            <w:tcW w:w="371" w:type="pct"/>
            <w:vMerge w:val="restart"/>
            <w:shd w:val="clear" w:color="auto" w:fill="002060"/>
            <w:vAlign w:val="center"/>
          </w:tcPr>
          <w:p w14:paraId="562264FA" w14:textId="77777777" w:rsidR="00A63120" w:rsidRPr="0047080A" w:rsidRDefault="00A63120" w:rsidP="0033772B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53" w:type="pct"/>
            <w:vMerge w:val="restart"/>
            <w:shd w:val="clear" w:color="auto" w:fill="002060"/>
            <w:vAlign w:val="center"/>
          </w:tcPr>
          <w:p w14:paraId="0088B047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  <w:p w14:paraId="16DF4506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188" w:type="pct"/>
            <w:vMerge w:val="restart"/>
            <w:shd w:val="clear" w:color="auto" w:fill="002060"/>
            <w:vAlign w:val="center"/>
          </w:tcPr>
          <w:p w14:paraId="0E67B79F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Suma ubezp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ieczenia w zł</w:t>
            </w:r>
          </w:p>
        </w:tc>
        <w:tc>
          <w:tcPr>
            <w:tcW w:w="945" w:type="pct"/>
            <w:vMerge w:val="restart"/>
            <w:shd w:val="clear" w:color="auto" w:fill="002060"/>
            <w:vAlign w:val="center"/>
          </w:tcPr>
          <w:p w14:paraId="3BFC15D5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</w:t>
            </w:r>
          </w:p>
          <w:p w14:paraId="50DE5E03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za 12 miesięcy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zamówienie</w:t>
            </w:r>
          </w:p>
          <w:p w14:paraId="7DC98223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  <w:tc>
          <w:tcPr>
            <w:tcW w:w="943" w:type="pct"/>
            <w:vMerge w:val="restart"/>
            <w:shd w:val="clear" w:color="auto" w:fill="002060"/>
            <w:vAlign w:val="center"/>
          </w:tcPr>
          <w:p w14:paraId="36926BE1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Składka</w:t>
            </w:r>
          </w:p>
          <w:p w14:paraId="2A41779F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  <w:p w14:paraId="2C96E348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za zamówienie (zł)</w:t>
            </w:r>
          </w:p>
        </w:tc>
      </w:tr>
      <w:tr w:rsidR="00A63120" w:rsidRPr="0047080A" w14:paraId="39BFD280" w14:textId="77777777" w:rsidTr="0033772B">
        <w:trPr>
          <w:trHeight w:val="405"/>
          <w:jc w:val="center"/>
        </w:trPr>
        <w:tc>
          <w:tcPr>
            <w:tcW w:w="371" w:type="pct"/>
            <w:vMerge/>
            <w:shd w:val="clear" w:color="auto" w:fill="002060"/>
            <w:vAlign w:val="center"/>
          </w:tcPr>
          <w:p w14:paraId="3969818D" w14:textId="77777777" w:rsidR="00A63120" w:rsidRPr="0047080A" w:rsidRDefault="00A63120" w:rsidP="0033772B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002060"/>
            <w:vAlign w:val="center"/>
          </w:tcPr>
          <w:p w14:paraId="1F9BD837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188" w:type="pct"/>
            <w:vMerge/>
            <w:shd w:val="clear" w:color="auto" w:fill="002060"/>
            <w:vAlign w:val="center"/>
          </w:tcPr>
          <w:p w14:paraId="38C26F3A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5" w:type="pct"/>
            <w:vMerge/>
            <w:shd w:val="clear" w:color="auto" w:fill="002060"/>
            <w:vAlign w:val="center"/>
          </w:tcPr>
          <w:p w14:paraId="1631D538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Merge/>
            <w:shd w:val="clear" w:color="auto" w:fill="002060"/>
          </w:tcPr>
          <w:p w14:paraId="10CD9452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A63120" w:rsidRPr="0047080A" w14:paraId="498CCB69" w14:textId="77777777" w:rsidTr="0033772B">
        <w:trPr>
          <w:trHeight w:val="87"/>
          <w:jc w:val="center"/>
        </w:trPr>
        <w:tc>
          <w:tcPr>
            <w:tcW w:w="371" w:type="pct"/>
            <w:shd w:val="clear" w:color="auto" w:fill="C6D9F1"/>
            <w:vAlign w:val="center"/>
          </w:tcPr>
          <w:p w14:paraId="0EFB41A2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53" w:type="pct"/>
            <w:shd w:val="clear" w:color="auto" w:fill="C6D9F1"/>
            <w:vAlign w:val="center"/>
          </w:tcPr>
          <w:p w14:paraId="5811A21E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188" w:type="pct"/>
            <w:shd w:val="clear" w:color="auto" w:fill="C6D9F1"/>
            <w:vAlign w:val="center"/>
          </w:tcPr>
          <w:p w14:paraId="37853091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945" w:type="pct"/>
            <w:shd w:val="clear" w:color="auto" w:fill="C6D9F1"/>
            <w:vAlign w:val="center"/>
          </w:tcPr>
          <w:p w14:paraId="0BA4F216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943" w:type="pct"/>
            <w:shd w:val="clear" w:color="auto" w:fill="C6D9F1"/>
          </w:tcPr>
          <w:p w14:paraId="51E7ED70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</w:tr>
      <w:tr w:rsidR="00A63120" w:rsidRPr="0047080A" w14:paraId="2141292D" w14:textId="77777777" w:rsidTr="0033772B">
        <w:trPr>
          <w:trHeight w:val="367"/>
          <w:jc w:val="center"/>
        </w:trPr>
        <w:tc>
          <w:tcPr>
            <w:tcW w:w="371" w:type="pct"/>
            <w:vMerge w:val="restart"/>
            <w:shd w:val="clear" w:color="auto" w:fill="C6D9F1"/>
            <w:vAlign w:val="center"/>
          </w:tcPr>
          <w:p w14:paraId="3964604C" w14:textId="47D93EB3" w:rsidR="00A63120" w:rsidRPr="0047080A" w:rsidRDefault="0037714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3" w:type="pct"/>
            <w:vMerge w:val="restart"/>
            <w:vAlign w:val="center"/>
          </w:tcPr>
          <w:p w14:paraId="5ACF25B0" w14:textId="0AFDDBEB" w:rsidR="00A63120" w:rsidRPr="0047080A" w:rsidRDefault="00A63120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Ubezpieczenie </w:t>
            </w:r>
            <w:r w:rsidR="00B431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odpowiedzialności cywilnej</w:t>
            </w:r>
          </w:p>
        </w:tc>
        <w:tc>
          <w:tcPr>
            <w:tcW w:w="1188" w:type="pct"/>
            <w:vMerge w:val="restart"/>
            <w:shd w:val="clear" w:color="auto" w:fill="FFFFFF"/>
            <w:vAlign w:val="center"/>
          </w:tcPr>
          <w:p w14:paraId="57E5C839" w14:textId="77777777" w:rsidR="00A63120" w:rsidRPr="00F317F0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317F0">
              <w:rPr>
                <w:rFonts w:asciiTheme="minorHAnsi" w:hAnsiTheme="minorHAnsi" w:cstheme="minorHAnsi"/>
                <w:bCs/>
                <w:sz w:val="22"/>
                <w:szCs w:val="22"/>
              </w:rPr>
              <w:t>Zgodnie z SWZ</w:t>
            </w:r>
          </w:p>
        </w:tc>
        <w:tc>
          <w:tcPr>
            <w:tcW w:w="945" w:type="pct"/>
            <w:vMerge w:val="restart"/>
            <w:vAlign w:val="center"/>
          </w:tcPr>
          <w:p w14:paraId="253F1324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Merge w:val="restart"/>
          </w:tcPr>
          <w:p w14:paraId="7FCE1D26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A63120" w:rsidRPr="0047080A" w14:paraId="064909AA" w14:textId="77777777" w:rsidTr="0033772B">
        <w:trPr>
          <w:trHeight w:val="367"/>
          <w:jc w:val="center"/>
        </w:trPr>
        <w:tc>
          <w:tcPr>
            <w:tcW w:w="371" w:type="pct"/>
            <w:vMerge/>
            <w:shd w:val="clear" w:color="auto" w:fill="C6D9F1"/>
            <w:vAlign w:val="center"/>
          </w:tcPr>
          <w:p w14:paraId="5BD56C40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3" w:type="pct"/>
            <w:vMerge/>
            <w:vAlign w:val="center"/>
          </w:tcPr>
          <w:p w14:paraId="25A6C957" w14:textId="77777777" w:rsidR="00A63120" w:rsidRPr="0047080A" w:rsidRDefault="00A63120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pct"/>
            <w:vMerge/>
            <w:shd w:val="clear" w:color="auto" w:fill="FFFFFF"/>
            <w:vAlign w:val="center"/>
          </w:tcPr>
          <w:p w14:paraId="0A86CC46" w14:textId="77777777" w:rsidR="00A63120" w:rsidRPr="00F317F0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45" w:type="pct"/>
            <w:vMerge/>
            <w:vAlign w:val="center"/>
          </w:tcPr>
          <w:p w14:paraId="70575FB6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Merge/>
          </w:tcPr>
          <w:p w14:paraId="62FFB17E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A63120" w:rsidRPr="0047080A" w14:paraId="0AC6631F" w14:textId="77777777" w:rsidTr="0033772B">
        <w:trPr>
          <w:trHeight w:val="367"/>
          <w:jc w:val="center"/>
        </w:trPr>
        <w:tc>
          <w:tcPr>
            <w:tcW w:w="371" w:type="pct"/>
            <w:vMerge/>
            <w:shd w:val="clear" w:color="auto" w:fill="C6D9F1"/>
            <w:vAlign w:val="center"/>
          </w:tcPr>
          <w:p w14:paraId="75F1CA48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3" w:type="pct"/>
            <w:vMerge/>
            <w:vAlign w:val="center"/>
          </w:tcPr>
          <w:p w14:paraId="57EA1847" w14:textId="77777777" w:rsidR="00A63120" w:rsidRPr="0047080A" w:rsidRDefault="00A63120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pct"/>
            <w:vMerge/>
            <w:shd w:val="clear" w:color="auto" w:fill="FFFFFF"/>
            <w:vAlign w:val="center"/>
          </w:tcPr>
          <w:p w14:paraId="4AB239D4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45" w:type="pct"/>
            <w:vMerge/>
            <w:vAlign w:val="center"/>
          </w:tcPr>
          <w:p w14:paraId="32615248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Merge/>
          </w:tcPr>
          <w:p w14:paraId="5A9E6CF2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A63120" w:rsidRPr="0047080A" w14:paraId="278F2522" w14:textId="77777777" w:rsidTr="0033772B">
        <w:trPr>
          <w:trHeight w:val="416"/>
          <w:jc w:val="center"/>
        </w:trPr>
        <w:tc>
          <w:tcPr>
            <w:tcW w:w="3112" w:type="pct"/>
            <w:gridSpan w:val="3"/>
            <w:shd w:val="clear" w:color="auto" w:fill="C6D9F1"/>
            <w:vAlign w:val="center"/>
          </w:tcPr>
          <w:p w14:paraId="77D5629E" w14:textId="77777777" w:rsidR="00A63120" w:rsidRPr="0047080A" w:rsidRDefault="00A63120" w:rsidP="00B4318E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945" w:type="pct"/>
            <w:shd w:val="clear" w:color="auto" w:fill="C6D9F1"/>
            <w:vAlign w:val="center"/>
          </w:tcPr>
          <w:p w14:paraId="503536BE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shd w:val="clear" w:color="auto" w:fill="C6D9F1"/>
          </w:tcPr>
          <w:p w14:paraId="2481EDDE" w14:textId="77777777" w:rsidR="00A63120" w:rsidRPr="0047080A" w:rsidRDefault="00A63120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399047C4" w14:textId="77777777" w:rsidR="00A63120" w:rsidRPr="0047080A" w:rsidRDefault="00A63120" w:rsidP="00A63120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b/>
          <w:i/>
          <w:iCs/>
          <w:sz w:val="22"/>
          <w:szCs w:val="22"/>
        </w:rPr>
        <w:t>Instrukcja:</w:t>
      </w:r>
    </w:p>
    <w:p w14:paraId="6F1E0FCE" w14:textId="21C71D0B" w:rsidR="00A63120" w:rsidRPr="0047080A" w:rsidRDefault="00A63120" w:rsidP="00A63120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</w:rPr>
        <w:t>Kolumna I</w:t>
      </w:r>
      <w:r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: prosimy o podanie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składki za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12 miesięcy za zamówienie </w:t>
      </w:r>
    </w:p>
    <w:p w14:paraId="6F51375C" w14:textId="65214DA1" w:rsidR="00A63120" w:rsidRPr="0047080A" w:rsidRDefault="00A63120" w:rsidP="00A63120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Kolumna V: prosimy o podanie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składki za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24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miesięcy za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zamówienie oznaczającej iloczyn kolumny IV x</w:t>
      </w:r>
      <w:r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bookmarkEnd w:id="13"/>
    <w:p w14:paraId="4C685D37" w14:textId="2C8C7D3D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Oświadczamy, że ceny jednostkowe podane w Szczegółowym formularzu </w:t>
      </w:r>
      <w:r w:rsidR="00751E94" w:rsidRPr="0047080A">
        <w:rPr>
          <w:rFonts w:asciiTheme="minorHAnsi" w:hAnsiTheme="minorHAnsi" w:cstheme="minorHAnsi"/>
          <w:bCs/>
          <w:sz w:val="22"/>
          <w:szCs w:val="22"/>
        </w:rPr>
        <w:t>cenowym uwzględniają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wszystkie elementy cenotwórcze, w szczególności wszystkie koszty i wymagania Zamawiającego odnoszące się do przedmiotu zamówienia opisanego w SWZ i konieczne dla prawidłowej jego realizacji.</w:t>
      </w:r>
    </w:p>
    <w:p w14:paraId="5ACCEE61" w14:textId="77777777" w:rsidR="00A63120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>Przyjmujemy fakultatywne warunki ubezpieczenia - 20% z progami kryteriów: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5673"/>
        <w:gridCol w:w="1027"/>
        <w:gridCol w:w="1607"/>
      </w:tblGrid>
      <w:tr w:rsidR="008726EE" w:rsidRPr="008726EE" w14:paraId="58807BB3" w14:textId="77777777" w:rsidTr="008726EE">
        <w:trPr>
          <w:trHeight w:val="51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1CEE8A7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A.</w:t>
            </w:r>
          </w:p>
        </w:tc>
        <w:tc>
          <w:tcPr>
            <w:tcW w:w="4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9C01206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UBEZPIECZENIE ODPOWIEDZIALNOŚCI CYWILNEJ – waga (znaczenie): 16%</w:t>
            </w:r>
          </w:p>
        </w:tc>
      </w:tr>
      <w:tr w:rsidR="008726EE" w:rsidRPr="008726EE" w14:paraId="113F6C21" w14:textId="77777777" w:rsidTr="008726EE">
        <w:trPr>
          <w:trHeight w:val="40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41654D2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7C0F179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Warunek fakultatywny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FFCB275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Liczba pkt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C5703F3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Wybór</w:t>
            </w: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vertAlign w:val="superscript"/>
              </w:rPr>
              <w:t>#</w:t>
            </w:r>
          </w:p>
        </w:tc>
      </w:tr>
      <w:tr w:rsidR="008726EE" w:rsidRPr="008726EE" w14:paraId="1AFEB70B" w14:textId="77777777" w:rsidTr="008726EE">
        <w:trPr>
          <w:trHeight w:val="5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23E237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AA229D" w14:textId="77777777" w:rsidR="008726EE" w:rsidRPr="008726EE" w:rsidRDefault="00872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Zwiększenie sumy gwarancyjnej </w:t>
            </w: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do 10 000 000 zł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FE9137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5BCF4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4E169A5C" w14:textId="77777777" w:rsidTr="008726EE">
        <w:trPr>
          <w:trHeight w:val="202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C0ED6C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612C90" w14:textId="77777777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Wina umyślna – 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szkody wyrządzone umyślnie przez pracowników lub podwykonawców w tym dalszych podwykonawców. Ochrona ubezpieczeniowa obejmuje odpowiedzialność cywilną za szkody, za które odpowiedzialność ponosi ubezpieczony, wyrządzone przez jego podwykonawcę oraz kontrahenta (np. konsorcjanta), w tym także w przypadku umownego przyjęcia odpowiedzialności solidarnej w umowach konsorcjum –</w:t>
            </w: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zwiększenie podlimitu do 500 000,00 zł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F77279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F3D7C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7449E611" w14:textId="77777777" w:rsidTr="008726EE">
        <w:trPr>
          <w:trHeight w:val="736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2C8CDE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250B7F" w14:textId="77777777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OC za czyste straty finansowe spowodowane przez produkt lub usługę 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zwiększenie podlimitu do 500 000,00 zł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36E1BA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E6734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5E13298C" w14:textId="77777777" w:rsidTr="008726EE">
        <w:trPr>
          <w:trHeight w:val="69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0C1283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2EFAA4" w14:textId="26D1B0AA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zasady słuszności – 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treści zgodnie </w:t>
            </w:r>
            <w:r w:rsidR="00751E94"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14.1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523142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875FD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6D2EBBB7" w14:textId="77777777" w:rsidTr="00F41523">
        <w:trPr>
          <w:trHeight w:val="78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2DDA5F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A5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1F2151" w14:textId="3D324D17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odpowiedzialność cywilna na zasadzie ryzyka za szkody zalaniowe – 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treści zgodnie </w:t>
            </w:r>
            <w:r w:rsidR="00751E94"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14.2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4DD9BF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74C81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3F9628D7" w14:textId="77777777" w:rsidTr="008726EE">
        <w:trPr>
          <w:trHeight w:val="82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E446EE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A6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81DE38" w14:textId="77777777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czynnika działającego czasowo 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w treści zgodnie pkt 14.3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36E84D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AC9A2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5D6639D4" w14:textId="77777777" w:rsidTr="008726EE">
        <w:trPr>
          <w:trHeight w:val="686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A9838A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A7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283141" w14:textId="7AF33F9D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</w:t>
            </w:r>
            <w:r w:rsidR="00751E94"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jurysdykcji –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treści zgodnie pkt 14.4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F668A6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98092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1899CA6F" w14:textId="77777777" w:rsidTr="008726EE">
        <w:trPr>
          <w:trHeight w:val="91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C55D39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A8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961A10" w14:textId="77777777" w:rsidR="008726EE" w:rsidRPr="008726EE" w:rsidRDefault="008726E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interwencji ubocznej - 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w treści zgodnie z pkt 14.5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72C727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F2060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1BCDE941" w14:textId="77777777" w:rsidTr="008726EE">
        <w:trPr>
          <w:trHeight w:val="907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F7C9B5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A9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02063C" w14:textId="63A8E721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Klauzula automatycznego uzupełnienia sumy ubezpieczenia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w treści zgodnie </w:t>
            </w:r>
            <w:r w:rsidR="00F41523"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pkt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14.6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B611B3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1DB10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00FA9145" w14:textId="77777777" w:rsidTr="008726EE">
        <w:trPr>
          <w:trHeight w:val="83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7A206E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3AF02D" w14:textId="24FF6198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Klauzula szkód w środowisku (72 godziny)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 treści zgodnie </w:t>
            </w:r>
            <w:r w:rsidR="00F41523"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pkt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14.7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1CF4D8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9DE1C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29E0ADF9" w14:textId="77777777" w:rsidTr="008726EE">
        <w:trPr>
          <w:trHeight w:val="83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A3C747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A11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20C603" w14:textId="6024523B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milczącego akceptu 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w treści zgodnie </w:t>
            </w:r>
            <w:r w:rsidR="00F41523"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pkt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14.8.(załącznik nr 6 – opis przedmiotu zamówienia) – włączenie do ochrony ubezpieczeniowe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59308C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87016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36CD4CF8" w14:textId="77777777" w:rsidTr="008726EE">
        <w:trPr>
          <w:trHeight w:val="733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7EE2DB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A12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D1A448" w14:textId="3665BE5D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ciągłości procesu likwidacji, warunki szczególne likwidacji szkód – 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treści zgodnie </w:t>
            </w:r>
            <w:r w:rsidR="00F41523"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pkt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14.9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9824E4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C044A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37973715" w14:textId="77777777" w:rsidTr="008726EE">
        <w:trPr>
          <w:trHeight w:val="91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0EA7DF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A13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4B17CA" w14:textId="77777777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Klauzula przedawnienia - 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treści zgodnie z Pkt 14.10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DC6AEF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F48C4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726EE" w:rsidRPr="008726EE" w14:paraId="79144743" w14:textId="77777777" w:rsidTr="008726EE">
        <w:trPr>
          <w:trHeight w:val="558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F28FD17" w14:textId="77777777" w:rsidR="008726EE" w:rsidRPr="008726EE" w:rsidRDefault="008726EE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bookmarkStart w:id="14" w:name="RANGE!A18"/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B </w:t>
            </w:r>
            <w:bookmarkEnd w:id="14"/>
          </w:p>
        </w:tc>
        <w:tc>
          <w:tcPr>
            <w:tcW w:w="4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22823ABE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Klauzula funduszu prewencyjnego – waga (znaczenie): 4%</w:t>
            </w:r>
          </w:p>
        </w:tc>
      </w:tr>
      <w:tr w:rsidR="008726EE" w:rsidRPr="008726EE" w14:paraId="6808B5C2" w14:textId="77777777" w:rsidTr="008726EE">
        <w:trPr>
          <w:trHeight w:val="91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9FED70B" w14:textId="77777777" w:rsidR="008726EE" w:rsidRPr="008726EE" w:rsidRDefault="008726EE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08C84A8" w14:textId="77777777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Warunek fakultatywny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9C9FBB3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Liczba pkt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4C9AD43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Wybór</w:t>
            </w:r>
            <w:r w:rsidRPr="008726E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vertAlign w:val="superscript"/>
              </w:rPr>
              <w:t>#</w:t>
            </w:r>
          </w:p>
        </w:tc>
      </w:tr>
      <w:tr w:rsidR="008726EE" w:rsidRPr="008726EE" w14:paraId="5C1900DA" w14:textId="77777777" w:rsidTr="008726EE">
        <w:trPr>
          <w:trHeight w:val="877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31CC30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B.1</w:t>
            </w:r>
          </w:p>
        </w:tc>
        <w:tc>
          <w:tcPr>
            <w:tcW w:w="3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7318D0" w14:textId="279A4359" w:rsidR="008726EE" w:rsidRPr="008726EE" w:rsidRDefault="008726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Klauzula funduszu prewencyjnego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 treści zgodnie z pkt. II </w:t>
            </w:r>
            <w:r w:rsidR="00751E94"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751E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751E94"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pkt</w:t>
            </w: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9.1 (załącznik nr 6 – opis przedmiotu zamówienia) – włączenie do ochrony ubezpieczeniowej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8BD96E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F9BA" w14:textId="77777777" w:rsidR="008726EE" w:rsidRPr="008726EE" w:rsidRDefault="00872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57A5DD4" w14:textId="67269237" w:rsidR="00A63120" w:rsidRPr="0047080A" w:rsidRDefault="00A63120" w:rsidP="008726E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#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i tym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samym nie nalicza punktów). </w:t>
      </w:r>
    </w:p>
    <w:p w14:paraId="426E51AD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Zgodnie z treścią art. 225 ustawy Prawo zamówień publicznych oświadczamy, że wybór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przedmiotowej oferty**):</w:t>
      </w:r>
    </w:p>
    <w:p w14:paraId="1D403483" w14:textId="77777777" w:rsidR="00A63120" w:rsidRPr="0047080A" w:rsidRDefault="00A63120" w:rsidP="00A931C6">
      <w:pPr>
        <w:numPr>
          <w:ilvl w:val="1"/>
          <w:numId w:val="125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>nie będzie</w:t>
      </w:r>
      <w:r w:rsidRPr="0047080A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432B5730" w14:textId="40A88892" w:rsidR="00A63120" w:rsidRPr="0047080A" w:rsidRDefault="00A63120" w:rsidP="00A931C6">
      <w:pPr>
        <w:numPr>
          <w:ilvl w:val="1"/>
          <w:numId w:val="125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47080A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zgodnie z </w:t>
      </w:r>
      <w:hyperlink r:id="rId12" w:anchor="/document/17086198?cm=DOCUMENT" w:history="1">
        <w:r w:rsidRPr="0047080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ustawą</w:t>
        </w:r>
      </w:hyperlink>
      <w:r w:rsidRPr="0047080A">
        <w:rPr>
          <w:rFonts w:asciiTheme="minorHAnsi" w:hAnsiTheme="minorHAnsi" w:cstheme="minorHAnsi"/>
          <w:sz w:val="22"/>
          <w:szCs w:val="22"/>
        </w:rPr>
        <w:t xml:space="preserve"> z dnia 11 marca 2004 r. o podatku od towarów i </w:t>
      </w:r>
      <w:r w:rsidR="00751E94" w:rsidRPr="0047080A">
        <w:rPr>
          <w:rFonts w:asciiTheme="minorHAnsi" w:hAnsiTheme="minorHAnsi" w:cstheme="minorHAnsi"/>
          <w:sz w:val="22"/>
          <w:szCs w:val="22"/>
        </w:rPr>
        <w:t>usług (tj.</w:t>
      </w:r>
      <w:r w:rsidRPr="0047080A">
        <w:rPr>
          <w:rFonts w:asciiTheme="minorHAnsi" w:hAnsiTheme="minorHAnsi" w:cstheme="minorHAnsi"/>
          <w:sz w:val="22"/>
          <w:szCs w:val="22"/>
        </w:rPr>
        <w:t xml:space="preserve">.: Dz.U. z </w:t>
      </w:r>
      <w:r w:rsidR="00656426" w:rsidRPr="0047080A">
        <w:rPr>
          <w:rFonts w:asciiTheme="minorHAnsi" w:hAnsiTheme="minorHAnsi" w:cstheme="minorHAnsi"/>
          <w:sz w:val="22"/>
          <w:szCs w:val="22"/>
        </w:rPr>
        <w:t>202</w:t>
      </w:r>
      <w:r w:rsidR="00656426">
        <w:rPr>
          <w:rFonts w:asciiTheme="minorHAnsi" w:hAnsiTheme="minorHAnsi" w:cstheme="minorHAnsi"/>
          <w:sz w:val="22"/>
          <w:szCs w:val="22"/>
        </w:rPr>
        <w:t>4</w:t>
      </w:r>
      <w:r w:rsidR="00656426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 xml:space="preserve">r., poz. </w:t>
      </w:r>
      <w:r w:rsidR="00656426">
        <w:rPr>
          <w:rFonts w:asciiTheme="minorHAnsi" w:hAnsiTheme="minorHAnsi" w:cstheme="minorHAnsi"/>
          <w:sz w:val="22"/>
          <w:szCs w:val="22"/>
        </w:rPr>
        <w:t>361</w:t>
      </w:r>
      <w:r w:rsidR="00656426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>ze zm.)</w:t>
      </w:r>
    </w:p>
    <w:p w14:paraId="70BC9EDB" w14:textId="77777777" w:rsidR="00A63120" w:rsidRPr="0047080A" w:rsidRDefault="00A63120" w:rsidP="00A63120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0F273045" w14:textId="2F1FC7F7" w:rsidR="00A63120" w:rsidRPr="0047080A" w:rsidRDefault="00A63120" w:rsidP="00A63120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</w:t>
      </w:r>
      <w:r w:rsidR="00751E94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wskazać: 1.</w:t>
      </w:r>
      <w:r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D739284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Zobowiązujemy się wykonać cały przedmiot zamówienia przez okres określony w SWZ.</w:t>
      </w:r>
    </w:p>
    <w:p w14:paraId="05C8CECA" w14:textId="4E1DC68D" w:rsidR="00A63120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 akceptujemy zawarty w SWZ wzór umowy stanowiący załącznik nr 4</w:t>
      </w:r>
      <w:r w:rsidR="00B4318E">
        <w:rPr>
          <w:rFonts w:asciiTheme="minorHAnsi" w:hAnsiTheme="minorHAnsi" w:cstheme="minorHAnsi"/>
          <w:bCs/>
          <w:sz w:val="22"/>
          <w:szCs w:val="22"/>
        </w:rPr>
        <w:t>A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>do SWZ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i zobowiązujemy się, w przypadku wyboru naszej oferty, do zawarcia umowy zgodnie </w:t>
      </w:r>
      <w:r w:rsidR="00751E94" w:rsidRPr="0047080A">
        <w:rPr>
          <w:rFonts w:asciiTheme="minorHAnsi" w:hAnsiTheme="minorHAnsi" w:cstheme="minorHAnsi"/>
          <w:bCs/>
          <w:sz w:val="22"/>
          <w:szCs w:val="22"/>
        </w:rPr>
        <w:t>z niniejszą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ofertą i na warunkach określonych w SWZ, w miejscu i terminie wyznaczonym przez Zamawiającego.</w:t>
      </w:r>
    </w:p>
    <w:p w14:paraId="03B1C02D" w14:textId="6F4863B1" w:rsidR="00A63120" w:rsidRPr="0047080A" w:rsidRDefault="00751E94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</w:t>
      </w:r>
      <w:r w:rsidR="00A63120" w:rsidRPr="0047080A">
        <w:rPr>
          <w:rFonts w:asciiTheme="minorHAnsi" w:hAnsiTheme="minorHAnsi" w:cstheme="minorHAnsi"/>
          <w:bCs/>
          <w:sz w:val="22"/>
          <w:szCs w:val="22"/>
        </w:rPr>
        <w:t xml:space="preserve"> że: </w:t>
      </w:r>
    </w:p>
    <w:p w14:paraId="552638F1" w14:textId="77777777" w:rsidR="00A63120" w:rsidRPr="0047080A" w:rsidRDefault="00A63120" w:rsidP="00A931C6">
      <w:pPr>
        <w:numPr>
          <w:ilvl w:val="1"/>
          <w:numId w:val="125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3663510A" w14:textId="77777777" w:rsidR="00A63120" w:rsidRPr="0047080A" w:rsidRDefault="00A63120" w:rsidP="00A931C6">
      <w:pPr>
        <w:numPr>
          <w:ilvl w:val="1"/>
          <w:numId w:val="125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akceptujemy zakres wymagany w załączniku nr 6 – opis przedmiotu zamówienia,</w:t>
      </w:r>
    </w:p>
    <w:p w14:paraId="1B28BE28" w14:textId="77777777" w:rsidR="00A63120" w:rsidRPr="0047080A" w:rsidRDefault="00A63120" w:rsidP="00A931C6">
      <w:pPr>
        <w:numPr>
          <w:ilvl w:val="1"/>
          <w:numId w:val="125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0513CFFD" w14:textId="77777777" w:rsidR="00A63120" w:rsidRPr="0047080A" w:rsidRDefault="00A63120" w:rsidP="00A931C6">
      <w:pPr>
        <w:numPr>
          <w:ilvl w:val="1"/>
          <w:numId w:val="125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lastRenderedPageBreak/>
        <w:t>gwarantujemy wykonanie całości niniejszego zamówienia zgodnie z treścią: SWZ, wyjaśnień oraz zmian do SWZ,</w:t>
      </w:r>
    </w:p>
    <w:p w14:paraId="641ECD03" w14:textId="2F2B8735" w:rsidR="00A63120" w:rsidRPr="0047080A" w:rsidRDefault="00A63120" w:rsidP="00A931C6">
      <w:pPr>
        <w:numPr>
          <w:ilvl w:val="1"/>
          <w:numId w:val="125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uważamy się za związanych niniejszą ofertą na czas wskazany w rodz. XVI SWZ – 30 dni od upływu terminu składania ofert,</w:t>
      </w:r>
    </w:p>
    <w:p w14:paraId="0CABDD76" w14:textId="77777777" w:rsidR="00A63120" w:rsidRPr="0047080A" w:rsidRDefault="00A63120" w:rsidP="00A931C6">
      <w:pPr>
        <w:numPr>
          <w:ilvl w:val="1"/>
          <w:numId w:val="125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85BA486" w14:textId="69EEFE0B" w:rsidR="00A63120" w:rsidRPr="0047080A" w:rsidRDefault="00A63120" w:rsidP="00A931C6">
      <w:pPr>
        <w:numPr>
          <w:ilvl w:val="1"/>
          <w:numId w:val="125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akceptujemy warunki płatności określone w SWZ</w:t>
      </w:r>
      <w:r w:rsidR="00B4318E">
        <w:rPr>
          <w:rFonts w:asciiTheme="minorHAnsi" w:hAnsiTheme="minorHAnsi" w:cstheme="minorHAnsi"/>
          <w:sz w:val="22"/>
          <w:szCs w:val="22"/>
        </w:rPr>
        <w:t>.</w:t>
      </w:r>
    </w:p>
    <w:p w14:paraId="3B3BD1DE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00EF0AF8" w14:textId="77777777" w:rsidR="00A63120" w:rsidRPr="0047080A" w:rsidRDefault="00A63120" w:rsidP="00A931C6">
      <w:pPr>
        <w:numPr>
          <w:ilvl w:val="1"/>
          <w:numId w:val="125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przedmiot zamówienia wykonamy samodzielnie</w:t>
      </w:r>
      <w:r w:rsidRPr="0047080A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6D846CFC" w14:textId="77777777" w:rsidR="00A63120" w:rsidRPr="0047080A" w:rsidRDefault="00A63120" w:rsidP="00A931C6">
      <w:pPr>
        <w:numPr>
          <w:ilvl w:val="1"/>
          <w:numId w:val="125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 (zadań): 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***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0C55F5CA" w14:textId="77777777" w:rsidR="00A63120" w:rsidRPr="0047080A" w:rsidRDefault="00A63120" w:rsidP="00A63120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58C2F729" w14:textId="77777777" w:rsidR="00A63120" w:rsidRPr="0047080A" w:rsidRDefault="00A63120" w:rsidP="00A63120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A90C340" w14:textId="77777777" w:rsidR="00A63120" w:rsidRPr="0047080A" w:rsidRDefault="00A63120" w:rsidP="00A63120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2E9F428C" w14:textId="77777777" w:rsidR="00A63120" w:rsidRPr="0047080A" w:rsidRDefault="00A63120" w:rsidP="00A63120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EC8B599" w14:textId="77777777" w:rsidR="00A63120" w:rsidRPr="0047080A" w:rsidRDefault="00A63120" w:rsidP="00A63120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4EB8605" w14:textId="77777777" w:rsidR="00A63120" w:rsidRPr="0047080A" w:rsidRDefault="00A63120" w:rsidP="00A63120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A816D0C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że****):</w:t>
      </w:r>
    </w:p>
    <w:p w14:paraId="1241292C" w14:textId="77777777" w:rsidR="00A63120" w:rsidRPr="0047080A" w:rsidRDefault="00A63120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jesteśmy mikroprzedsiębiorstwem;</w:t>
      </w:r>
    </w:p>
    <w:p w14:paraId="68D53F38" w14:textId="77777777" w:rsidR="00A63120" w:rsidRPr="0047080A" w:rsidRDefault="00A63120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jesteśmy małym przedsiębiorstwem;</w:t>
      </w:r>
    </w:p>
    <w:p w14:paraId="57E73710" w14:textId="77777777" w:rsidR="00A63120" w:rsidRPr="0047080A" w:rsidRDefault="00A63120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jesteśmy </w:t>
      </w:r>
      <w:r w:rsidRPr="0047080A">
        <w:rPr>
          <w:rFonts w:asciiTheme="minorHAnsi" w:hAnsiTheme="minorHAnsi" w:cstheme="minorHAnsi"/>
          <w:sz w:val="22"/>
          <w:szCs w:val="22"/>
        </w:rPr>
        <w:t>średnim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5C3833FB" w14:textId="77777777" w:rsidR="00A63120" w:rsidRPr="0047080A" w:rsidRDefault="00A63120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nie jesteśmy mikroprzedsiębiorstwem, małym przedsiębiorstwem,</w:t>
      </w:r>
      <w:r w:rsidRPr="0047080A">
        <w:rPr>
          <w:rFonts w:asciiTheme="minorHAnsi" w:hAnsiTheme="minorHAnsi" w:cstheme="minorHAnsi"/>
          <w:sz w:val="22"/>
          <w:szCs w:val="22"/>
        </w:rPr>
        <w:t> średnim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732F15D9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 informacje i dokumenty __________________________________________</w:t>
      </w:r>
      <w:r w:rsidRPr="0047080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</w:t>
      </w:r>
    </w:p>
    <w:p w14:paraId="706614B9" w14:textId="77777777" w:rsidR="00A63120" w:rsidRPr="0047080A" w:rsidRDefault="00A63120" w:rsidP="00A63120">
      <w:pPr>
        <w:suppressAutoHyphens/>
        <w:spacing w:line="276" w:lineRule="auto"/>
        <w:ind w:firstLine="425"/>
        <w:contextualSpacing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735F6D2" w14:textId="02BD0184" w:rsidR="00A63120" w:rsidRPr="0047080A" w:rsidRDefault="00A63120" w:rsidP="00A63120">
      <w:pPr>
        <w:suppressAutoHyphens/>
        <w:spacing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nie mogą być udostępnione, </w:t>
      </w:r>
      <w:r w:rsidR="00751E94" w:rsidRPr="0047080A">
        <w:rPr>
          <w:rFonts w:asciiTheme="minorHAnsi" w:hAnsiTheme="minorHAnsi" w:cstheme="minorHAnsi"/>
          <w:bCs/>
          <w:sz w:val="22"/>
          <w:szCs w:val="22"/>
        </w:rPr>
        <w:t>gdyż są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0C4A8247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217482CF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47080A"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0DCB0EB4" w14:textId="77777777" w:rsidR="00A63120" w:rsidRPr="0047080A" w:rsidRDefault="00A63120" w:rsidP="00A931C6">
      <w:pPr>
        <w:widowControl w:val="0"/>
        <w:numPr>
          <w:ilvl w:val="1"/>
          <w:numId w:val="125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41FFB827" w14:textId="77777777" w:rsidR="00A63120" w:rsidRPr="0047080A" w:rsidRDefault="00A63120" w:rsidP="00A931C6">
      <w:pPr>
        <w:widowControl w:val="0"/>
        <w:numPr>
          <w:ilvl w:val="1"/>
          <w:numId w:val="125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4882D1" w14:textId="77777777" w:rsidR="00A63120" w:rsidRPr="0047080A" w:rsidRDefault="00A63120" w:rsidP="00A931C6">
      <w:pPr>
        <w:widowControl w:val="0"/>
        <w:numPr>
          <w:ilvl w:val="1"/>
          <w:numId w:val="125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ACF4CD1" w14:textId="77777777" w:rsidR="00A63120" w:rsidRPr="0047080A" w:rsidRDefault="00A63120" w:rsidP="00A931C6">
      <w:pPr>
        <w:widowControl w:val="0"/>
        <w:numPr>
          <w:ilvl w:val="1"/>
          <w:numId w:val="125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DC2ACF1" w14:textId="77777777" w:rsidR="00A63120" w:rsidRPr="0047080A" w:rsidRDefault="00A63120" w:rsidP="00A931C6">
      <w:pPr>
        <w:widowControl w:val="0"/>
        <w:numPr>
          <w:ilvl w:val="0"/>
          <w:numId w:val="125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na:</w:t>
      </w:r>
    </w:p>
    <w:p w14:paraId="50716A2C" w14:textId="77777777" w:rsidR="00A63120" w:rsidRPr="0047080A" w:rsidRDefault="00A63120" w:rsidP="00A931C6">
      <w:pPr>
        <w:widowControl w:val="0"/>
        <w:numPr>
          <w:ilvl w:val="1"/>
          <w:numId w:val="125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adres ________</w:t>
      </w: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2A0304E9" w14:textId="36D8EAF0" w:rsidR="00A63120" w:rsidRPr="0047080A" w:rsidRDefault="00751E94" w:rsidP="00A931C6">
      <w:pPr>
        <w:widowControl w:val="0"/>
        <w:numPr>
          <w:ilvl w:val="1"/>
          <w:numId w:val="125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nr telefonu</w:t>
      </w:r>
      <w:r w:rsidR="00A63120" w:rsidRPr="0047080A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A63120" w:rsidRPr="0047080A">
        <w:rPr>
          <w:rFonts w:asciiTheme="minorHAnsi" w:hAnsiTheme="minorHAnsi" w:cstheme="minorHAnsi"/>
          <w:bCs/>
          <w:sz w:val="22"/>
          <w:szCs w:val="22"/>
        </w:rPr>
        <w:t>________</w:t>
      </w:r>
      <w:r w:rsidR="00A63120" w:rsidRPr="0047080A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50E019D6" w14:textId="77777777" w:rsidR="00A63120" w:rsidRPr="0047080A" w:rsidRDefault="00A63120" w:rsidP="00A931C6">
      <w:pPr>
        <w:widowControl w:val="0"/>
        <w:numPr>
          <w:ilvl w:val="1"/>
          <w:numId w:val="125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e-mail __________________</w:t>
      </w:r>
      <w:r w:rsidRPr="0047080A">
        <w:rPr>
          <w:rFonts w:asciiTheme="minorHAnsi" w:hAnsiTheme="minorHAnsi" w:cstheme="minorHAnsi"/>
          <w:bCs/>
          <w:sz w:val="22"/>
          <w:szCs w:val="22"/>
        </w:rPr>
        <w:t>________</w:t>
      </w: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404C139D" w14:textId="77777777" w:rsidR="00A63120" w:rsidRPr="0047080A" w:rsidRDefault="00A63120" w:rsidP="00A931C6">
      <w:pPr>
        <w:widowControl w:val="0"/>
        <w:numPr>
          <w:ilvl w:val="0"/>
          <w:numId w:val="125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419944F4" w14:textId="77777777" w:rsidR="00A63120" w:rsidRPr="0047080A" w:rsidRDefault="00A63120" w:rsidP="00A931C6">
      <w:pPr>
        <w:widowControl w:val="0"/>
        <w:numPr>
          <w:ilvl w:val="1"/>
          <w:numId w:val="12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FF71318" w14:textId="77777777" w:rsidR="00A63120" w:rsidRPr="0047080A" w:rsidRDefault="00A63120" w:rsidP="00A931C6">
      <w:pPr>
        <w:widowControl w:val="0"/>
        <w:numPr>
          <w:ilvl w:val="1"/>
          <w:numId w:val="12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4A43A04" w14:textId="77777777" w:rsidR="00A63120" w:rsidRPr="0047080A" w:rsidRDefault="00A63120" w:rsidP="00A931C6">
      <w:pPr>
        <w:widowControl w:val="0"/>
        <w:numPr>
          <w:ilvl w:val="1"/>
          <w:numId w:val="12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B526B12" w14:textId="77777777" w:rsidR="00A63120" w:rsidRPr="0047080A" w:rsidRDefault="00A63120" w:rsidP="00A931C6">
      <w:pPr>
        <w:widowControl w:val="0"/>
        <w:numPr>
          <w:ilvl w:val="1"/>
          <w:numId w:val="125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3E24D2F" w14:textId="77777777" w:rsidR="00A63120" w:rsidRPr="0047080A" w:rsidRDefault="00A63120" w:rsidP="00A931C6">
      <w:pPr>
        <w:numPr>
          <w:ilvl w:val="0"/>
          <w:numId w:val="125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67C719" w14:textId="335D2ECA" w:rsidR="00A63120" w:rsidRPr="0047080A" w:rsidRDefault="00A63120" w:rsidP="008726EE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694DDAC7" w14:textId="77777777" w:rsidR="00A63120" w:rsidRPr="0047080A" w:rsidRDefault="00A63120" w:rsidP="00A63120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6ACEF62F" w14:textId="77777777" w:rsidR="00A63120" w:rsidRPr="0047080A" w:rsidRDefault="00A63120" w:rsidP="00A63120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0C74683" w14:textId="05D605BC" w:rsidR="00A63120" w:rsidRPr="00B4318E" w:rsidRDefault="00A63120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318E">
        <w:rPr>
          <w:rFonts w:asciiTheme="minorHAnsi" w:hAnsiTheme="minorHAnsi" w:cstheme="minorHAnsi"/>
          <w:b/>
          <w:sz w:val="20"/>
          <w:szCs w:val="20"/>
        </w:rPr>
        <w:t>*)</w:t>
      </w:r>
      <w:r w:rsidRPr="00B4318E">
        <w:rPr>
          <w:rFonts w:asciiTheme="minorHAnsi" w:hAnsiTheme="minorHAnsi" w:cstheme="minorHAnsi"/>
          <w:sz w:val="20"/>
          <w:szCs w:val="20"/>
        </w:rPr>
        <w:t xml:space="preserve"> cenę oferty/ składki za ubezpieczenie należy podać w PLN z dokładnością do 1 grosza, to znaczy </w:t>
      </w:r>
      <w:r w:rsidR="00751E94" w:rsidRPr="00B4318E">
        <w:rPr>
          <w:rFonts w:asciiTheme="minorHAnsi" w:hAnsiTheme="minorHAnsi" w:cstheme="minorHAnsi"/>
          <w:sz w:val="20"/>
          <w:szCs w:val="20"/>
        </w:rPr>
        <w:t>z dokładnością</w:t>
      </w:r>
      <w:r w:rsidRPr="00B4318E">
        <w:rPr>
          <w:rFonts w:asciiTheme="minorHAnsi" w:hAnsiTheme="minorHAnsi" w:cstheme="minorHAnsi"/>
          <w:sz w:val="20"/>
          <w:szCs w:val="20"/>
        </w:rPr>
        <w:t xml:space="preserve"> do dwóch miejsc po przecinku,</w:t>
      </w:r>
    </w:p>
    <w:p w14:paraId="17E8D68D" w14:textId="77777777" w:rsidR="00A63120" w:rsidRPr="00B4318E" w:rsidRDefault="00A63120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318E">
        <w:rPr>
          <w:rFonts w:asciiTheme="minorHAnsi" w:hAnsiTheme="minorHAnsi" w:cstheme="minorHAnsi"/>
          <w:b/>
          <w:bCs/>
          <w:sz w:val="20"/>
          <w:szCs w:val="20"/>
        </w:rPr>
        <w:t xml:space="preserve">**) </w:t>
      </w:r>
      <w:r w:rsidRPr="00B4318E">
        <w:rPr>
          <w:rFonts w:asciiTheme="minorHAnsi" w:hAnsiTheme="minorHAnsi" w:cstheme="minorHAnsi"/>
          <w:bCs/>
          <w:sz w:val="20"/>
          <w:szCs w:val="20"/>
        </w:rPr>
        <w:t>niepotrzebne skreślić,</w:t>
      </w:r>
      <w:r w:rsidRPr="00B4318E">
        <w:rPr>
          <w:rFonts w:asciiTheme="minorHAnsi" w:hAnsiTheme="minorHAnsi" w:cstheme="minorHAnsi"/>
          <w:sz w:val="20"/>
          <w:szCs w:val="20"/>
        </w:rPr>
        <w:tab/>
      </w:r>
    </w:p>
    <w:p w14:paraId="5A7B9339" w14:textId="77777777" w:rsidR="00A63120" w:rsidRPr="00B4318E" w:rsidRDefault="00A63120" w:rsidP="00A63120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318E">
        <w:rPr>
          <w:rFonts w:asciiTheme="minorHAnsi" w:hAnsiTheme="minorHAnsi" w:cstheme="minorHAnsi"/>
          <w:b/>
          <w:sz w:val="20"/>
          <w:szCs w:val="20"/>
        </w:rPr>
        <w:t>***)</w:t>
      </w:r>
      <w:r w:rsidRPr="00B4318E">
        <w:rPr>
          <w:rFonts w:asciiTheme="minorHAnsi" w:hAnsiTheme="minorHAnsi" w:cstheme="minorHAnsi"/>
          <w:sz w:val="20"/>
          <w:szCs w:val="20"/>
        </w:rPr>
        <w:t xml:space="preserve"> niepotrzebne skreślić; w przypadku nie wykreślenia którejś z pozycji i nie wypełnienia pola w pkt</w:t>
      </w:r>
      <w:r w:rsidRPr="00B4318E">
        <w:rPr>
          <w:rFonts w:asciiTheme="minorHAnsi" w:hAnsiTheme="minorHAnsi" w:cstheme="minorHAns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B4318E">
        <w:rPr>
          <w:rFonts w:asciiTheme="minorHAnsi" w:hAnsiTheme="minorHAnsi" w:cstheme="minorHAnsi"/>
          <w:iCs/>
          <w:sz w:val="20"/>
          <w:szCs w:val="20"/>
        </w:rPr>
        <w:t xml:space="preserve">Pełnomocnik Zamawiającego uzna, odpowiednio, że Wykonawca nie zamierza powierzyć wykonania żadnej części zamówienia (zadań) podwykonawcom. </w:t>
      </w:r>
    </w:p>
    <w:p w14:paraId="51CBCDCB" w14:textId="06F95FF3" w:rsidR="00A63120" w:rsidRPr="00B4318E" w:rsidRDefault="00A63120" w:rsidP="00A63120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4318E">
        <w:rPr>
          <w:rFonts w:asciiTheme="minorHAnsi" w:hAnsiTheme="minorHAnsi" w:cstheme="minorHAnsi"/>
          <w:b/>
          <w:bCs/>
          <w:sz w:val="20"/>
          <w:szCs w:val="20"/>
        </w:rPr>
        <w:t xml:space="preserve">****) </w:t>
      </w:r>
      <w:r w:rsidRPr="00B4318E">
        <w:rPr>
          <w:rFonts w:asciiTheme="minorHAnsi" w:hAnsiTheme="minorHAnsi" w:cstheme="minorHAnsi"/>
          <w:sz w:val="20"/>
          <w:szCs w:val="20"/>
        </w:rPr>
        <w:t xml:space="preserve">niepotrzebne skreślić; </w:t>
      </w:r>
      <w:r w:rsidR="00751E94" w:rsidRPr="00B4318E">
        <w:rPr>
          <w:rFonts w:asciiTheme="minorHAnsi" w:hAnsiTheme="minorHAnsi" w:cstheme="minorHAnsi"/>
          <w:sz w:val="20"/>
          <w:szCs w:val="20"/>
        </w:rPr>
        <w:t>w przypadku</w:t>
      </w:r>
      <w:r w:rsidRPr="00B4318E">
        <w:rPr>
          <w:rFonts w:asciiTheme="minorHAnsi" w:hAnsiTheme="minorHAnsi" w:cstheme="minorHAnsi"/>
          <w:sz w:val="20"/>
          <w:szCs w:val="20"/>
        </w:rPr>
        <w:t xml:space="preserve"> </w:t>
      </w:r>
      <w:r w:rsidR="001C42B5" w:rsidRPr="00B4318E">
        <w:rPr>
          <w:rFonts w:asciiTheme="minorHAnsi" w:hAnsiTheme="minorHAnsi" w:cstheme="minorHAnsi"/>
          <w:sz w:val="20"/>
          <w:szCs w:val="20"/>
        </w:rPr>
        <w:t>nie skreślenia</w:t>
      </w:r>
      <w:r w:rsidRPr="00B4318E">
        <w:rPr>
          <w:rFonts w:asciiTheme="minorHAnsi" w:hAnsiTheme="minorHAnsi" w:cstheme="minorHAns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12A2C7A8" w14:textId="2DBE5350" w:rsidR="00A63120" w:rsidRPr="00B4318E" w:rsidRDefault="00A63120" w:rsidP="00A63120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4318E">
        <w:rPr>
          <w:rFonts w:asciiTheme="minorHAnsi" w:hAnsiTheme="minorHAnsi" w:cstheme="minorHAnsi"/>
          <w:sz w:val="20"/>
          <w:szCs w:val="20"/>
        </w:rPr>
        <w:t xml:space="preserve">Zgodnie z zaleceniem Komisji z dnia 6 maja 2003 r. dotyczące definicji mikroprzedsiębiorstw oraz małych i średnich przedsiębiorstw (Dz.U. L 124 z </w:t>
      </w:r>
      <w:r w:rsidR="00751E94" w:rsidRPr="00B4318E">
        <w:rPr>
          <w:rFonts w:asciiTheme="minorHAnsi" w:hAnsiTheme="minorHAnsi" w:cstheme="minorHAnsi"/>
          <w:sz w:val="20"/>
          <w:szCs w:val="20"/>
        </w:rPr>
        <w:t>20.05.2003</w:t>
      </w:r>
      <w:r w:rsidRPr="00B4318E">
        <w:rPr>
          <w:rFonts w:asciiTheme="minorHAnsi" w:hAnsiTheme="minorHAnsi" w:cstheme="minorHAnsi"/>
          <w:sz w:val="20"/>
          <w:szCs w:val="20"/>
        </w:rPr>
        <w:t xml:space="preserve">, s. 36). Te informacje są wymagane wyłącznie do celów statystycznych. </w:t>
      </w:r>
    </w:p>
    <w:p w14:paraId="09D22285" w14:textId="77777777" w:rsidR="00A63120" w:rsidRPr="00B4318E" w:rsidRDefault="00A63120" w:rsidP="00A63120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4318E">
        <w:rPr>
          <w:rFonts w:asciiTheme="minorHAnsi" w:hAnsiTheme="minorHAnsi" w:cstheme="minorHAns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D82FB6B" w14:textId="77777777" w:rsidR="00A63120" w:rsidRPr="00B4318E" w:rsidRDefault="00A63120" w:rsidP="00A63120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4318E">
        <w:rPr>
          <w:rFonts w:asciiTheme="minorHAnsi" w:hAnsiTheme="minorHAnsi" w:cstheme="min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04F40D12" w14:textId="77777777" w:rsidR="00A63120" w:rsidRPr="00B4318E" w:rsidRDefault="00A63120" w:rsidP="00A63120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4318E">
        <w:rPr>
          <w:rFonts w:asciiTheme="minorHAnsi" w:hAnsiTheme="minorHAnsi" w:cs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1A60CCF" w14:textId="00484AB2" w:rsidR="00A63120" w:rsidRPr="00B4318E" w:rsidRDefault="00A63120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318E">
        <w:rPr>
          <w:rFonts w:asciiTheme="minorHAnsi" w:hAnsiTheme="minorHAnsi" w:cstheme="minorHAnsi"/>
          <w:b/>
          <w:sz w:val="20"/>
          <w:szCs w:val="20"/>
        </w:rPr>
        <w:t>*****)</w:t>
      </w:r>
      <w:r w:rsidRPr="00B4318E">
        <w:rPr>
          <w:rFonts w:asciiTheme="minorHAnsi" w:hAnsiTheme="minorHAnsi" w:cstheme="minorHAnsi"/>
          <w:sz w:val="20"/>
          <w:szCs w:val="20"/>
        </w:rPr>
        <w:t xml:space="preserve"> rozporządzenie Parlamentu Europejskiego i Rady (UE) 2016/679 z dnia 27 kwietnia </w:t>
      </w:r>
      <w:r w:rsidR="001C42B5" w:rsidRPr="00B4318E">
        <w:rPr>
          <w:rFonts w:asciiTheme="minorHAnsi" w:hAnsiTheme="minorHAnsi" w:cstheme="minorHAnsi"/>
          <w:sz w:val="20"/>
          <w:szCs w:val="20"/>
        </w:rPr>
        <w:t>2016 r.</w:t>
      </w:r>
      <w:r w:rsidRPr="00B4318E">
        <w:rPr>
          <w:rFonts w:asciiTheme="minorHAnsi" w:hAnsiTheme="minorHAnsi" w:cstheme="minorHAnsi"/>
          <w:sz w:val="20"/>
          <w:szCs w:val="20"/>
        </w:rPr>
        <w:t xml:space="preserve"> </w:t>
      </w:r>
      <w:r w:rsidR="00751E94" w:rsidRPr="00B4318E">
        <w:rPr>
          <w:rFonts w:asciiTheme="minorHAnsi" w:hAnsiTheme="minorHAnsi" w:cstheme="minorHAnsi"/>
          <w:sz w:val="20"/>
          <w:szCs w:val="20"/>
        </w:rPr>
        <w:t>w sprawie</w:t>
      </w:r>
      <w:r w:rsidRPr="00B4318E">
        <w:rPr>
          <w:rFonts w:asciiTheme="minorHAnsi" w:hAnsiTheme="minorHAnsi" w:cstheme="minorHAnsi"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</w:t>
      </w:r>
      <w:r w:rsidR="001C42B5" w:rsidRPr="00B4318E">
        <w:rPr>
          <w:rFonts w:asciiTheme="minorHAnsi" w:hAnsiTheme="minorHAnsi" w:cstheme="minorHAnsi"/>
          <w:sz w:val="20"/>
          <w:szCs w:val="20"/>
        </w:rPr>
        <w:t>o ochronie</w:t>
      </w:r>
      <w:r w:rsidRPr="00B4318E">
        <w:rPr>
          <w:rFonts w:asciiTheme="minorHAnsi" w:hAnsiTheme="minorHAnsi" w:cstheme="minorHAnsi"/>
          <w:sz w:val="20"/>
          <w:szCs w:val="20"/>
        </w:rPr>
        <w:t xml:space="preserve">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A462D8C" w14:textId="77777777" w:rsidR="00A63120" w:rsidRPr="0047080A" w:rsidRDefault="00A63120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23CD18" w14:textId="77777777" w:rsidR="00A63120" w:rsidRPr="0047080A" w:rsidRDefault="00A63120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7FF466" w14:textId="77777777" w:rsidR="00A63120" w:rsidRDefault="00A63120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0A738F" w14:textId="77777777" w:rsidR="00B155E9" w:rsidRDefault="00B155E9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4073A1" w14:textId="77777777" w:rsidR="00B155E9" w:rsidRDefault="00B155E9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946FA5" w14:textId="77777777" w:rsidR="00B155E9" w:rsidRDefault="00B155E9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34725D" w14:textId="77777777" w:rsidR="00B155E9" w:rsidRDefault="00B155E9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527B34" w14:textId="77777777" w:rsidR="00B155E9" w:rsidRDefault="00B155E9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66E08B" w14:textId="77777777" w:rsidR="00B155E9" w:rsidRDefault="00B155E9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7B0326" w14:textId="77777777" w:rsidR="00F41523" w:rsidRDefault="00F41523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E0A1AD" w14:textId="77777777" w:rsidR="00F41523" w:rsidRDefault="00F41523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454D3" w14:textId="77777777" w:rsidR="00F41523" w:rsidRDefault="00F41523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EFD10" w14:textId="77777777" w:rsidR="00F41523" w:rsidRDefault="00F41523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C2435D" w14:textId="77777777" w:rsidR="00B155E9" w:rsidRDefault="00B155E9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18B54F" w14:textId="77777777" w:rsidR="00B155E9" w:rsidRDefault="00B155E9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54DA4" w14:textId="77777777" w:rsidR="00B155E9" w:rsidRDefault="00B155E9" w:rsidP="00A631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DBF574" w14:textId="77777777" w:rsidR="00A806DC" w:rsidRDefault="00A806DC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7666F99E" w14:textId="77777777" w:rsidR="00A806DC" w:rsidRDefault="00A806DC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40DFC0E8" w14:textId="6F64503C" w:rsidR="009D1868" w:rsidRPr="0047080A" w:rsidRDefault="009D1868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1</w:t>
      </w:r>
      <w:r w:rsidR="00B4318E">
        <w:rPr>
          <w:rFonts w:asciiTheme="minorHAnsi" w:hAnsiTheme="minorHAnsi" w:cstheme="minorHAnsi"/>
          <w:b/>
          <w:iCs/>
          <w:color w:val="002060"/>
          <w:sz w:val="22"/>
          <w:szCs w:val="22"/>
        </w:rPr>
        <w:t>B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do SWZ – Formularz ofertowy</w:t>
      </w:r>
      <w:r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CZĘŚĆ II</w:t>
      </w:r>
      <w:r w:rsidR="00656426">
        <w:rPr>
          <w:rFonts w:asciiTheme="minorHAnsi" w:hAnsiTheme="minorHAnsi" w:cstheme="minorHAnsi"/>
          <w:b/>
          <w:iCs/>
          <w:color w:val="002060"/>
          <w:sz w:val="22"/>
          <w:szCs w:val="22"/>
        </w:rPr>
        <w:t>I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ZAMÓWIENIA </w:t>
      </w:r>
    </w:p>
    <w:p w14:paraId="5C28883D" w14:textId="77777777" w:rsidR="00A806DC" w:rsidRDefault="00A806DC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2F869F5" w14:textId="617EE51E" w:rsidR="009D1868" w:rsidRPr="0047080A" w:rsidRDefault="009D1868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05C87F" w14:textId="6BB67684" w:rsidR="009D1868" w:rsidRPr="0047080A" w:rsidRDefault="009D1868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____________202</w:t>
      </w:r>
      <w:r w:rsidR="00B4318E">
        <w:rPr>
          <w:rFonts w:asciiTheme="minorHAnsi" w:hAnsiTheme="minorHAnsi" w:cstheme="minorHAnsi"/>
          <w:sz w:val="22"/>
          <w:szCs w:val="22"/>
        </w:rPr>
        <w:t>4</w:t>
      </w:r>
      <w:r w:rsidRPr="0047080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BE9B0F0" w14:textId="77777777" w:rsidR="009D1868" w:rsidRPr="0047080A" w:rsidRDefault="009D1868" w:rsidP="006C19E8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9D1868" w:rsidRPr="0047080A" w14:paraId="57DF90D0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5F35CA51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D9F6B2E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1868" w:rsidRPr="0047080A" w14:paraId="072B34E3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36C351E1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E29082A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9D1868" w:rsidRPr="0047080A" w14:paraId="47B2348A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1F98A53C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E07AE30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9D1868" w:rsidRPr="0047080A" w14:paraId="707FB784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1A966874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31E736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9D1868" w:rsidRPr="0047080A" w14:paraId="43635DDE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6EB025EE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76AC19B6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9D1868" w:rsidRPr="0047080A" w14:paraId="417524FD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5614E623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ACDBA68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9D1868" w:rsidRPr="0047080A" w14:paraId="53C1C54D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4618C577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F5C51FA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9D1868" w:rsidRPr="0047080A" w14:paraId="63D4EC95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4BBB00E0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601D6C69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9D1868" w:rsidRPr="0047080A" w14:paraId="02E96D82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7A84F44E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599D4EEB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9D1868" w:rsidRPr="0047080A" w14:paraId="6BEAD7B0" w14:textId="77777777" w:rsidTr="00497E86">
        <w:trPr>
          <w:trHeight w:val="340"/>
        </w:trPr>
        <w:tc>
          <w:tcPr>
            <w:tcW w:w="2802" w:type="dxa"/>
            <w:vAlign w:val="center"/>
          </w:tcPr>
          <w:p w14:paraId="501AC96D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2EAE3317" w14:textId="77777777" w:rsidR="009D1868" w:rsidRPr="0047080A" w:rsidRDefault="009D1868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B616F14" w14:textId="77777777" w:rsidR="009D1868" w:rsidRPr="0047080A" w:rsidRDefault="009D1868" w:rsidP="006C19E8">
      <w:pPr>
        <w:suppressAutoHyphens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21869C71" w14:textId="77777777" w:rsidR="00B4318E" w:rsidRPr="0047080A" w:rsidRDefault="009D1868" w:rsidP="00B4318E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47080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4318E" w:rsidRPr="0047080A">
        <w:rPr>
          <w:rFonts w:asciiTheme="minorHAnsi" w:hAnsiTheme="minorHAnsi" w:cstheme="minorHAnsi"/>
          <w:b/>
          <w:bCs/>
          <w:sz w:val="22"/>
          <w:szCs w:val="22"/>
          <w:lang w:val="en-US"/>
        </w:rPr>
        <w:t>O F E R T A</w:t>
      </w:r>
    </w:p>
    <w:p w14:paraId="442C6A66" w14:textId="77777777" w:rsidR="00B4318E" w:rsidRPr="0047080A" w:rsidRDefault="00B4318E" w:rsidP="00B4318E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dla</w:t>
      </w:r>
    </w:p>
    <w:p w14:paraId="76FAB29A" w14:textId="77777777" w:rsidR="00B4318E" w:rsidRPr="00EC1DA1" w:rsidRDefault="00B4318E" w:rsidP="00B4318E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1DA1">
        <w:rPr>
          <w:rFonts w:asciiTheme="minorHAnsi" w:hAnsiTheme="minorHAnsi" w:cstheme="minorHAnsi"/>
          <w:b/>
          <w:bCs/>
          <w:sz w:val="22"/>
          <w:szCs w:val="22"/>
        </w:rPr>
        <w:t xml:space="preserve">Leśnego Parku Kultury i Wypoczynku </w:t>
      </w:r>
    </w:p>
    <w:p w14:paraId="0AA2BF33" w14:textId="77777777" w:rsidR="00B4318E" w:rsidRDefault="00B4318E" w:rsidP="00B4318E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1DA1">
        <w:rPr>
          <w:rFonts w:asciiTheme="minorHAnsi" w:hAnsiTheme="minorHAnsi" w:cstheme="minorHAnsi"/>
          <w:b/>
          <w:bCs/>
          <w:sz w:val="22"/>
          <w:szCs w:val="22"/>
        </w:rPr>
        <w:t>„MYŚLĘCINEK Spółka z o. o. w Bydgoszczy</w:t>
      </w:r>
    </w:p>
    <w:p w14:paraId="208DC7BE" w14:textId="77777777" w:rsidR="00B4318E" w:rsidRPr="00EC1DA1" w:rsidRDefault="00B4318E" w:rsidP="00B4318E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4910C" w14:textId="77777777" w:rsidR="00B4318E" w:rsidRDefault="00B4318E" w:rsidP="00B4318E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Nawiązując do ogłoszenia o zamówieniu w postępowaniu prowadzonym w trybie podstawowym o jakim stanowi art. 275 pkt 1 ustawy Pzp. na:</w:t>
      </w:r>
    </w:p>
    <w:p w14:paraId="4DAD6F12" w14:textId="77777777" w:rsidR="00B4318E" w:rsidRPr="0047080A" w:rsidRDefault="00B4318E" w:rsidP="00B4318E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8AED2B" w14:textId="77777777" w:rsidR="00B4318E" w:rsidRPr="0047080A" w:rsidRDefault="00B4318E" w:rsidP="00B4318E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67F55">
        <w:rPr>
          <w:rFonts w:asciiTheme="minorHAnsi" w:hAnsiTheme="minorHAnsi" w:cstheme="minorHAnsi"/>
          <w:b/>
          <w:bCs/>
          <w:sz w:val="22"/>
          <w:szCs w:val="22"/>
        </w:rPr>
        <w:t xml:space="preserve">KOMPLEKSOWE UBEZPIECZENIE FLOTY, MIENIA, ODPOWIEDZIALNOŚCI CYWILNEJ LEŚNEGO PARKU KULTURY I WYPOCZYNKU MYŚLĘCINEK SPÓŁKA Z O. O. W BYDGOSZCZY  </w:t>
      </w:r>
    </w:p>
    <w:p w14:paraId="19B9461E" w14:textId="3D246005" w:rsidR="00B4318E" w:rsidRPr="0047080A" w:rsidRDefault="00B4318E" w:rsidP="00B4318E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47080A">
        <w:rPr>
          <w:rFonts w:asciiTheme="minorHAnsi" w:hAnsiTheme="minorHAnsi" w:cstheme="minorHAnsi"/>
          <w:b/>
          <w:iCs/>
          <w:color w:val="C00000"/>
          <w:sz w:val="22"/>
          <w:szCs w:val="22"/>
        </w:rPr>
        <w:t>CZĘŚĆ I</w:t>
      </w:r>
      <w:r w:rsidR="00E1304C">
        <w:rPr>
          <w:rFonts w:asciiTheme="minorHAnsi" w:hAnsiTheme="minorHAnsi" w:cstheme="minorHAnsi"/>
          <w:b/>
          <w:iCs/>
          <w:color w:val="C00000"/>
          <w:sz w:val="22"/>
          <w:szCs w:val="22"/>
        </w:rPr>
        <w:t>I</w:t>
      </w:r>
      <w:r>
        <w:rPr>
          <w:rFonts w:asciiTheme="minorHAnsi" w:hAnsiTheme="minorHAnsi" w:cstheme="minorHAnsi"/>
          <w:b/>
          <w:iCs/>
          <w:color w:val="C00000"/>
          <w:sz w:val="22"/>
          <w:szCs w:val="22"/>
        </w:rPr>
        <w:t>I</w:t>
      </w:r>
      <w:r w:rsidRPr="0047080A">
        <w:rPr>
          <w:rFonts w:asciiTheme="minorHAnsi" w:hAnsiTheme="minorHAnsi" w:cstheme="minorHAnsi"/>
          <w:b/>
          <w:iCs/>
          <w:color w:val="C00000"/>
          <w:sz w:val="22"/>
          <w:szCs w:val="22"/>
        </w:rPr>
        <w:t xml:space="preserve"> ZAMÓWIENIA – UBEZPIECZENI</w:t>
      </w:r>
      <w:r>
        <w:rPr>
          <w:rFonts w:asciiTheme="minorHAnsi" w:hAnsiTheme="minorHAnsi" w:cstheme="minorHAnsi"/>
          <w:b/>
          <w:iCs/>
          <w:color w:val="C00000"/>
          <w:sz w:val="22"/>
          <w:szCs w:val="22"/>
        </w:rPr>
        <w:t xml:space="preserve">A KOMUNIKACYJNE </w:t>
      </w:r>
    </w:p>
    <w:p w14:paraId="73C3A8EA" w14:textId="77777777" w:rsidR="00B4318E" w:rsidRPr="0047080A" w:rsidRDefault="00B4318E" w:rsidP="00B4318E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43405CE" w14:textId="77777777" w:rsidR="00B4318E" w:rsidRPr="0047080A" w:rsidRDefault="00B4318E" w:rsidP="00B4318E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my niżej podpisani, działając w imieniu i na rzecz: _____________________________________________________________________________________</w:t>
      </w:r>
    </w:p>
    <w:p w14:paraId="4ACF7FC9" w14:textId="77777777" w:rsidR="00B4318E" w:rsidRPr="0047080A" w:rsidRDefault="00B4318E" w:rsidP="00B4318E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5661498" w14:textId="77777777" w:rsidR="00B4318E" w:rsidRPr="0047080A" w:rsidRDefault="00B4318E" w:rsidP="00B4318E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0830C524" w14:textId="0687F9A2" w:rsidR="00B4318E" w:rsidRPr="0047080A" w:rsidRDefault="00B4318E" w:rsidP="00B4318E">
      <w:pPr>
        <w:suppressAutoHyphens/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(nazwa i dokładny adres Wykonawcy, a w przypadku podmiotów występujących wspólnie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- podać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nazwy i adresy wszystkich wspólników spółki lub członków konsorcjum)</w:t>
      </w:r>
    </w:p>
    <w:p w14:paraId="5207B937" w14:textId="77777777" w:rsidR="00B4318E" w:rsidRPr="0047080A" w:rsidRDefault="00B4318E" w:rsidP="00B4318E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D59433B" w14:textId="41172A5F" w:rsidR="00B4318E" w:rsidRPr="0047080A" w:rsidRDefault="00B4318E" w:rsidP="00A931C6">
      <w:pPr>
        <w:numPr>
          <w:ilvl w:val="0"/>
          <w:numId w:val="126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składamy ofertę na </w:t>
      </w:r>
      <w:r w:rsidRPr="0047080A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Pr="0047080A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r w:rsidR="00751E94" w:rsidRPr="0047080A">
        <w:rPr>
          <w:rFonts w:asciiTheme="minorHAnsi" w:hAnsiTheme="minorHAnsi" w:cstheme="minorHAnsi"/>
          <w:sz w:val="22"/>
          <w:szCs w:val="22"/>
        </w:rPr>
        <w:t xml:space="preserve">w </w:t>
      </w:r>
      <w:r w:rsidR="001C42B5" w:rsidRPr="0047080A">
        <w:rPr>
          <w:rFonts w:asciiTheme="minorHAnsi" w:hAnsiTheme="minorHAnsi" w:cstheme="minorHAnsi"/>
          <w:sz w:val="22"/>
          <w:szCs w:val="22"/>
        </w:rPr>
        <w:t>Specyfikacji Warunków</w:t>
      </w:r>
      <w:r w:rsidRPr="0047080A">
        <w:rPr>
          <w:rFonts w:asciiTheme="minorHAnsi" w:hAnsiTheme="minorHAnsi" w:cstheme="minorHAnsi"/>
          <w:sz w:val="22"/>
          <w:szCs w:val="22"/>
        </w:rPr>
        <w:t xml:space="preserve"> Zamówienia (SWZ);</w:t>
      </w:r>
    </w:p>
    <w:p w14:paraId="3474F684" w14:textId="77777777" w:rsidR="00B4318E" w:rsidRPr="0047080A" w:rsidRDefault="00B4318E" w:rsidP="00A931C6">
      <w:pPr>
        <w:numPr>
          <w:ilvl w:val="0"/>
          <w:numId w:val="126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cena brutto*) łącznie za okres </w:t>
      </w:r>
      <w:r>
        <w:rPr>
          <w:rFonts w:asciiTheme="minorHAnsi" w:hAnsiTheme="minorHAnsi" w:cstheme="minorHAnsi"/>
          <w:bCs/>
          <w:sz w:val="22"/>
          <w:szCs w:val="22"/>
        </w:rPr>
        <w:t>24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miesięcy, </w:t>
      </w:r>
      <w:r w:rsidRPr="0047080A">
        <w:rPr>
          <w:rFonts w:asciiTheme="minorHAnsi" w:hAnsiTheme="minorHAnsi" w:cstheme="minorHAnsi"/>
          <w:sz w:val="22"/>
          <w:szCs w:val="22"/>
        </w:rPr>
        <w:t>wyliczona zgodnie ze sposobem określonym w Szczegółowym Formularzu Cenowym, wynosi: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7791"/>
      </w:tblGrid>
      <w:tr w:rsidR="00B4318E" w:rsidRPr="0047080A" w14:paraId="5FDDB1BF" w14:textId="77777777" w:rsidTr="0033772B">
        <w:trPr>
          <w:trHeight w:val="464"/>
        </w:trPr>
        <w:tc>
          <w:tcPr>
            <w:tcW w:w="9327" w:type="dxa"/>
            <w:gridSpan w:val="2"/>
            <w:shd w:val="clear" w:color="auto" w:fill="002060"/>
            <w:vAlign w:val="center"/>
          </w:tcPr>
          <w:p w14:paraId="0621F5C1" w14:textId="77777777" w:rsidR="00B4318E" w:rsidRPr="0047080A" w:rsidRDefault="00B4318E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 tj. 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24 </w:t>
            </w: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ą</w:t>
            </w: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</w:t>
            </w:r>
            <w:r w:rsidRPr="004708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</w:tr>
      <w:tr w:rsidR="00B4318E" w:rsidRPr="0047080A" w14:paraId="3EB014FC" w14:textId="77777777" w:rsidTr="0033772B">
        <w:trPr>
          <w:trHeight w:val="464"/>
        </w:trPr>
        <w:tc>
          <w:tcPr>
            <w:tcW w:w="1536" w:type="dxa"/>
            <w:vAlign w:val="center"/>
          </w:tcPr>
          <w:p w14:paraId="56F8D4E9" w14:textId="77777777" w:rsidR="00B4318E" w:rsidRPr="0047080A" w:rsidRDefault="00B4318E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30CD765" w14:textId="77777777" w:rsidR="00B4318E" w:rsidRPr="0047080A" w:rsidRDefault="00B4318E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4318E" w:rsidRPr="0047080A" w14:paraId="76F54A5C" w14:textId="77777777" w:rsidTr="0033772B">
        <w:trPr>
          <w:trHeight w:val="464"/>
        </w:trPr>
        <w:tc>
          <w:tcPr>
            <w:tcW w:w="1536" w:type="dxa"/>
            <w:vAlign w:val="center"/>
          </w:tcPr>
          <w:p w14:paraId="0421D27B" w14:textId="77777777" w:rsidR="00B4318E" w:rsidRPr="0047080A" w:rsidRDefault="00B4318E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0945E60" w14:textId="77777777" w:rsidR="00B4318E" w:rsidRPr="0047080A" w:rsidRDefault="00B4318E" w:rsidP="0033772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3B32A22F" w14:textId="77777777" w:rsidR="00B4318E" w:rsidRPr="0047080A" w:rsidRDefault="00B4318E" w:rsidP="00B4318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47080A">
        <w:rPr>
          <w:rFonts w:asciiTheme="minorHAnsi" w:hAnsiTheme="minorHAnsi" w:cstheme="minorHAnsi"/>
          <w:iCs/>
          <w:sz w:val="22"/>
          <w:szCs w:val="22"/>
        </w:rPr>
        <w:tab/>
      </w:r>
    </w:p>
    <w:p w14:paraId="1F0D2F26" w14:textId="77777777" w:rsidR="00B4318E" w:rsidRPr="0047080A" w:rsidRDefault="00B4318E" w:rsidP="00B4318E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5FF1A6A" w14:textId="77777777" w:rsidR="00FC2F52" w:rsidRDefault="00FC2F52" w:rsidP="00A931C6">
      <w:pPr>
        <w:numPr>
          <w:ilvl w:val="0"/>
          <w:numId w:val="127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  <w:sectPr w:rsidR="00FC2F52" w:rsidSect="00FC2F52">
          <w:footerReference w:type="default" r:id="rId13"/>
          <w:type w:val="continuous"/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13C229A1" w14:textId="77777777" w:rsidR="00B4318E" w:rsidRPr="0047080A" w:rsidRDefault="00B4318E" w:rsidP="00A931C6">
      <w:pPr>
        <w:numPr>
          <w:ilvl w:val="0"/>
          <w:numId w:val="127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1AC3BA9D" w14:textId="77777777" w:rsidR="00B4318E" w:rsidRPr="0047080A" w:rsidRDefault="00B4318E" w:rsidP="00B4318E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Kryterium cena oferty – 90%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"/>
        <w:gridCol w:w="4019"/>
        <w:gridCol w:w="3571"/>
        <w:gridCol w:w="2921"/>
        <w:gridCol w:w="2918"/>
      </w:tblGrid>
      <w:tr w:rsidR="00B155E9" w:rsidRPr="00B155E9" w14:paraId="091DBCB2" w14:textId="77777777" w:rsidTr="00B155E9">
        <w:trPr>
          <w:trHeight w:val="480"/>
          <w:jc w:val="center"/>
        </w:trPr>
        <w:tc>
          <w:tcPr>
            <w:tcW w:w="352" w:type="pct"/>
            <w:vMerge w:val="restart"/>
            <w:shd w:val="clear" w:color="auto" w:fill="002060"/>
            <w:vAlign w:val="center"/>
          </w:tcPr>
          <w:p w14:paraId="61DAEA8E" w14:textId="77777777" w:rsidR="00B155E9" w:rsidRPr="00B155E9" w:rsidRDefault="00B155E9" w:rsidP="0033772B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391" w:type="pct"/>
            <w:vMerge w:val="restart"/>
            <w:shd w:val="clear" w:color="auto" w:fill="002060"/>
            <w:vAlign w:val="center"/>
          </w:tcPr>
          <w:p w14:paraId="26653B67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  <w:p w14:paraId="14A4B4E3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236" w:type="pct"/>
            <w:vMerge w:val="restart"/>
            <w:shd w:val="clear" w:color="auto" w:fill="002060"/>
            <w:vAlign w:val="center"/>
          </w:tcPr>
          <w:p w14:paraId="0DBC3379" w14:textId="433D5B42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Suma ubezp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ieczenia</w:t>
            </w: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</w:p>
          <w:p w14:paraId="080F559E" w14:textId="30E90B2E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gwaran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cyjna</w:t>
            </w: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zł</w:t>
            </w:r>
          </w:p>
          <w:p w14:paraId="4F544BC4" w14:textId="119F170C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pct"/>
            <w:vMerge w:val="restart"/>
            <w:shd w:val="clear" w:color="auto" w:fill="002060"/>
            <w:vAlign w:val="center"/>
          </w:tcPr>
          <w:p w14:paraId="6FEB6EF9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</w:t>
            </w:r>
          </w:p>
          <w:p w14:paraId="360D3F51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za 12 miesięcy</w:t>
            </w:r>
          </w:p>
          <w:p w14:paraId="61912326" w14:textId="1F43F07E" w:rsidR="00B155E9" w:rsidRPr="00B155E9" w:rsidRDefault="00B155E9" w:rsidP="00B155E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za zamówienie (zł)</w:t>
            </w:r>
          </w:p>
        </w:tc>
        <w:tc>
          <w:tcPr>
            <w:tcW w:w="1011" w:type="pct"/>
            <w:vMerge w:val="restart"/>
            <w:shd w:val="clear" w:color="auto" w:fill="002060"/>
            <w:vAlign w:val="center"/>
          </w:tcPr>
          <w:p w14:paraId="17FE5AEC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Składka</w:t>
            </w:r>
          </w:p>
          <w:p w14:paraId="13F2DBB7" w14:textId="2D9C594C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za 24 miesiące</w:t>
            </w:r>
          </w:p>
          <w:p w14:paraId="48C9F285" w14:textId="0C6DD00B" w:rsidR="00B155E9" w:rsidRPr="00B155E9" w:rsidRDefault="00B155E9" w:rsidP="00B155E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za zamówienie (zł)</w:t>
            </w:r>
          </w:p>
        </w:tc>
      </w:tr>
      <w:tr w:rsidR="00B155E9" w:rsidRPr="00B155E9" w14:paraId="65F73E61" w14:textId="77777777" w:rsidTr="00B155E9">
        <w:trPr>
          <w:trHeight w:val="405"/>
          <w:jc w:val="center"/>
        </w:trPr>
        <w:tc>
          <w:tcPr>
            <w:tcW w:w="352" w:type="pct"/>
            <w:vMerge/>
            <w:shd w:val="clear" w:color="auto" w:fill="002060"/>
            <w:vAlign w:val="center"/>
          </w:tcPr>
          <w:p w14:paraId="54DCA146" w14:textId="77777777" w:rsidR="00B155E9" w:rsidRPr="00B155E9" w:rsidRDefault="00B155E9" w:rsidP="0033772B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391" w:type="pct"/>
            <w:vMerge/>
            <w:shd w:val="clear" w:color="auto" w:fill="002060"/>
            <w:vAlign w:val="center"/>
          </w:tcPr>
          <w:p w14:paraId="2F23E581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236" w:type="pct"/>
            <w:vMerge/>
            <w:shd w:val="clear" w:color="auto" w:fill="002060"/>
            <w:vAlign w:val="center"/>
          </w:tcPr>
          <w:p w14:paraId="0F284EFF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  <w:vMerge/>
            <w:shd w:val="clear" w:color="auto" w:fill="002060"/>
            <w:vAlign w:val="center"/>
          </w:tcPr>
          <w:p w14:paraId="186B4AE8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  <w:vMerge/>
            <w:shd w:val="clear" w:color="auto" w:fill="002060"/>
          </w:tcPr>
          <w:p w14:paraId="67255795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155E9" w:rsidRPr="00B155E9" w14:paraId="2C44F7C4" w14:textId="77777777" w:rsidTr="00B155E9">
        <w:trPr>
          <w:trHeight w:val="87"/>
          <w:jc w:val="center"/>
        </w:trPr>
        <w:tc>
          <w:tcPr>
            <w:tcW w:w="352" w:type="pct"/>
            <w:shd w:val="clear" w:color="auto" w:fill="C6D9F1"/>
            <w:vAlign w:val="center"/>
          </w:tcPr>
          <w:p w14:paraId="5920F151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391" w:type="pct"/>
            <w:shd w:val="clear" w:color="auto" w:fill="C6D9F1"/>
            <w:vAlign w:val="center"/>
          </w:tcPr>
          <w:p w14:paraId="5FD6A7B6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236" w:type="pct"/>
            <w:shd w:val="clear" w:color="auto" w:fill="C6D9F1"/>
            <w:vAlign w:val="center"/>
          </w:tcPr>
          <w:p w14:paraId="48ECD18D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011" w:type="pct"/>
            <w:shd w:val="clear" w:color="auto" w:fill="C6D9F1"/>
            <w:vAlign w:val="center"/>
          </w:tcPr>
          <w:p w14:paraId="402FDF4C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1011" w:type="pct"/>
            <w:shd w:val="clear" w:color="auto" w:fill="C6D9F1"/>
          </w:tcPr>
          <w:p w14:paraId="07962E9F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</w:tr>
      <w:tr w:rsidR="00B155E9" w:rsidRPr="00B155E9" w14:paraId="6B9F0448" w14:textId="77777777" w:rsidTr="00B155E9">
        <w:trPr>
          <w:trHeight w:val="367"/>
          <w:jc w:val="center"/>
        </w:trPr>
        <w:tc>
          <w:tcPr>
            <w:tcW w:w="352" w:type="pct"/>
            <w:vMerge w:val="restart"/>
            <w:shd w:val="clear" w:color="auto" w:fill="C6D9F1"/>
            <w:vAlign w:val="center"/>
          </w:tcPr>
          <w:p w14:paraId="6CE1DFBC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391" w:type="pct"/>
            <w:vMerge w:val="restart"/>
            <w:vAlign w:val="center"/>
          </w:tcPr>
          <w:p w14:paraId="30511EB7" w14:textId="77777777" w:rsidR="00B155E9" w:rsidRPr="00B155E9" w:rsidRDefault="00B155E9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Ubezpieczenie OC posiadaczy pojazdów mechanicznych</w:t>
            </w:r>
          </w:p>
        </w:tc>
        <w:tc>
          <w:tcPr>
            <w:tcW w:w="1236" w:type="pct"/>
            <w:vMerge w:val="restart"/>
            <w:shd w:val="clear" w:color="auto" w:fill="FFFFFF"/>
            <w:vAlign w:val="center"/>
          </w:tcPr>
          <w:p w14:paraId="33143038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Cs/>
                <w:sz w:val="22"/>
                <w:szCs w:val="22"/>
              </w:rPr>
              <w:t>Zgodnie z ustawą</w:t>
            </w:r>
          </w:p>
        </w:tc>
        <w:tc>
          <w:tcPr>
            <w:tcW w:w="1011" w:type="pct"/>
            <w:vMerge w:val="restart"/>
            <w:vAlign w:val="center"/>
          </w:tcPr>
          <w:p w14:paraId="288A90BD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  <w:vMerge w:val="restart"/>
          </w:tcPr>
          <w:p w14:paraId="66DF6592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155E9" w:rsidRPr="00B155E9" w14:paraId="50EF54C8" w14:textId="77777777" w:rsidTr="00B155E9">
        <w:trPr>
          <w:trHeight w:val="367"/>
          <w:jc w:val="center"/>
        </w:trPr>
        <w:tc>
          <w:tcPr>
            <w:tcW w:w="352" w:type="pct"/>
            <w:vMerge/>
            <w:shd w:val="clear" w:color="auto" w:fill="C6D9F1"/>
            <w:vAlign w:val="center"/>
          </w:tcPr>
          <w:p w14:paraId="4E743E22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1" w:type="pct"/>
            <w:vMerge/>
            <w:vAlign w:val="center"/>
          </w:tcPr>
          <w:p w14:paraId="5C80817B" w14:textId="77777777" w:rsidR="00B155E9" w:rsidRPr="00B155E9" w:rsidRDefault="00B155E9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6" w:type="pct"/>
            <w:vMerge/>
            <w:shd w:val="clear" w:color="auto" w:fill="FFFFFF"/>
            <w:vAlign w:val="center"/>
          </w:tcPr>
          <w:p w14:paraId="48F43170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</w:tcPr>
          <w:p w14:paraId="5B1962CA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  <w:vMerge/>
          </w:tcPr>
          <w:p w14:paraId="77EFB5B2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155E9" w:rsidRPr="00B155E9" w14:paraId="3381F36A" w14:textId="77777777" w:rsidTr="00B155E9">
        <w:trPr>
          <w:trHeight w:val="367"/>
          <w:jc w:val="center"/>
        </w:trPr>
        <w:tc>
          <w:tcPr>
            <w:tcW w:w="352" w:type="pct"/>
            <w:vMerge w:val="restart"/>
            <w:shd w:val="clear" w:color="auto" w:fill="C6D9F1"/>
            <w:vAlign w:val="center"/>
          </w:tcPr>
          <w:p w14:paraId="08945261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391" w:type="pct"/>
            <w:vMerge w:val="restart"/>
            <w:vAlign w:val="center"/>
          </w:tcPr>
          <w:p w14:paraId="3D28FEEC" w14:textId="77777777" w:rsidR="00B155E9" w:rsidRPr="00B155E9" w:rsidRDefault="00B155E9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Ubezpieczenie autocasco</w:t>
            </w:r>
          </w:p>
        </w:tc>
        <w:tc>
          <w:tcPr>
            <w:tcW w:w="1236" w:type="pct"/>
            <w:vMerge w:val="restart"/>
            <w:shd w:val="clear" w:color="auto" w:fill="FFFFFF"/>
            <w:vAlign w:val="center"/>
          </w:tcPr>
          <w:p w14:paraId="68C8799A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Cs/>
                <w:sz w:val="22"/>
                <w:szCs w:val="22"/>
              </w:rPr>
              <w:t>Zgodnie z SWZ</w:t>
            </w:r>
          </w:p>
        </w:tc>
        <w:tc>
          <w:tcPr>
            <w:tcW w:w="1011" w:type="pct"/>
            <w:vMerge w:val="restart"/>
            <w:vAlign w:val="center"/>
          </w:tcPr>
          <w:p w14:paraId="6DEDE8ED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  <w:vMerge w:val="restart"/>
          </w:tcPr>
          <w:p w14:paraId="5B0DC016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155E9" w:rsidRPr="00B155E9" w14:paraId="1E8B23FE" w14:textId="77777777" w:rsidTr="00B155E9">
        <w:trPr>
          <w:trHeight w:val="367"/>
          <w:jc w:val="center"/>
        </w:trPr>
        <w:tc>
          <w:tcPr>
            <w:tcW w:w="352" w:type="pct"/>
            <w:vMerge/>
            <w:shd w:val="clear" w:color="auto" w:fill="C6D9F1"/>
            <w:vAlign w:val="center"/>
          </w:tcPr>
          <w:p w14:paraId="1B640A8B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1" w:type="pct"/>
            <w:vMerge/>
            <w:vAlign w:val="center"/>
          </w:tcPr>
          <w:p w14:paraId="67F53296" w14:textId="77777777" w:rsidR="00B155E9" w:rsidRPr="00B155E9" w:rsidRDefault="00B155E9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36" w:type="pct"/>
            <w:vMerge/>
            <w:shd w:val="clear" w:color="auto" w:fill="FFFFFF"/>
            <w:vAlign w:val="center"/>
          </w:tcPr>
          <w:p w14:paraId="44A29842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</w:tcPr>
          <w:p w14:paraId="2CB7E7CE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  <w:vMerge/>
          </w:tcPr>
          <w:p w14:paraId="26449CC9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155E9" w:rsidRPr="00B155E9" w14:paraId="36102ED5" w14:textId="77777777" w:rsidTr="00B155E9">
        <w:trPr>
          <w:trHeight w:val="676"/>
          <w:jc w:val="center"/>
        </w:trPr>
        <w:tc>
          <w:tcPr>
            <w:tcW w:w="352" w:type="pct"/>
            <w:shd w:val="clear" w:color="auto" w:fill="C6D9F1"/>
            <w:vAlign w:val="center"/>
          </w:tcPr>
          <w:p w14:paraId="5AF07CC5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391" w:type="pct"/>
            <w:vAlign w:val="center"/>
          </w:tcPr>
          <w:p w14:paraId="56EF85EE" w14:textId="77777777" w:rsidR="00B155E9" w:rsidRPr="00B155E9" w:rsidRDefault="00B155E9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Ubezpieczenie NNW kierowcy i pasażerów</w:t>
            </w:r>
          </w:p>
        </w:tc>
        <w:tc>
          <w:tcPr>
            <w:tcW w:w="1236" w:type="pct"/>
            <w:vAlign w:val="center"/>
          </w:tcPr>
          <w:p w14:paraId="3DF1D8AC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15 000,00 zł/osoba</w:t>
            </w:r>
          </w:p>
        </w:tc>
        <w:tc>
          <w:tcPr>
            <w:tcW w:w="1011" w:type="pct"/>
            <w:vAlign w:val="center"/>
          </w:tcPr>
          <w:p w14:paraId="021216D4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11" w:type="pct"/>
          </w:tcPr>
          <w:p w14:paraId="0B027C6A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155E9" w:rsidRPr="00B155E9" w14:paraId="34C235A2" w14:textId="77777777" w:rsidTr="00B155E9">
        <w:trPr>
          <w:trHeight w:val="676"/>
          <w:jc w:val="center"/>
        </w:trPr>
        <w:tc>
          <w:tcPr>
            <w:tcW w:w="352" w:type="pct"/>
            <w:shd w:val="clear" w:color="auto" w:fill="C6D9F1"/>
            <w:vAlign w:val="center"/>
          </w:tcPr>
          <w:p w14:paraId="25E17BAB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391" w:type="pct"/>
            <w:vAlign w:val="center"/>
          </w:tcPr>
          <w:p w14:paraId="5652243D" w14:textId="77777777" w:rsidR="00B155E9" w:rsidRPr="00B155E9" w:rsidRDefault="00B155E9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Ubezpieczenie Assistance</w:t>
            </w:r>
          </w:p>
        </w:tc>
        <w:tc>
          <w:tcPr>
            <w:tcW w:w="1236" w:type="pct"/>
            <w:vAlign w:val="center"/>
          </w:tcPr>
          <w:p w14:paraId="28451F30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sz w:val="22"/>
                <w:szCs w:val="22"/>
              </w:rPr>
              <w:t>Zgodnie z SWZ</w:t>
            </w:r>
          </w:p>
        </w:tc>
        <w:tc>
          <w:tcPr>
            <w:tcW w:w="1011" w:type="pct"/>
            <w:vAlign w:val="center"/>
          </w:tcPr>
          <w:p w14:paraId="7ECA44E8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</w:tcPr>
          <w:p w14:paraId="30C27BA2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A04797" w:rsidRPr="00B155E9" w14:paraId="636074A6" w14:textId="77777777" w:rsidTr="00B155E9">
        <w:trPr>
          <w:trHeight w:val="676"/>
          <w:jc w:val="center"/>
        </w:trPr>
        <w:tc>
          <w:tcPr>
            <w:tcW w:w="352" w:type="pct"/>
            <w:shd w:val="clear" w:color="auto" w:fill="C6D9F1"/>
            <w:vAlign w:val="center"/>
          </w:tcPr>
          <w:p w14:paraId="003F1D0E" w14:textId="0667ECFC" w:rsidR="00A04797" w:rsidRPr="00B155E9" w:rsidRDefault="00A04797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91" w:type="pct"/>
            <w:vAlign w:val="center"/>
          </w:tcPr>
          <w:p w14:paraId="104A6287" w14:textId="4D336835" w:rsidR="00A04797" w:rsidRPr="00B155E9" w:rsidRDefault="00A04797" w:rsidP="0033772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Ubezpieczenie Auto Szyba</w:t>
            </w:r>
          </w:p>
        </w:tc>
        <w:tc>
          <w:tcPr>
            <w:tcW w:w="1236" w:type="pct"/>
            <w:vAlign w:val="center"/>
          </w:tcPr>
          <w:p w14:paraId="10B2909E" w14:textId="3B84C637" w:rsidR="00A04797" w:rsidRPr="00B155E9" w:rsidRDefault="00387B4A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5 000,00 zł</w:t>
            </w:r>
          </w:p>
        </w:tc>
        <w:tc>
          <w:tcPr>
            <w:tcW w:w="1011" w:type="pct"/>
            <w:vAlign w:val="center"/>
          </w:tcPr>
          <w:p w14:paraId="2D62A864" w14:textId="77777777" w:rsidR="00A04797" w:rsidRPr="00B155E9" w:rsidRDefault="00A04797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</w:tcPr>
          <w:p w14:paraId="3CE2C9B2" w14:textId="77777777" w:rsidR="00A04797" w:rsidRPr="00B155E9" w:rsidRDefault="00A04797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155E9" w:rsidRPr="00B155E9" w14:paraId="64C4E19A" w14:textId="77777777" w:rsidTr="00B155E9">
        <w:trPr>
          <w:trHeight w:val="416"/>
          <w:jc w:val="center"/>
        </w:trPr>
        <w:tc>
          <w:tcPr>
            <w:tcW w:w="2978" w:type="pct"/>
            <w:gridSpan w:val="3"/>
            <w:shd w:val="clear" w:color="auto" w:fill="C6D9F1"/>
            <w:vAlign w:val="center"/>
          </w:tcPr>
          <w:p w14:paraId="1990613E" w14:textId="77777777" w:rsidR="00B155E9" w:rsidRPr="00B155E9" w:rsidRDefault="00B155E9" w:rsidP="0033772B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155E9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011" w:type="pct"/>
            <w:shd w:val="clear" w:color="auto" w:fill="C6D9F1"/>
            <w:vAlign w:val="center"/>
          </w:tcPr>
          <w:p w14:paraId="52EF55BF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C6D9F1"/>
          </w:tcPr>
          <w:p w14:paraId="42B97281" w14:textId="77777777" w:rsidR="00B155E9" w:rsidRPr="00B155E9" w:rsidRDefault="00B155E9" w:rsidP="0033772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700FC262" w14:textId="77777777" w:rsidR="00B4318E" w:rsidRPr="0047080A" w:rsidRDefault="00B4318E" w:rsidP="00B4318E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b/>
          <w:i/>
          <w:iCs/>
          <w:sz w:val="22"/>
          <w:szCs w:val="22"/>
        </w:rPr>
        <w:t>Instrukcja:</w:t>
      </w:r>
    </w:p>
    <w:p w14:paraId="27A129F5" w14:textId="420EB18D" w:rsidR="00B4318E" w:rsidRPr="0047080A" w:rsidRDefault="00B4318E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Kolumna IV: prosimy o podanie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składki za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12 miesięcy za zamówienie </w:t>
      </w:r>
    </w:p>
    <w:p w14:paraId="6CD35552" w14:textId="0F3A3891" w:rsidR="00B4318E" w:rsidRDefault="00B4318E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Kolumna V: prosimy o podanie </w:t>
      </w:r>
      <w:r w:rsidR="00751E94" w:rsidRPr="0047080A">
        <w:rPr>
          <w:rFonts w:asciiTheme="minorHAnsi" w:hAnsiTheme="minorHAnsi" w:cstheme="minorHAnsi"/>
          <w:i/>
          <w:iCs/>
          <w:sz w:val="22"/>
          <w:szCs w:val="22"/>
        </w:rPr>
        <w:t>składki za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155E9">
        <w:rPr>
          <w:rFonts w:asciiTheme="minorHAnsi" w:hAnsiTheme="minorHAnsi" w:cstheme="minorHAnsi"/>
          <w:i/>
          <w:iCs/>
          <w:sz w:val="22"/>
          <w:szCs w:val="22"/>
        </w:rPr>
        <w:t>24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C42B5" w:rsidRPr="0047080A">
        <w:rPr>
          <w:rFonts w:asciiTheme="minorHAnsi" w:hAnsiTheme="minorHAnsi" w:cstheme="minorHAnsi"/>
          <w:i/>
          <w:iCs/>
          <w:sz w:val="22"/>
          <w:szCs w:val="22"/>
        </w:rPr>
        <w:t>miesi</w:t>
      </w:r>
      <w:r w:rsidR="001C42B5">
        <w:rPr>
          <w:rFonts w:asciiTheme="minorHAnsi" w:hAnsiTheme="minorHAnsi" w:cstheme="minorHAnsi"/>
          <w:i/>
          <w:iCs/>
          <w:sz w:val="22"/>
          <w:szCs w:val="22"/>
        </w:rPr>
        <w:t>ą</w:t>
      </w:r>
      <w:r w:rsidR="001C42B5" w:rsidRPr="0047080A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1C42B5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1C42B5"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za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 xml:space="preserve"> zamówienie oznaczającej iloczyn kolumny IV x</w:t>
      </w:r>
      <w:r w:rsidR="00B155E9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2DD12D2C" w14:textId="77777777" w:rsidR="00FC2F52" w:rsidRDefault="00FC2F52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808B188" w14:textId="77777777" w:rsidR="00FC2F52" w:rsidRDefault="00FC2F52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DE644FF" w14:textId="77777777" w:rsidR="00FC2F52" w:rsidRDefault="00FC2F52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92A958D" w14:textId="77777777" w:rsidR="00FC2F52" w:rsidRDefault="00FC2F52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4A984E" w14:textId="77777777" w:rsidR="00FC2F52" w:rsidRDefault="00FC2F52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2E3D744" w14:textId="77777777" w:rsidR="00FC2F52" w:rsidRDefault="00FC2F52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F99BE2" w14:textId="77777777" w:rsidR="00FC2F52" w:rsidRDefault="00FC2F52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2C65D0" w14:textId="77777777" w:rsidR="00FC2F52" w:rsidRPr="0047080A" w:rsidRDefault="00FC2F52" w:rsidP="00B4318E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494984E" w14:textId="6727D54B" w:rsidR="0059650C" w:rsidRDefault="00B155E9" w:rsidP="00A931C6">
      <w:pPr>
        <w:numPr>
          <w:ilvl w:val="0"/>
          <w:numId w:val="127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2F52">
        <w:rPr>
          <w:rFonts w:asciiTheme="minorHAnsi" w:hAnsiTheme="minorHAnsi" w:cstheme="minorHAnsi"/>
          <w:sz w:val="22"/>
          <w:szCs w:val="22"/>
        </w:rPr>
        <w:lastRenderedPageBreak/>
        <w:t>Wykaz składek/stawek dla poszczególnych rodzajów pojazdów dotyczący ubezpieczeń komunikacyjnych – składka/stawka roczna za ubezpieczenie jednego pojazdu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326"/>
        <w:gridCol w:w="1780"/>
        <w:gridCol w:w="1220"/>
        <w:gridCol w:w="487"/>
        <w:gridCol w:w="680"/>
        <w:gridCol w:w="680"/>
        <w:gridCol w:w="680"/>
        <w:gridCol w:w="680"/>
        <w:gridCol w:w="1071"/>
        <w:gridCol w:w="1274"/>
        <w:gridCol w:w="1404"/>
        <w:gridCol w:w="1057"/>
        <w:gridCol w:w="1140"/>
      </w:tblGrid>
      <w:tr w:rsidR="0052597A" w14:paraId="34B96731" w14:textId="77777777" w:rsidTr="00656426">
        <w:trPr>
          <w:trHeight w:val="50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B76D66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Nr rejestracyjny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4ECE6FB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Marka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65E7A7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Rodzaj pojazdu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74BB8B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Suma ubezpieczenia AC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4BC77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OC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2F354F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AC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1CE9D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NW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42FA20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ASS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827990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SZYBY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87E5E48" w14:textId="77777777" w:rsidR="0052597A" w:rsidRDefault="0052597A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Składka OC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2F3C93F" w14:textId="77777777" w:rsidR="0052597A" w:rsidRDefault="0052597A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Składka NNW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D7C4E9A" w14:textId="77777777" w:rsidR="0052597A" w:rsidRDefault="0052597A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Stawka AC w %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4E0462F" w14:textId="77777777" w:rsidR="0052597A" w:rsidRDefault="0052597A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Składka AC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AF1438E" w14:textId="77777777" w:rsidR="0052597A" w:rsidRDefault="0052597A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Składka ASS</w:t>
            </w:r>
          </w:p>
        </w:tc>
      </w:tr>
      <w:tr w:rsidR="0052597A" w14:paraId="1CD082C7" w14:textId="77777777" w:rsidTr="0052597A">
        <w:trPr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D04" w14:textId="53302999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BEZ NR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09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YAMAHA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F18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WÓZEK AKUMULATOROWY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BD1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616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B75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50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37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248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F2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F32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9A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DB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1CB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2356E139" w14:textId="77777777" w:rsidTr="0052597A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C2EB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CB89185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4C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NIEWIADÓW B3500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EF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przyczepa ciężarowa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0AF7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770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247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58F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125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4AD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BD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8BE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13A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BA2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AAA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73651524" w14:textId="77777777" w:rsidTr="0052597A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1AA7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CB3156N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56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NISSAN X70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1DC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CIĘŻAROWY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70AE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00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C83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0B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FD0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480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A41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AEC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EF7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83F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71E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771A92C6" w14:textId="77777777" w:rsidTr="0052597A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FEF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CB80109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169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NIEWIADÓW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9FD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PRZYCZEPA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5107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459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C01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31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6F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D79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BF5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D76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AD8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68D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E42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40A28C6D" w14:textId="77777777" w:rsidTr="0052597A">
        <w:trPr>
          <w:trHeight w:val="10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9C8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CB86129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45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0D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PRZYCZEPA SPECJALNA -urządzenie rozrywkowe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9ECF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467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FFD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FFA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58A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DD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2E7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293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2A4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17C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7C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41A5BE28" w14:textId="77777777" w:rsidTr="0052597A">
        <w:trPr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F7BB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CB2298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B5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ZETOR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E92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CIĄGNIK  ROLNICZY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F9C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47 000,00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2D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31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DF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58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6E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98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EE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BE6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7ED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4E4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62AF1EB3" w14:textId="77777777" w:rsidTr="0052597A">
        <w:trPr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EAD0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CB92429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EB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URSUS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25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przyczepa ciężarowa rolnicza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CD1E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BA8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F96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92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DD7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C89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E7F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63D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5C0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74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570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7665955F" w14:textId="77777777" w:rsidTr="0052597A">
        <w:trPr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A898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BYW512D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BAD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SANOK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779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przyczepa ciężarowa rolnicza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4BD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80F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BF6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CB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9F5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36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7CF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15A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572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F7B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E0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7782683C" w14:textId="77777777" w:rsidTr="0052597A">
        <w:trPr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4DD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BYW336E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A2A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IFA HW 60.11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B9C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przyczepa ciężarowa rolnicza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715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681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8AA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014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E2D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C4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00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71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58B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14B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930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33DB58B0" w14:textId="77777777" w:rsidTr="0052597A">
        <w:trPr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21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BYW359F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22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SANOK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BD4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przyczepa ciężarowa rolnicza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2D8D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7CC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56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B7D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51C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D18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0C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577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C4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E88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23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1868D5E9" w14:textId="77777777" w:rsidTr="0052597A">
        <w:trPr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6F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BYW600F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F4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AUTOSAN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843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przyczepa ciężarowa rolnicza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8F65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112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AC0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BFA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B43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9B2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A92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D93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418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D7A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C75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3773EFDD" w14:textId="77777777" w:rsidTr="0052597A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C32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CB2503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7C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URSUS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CCA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CIĄGNIK  ROLNICZY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DE2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7B2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506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5E3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C21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A87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75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21E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98B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A3F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9A5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5E37E5A7" w14:textId="77777777" w:rsidTr="0052597A">
        <w:trPr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D456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CB95599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C6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TEKNAMOTOR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99F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PRZYCZEPA SPECJALNA RĘBAK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9C0A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E81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F75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08E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CF3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809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0F1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534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34A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ED1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183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048329F9" w14:textId="77777777" w:rsidTr="0052597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1D6C" w14:textId="3D5F6C8A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BEZ NR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55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YAMAHA (pasażerski)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A8F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Wózek akumulatorowy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361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AB8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307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B68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21D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310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10E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E6E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F65E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499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1C3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6AC87792" w14:textId="77777777" w:rsidTr="0052597A">
        <w:trPr>
          <w:trHeight w:val="540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D94" w14:textId="10D3B5E3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BEZ NR 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27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YAMAHA (towarowy)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8BF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Wózek akumulatorowy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ECD7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CBB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527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812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B5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21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E8B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907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53EE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CE9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5DE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5DA64488" w14:textId="77777777" w:rsidTr="0052597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1F64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CB944G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2D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Zetor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BED6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ciągnik rolniczy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CB37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62 846,00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F50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73D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F3C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9F5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819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1AC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48A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CCB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3BF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A1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37A0552E" w14:textId="77777777" w:rsidTr="0052597A">
        <w:trPr>
          <w:trHeight w:val="5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0DBE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CB510NA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0E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Renault/Jegger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1D7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ciężarowy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A25C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85 900,00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615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54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44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2A4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BAD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3C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241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CC9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85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9BF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256EF6A3" w14:textId="77777777" w:rsidTr="0052597A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A89E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CB014W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63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Melex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85A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wolnobieżny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9E4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72 000,00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177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D63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FFB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82A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B1B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9E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0E4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953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77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608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0C2BBF04" w14:textId="77777777" w:rsidTr="0052597A">
        <w:trPr>
          <w:trHeight w:val="87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96E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CB013W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43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Melex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D88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wolnobieżny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E8D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72 000,00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06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A5A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A97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EF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245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96D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68C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250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4B7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63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54C2419C" w14:textId="77777777" w:rsidTr="0052597A">
        <w:trPr>
          <w:trHeight w:val="79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B52E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CB015W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61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Melex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916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wolnobieżny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972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72 000,00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5F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A78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F53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B6B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917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9B6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2E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69E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D34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9A3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0858D5BB" w14:textId="77777777" w:rsidTr="0052597A">
        <w:trPr>
          <w:trHeight w:val="5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E88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DL7155F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0E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Zetor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EE8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ciągnik rolniczy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E72F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159 106,00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EE6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013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A6D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17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3A5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564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7AC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D9E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82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AB0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05C8A6BC" w14:textId="77777777" w:rsidTr="0052597A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2486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CB540FU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E5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Renault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A58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ciężarowy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306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B03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CC9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415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EFA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272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662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C63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D8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DF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FA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4CB57971" w14:textId="77777777" w:rsidTr="0052597A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1E7C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CB318HU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0F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Renault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49C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ciężarowy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A6D9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8C0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CC8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39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628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AE3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2D0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61D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A8C8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F08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25C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27C5C2EB" w14:textId="77777777" w:rsidTr="0052597A">
        <w:trPr>
          <w:trHeight w:val="7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D3B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CB532FE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FD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712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ciężarowy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C0E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23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3ED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407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ADB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7F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DB7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5E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48F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FA7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DCC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1D8D3FC8" w14:textId="77777777" w:rsidTr="0052597A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782D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CB404KR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92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Peugeot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80B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osobowy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9027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000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1BC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D94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05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0B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7D4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6D6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DDDE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5D6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98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35E88928" w14:textId="77777777" w:rsidTr="0052597A">
        <w:trPr>
          <w:trHeight w:val="51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9DAB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CB682GE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3E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Peugeot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475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ciężarowy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5E9B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0D0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235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4C0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B07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8BB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89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043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2A3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5D3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02C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0541BBB1" w14:textId="77777777" w:rsidTr="0052597A">
        <w:trPr>
          <w:trHeight w:val="19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81CC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CB94067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46C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Ursus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7B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przyczepa ciężarowa rolinicza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3BE9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4A5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A64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ADE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AAD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27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70C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FAA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9E6D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99A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41E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43FA70C0" w14:textId="77777777" w:rsidTr="0052597A">
        <w:trPr>
          <w:trHeight w:val="70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3224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CB84259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BC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Wiola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307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przyczepa lekka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A8FC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930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585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276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CD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0C1F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BDB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78D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A12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03A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C4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2B6290F4" w14:textId="77777777" w:rsidTr="0052597A">
        <w:trPr>
          <w:trHeight w:val="709"/>
        </w:trPr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5162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CB284PP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26C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Opel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2F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ciężarowy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063C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185 862,00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EE7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7D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0A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12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8C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ED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57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789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86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9E8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3ACE0B3E" w14:textId="77777777" w:rsidTr="0052597A">
        <w:trPr>
          <w:trHeight w:val="70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8E7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CB98377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51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6D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przyczepa specjalana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439D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C94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B82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0E99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CB4A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A93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092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1DB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071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6C8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129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597A" w14:paraId="185B6AC5" w14:textId="77777777" w:rsidTr="0052597A">
        <w:trPr>
          <w:trHeight w:val="57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2D42" w14:textId="24F59172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BEZ NR 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76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Temared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37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przyczepa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F2E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6 911,00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A55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7DD4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0097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5AC6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476D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1735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3AB3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4D4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EDA7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E1D4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2597A" w14:paraId="613FE0AC" w14:textId="77777777" w:rsidTr="0052597A">
        <w:trPr>
          <w:trHeight w:val="7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B880" w14:textId="595C2A43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BEZ NR 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B1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Teknamotor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73B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przyczepa specjalna/rębak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D3FF" w14:textId="77777777" w:rsidR="0052597A" w:rsidRDefault="005259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128 000,00 zł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501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B943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0745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CA4B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6C20" w14:textId="77777777" w:rsidR="0052597A" w:rsidRDefault="005259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C90A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4E10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95F3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78D3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FF8E" w14:textId="77777777" w:rsidR="0052597A" w:rsidRDefault="005259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4381C8D2" w14:textId="314BBFD7" w:rsidR="00B155E9" w:rsidRDefault="00B155E9" w:rsidP="00B155E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155E9">
        <w:rPr>
          <w:rFonts w:asciiTheme="minorHAnsi" w:hAnsiTheme="minorHAnsi" w:cstheme="minorHAnsi"/>
          <w:sz w:val="22"/>
          <w:szCs w:val="22"/>
        </w:rPr>
        <w:t>Uwaga! Dla każdego rodzaju pojazdu możliwość zastosowania różnych składek/stawek w zależności od uregulowań Wykonawcy – powyższy wzór może być modyfikowany.</w:t>
      </w:r>
    </w:p>
    <w:p w14:paraId="36A525E1" w14:textId="77777777" w:rsidR="00FC2F52" w:rsidRDefault="00FC2F52" w:rsidP="00B155E9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  <w:sectPr w:rsidR="00FC2F52" w:rsidSect="00FC2F52">
          <w:type w:val="continuous"/>
          <w:pgSz w:w="16838" w:h="11906" w:orient="landscape"/>
          <w:pgMar w:top="1418" w:right="1134" w:bottom="1134" w:left="1247" w:header="284" w:footer="584" w:gutter="0"/>
          <w:cols w:space="708"/>
          <w:formProt w:val="0"/>
          <w:docGrid w:linePitch="360" w:charSpace="-6145"/>
        </w:sectPr>
      </w:pPr>
    </w:p>
    <w:p w14:paraId="096FD25A" w14:textId="6334493C" w:rsidR="00FF44A0" w:rsidRPr="0047080A" w:rsidRDefault="00FF44A0" w:rsidP="00A931C6">
      <w:pPr>
        <w:numPr>
          <w:ilvl w:val="0"/>
          <w:numId w:val="1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7080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Oświadczamy, że ceny jednostkowe podane w Szczegółowym Formularzu cenowym uwzględniają wszystkie elementy cenotwórcze, w szczególności wszystkie koszty i wymagania Zamawiającego odnoszące się do przedmiotu zamówienia opisanego w SWZ i konieczne dla prawidłowej jego realizacji. </w:t>
      </w:r>
    </w:p>
    <w:p w14:paraId="21E57BAC" w14:textId="3B149735" w:rsidR="00FF44A0" w:rsidRDefault="00FF44A0" w:rsidP="00B901CC">
      <w:pPr>
        <w:numPr>
          <w:ilvl w:val="0"/>
          <w:numId w:val="1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8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Przyjmujemy fakultatywne warunki ubezpieczenia: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705"/>
        <w:gridCol w:w="694"/>
        <w:gridCol w:w="2187"/>
      </w:tblGrid>
      <w:tr w:rsidR="00B901CC" w14:paraId="48D1AA32" w14:textId="77777777" w:rsidTr="00B901CC">
        <w:trPr>
          <w:trHeight w:val="425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E7E8020" w14:textId="77777777" w:rsidR="00B901CC" w:rsidRDefault="00B901C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45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6063FFD" w14:textId="77777777" w:rsidR="00B901CC" w:rsidRDefault="00B901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UBEZPIECZENIE KOMUNIKACYJNE – waga (znaczenie): 8%</w:t>
            </w:r>
          </w:p>
        </w:tc>
      </w:tr>
      <w:tr w:rsidR="00B901CC" w14:paraId="56C85A73" w14:textId="77777777" w:rsidTr="00B901CC">
        <w:trPr>
          <w:trHeight w:val="391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E7B1F79" w14:textId="77777777" w:rsidR="00B901CC" w:rsidRDefault="00B901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4734098" w14:textId="77777777" w:rsidR="00B901CC" w:rsidRDefault="00B901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481E6AE" w14:textId="77777777" w:rsidR="00B901CC" w:rsidRDefault="00B901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67B646C" w14:textId="77777777" w:rsidR="00B901CC" w:rsidRDefault="00B901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901CC" w14:paraId="0922EDDF" w14:textId="77777777" w:rsidTr="00B901CC">
        <w:trPr>
          <w:trHeight w:hRule="exact" w:val="878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42D819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92D9F" w14:textId="77777777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w treści zgodnie z pkt. 9.1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 nr 6 - opis przedmiotu zamówienia) - ubezpiecze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nia autocasco - włączenie do ochrony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07EDE0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7E4C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1CC" w14:paraId="216D556B" w14:textId="77777777" w:rsidTr="00B901CC">
        <w:trPr>
          <w:trHeight w:hRule="exact" w:val="9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0C49B3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408A8" w14:textId="77777777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Klauzula pojazdu bez nadzoru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w treści zgodnie z pkt. 9.2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 nr 6 - opis przedmiotu zamówienia) - ubezpiecze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nia autocasco - włączenie do ochrony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7CEA73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1A51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1CC" w14:paraId="7FC9BC62" w14:textId="77777777" w:rsidTr="00B901CC">
        <w:trPr>
          <w:trHeight w:hRule="exact" w:val="9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72A1FD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D68FD" w14:textId="77777777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Klauzula osoby w stanie nietrzeźwości lub innych środków odurzających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- w treści zgodnie z pkt. 9.3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 nr 6 - opis przedmiotu zamówienia) - ubezpiecze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nia autocasco - włączenie do ochrony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7171F9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42E8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1CC" w14:paraId="54509DE2" w14:textId="77777777" w:rsidTr="00B901CC">
        <w:trPr>
          <w:trHeight w:val="9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4CF069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FF33E" w14:textId="7804D9AD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Klauzula kosztów </w:t>
            </w:r>
            <w:r w:rsidR="00751E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dodatkowych </w:t>
            </w:r>
            <w:r w:rsidR="00751E94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treści zgodnie z pkt.  9.4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 nr 6 - opis przedmiotu zamówienia) - ubezpiecze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nia autocasco - włączenie do ochrony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13582E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C191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1CC" w14:paraId="417CC2B8" w14:textId="77777777" w:rsidTr="00B901CC">
        <w:trPr>
          <w:trHeight w:val="9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C5C882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A0229" w14:textId="77777777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Klauzula rażącego niedbalstwa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w treści zgodnie z pkt.  9.5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 nr 6 - opis przedmiotu zamówienia) - ubezpiecze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nia autocasco - włączenie do ochrony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21BE0E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ECC9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1CC" w14:paraId="2E0F4E5F" w14:textId="77777777" w:rsidTr="00B901CC">
        <w:trPr>
          <w:trHeight w:val="9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46F5AB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B7F62" w14:textId="24BB87EC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Klauzula pojazdu </w:t>
            </w:r>
            <w:r w:rsidR="003A64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zastępczego </w:t>
            </w:r>
            <w:r w:rsidR="003A649D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treści zgodnie z pkt.  9.6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 nr 6 - opis przedmiotu zamówienia) - ubezpiecze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nia autocasco - włączenie do ochrony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629969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1D92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1CC" w14:paraId="13319F49" w14:textId="77777777" w:rsidTr="00B901CC">
        <w:trPr>
          <w:trHeight w:val="9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3E4E4F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EDE3B" w14:textId="15B5B51F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Klauzula kosztów dojazdu serwisu </w:t>
            </w:r>
            <w:r w:rsidR="003A64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naprawczego </w:t>
            </w:r>
            <w:r w:rsidR="003A649D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treści zgodnie z 9.7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 nr 6 - opis przedmiotu zamówienia) - ubezpiecze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nia autocasco - włączenie do ochrony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B03361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080D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1CC" w14:paraId="09AE0EC8" w14:textId="77777777" w:rsidTr="00B901CC">
        <w:trPr>
          <w:trHeight w:val="9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B86EB6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C28FD" w14:textId="77777777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Klauzula strajków, zamieszek, aktów terroryzmu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w treści zgodnie z pkt.  9.8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 nr 6 - opis przedmiotu zamówienia) - ubezpiecze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nia autocasco - włączenie do ochrony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3D48E6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9B56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1CC" w14:paraId="4C4A62F8" w14:textId="77777777" w:rsidTr="00B901CC">
        <w:trPr>
          <w:trHeight w:val="9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79CEA4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6E6D" w14:textId="77777777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Klauzula naprawy w autoryzowanym serwisie za granicą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w treści zgodnie z pkt. 9.9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 nr 6 - opis przedmiotu zamówienia) - ubezpiecze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nia autocasco - włączenie do ochrony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0E2762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C800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1CC" w14:paraId="55E8218E" w14:textId="77777777" w:rsidTr="00B901CC">
        <w:trPr>
          <w:trHeight w:val="45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CC39C0F" w14:textId="77777777" w:rsidR="00B901CC" w:rsidRDefault="00B901C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</w:t>
            </w:r>
          </w:p>
        </w:tc>
        <w:tc>
          <w:tcPr>
            <w:tcW w:w="45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746E5BB" w14:textId="77777777" w:rsidR="00B901CC" w:rsidRDefault="00B901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B901CC" w14:paraId="57936F5A" w14:textId="77777777" w:rsidTr="00B901CC">
        <w:trPr>
          <w:trHeight w:val="396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55C30A2" w14:textId="77777777" w:rsidR="00B901CC" w:rsidRDefault="00B901C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CC28DD7" w14:textId="77777777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EC86CE3" w14:textId="77777777" w:rsidR="00B901CC" w:rsidRDefault="00B901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A061D00" w14:textId="77777777" w:rsidR="00B901CC" w:rsidRDefault="00B901C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901CC" w14:paraId="3A7DAE29" w14:textId="77777777" w:rsidTr="00B901CC">
        <w:trPr>
          <w:trHeight w:val="9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23AE54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E3B62A" w14:textId="743F3718" w:rsidR="00B901CC" w:rsidRDefault="00B901C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w treści zgodnie z pkt. II p</w:t>
            </w:r>
            <w:r w:rsidR="00751E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pkt 9.1 (załącznik nr 6 – opis przedmiotu zamówienia) – włączenie do ochrony ubezpieczeniowej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D04771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1A041" w14:textId="77777777" w:rsidR="00B901CC" w:rsidRDefault="00B901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604D43" w14:textId="4A07A72E" w:rsidR="0059650C" w:rsidRPr="0047080A" w:rsidRDefault="00324340" w:rsidP="00B901C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# </w:t>
      </w:r>
      <w:r w:rsidRPr="0047080A">
        <w:rPr>
          <w:rFonts w:asciiTheme="minorHAnsi" w:hAnsiTheme="minorHAnsi" w:cstheme="minorHAnsi"/>
          <w:i/>
          <w:iCs/>
          <w:sz w:val="22"/>
          <w:szCs w:val="22"/>
        </w:rPr>
        <w:t>- zaznacz wybór TAK lub NIE – przy czym TAK oznacza akceptacje fakultatywnego warunku ubezpieczenia oraz NIE oznacza brak akceptacji fakultatywnego warunku ubezpieczenia. W przypadku braku oznaczenia wyboru lub wpisania równocześnie TAK/NIE lub innego wpisu przez Wykonawcę Zamawiający przyjmuje brak akceptacji (i tym samym nie nalicza punktów).</w:t>
      </w:r>
    </w:p>
    <w:p w14:paraId="6E4A1ACF" w14:textId="10915378" w:rsidR="00070DEC" w:rsidRPr="0047080A" w:rsidRDefault="00070DEC" w:rsidP="00A931C6">
      <w:pPr>
        <w:numPr>
          <w:ilvl w:val="0"/>
          <w:numId w:val="110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Zgodnie z treścią art. 225 ustawy Prawo zamówień publicznych oświadczamy, że wybór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przedmiotowej oferty**):</w:t>
      </w:r>
    </w:p>
    <w:p w14:paraId="2BF365A5" w14:textId="77777777" w:rsidR="00070DEC" w:rsidRPr="0047080A" w:rsidRDefault="00070DEC" w:rsidP="00A931C6">
      <w:pPr>
        <w:numPr>
          <w:ilvl w:val="1"/>
          <w:numId w:val="110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lastRenderedPageBreak/>
        <w:t>nie będzie</w:t>
      </w:r>
      <w:r w:rsidRPr="0047080A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338F3AE4" w14:textId="45991521" w:rsidR="00070DEC" w:rsidRPr="0047080A" w:rsidRDefault="00070DEC" w:rsidP="00A931C6">
      <w:pPr>
        <w:numPr>
          <w:ilvl w:val="1"/>
          <w:numId w:val="110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47080A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zgodnie z </w:t>
      </w:r>
      <w:hyperlink r:id="rId14" w:anchor="/document/17086198?cm=DOCUMENT" w:history="1">
        <w:r w:rsidRPr="0047080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ustawą</w:t>
        </w:r>
      </w:hyperlink>
      <w:r w:rsidRPr="0047080A">
        <w:rPr>
          <w:rFonts w:asciiTheme="minorHAnsi" w:hAnsiTheme="minorHAnsi" w:cstheme="minorHAnsi"/>
          <w:sz w:val="22"/>
          <w:szCs w:val="22"/>
        </w:rPr>
        <w:t xml:space="preserve"> z dnia 11 marca 2004 r. o podatku od towarów i </w:t>
      </w:r>
      <w:r w:rsidR="00751E94" w:rsidRPr="0047080A">
        <w:rPr>
          <w:rFonts w:asciiTheme="minorHAnsi" w:hAnsiTheme="minorHAnsi" w:cstheme="minorHAnsi"/>
          <w:sz w:val="22"/>
          <w:szCs w:val="22"/>
        </w:rPr>
        <w:t>usług (tj.</w:t>
      </w:r>
      <w:r w:rsidRPr="0047080A">
        <w:rPr>
          <w:rFonts w:asciiTheme="minorHAnsi" w:hAnsiTheme="minorHAnsi" w:cstheme="minorHAnsi"/>
          <w:sz w:val="22"/>
          <w:szCs w:val="22"/>
        </w:rPr>
        <w:t xml:space="preserve">.: Dz.U. z </w:t>
      </w:r>
      <w:r w:rsidR="00656426" w:rsidRPr="0047080A">
        <w:rPr>
          <w:rFonts w:asciiTheme="minorHAnsi" w:hAnsiTheme="minorHAnsi" w:cstheme="minorHAnsi"/>
          <w:sz w:val="22"/>
          <w:szCs w:val="22"/>
        </w:rPr>
        <w:t>202</w:t>
      </w:r>
      <w:r w:rsidR="00656426">
        <w:rPr>
          <w:rFonts w:asciiTheme="minorHAnsi" w:hAnsiTheme="minorHAnsi" w:cstheme="minorHAnsi"/>
          <w:sz w:val="22"/>
          <w:szCs w:val="22"/>
        </w:rPr>
        <w:t>4</w:t>
      </w:r>
      <w:r w:rsidR="00656426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 xml:space="preserve">r., poz. </w:t>
      </w:r>
      <w:r w:rsidR="00656426">
        <w:rPr>
          <w:rFonts w:asciiTheme="minorHAnsi" w:hAnsiTheme="minorHAnsi" w:cstheme="minorHAnsi"/>
          <w:sz w:val="22"/>
          <w:szCs w:val="22"/>
        </w:rPr>
        <w:t>361</w:t>
      </w:r>
      <w:r w:rsidR="00656426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>ze zm.)</w:t>
      </w:r>
    </w:p>
    <w:p w14:paraId="18D30F67" w14:textId="388A515E" w:rsidR="00070DEC" w:rsidRPr="0047080A" w:rsidRDefault="00070DEC" w:rsidP="006C19E8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74029C56" w14:textId="0445114F" w:rsidR="00070DEC" w:rsidRPr="0047080A" w:rsidRDefault="00070DEC" w:rsidP="006C19E8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</w:t>
      </w:r>
      <w:r w:rsidR="00751E94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wskazać: 1.</w:t>
      </w:r>
      <w:r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nazwę (rodzaj) towaru lub usługi, których dostawa lub świadczenie będą prowadziły do powstania obowiązku podatkowego; 2. wartość towaru lub usługi objętego obowiązkiem podatkowym</w:t>
      </w:r>
      <w:r w:rsidR="009C2F0D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Z</w:t>
      </w:r>
      <w:r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amawiającego, bez kwoty podatku; 3. stawkę podatku od towarów i usług, która zgodnie z wiedzą</w:t>
      </w:r>
      <w:r w:rsidR="009C2F0D"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W</w:t>
      </w:r>
      <w:r w:rsidRPr="0047080A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ykonawcy, będzie miała zastosowanie)</w:t>
      </w:r>
    </w:p>
    <w:p w14:paraId="233478BE" w14:textId="77777777" w:rsidR="00070DEC" w:rsidRPr="0047080A" w:rsidRDefault="00070DEC" w:rsidP="00A931C6">
      <w:pPr>
        <w:numPr>
          <w:ilvl w:val="0"/>
          <w:numId w:val="110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Zobowiązujemy się wykonać cały przedmiot zamówienia przez okres określony w SWZ.</w:t>
      </w:r>
    </w:p>
    <w:p w14:paraId="2F08E146" w14:textId="1F99FB81" w:rsidR="00070DEC" w:rsidRPr="0047080A" w:rsidRDefault="00070DEC" w:rsidP="00A931C6">
      <w:pPr>
        <w:numPr>
          <w:ilvl w:val="0"/>
          <w:numId w:val="110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 akceptujemy zawarty w SWZ wzór umowy stanowiący załącznik nr 4</w:t>
      </w:r>
      <w:r w:rsidR="00B26E27">
        <w:rPr>
          <w:rFonts w:asciiTheme="minorHAnsi" w:hAnsiTheme="minorHAnsi" w:cstheme="minorHAnsi"/>
          <w:bCs/>
          <w:sz w:val="22"/>
          <w:szCs w:val="22"/>
        </w:rPr>
        <w:t>B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>do SWZ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i zobowiązujemy się, w przypadku wyboru naszej oferty, do zawarcia umowy zgodnie </w:t>
      </w:r>
      <w:r w:rsidR="00751E94" w:rsidRPr="0047080A">
        <w:rPr>
          <w:rFonts w:asciiTheme="minorHAnsi" w:hAnsiTheme="minorHAnsi" w:cstheme="minorHAnsi"/>
          <w:bCs/>
          <w:sz w:val="22"/>
          <w:szCs w:val="22"/>
        </w:rPr>
        <w:t>z niniejszą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ofertą i na warunkach określonych w SWZ, w miejscu i terminie wyznaczonym przez Zamawiającego.</w:t>
      </w:r>
    </w:p>
    <w:p w14:paraId="02B70284" w14:textId="08E6E9B8" w:rsidR="00070DEC" w:rsidRPr="0047080A" w:rsidRDefault="00751E94" w:rsidP="00A931C6">
      <w:pPr>
        <w:numPr>
          <w:ilvl w:val="0"/>
          <w:numId w:val="110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</w:t>
      </w:r>
      <w:r w:rsidR="00070DEC" w:rsidRPr="0047080A">
        <w:rPr>
          <w:rFonts w:asciiTheme="minorHAnsi" w:hAnsiTheme="minorHAnsi" w:cstheme="minorHAnsi"/>
          <w:bCs/>
          <w:sz w:val="22"/>
          <w:szCs w:val="22"/>
        </w:rPr>
        <w:t xml:space="preserve"> że: </w:t>
      </w:r>
    </w:p>
    <w:p w14:paraId="41E82B64" w14:textId="77777777" w:rsidR="00070DEC" w:rsidRPr="0047080A" w:rsidRDefault="00070DEC" w:rsidP="00A931C6">
      <w:pPr>
        <w:numPr>
          <w:ilvl w:val="1"/>
          <w:numId w:val="110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02D55FF8" w14:textId="77777777" w:rsidR="00070DEC" w:rsidRPr="0047080A" w:rsidRDefault="00070DEC" w:rsidP="00A931C6">
      <w:pPr>
        <w:numPr>
          <w:ilvl w:val="1"/>
          <w:numId w:val="110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akceptujemy zakres wymagany w załączniku nr 6 – opis przedmiotu zamówienia,</w:t>
      </w:r>
    </w:p>
    <w:p w14:paraId="4ECF5FE5" w14:textId="77777777" w:rsidR="00070DEC" w:rsidRPr="0047080A" w:rsidRDefault="00070DEC" w:rsidP="00A931C6">
      <w:pPr>
        <w:numPr>
          <w:ilvl w:val="1"/>
          <w:numId w:val="110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049EB3E2" w14:textId="77777777" w:rsidR="00070DEC" w:rsidRPr="0047080A" w:rsidRDefault="00070DEC" w:rsidP="00A931C6">
      <w:pPr>
        <w:numPr>
          <w:ilvl w:val="1"/>
          <w:numId w:val="110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5767877E" w14:textId="21691F51" w:rsidR="00070DEC" w:rsidRPr="0047080A" w:rsidRDefault="00070DEC" w:rsidP="00A931C6">
      <w:pPr>
        <w:numPr>
          <w:ilvl w:val="1"/>
          <w:numId w:val="110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uważamy się za związanych niniejszą ofertą na czas wskazany w rodz. XVI SWZ – 30 dni od upływu terminu składania ofert,</w:t>
      </w:r>
    </w:p>
    <w:p w14:paraId="39C5D4ED" w14:textId="77777777" w:rsidR="00070DEC" w:rsidRPr="0047080A" w:rsidRDefault="00070DEC" w:rsidP="00A931C6">
      <w:pPr>
        <w:numPr>
          <w:ilvl w:val="1"/>
          <w:numId w:val="110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75864E01" w14:textId="209B4896" w:rsidR="00070DEC" w:rsidRPr="0047080A" w:rsidRDefault="00070DEC" w:rsidP="00A931C6">
      <w:pPr>
        <w:numPr>
          <w:ilvl w:val="1"/>
          <w:numId w:val="110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akceptujemy warunki płatności określone w SWZ</w:t>
      </w:r>
      <w:r w:rsidR="00B26E27">
        <w:rPr>
          <w:rFonts w:asciiTheme="minorHAnsi" w:hAnsiTheme="minorHAnsi" w:cstheme="minorHAnsi"/>
          <w:sz w:val="22"/>
          <w:szCs w:val="22"/>
        </w:rPr>
        <w:t>.</w:t>
      </w:r>
    </w:p>
    <w:p w14:paraId="29D54F5A" w14:textId="77777777" w:rsidR="00070DEC" w:rsidRPr="0047080A" w:rsidRDefault="00070DEC" w:rsidP="00A931C6">
      <w:pPr>
        <w:numPr>
          <w:ilvl w:val="0"/>
          <w:numId w:val="110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77520BA1" w14:textId="77777777" w:rsidR="00070DEC" w:rsidRPr="0047080A" w:rsidRDefault="00070DEC" w:rsidP="00A931C6">
      <w:pPr>
        <w:numPr>
          <w:ilvl w:val="1"/>
          <w:numId w:val="110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przedmiot zamówienia wykonamy samodzielnie</w:t>
      </w:r>
      <w:r w:rsidRPr="0047080A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21951AD3" w14:textId="77777777" w:rsidR="00070DEC" w:rsidRPr="0047080A" w:rsidRDefault="00070DEC" w:rsidP="00A931C6">
      <w:pPr>
        <w:numPr>
          <w:ilvl w:val="1"/>
          <w:numId w:val="110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 (zadań): 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***</w:t>
      </w:r>
      <w:r w:rsidRPr="0047080A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7032C387" w14:textId="6554E226" w:rsidR="00070DEC" w:rsidRPr="0047080A" w:rsidRDefault="00070DEC" w:rsidP="006C19E8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683F8B1" w14:textId="77777777" w:rsidR="00070DEC" w:rsidRPr="0047080A" w:rsidRDefault="00070DEC" w:rsidP="006C19E8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FE898CE" w14:textId="0474B7EE" w:rsidR="00070DEC" w:rsidRPr="0047080A" w:rsidRDefault="00070DEC" w:rsidP="006C19E8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493B165D" w14:textId="77777777" w:rsidR="00070DEC" w:rsidRPr="0047080A" w:rsidRDefault="00070DEC" w:rsidP="006C19E8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AD5CD9D" w14:textId="0CC0DD10" w:rsidR="00070DEC" w:rsidRPr="0047080A" w:rsidRDefault="00070DEC" w:rsidP="006C19E8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73E0C73" w14:textId="77777777" w:rsidR="00070DEC" w:rsidRPr="0047080A" w:rsidRDefault="00070DEC" w:rsidP="006C19E8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27080E7" w14:textId="77777777" w:rsidR="00070DEC" w:rsidRPr="0047080A" w:rsidRDefault="00070DEC" w:rsidP="00A931C6">
      <w:pPr>
        <w:numPr>
          <w:ilvl w:val="0"/>
          <w:numId w:val="110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że****):</w:t>
      </w:r>
    </w:p>
    <w:p w14:paraId="510DF1C3" w14:textId="77777777" w:rsidR="00070DEC" w:rsidRPr="0047080A" w:rsidRDefault="00070DEC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jesteśmy mikroprzedsiębiorstwem;</w:t>
      </w:r>
    </w:p>
    <w:p w14:paraId="1F00A97F" w14:textId="77777777" w:rsidR="00070DEC" w:rsidRPr="0047080A" w:rsidRDefault="00070DEC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jesteśmy małym przedsiębiorstwem;</w:t>
      </w:r>
    </w:p>
    <w:p w14:paraId="777336F0" w14:textId="77777777" w:rsidR="00070DEC" w:rsidRPr="0047080A" w:rsidRDefault="00070DEC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jesteśmy </w:t>
      </w:r>
      <w:r w:rsidRPr="0047080A">
        <w:rPr>
          <w:rFonts w:asciiTheme="minorHAnsi" w:hAnsiTheme="minorHAnsi" w:cstheme="minorHAnsi"/>
          <w:sz w:val="22"/>
          <w:szCs w:val="22"/>
        </w:rPr>
        <w:t>średnim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1A0F922C" w14:textId="77777777" w:rsidR="00070DEC" w:rsidRPr="0047080A" w:rsidRDefault="00070DEC" w:rsidP="00A931C6">
      <w:pPr>
        <w:pStyle w:val="Akapitzlist"/>
        <w:numPr>
          <w:ilvl w:val="0"/>
          <w:numId w:val="101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nie jesteśmy mikroprzedsiębiorstwem, małym przedsiębiorstwem,</w:t>
      </w:r>
      <w:r w:rsidRPr="0047080A">
        <w:rPr>
          <w:rFonts w:asciiTheme="minorHAnsi" w:hAnsiTheme="minorHAnsi" w:cstheme="minorHAnsi"/>
          <w:sz w:val="22"/>
          <w:szCs w:val="22"/>
        </w:rPr>
        <w:t> średnim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6267548F" w14:textId="77D0F85C" w:rsidR="00070DEC" w:rsidRPr="0047080A" w:rsidRDefault="00070DEC" w:rsidP="00A931C6">
      <w:pPr>
        <w:numPr>
          <w:ilvl w:val="0"/>
          <w:numId w:val="110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Oświadczamy, że informacje i dokumenty __________________________________________</w:t>
      </w:r>
      <w:r w:rsidRPr="0047080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</w:t>
      </w:r>
    </w:p>
    <w:p w14:paraId="3123E318" w14:textId="77777777" w:rsidR="00070DEC" w:rsidRPr="0047080A" w:rsidRDefault="00070DEC" w:rsidP="006C19E8">
      <w:pPr>
        <w:suppressAutoHyphens/>
        <w:spacing w:line="276" w:lineRule="auto"/>
        <w:ind w:firstLine="425"/>
        <w:contextualSpacing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47080A"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48CBCDD6" w14:textId="42846E0C" w:rsidR="00070DEC" w:rsidRPr="0047080A" w:rsidRDefault="00070DEC" w:rsidP="006C19E8">
      <w:pPr>
        <w:suppressAutoHyphens/>
        <w:spacing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 xml:space="preserve">nie mogą być udostępnione, </w:t>
      </w:r>
      <w:r w:rsidR="00751E94" w:rsidRPr="0047080A">
        <w:rPr>
          <w:rFonts w:asciiTheme="minorHAnsi" w:hAnsiTheme="minorHAnsi" w:cstheme="minorHAnsi"/>
          <w:bCs/>
          <w:sz w:val="22"/>
          <w:szCs w:val="22"/>
        </w:rPr>
        <w:t>gdyż są</w:t>
      </w:r>
      <w:r w:rsidRPr="0047080A">
        <w:rPr>
          <w:rFonts w:asciiTheme="minorHAnsi" w:hAnsiTheme="minorHAnsi" w:cstheme="minorHAnsi"/>
          <w:bCs/>
          <w:sz w:val="22"/>
          <w:szCs w:val="22"/>
        </w:rPr>
        <w:t xml:space="preserve">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4DA45479" w14:textId="77777777" w:rsidR="00070DEC" w:rsidRPr="0047080A" w:rsidRDefault="00070DEC" w:rsidP="00A931C6">
      <w:pPr>
        <w:numPr>
          <w:ilvl w:val="0"/>
          <w:numId w:val="110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3449759B" w14:textId="77777777" w:rsidR="00070DEC" w:rsidRPr="0047080A" w:rsidRDefault="00070DEC" w:rsidP="00A931C6">
      <w:pPr>
        <w:numPr>
          <w:ilvl w:val="0"/>
          <w:numId w:val="110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47080A"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01319860" w14:textId="77777777" w:rsidR="00070DEC" w:rsidRPr="0047080A" w:rsidRDefault="00070DEC" w:rsidP="00A931C6">
      <w:pPr>
        <w:widowControl w:val="0"/>
        <w:numPr>
          <w:ilvl w:val="1"/>
          <w:numId w:val="11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66AF3EEA" w14:textId="77777777" w:rsidR="00070DEC" w:rsidRPr="0047080A" w:rsidRDefault="00070DEC" w:rsidP="00A931C6">
      <w:pPr>
        <w:widowControl w:val="0"/>
        <w:numPr>
          <w:ilvl w:val="1"/>
          <w:numId w:val="11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C0D7F02" w14:textId="77777777" w:rsidR="00070DEC" w:rsidRPr="0047080A" w:rsidRDefault="00070DEC" w:rsidP="00A931C6">
      <w:pPr>
        <w:widowControl w:val="0"/>
        <w:numPr>
          <w:ilvl w:val="1"/>
          <w:numId w:val="11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CCE5986" w14:textId="77777777" w:rsidR="00070DEC" w:rsidRPr="0047080A" w:rsidRDefault="00070DEC" w:rsidP="00A931C6">
      <w:pPr>
        <w:widowControl w:val="0"/>
        <w:numPr>
          <w:ilvl w:val="1"/>
          <w:numId w:val="11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34D55CC" w14:textId="77777777" w:rsidR="00070DEC" w:rsidRPr="0047080A" w:rsidRDefault="00070DEC" w:rsidP="00A931C6">
      <w:pPr>
        <w:widowControl w:val="0"/>
        <w:numPr>
          <w:ilvl w:val="0"/>
          <w:numId w:val="110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na:</w:t>
      </w:r>
    </w:p>
    <w:p w14:paraId="78E1776E" w14:textId="77777777" w:rsidR="00070DEC" w:rsidRPr="0047080A" w:rsidRDefault="00070DEC" w:rsidP="00A931C6">
      <w:pPr>
        <w:widowControl w:val="0"/>
        <w:numPr>
          <w:ilvl w:val="1"/>
          <w:numId w:val="11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adres ________</w:t>
      </w: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7CAFAEC5" w14:textId="2B5DF7AB" w:rsidR="00070DEC" w:rsidRPr="0047080A" w:rsidRDefault="00751E94" w:rsidP="00A931C6">
      <w:pPr>
        <w:widowControl w:val="0"/>
        <w:numPr>
          <w:ilvl w:val="1"/>
          <w:numId w:val="11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nr telefonu</w:t>
      </w:r>
      <w:r w:rsidR="00070DEC" w:rsidRPr="0047080A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070DEC" w:rsidRPr="0047080A">
        <w:rPr>
          <w:rFonts w:asciiTheme="minorHAnsi" w:hAnsiTheme="minorHAnsi" w:cstheme="minorHAnsi"/>
          <w:bCs/>
          <w:sz w:val="22"/>
          <w:szCs w:val="22"/>
        </w:rPr>
        <w:t>________</w:t>
      </w:r>
      <w:r w:rsidR="00070DEC" w:rsidRPr="0047080A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7AD0A67C" w14:textId="77777777" w:rsidR="00070DEC" w:rsidRPr="0047080A" w:rsidRDefault="00070DEC" w:rsidP="00A931C6">
      <w:pPr>
        <w:widowControl w:val="0"/>
        <w:numPr>
          <w:ilvl w:val="1"/>
          <w:numId w:val="11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e-mail __________________</w:t>
      </w:r>
      <w:r w:rsidRPr="0047080A">
        <w:rPr>
          <w:rFonts w:asciiTheme="minorHAnsi" w:hAnsiTheme="minorHAnsi" w:cstheme="minorHAnsi"/>
          <w:bCs/>
          <w:sz w:val="22"/>
          <w:szCs w:val="22"/>
        </w:rPr>
        <w:t>________</w:t>
      </w: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318FEB0B" w14:textId="77777777" w:rsidR="00070DEC" w:rsidRPr="0047080A" w:rsidRDefault="00070DEC" w:rsidP="00A931C6">
      <w:pPr>
        <w:widowControl w:val="0"/>
        <w:numPr>
          <w:ilvl w:val="0"/>
          <w:numId w:val="110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7938D28B" w14:textId="77777777" w:rsidR="00070DEC" w:rsidRPr="0047080A" w:rsidRDefault="00070DEC" w:rsidP="00A931C6">
      <w:pPr>
        <w:widowControl w:val="0"/>
        <w:numPr>
          <w:ilvl w:val="1"/>
          <w:numId w:val="11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3F21EA0" w14:textId="77777777" w:rsidR="00070DEC" w:rsidRPr="0047080A" w:rsidRDefault="00070DEC" w:rsidP="00A931C6">
      <w:pPr>
        <w:widowControl w:val="0"/>
        <w:numPr>
          <w:ilvl w:val="1"/>
          <w:numId w:val="11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A8DAAFA" w14:textId="77777777" w:rsidR="00070DEC" w:rsidRPr="0047080A" w:rsidRDefault="00070DEC" w:rsidP="00A931C6">
      <w:pPr>
        <w:widowControl w:val="0"/>
        <w:numPr>
          <w:ilvl w:val="1"/>
          <w:numId w:val="11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7E52445" w14:textId="77777777" w:rsidR="00070DEC" w:rsidRPr="0047080A" w:rsidRDefault="00070DEC" w:rsidP="00A931C6">
      <w:pPr>
        <w:widowControl w:val="0"/>
        <w:numPr>
          <w:ilvl w:val="1"/>
          <w:numId w:val="11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CAD30AC" w14:textId="77777777" w:rsidR="00070DEC" w:rsidRPr="0047080A" w:rsidRDefault="00070DEC" w:rsidP="00A931C6">
      <w:pPr>
        <w:numPr>
          <w:ilvl w:val="0"/>
          <w:numId w:val="110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B79254" w14:textId="043C7D13" w:rsidR="00A20A44" w:rsidRPr="0047080A" w:rsidRDefault="00070DEC" w:rsidP="00A04797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14:paraId="04203D63" w14:textId="77777777" w:rsidR="00070DEC" w:rsidRPr="0047080A" w:rsidRDefault="00070DEC" w:rsidP="006C19E8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63DFC279" w14:textId="77777777" w:rsidR="00070DEC" w:rsidRPr="0047080A" w:rsidRDefault="00070DEC" w:rsidP="006C19E8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348F0D" w14:textId="623B1EEF" w:rsidR="00070DEC" w:rsidRPr="00B26E27" w:rsidRDefault="00070DEC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6E27">
        <w:rPr>
          <w:rFonts w:asciiTheme="minorHAnsi" w:hAnsiTheme="minorHAnsi" w:cstheme="minorHAnsi"/>
          <w:b/>
          <w:sz w:val="20"/>
          <w:szCs w:val="20"/>
        </w:rPr>
        <w:t>*)</w:t>
      </w:r>
      <w:r w:rsidRPr="00B26E27">
        <w:rPr>
          <w:rFonts w:asciiTheme="minorHAnsi" w:hAnsiTheme="minorHAnsi" w:cstheme="minorHAnsi"/>
          <w:sz w:val="20"/>
          <w:szCs w:val="20"/>
        </w:rPr>
        <w:t xml:space="preserve"> cenę oferty/ składki za ubezpieczenie należy podać w PLN z dokładnością do 1 grosza, to znaczy </w:t>
      </w:r>
      <w:r w:rsidR="00751E94" w:rsidRPr="00B26E27">
        <w:rPr>
          <w:rFonts w:asciiTheme="minorHAnsi" w:hAnsiTheme="minorHAnsi" w:cstheme="minorHAnsi"/>
          <w:sz w:val="20"/>
          <w:szCs w:val="20"/>
        </w:rPr>
        <w:t>z dokładnością</w:t>
      </w:r>
      <w:r w:rsidRPr="00B26E27">
        <w:rPr>
          <w:rFonts w:asciiTheme="minorHAnsi" w:hAnsiTheme="minorHAnsi" w:cstheme="minorHAnsi"/>
          <w:sz w:val="20"/>
          <w:szCs w:val="20"/>
        </w:rPr>
        <w:t xml:space="preserve"> do dwóch miejsc po przecinku,</w:t>
      </w:r>
    </w:p>
    <w:p w14:paraId="6D609932" w14:textId="77777777" w:rsidR="00070DEC" w:rsidRPr="00B26E27" w:rsidRDefault="00070DEC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6E27">
        <w:rPr>
          <w:rFonts w:asciiTheme="minorHAnsi" w:hAnsiTheme="minorHAnsi" w:cstheme="minorHAnsi"/>
          <w:b/>
          <w:bCs/>
          <w:sz w:val="20"/>
          <w:szCs w:val="20"/>
        </w:rPr>
        <w:t xml:space="preserve">**) </w:t>
      </w:r>
      <w:r w:rsidRPr="00B26E27">
        <w:rPr>
          <w:rFonts w:asciiTheme="minorHAnsi" w:hAnsiTheme="minorHAnsi" w:cstheme="minorHAnsi"/>
          <w:bCs/>
          <w:sz w:val="20"/>
          <w:szCs w:val="20"/>
        </w:rPr>
        <w:t>niepotrzebne skreślić,</w:t>
      </w:r>
      <w:r w:rsidRPr="00B26E27">
        <w:rPr>
          <w:rFonts w:asciiTheme="minorHAnsi" w:hAnsiTheme="minorHAnsi" w:cstheme="minorHAnsi"/>
          <w:sz w:val="20"/>
          <w:szCs w:val="20"/>
        </w:rPr>
        <w:tab/>
      </w:r>
    </w:p>
    <w:p w14:paraId="2DE20B33" w14:textId="77777777" w:rsidR="00070DEC" w:rsidRPr="00B26E27" w:rsidRDefault="00070DEC" w:rsidP="006C19E8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6E27">
        <w:rPr>
          <w:rFonts w:asciiTheme="minorHAnsi" w:hAnsiTheme="minorHAnsi" w:cstheme="minorHAnsi"/>
          <w:b/>
          <w:sz w:val="20"/>
          <w:szCs w:val="20"/>
        </w:rPr>
        <w:t>***)</w:t>
      </w:r>
      <w:r w:rsidRPr="00B26E27">
        <w:rPr>
          <w:rFonts w:asciiTheme="minorHAnsi" w:hAnsiTheme="minorHAnsi" w:cstheme="minorHAnsi"/>
          <w:sz w:val="20"/>
          <w:szCs w:val="20"/>
        </w:rPr>
        <w:t xml:space="preserve"> niepotrzebne skreślić; w przypadku nie wykreślenia którejś z pozycji i nie wypełnienia pola w pkt</w:t>
      </w:r>
      <w:r w:rsidRPr="00B26E27">
        <w:rPr>
          <w:rFonts w:asciiTheme="minorHAnsi" w:hAnsiTheme="minorHAnsi" w:cstheme="minorHAns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B26E27">
        <w:rPr>
          <w:rFonts w:asciiTheme="minorHAnsi" w:hAnsiTheme="minorHAnsi" w:cstheme="minorHAnsi"/>
          <w:iCs/>
          <w:sz w:val="20"/>
          <w:szCs w:val="20"/>
        </w:rPr>
        <w:t xml:space="preserve">Pełnomocnik Zamawiającego uzna, odpowiednio, że Wykonawca nie zamierza powierzyć wykonania żadnej części zamówienia (zadań) podwykonawcom. </w:t>
      </w:r>
    </w:p>
    <w:p w14:paraId="53D47D11" w14:textId="61A2A1C0" w:rsidR="00070DEC" w:rsidRPr="00B26E27" w:rsidRDefault="00070DEC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26E27">
        <w:rPr>
          <w:rFonts w:asciiTheme="minorHAnsi" w:hAnsiTheme="minorHAnsi" w:cstheme="minorHAnsi"/>
          <w:b/>
          <w:bCs/>
          <w:sz w:val="20"/>
          <w:szCs w:val="20"/>
        </w:rPr>
        <w:t xml:space="preserve">****) </w:t>
      </w:r>
      <w:r w:rsidRPr="00B26E27">
        <w:rPr>
          <w:rFonts w:asciiTheme="minorHAnsi" w:hAnsiTheme="minorHAnsi" w:cstheme="minorHAnsi"/>
          <w:sz w:val="20"/>
          <w:szCs w:val="20"/>
        </w:rPr>
        <w:t xml:space="preserve">niepotrzebne skreślić; </w:t>
      </w:r>
      <w:r w:rsidR="00751E94" w:rsidRPr="00B26E27">
        <w:rPr>
          <w:rFonts w:asciiTheme="minorHAnsi" w:hAnsiTheme="minorHAnsi" w:cstheme="minorHAnsi"/>
          <w:sz w:val="20"/>
          <w:szCs w:val="20"/>
        </w:rPr>
        <w:t>w przypadku</w:t>
      </w:r>
      <w:r w:rsidRPr="00B26E27">
        <w:rPr>
          <w:rFonts w:asciiTheme="minorHAnsi" w:hAnsiTheme="minorHAnsi" w:cstheme="minorHAnsi"/>
          <w:sz w:val="20"/>
          <w:szCs w:val="20"/>
        </w:rPr>
        <w:t xml:space="preserve"> nie skreślenia pozycji – Zamawiający uzna, że Wykonawca nie jest mikroprzedsiębiorstwem bądź małym lub średnim przedsiębiorstwem.</w:t>
      </w:r>
    </w:p>
    <w:p w14:paraId="19CED157" w14:textId="4CF4060F" w:rsidR="00070DEC" w:rsidRPr="00B26E27" w:rsidRDefault="00070DEC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6E27">
        <w:rPr>
          <w:rFonts w:asciiTheme="minorHAnsi" w:hAnsiTheme="minorHAnsi" w:cstheme="minorHAnsi"/>
          <w:sz w:val="20"/>
          <w:szCs w:val="20"/>
        </w:rPr>
        <w:t xml:space="preserve">Zgodnie z zaleceniem Komisji z dnia 6 maja 2003 r. dotyczące definicji mikroprzedsiębiorstw oraz małych i średnich przedsiębiorstw (Dz.U. L 124 z </w:t>
      </w:r>
      <w:r w:rsidR="00751E94" w:rsidRPr="00B26E27">
        <w:rPr>
          <w:rFonts w:asciiTheme="minorHAnsi" w:hAnsiTheme="minorHAnsi" w:cstheme="minorHAnsi"/>
          <w:sz w:val="20"/>
          <w:szCs w:val="20"/>
        </w:rPr>
        <w:t>20.05.2003</w:t>
      </w:r>
      <w:r w:rsidRPr="00B26E27">
        <w:rPr>
          <w:rFonts w:asciiTheme="minorHAnsi" w:hAnsiTheme="minorHAnsi" w:cstheme="minorHAnsi"/>
          <w:sz w:val="20"/>
          <w:szCs w:val="20"/>
        </w:rPr>
        <w:t xml:space="preserve">, s. 36). Te informacje są wymagane wyłącznie do celów statystycznych. </w:t>
      </w:r>
    </w:p>
    <w:p w14:paraId="2E41BA1E" w14:textId="77777777" w:rsidR="00070DEC" w:rsidRPr="00B26E27" w:rsidRDefault="00070DEC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6E27">
        <w:rPr>
          <w:rFonts w:asciiTheme="minorHAnsi" w:hAnsiTheme="minorHAnsi" w:cstheme="minorHAns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A8DDDA0" w14:textId="77777777" w:rsidR="00070DEC" w:rsidRPr="00B26E27" w:rsidRDefault="00070DEC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6E27">
        <w:rPr>
          <w:rFonts w:asciiTheme="minorHAnsi" w:hAnsiTheme="minorHAnsi" w:cstheme="min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F7C1CF7" w14:textId="77777777" w:rsidR="00070DEC" w:rsidRPr="00B26E27" w:rsidRDefault="00070DEC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6E27">
        <w:rPr>
          <w:rFonts w:asciiTheme="minorHAnsi" w:hAnsiTheme="minorHAnsi" w:cs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D16DAC6" w14:textId="1591AA86" w:rsidR="008217B4" w:rsidRDefault="00070DEC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  <w:sectPr w:rsidR="008217B4" w:rsidSect="00FC2F5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  <w:r w:rsidRPr="00B26E27">
        <w:rPr>
          <w:rFonts w:asciiTheme="minorHAnsi" w:hAnsiTheme="minorHAnsi" w:cstheme="minorHAnsi"/>
          <w:b/>
          <w:sz w:val="20"/>
          <w:szCs w:val="20"/>
        </w:rPr>
        <w:t>*****)</w:t>
      </w:r>
      <w:r w:rsidRPr="00B26E27">
        <w:rPr>
          <w:rFonts w:asciiTheme="minorHAnsi" w:hAnsiTheme="minorHAnsi" w:cstheme="minorHAnsi"/>
          <w:sz w:val="20"/>
          <w:szCs w:val="20"/>
        </w:rPr>
        <w:t xml:space="preserve"> rozporządzenie Parlamentu Europejskiego i Rady (UE) 2016/679 z dnia 27 kwietnia 2016r. </w:t>
      </w:r>
      <w:r w:rsidR="00751E94" w:rsidRPr="00B26E27">
        <w:rPr>
          <w:rFonts w:asciiTheme="minorHAnsi" w:hAnsiTheme="minorHAnsi" w:cstheme="minorHAnsi"/>
          <w:sz w:val="20"/>
          <w:szCs w:val="20"/>
        </w:rPr>
        <w:t>w sprawie</w:t>
      </w:r>
      <w:r w:rsidRPr="00B26E27">
        <w:rPr>
          <w:rFonts w:asciiTheme="minorHAnsi" w:hAnsiTheme="minorHAnsi" w:cstheme="minorHAnsi"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</w:t>
      </w:r>
      <w:r w:rsidR="001C42B5" w:rsidRPr="00B26E27">
        <w:rPr>
          <w:rFonts w:asciiTheme="minorHAnsi" w:hAnsiTheme="minorHAnsi" w:cstheme="minorHAnsi"/>
          <w:sz w:val="20"/>
          <w:szCs w:val="20"/>
        </w:rPr>
        <w:t>o ochronie</w:t>
      </w:r>
      <w:r w:rsidRPr="00B26E27">
        <w:rPr>
          <w:rFonts w:asciiTheme="minorHAnsi" w:hAnsiTheme="minorHAnsi" w:cstheme="minorHAnsi"/>
          <w:sz w:val="20"/>
          <w:szCs w:val="20"/>
        </w:rPr>
        <w:t xml:space="preserve">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</w:p>
    <w:bookmarkEnd w:id="2"/>
    <w:p w14:paraId="1A80E062" w14:textId="34931120" w:rsidR="00645119" w:rsidRPr="0047080A" w:rsidRDefault="00645119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2 do SWZ</w:t>
      </w:r>
      <w:r w:rsidRPr="0047080A">
        <w:rPr>
          <w:rFonts w:asciiTheme="minorHAnsi" w:hAnsiTheme="minorHAnsi" w:cstheme="minorHAnsi"/>
          <w:iCs/>
          <w:color w:val="002060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o 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spełnieni</w:t>
      </w:r>
      <w:r w:rsidR="00DB11A9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u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warunków udziału w</w:t>
      </w:r>
      <w:r w:rsidR="0011702A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 </w:t>
      </w:r>
      <w:r w:rsidR="00517A51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postę</w:t>
      </w: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powaniu</w:t>
      </w:r>
      <w:r w:rsidR="00DB11A9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47080A" w:rsidRDefault="00DB11A9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5D2CD1D6" w14:textId="77777777" w:rsidR="00645119" w:rsidRPr="0047080A" w:rsidRDefault="00645119" w:rsidP="006C19E8">
      <w:pPr>
        <w:suppressAutoHyphens/>
        <w:spacing w:line="276" w:lineRule="auto"/>
        <w:ind w:left="5246" w:firstLine="708"/>
        <w:jc w:val="right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38A9BDFD" w14:textId="77777777" w:rsidR="00B26E27" w:rsidRPr="0047080A" w:rsidRDefault="00A21024" w:rsidP="00A21024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B26E27" w14:paraId="6DF13C79" w14:textId="77777777" w:rsidTr="00B26E27">
        <w:tc>
          <w:tcPr>
            <w:tcW w:w="4104" w:type="dxa"/>
          </w:tcPr>
          <w:p w14:paraId="54020E73" w14:textId="24E9D1D5" w:rsidR="00B26E27" w:rsidRDefault="00B26E27" w:rsidP="00A21024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E27">
              <w:rPr>
                <w:rFonts w:asciiTheme="minorHAnsi" w:hAnsiTheme="minorHAnsi" w:cstheme="minorHAnsi"/>
                <w:b/>
                <w:sz w:val="22"/>
                <w:szCs w:val="22"/>
              </w:rPr>
              <w:t>ZAMAWIAJĄCY:</w:t>
            </w:r>
          </w:p>
        </w:tc>
      </w:tr>
      <w:tr w:rsidR="00B26E27" w14:paraId="42288367" w14:textId="77777777" w:rsidTr="00B26E27">
        <w:tc>
          <w:tcPr>
            <w:tcW w:w="4104" w:type="dxa"/>
          </w:tcPr>
          <w:p w14:paraId="5AA9E0F8" w14:textId="74096D65" w:rsidR="00B26E27" w:rsidRDefault="00B26E27" w:rsidP="00A21024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E27">
              <w:rPr>
                <w:rFonts w:asciiTheme="minorHAnsi" w:hAnsiTheme="minorHAnsi" w:cstheme="minorHAnsi"/>
                <w:b/>
                <w:sz w:val="22"/>
                <w:szCs w:val="22"/>
              </w:rPr>
              <w:t>Leśny Park Kultury i Wypoczynku</w:t>
            </w:r>
          </w:p>
        </w:tc>
      </w:tr>
      <w:tr w:rsidR="00B26E27" w14:paraId="3F29309B" w14:textId="77777777" w:rsidTr="00B26E27">
        <w:tc>
          <w:tcPr>
            <w:tcW w:w="4104" w:type="dxa"/>
          </w:tcPr>
          <w:p w14:paraId="2745E32E" w14:textId="1CE40ABA" w:rsidR="00B26E27" w:rsidRDefault="00B26E27" w:rsidP="00B26E2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E27">
              <w:rPr>
                <w:rFonts w:asciiTheme="minorHAnsi" w:hAnsiTheme="minorHAnsi" w:cstheme="minorHAnsi"/>
                <w:b/>
                <w:sz w:val="22"/>
                <w:szCs w:val="22"/>
              </w:rPr>
              <w:t>„MYŚLĘCINEK Spółka z o. o. w Bydgoszczy</w:t>
            </w:r>
          </w:p>
        </w:tc>
      </w:tr>
      <w:tr w:rsidR="00B26E27" w14:paraId="20C464CD" w14:textId="77777777" w:rsidTr="00B26E27">
        <w:tc>
          <w:tcPr>
            <w:tcW w:w="4104" w:type="dxa"/>
          </w:tcPr>
          <w:p w14:paraId="2A3A7C6F" w14:textId="13E3B32F" w:rsidR="00B26E27" w:rsidRDefault="00B26E27" w:rsidP="00A21024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E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Gdańska 173-175 </w:t>
            </w:r>
          </w:p>
        </w:tc>
      </w:tr>
      <w:tr w:rsidR="00B26E27" w14:paraId="402D3B75" w14:textId="77777777" w:rsidTr="00B26E27">
        <w:tc>
          <w:tcPr>
            <w:tcW w:w="4104" w:type="dxa"/>
          </w:tcPr>
          <w:p w14:paraId="295BC1F9" w14:textId="10E8EC45" w:rsidR="00B26E27" w:rsidRDefault="00B26E27" w:rsidP="00A21024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E27">
              <w:rPr>
                <w:rFonts w:asciiTheme="minorHAnsi" w:hAnsiTheme="minorHAnsi" w:cstheme="minorHAnsi"/>
                <w:b/>
                <w:sz w:val="22"/>
                <w:szCs w:val="22"/>
              </w:rPr>
              <w:t>85-674 Bydgoszcz</w:t>
            </w:r>
          </w:p>
        </w:tc>
      </w:tr>
    </w:tbl>
    <w:p w14:paraId="1B7AEE76" w14:textId="0FDCE88C" w:rsidR="00645119" w:rsidRPr="0047080A" w:rsidRDefault="00A21024" w:rsidP="00A21024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DF6BE6" w14:textId="32B515CB" w:rsidR="00645119" w:rsidRPr="0047080A" w:rsidRDefault="00645119" w:rsidP="006C19E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11E576" w14:textId="77777777" w:rsidR="00645119" w:rsidRPr="0047080A" w:rsidRDefault="00645119" w:rsidP="006C19E8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645119" w:rsidRPr="0047080A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119" w:rsidRPr="0047080A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1E0C1F98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685DDF6F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47080A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47080A" w:rsidRDefault="00645119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47080A" w:rsidRDefault="00645119" w:rsidP="006C19E8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F631EF" w14:textId="56764499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t>OŚWIADCZENI</w:t>
      </w:r>
      <w:r w:rsidR="00796E91" w:rsidRPr="0047080A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WYKONAWCY </w:t>
      </w:r>
    </w:p>
    <w:p w14:paraId="7DE65079" w14:textId="4870795C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751E94" w:rsidRPr="0047080A">
        <w:rPr>
          <w:rFonts w:asciiTheme="minorHAnsi" w:hAnsiTheme="minorHAnsi" w:cstheme="minorHAnsi"/>
          <w:b/>
          <w:sz w:val="22"/>
          <w:szCs w:val="22"/>
        </w:rPr>
        <w:t>125 ust.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1 ustawy z dnia </w:t>
      </w:r>
      <w:r w:rsidR="004451B7" w:rsidRPr="0047080A">
        <w:rPr>
          <w:rFonts w:asciiTheme="minorHAnsi" w:hAnsiTheme="minorHAnsi" w:cstheme="minorHAnsi"/>
          <w:b/>
          <w:sz w:val="22"/>
          <w:szCs w:val="22"/>
        </w:rPr>
        <w:t>11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1B7" w:rsidRPr="0047080A">
        <w:rPr>
          <w:rFonts w:asciiTheme="minorHAnsi" w:hAnsiTheme="minorHAnsi" w:cstheme="minorHAnsi"/>
          <w:b/>
          <w:sz w:val="22"/>
          <w:szCs w:val="22"/>
        </w:rPr>
        <w:t>września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4451B7" w:rsidRPr="0047080A">
        <w:rPr>
          <w:rFonts w:asciiTheme="minorHAnsi" w:hAnsiTheme="minorHAnsi" w:cstheme="minorHAnsi"/>
          <w:b/>
          <w:sz w:val="22"/>
          <w:szCs w:val="22"/>
        </w:rPr>
        <w:t>19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080A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r w:rsidR="00FF62FC" w:rsidRPr="0047080A">
        <w:rPr>
          <w:rFonts w:asciiTheme="minorHAnsi" w:hAnsiTheme="minorHAnsi" w:cstheme="minorHAnsi"/>
          <w:b/>
          <w:sz w:val="22"/>
          <w:szCs w:val="22"/>
        </w:rPr>
        <w:t>Pzp</w:t>
      </w:r>
      <w:r w:rsidRPr="0047080A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47080A" w:rsidRDefault="004451B7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CAE9C" w14:textId="77777777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356367BF" w14:textId="50463BAB" w:rsidR="00645119" w:rsidRPr="0047080A" w:rsidRDefault="00645119" w:rsidP="00A2102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5" w:name="_Hlk161656874"/>
      <w:bookmarkStart w:id="16" w:name="_Hlk127984794"/>
      <w:r w:rsidR="00E96AC3" w:rsidRPr="0047080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26E27" w:rsidRPr="00B26E27">
        <w:rPr>
          <w:rFonts w:asciiTheme="minorHAnsi" w:hAnsiTheme="minorHAnsi" w:cstheme="minorHAnsi"/>
          <w:b/>
          <w:bCs/>
          <w:sz w:val="22"/>
          <w:szCs w:val="22"/>
        </w:rPr>
        <w:t xml:space="preserve">KOMPLEKSOWE UBEZPIECZENIE FLOTY, MIENIA, ODPOWIEDZIALNOŚCI CYWILNEJ LEŚNEGO PARKU KULTURY I WYPOCZYNKU MYŚLĘCINEK SPÓŁKA Z O. O. W </w:t>
      </w:r>
      <w:bookmarkEnd w:id="15"/>
      <w:r w:rsidR="00751E94" w:rsidRPr="00B26E27">
        <w:rPr>
          <w:rFonts w:asciiTheme="minorHAnsi" w:hAnsiTheme="minorHAnsi" w:cstheme="minorHAnsi"/>
          <w:b/>
          <w:bCs/>
          <w:sz w:val="22"/>
          <w:szCs w:val="22"/>
        </w:rPr>
        <w:t>BYDGOSZCZY”</w:t>
      </w:r>
      <w:r w:rsidRPr="0047080A">
        <w:rPr>
          <w:rFonts w:asciiTheme="minorHAnsi" w:hAnsiTheme="minorHAnsi" w:cstheme="minorHAnsi"/>
          <w:sz w:val="22"/>
          <w:szCs w:val="22"/>
        </w:rPr>
        <w:t xml:space="preserve"> </w:t>
      </w:r>
      <w:bookmarkEnd w:id="16"/>
      <w:r w:rsidR="001C42B5" w:rsidRPr="0047080A">
        <w:rPr>
          <w:rFonts w:asciiTheme="minorHAnsi" w:hAnsiTheme="minorHAnsi" w:cstheme="minorHAnsi"/>
          <w:sz w:val="22"/>
          <w:szCs w:val="22"/>
        </w:rPr>
        <w:t>oświadczam, co</w:t>
      </w:r>
      <w:r w:rsidRPr="0047080A">
        <w:rPr>
          <w:rFonts w:asciiTheme="minorHAnsi" w:hAnsiTheme="minorHAnsi" w:cstheme="minorHAnsi"/>
          <w:sz w:val="22"/>
          <w:szCs w:val="22"/>
        </w:rPr>
        <w:t xml:space="preserve"> następuje:</w:t>
      </w:r>
    </w:p>
    <w:p w14:paraId="3AC97F2C" w14:textId="663B5D45" w:rsidR="0013182B" w:rsidRPr="0047080A" w:rsidRDefault="0013182B" w:rsidP="00A2102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7619AE" w14:textId="77777777" w:rsidR="0013182B" w:rsidRPr="0047080A" w:rsidRDefault="0013182B" w:rsidP="00A2102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8FD265" w14:textId="77777777" w:rsidR="00645119" w:rsidRPr="0047080A" w:rsidRDefault="00645119" w:rsidP="006C19E8">
      <w:pPr>
        <w:pStyle w:val="Styl15"/>
        <w:spacing w:before="0" w:after="0"/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</w:pPr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INFORMACJA DOTYCZĄCA WYKONAWCY:</w:t>
      </w:r>
    </w:p>
    <w:p w14:paraId="45873586" w14:textId="684963E4" w:rsidR="00645119" w:rsidRPr="0047080A" w:rsidRDefault="0064511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47080A">
        <w:rPr>
          <w:rFonts w:asciiTheme="minorHAnsi" w:hAnsiTheme="minorHAnsi" w:cstheme="minorHAnsi"/>
          <w:sz w:val="22"/>
          <w:szCs w:val="22"/>
        </w:rPr>
        <w:t>X</w:t>
      </w:r>
      <w:r w:rsidR="0073641E" w:rsidRPr="0047080A">
        <w:rPr>
          <w:rFonts w:asciiTheme="minorHAnsi" w:hAnsiTheme="minorHAnsi" w:cstheme="minorHAnsi"/>
          <w:sz w:val="22"/>
          <w:szCs w:val="22"/>
        </w:rPr>
        <w:t>I</w:t>
      </w:r>
      <w:r w:rsidRPr="0047080A">
        <w:rPr>
          <w:rFonts w:asciiTheme="minorHAnsi" w:hAnsiTheme="min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47080A" w:rsidRDefault="0064511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58BE60" w14:textId="463CD48F" w:rsidR="00645119" w:rsidRPr="0047080A" w:rsidRDefault="0064511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35DC6" w14:textId="77777777" w:rsidR="00E53EE2" w:rsidRPr="0047080A" w:rsidRDefault="00E53EE2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B51B8A" w14:textId="1A0E4F84" w:rsidR="00645119" w:rsidRPr="0047080A" w:rsidRDefault="00645119" w:rsidP="006C19E8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20D4AC1" w14:textId="42F992BF" w:rsidR="00203F8E" w:rsidRPr="0047080A" w:rsidRDefault="00203F8E" w:rsidP="006C19E8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B7F91E9" w14:textId="680D8064" w:rsidR="00203F8E" w:rsidRPr="0047080A" w:rsidRDefault="00203F8E" w:rsidP="006C19E8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9037A21" w14:textId="45714337" w:rsidR="00203F8E" w:rsidRPr="0047080A" w:rsidRDefault="00203F8E" w:rsidP="006C19E8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52C7F28" w14:textId="3716E3C5" w:rsidR="00203F8E" w:rsidRPr="0047080A" w:rsidRDefault="00203F8E" w:rsidP="006C19E8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ED31786" w14:textId="7976AB59" w:rsidR="00645119" w:rsidRPr="0047080A" w:rsidRDefault="00645119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080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47080A" w:rsidRDefault="00645119" w:rsidP="006C19E8">
      <w:pPr>
        <w:pStyle w:val="Styl15"/>
        <w:spacing w:before="0" w:after="0"/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</w:pPr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OŚWIADCZENIA DOTYCZĄCE WYKONAWCY:</w:t>
      </w:r>
    </w:p>
    <w:p w14:paraId="798AA9DC" w14:textId="5D8044C7" w:rsidR="00792DA0" w:rsidRPr="0047080A" w:rsidRDefault="00645119" w:rsidP="00A931C6">
      <w:pPr>
        <w:pStyle w:val="Akapitzlist"/>
        <w:numPr>
          <w:ilvl w:val="0"/>
          <w:numId w:val="74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</w:t>
      </w:r>
      <w:r w:rsidR="00751E94" w:rsidRPr="0047080A">
        <w:rPr>
          <w:rFonts w:asciiTheme="minorHAnsi" w:hAnsiTheme="minorHAnsi" w:cstheme="minorHAnsi"/>
          <w:sz w:val="22"/>
          <w:szCs w:val="22"/>
        </w:rPr>
        <w:t>108 ust.</w:t>
      </w:r>
      <w:r w:rsidR="00796E91" w:rsidRPr="0047080A">
        <w:rPr>
          <w:rFonts w:asciiTheme="minorHAnsi" w:hAnsiTheme="minorHAnsi" w:cstheme="minorHAnsi"/>
          <w:sz w:val="22"/>
          <w:szCs w:val="22"/>
        </w:rPr>
        <w:t xml:space="preserve"> 1</w:t>
      </w:r>
      <w:r w:rsidR="00A35266" w:rsidRPr="0047080A">
        <w:rPr>
          <w:rFonts w:asciiTheme="minorHAnsi" w:hAnsiTheme="minorHAnsi" w:cstheme="minorHAnsi"/>
          <w:sz w:val="22"/>
          <w:szCs w:val="22"/>
        </w:rPr>
        <w:t xml:space="preserve"> pkt 1-6</w:t>
      </w:r>
      <w:r w:rsidR="00796E91" w:rsidRPr="0047080A">
        <w:rPr>
          <w:rFonts w:asciiTheme="minorHAnsi" w:hAnsiTheme="minorHAnsi" w:cstheme="minorHAnsi"/>
          <w:sz w:val="22"/>
          <w:szCs w:val="22"/>
        </w:rPr>
        <w:t xml:space="preserve"> ustawy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="00796E91" w:rsidRPr="0047080A">
        <w:rPr>
          <w:rFonts w:asciiTheme="minorHAnsi" w:hAnsiTheme="minorHAnsi" w:cstheme="minorHAnsi"/>
          <w:sz w:val="22"/>
          <w:szCs w:val="22"/>
        </w:rPr>
        <w:t>.</w:t>
      </w:r>
    </w:p>
    <w:p w14:paraId="13652066" w14:textId="17A36B33" w:rsidR="00D27180" w:rsidRPr="0047080A" w:rsidRDefault="00792DA0" w:rsidP="00A931C6">
      <w:pPr>
        <w:pStyle w:val="Akapitzlist"/>
        <w:numPr>
          <w:ilvl w:val="0"/>
          <w:numId w:val="74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</w:t>
      </w:r>
      <w:r w:rsidR="00751E94" w:rsidRPr="0047080A">
        <w:rPr>
          <w:rFonts w:asciiTheme="minorHAnsi" w:hAnsiTheme="minorHAnsi" w:cstheme="minorHAnsi"/>
          <w:sz w:val="22"/>
          <w:szCs w:val="22"/>
        </w:rPr>
        <w:t>podstawie art.</w:t>
      </w:r>
      <w:r w:rsidRPr="0047080A">
        <w:rPr>
          <w:rFonts w:asciiTheme="minorHAnsi" w:hAnsiTheme="minorHAnsi" w:cstheme="minorHAnsi"/>
          <w:sz w:val="22"/>
          <w:szCs w:val="22"/>
        </w:rPr>
        <w:t xml:space="preserve"> 109 ust. 1 pkt. </w:t>
      </w:r>
      <w:r w:rsidR="001C42B5" w:rsidRPr="0047080A">
        <w:rPr>
          <w:rFonts w:asciiTheme="minorHAnsi" w:hAnsiTheme="minorHAnsi" w:cstheme="minorHAnsi"/>
          <w:sz w:val="22"/>
          <w:szCs w:val="22"/>
        </w:rPr>
        <w:t>4 ustawy</w:t>
      </w:r>
      <w:r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="00527A8C" w:rsidRPr="0047080A">
        <w:rPr>
          <w:rFonts w:asciiTheme="minorHAnsi" w:hAnsiTheme="minorHAnsi" w:cstheme="minorHAnsi"/>
          <w:sz w:val="22"/>
          <w:szCs w:val="22"/>
        </w:rPr>
        <w:t>.</w:t>
      </w:r>
    </w:p>
    <w:p w14:paraId="0B33F8DF" w14:textId="23E7E88B" w:rsidR="00984D5C" w:rsidRPr="0047080A" w:rsidRDefault="00984D5C" w:rsidP="00A931C6">
      <w:pPr>
        <w:pStyle w:val="Akapitzlist"/>
        <w:numPr>
          <w:ilvl w:val="0"/>
          <w:numId w:val="74"/>
        </w:numPr>
        <w:suppressAutoHyphens/>
        <w:overflowPunct w:val="0"/>
        <w:autoSpaceDE/>
        <w:autoSpaceDN/>
        <w:adjustRightInd/>
        <w:spacing w:line="276" w:lineRule="auto"/>
        <w:ind w:left="709" w:hanging="283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bookmarkStart w:id="17" w:name="_Hlk103848082"/>
      <w:r w:rsidRPr="0047080A">
        <w:rPr>
          <w:rFonts w:asciiTheme="minorHAnsi" w:hAnsiTheme="minorHAnsi" w:cstheme="minorHAnsi"/>
          <w:sz w:val="22"/>
          <w:szCs w:val="22"/>
        </w:rPr>
        <w:t>Oświadczam, że nie podlegam wykluczeniu na podstawie art. 7 ust.</w:t>
      </w:r>
      <w:r w:rsidR="00FF527E" w:rsidRPr="0047080A">
        <w:rPr>
          <w:rFonts w:asciiTheme="minorHAnsi" w:hAnsiTheme="minorHAnsi" w:cstheme="minorHAnsi"/>
          <w:sz w:val="22"/>
          <w:szCs w:val="22"/>
        </w:rPr>
        <w:t xml:space="preserve"> </w:t>
      </w:r>
      <w:r w:rsidRPr="0047080A">
        <w:rPr>
          <w:rFonts w:asciiTheme="minorHAnsi" w:hAnsiTheme="minorHAnsi" w:cstheme="minorHAnsi"/>
          <w:sz w:val="22"/>
          <w:szCs w:val="22"/>
        </w:rPr>
        <w:t>1 ustawy z dnia 13 kwietnia 2022 r. o szczególnych rozwiązaniach w zakresie przeciwdziałania wspieraniu agresji na Ukrainę oraz służących ochronie bezpieczeństwa narodowego (Dz.U. 202</w:t>
      </w:r>
      <w:r w:rsidR="00B26E27">
        <w:rPr>
          <w:rFonts w:asciiTheme="minorHAnsi" w:hAnsiTheme="minorHAnsi" w:cstheme="minorHAnsi"/>
          <w:sz w:val="22"/>
          <w:szCs w:val="22"/>
        </w:rPr>
        <w:t>3</w:t>
      </w:r>
      <w:r w:rsidRPr="0047080A">
        <w:rPr>
          <w:rFonts w:asciiTheme="minorHAnsi" w:hAnsiTheme="minorHAnsi" w:cstheme="minorHAnsi"/>
          <w:sz w:val="22"/>
          <w:szCs w:val="22"/>
        </w:rPr>
        <w:t xml:space="preserve">, poz. </w:t>
      </w:r>
      <w:r w:rsidR="00B26E27">
        <w:rPr>
          <w:rFonts w:asciiTheme="minorHAnsi" w:hAnsiTheme="minorHAnsi" w:cstheme="minorHAnsi"/>
          <w:sz w:val="22"/>
          <w:szCs w:val="22"/>
        </w:rPr>
        <w:t>1497 ze zm.</w:t>
      </w:r>
      <w:r w:rsidRPr="0047080A">
        <w:rPr>
          <w:rFonts w:asciiTheme="minorHAnsi" w:hAnsiTheme="minorHAnsi" w:cstheme="minorHAnsi"/>
          <w:sz w:val="22"/>
          <w:szCs w:val="22"/>
        </w:rPr>
        <w:t>).</w:t>
      </w:r>
    </w:p>
    <w:bookmarkEnd w:id="17"/>
    <w:p w14:paraId="2A77DF47" w14:textId="77777777" w:rsidR="00645119" w:rsidRPr="0047080A" w:rsidRDefault="00645119" w:rsidP="006C19E8">
      <w:pPr>
        <w:suppressAutoHyphens/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BD6C40" w14:textId="5BDC9967" w:rsidR="00645119" w:rsidRPr="0047080A" w:rsidRDefault="0064511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="00517A51" w:rsidRPr="0047080A">
        <w:rPr>
          <w:rFonts w:asciiTheme="minorHAnsi" w:hAnsiTheme="minorHAnsi" w:cstheme="minorHAnsi"/>
          <w:sz w:val="22"/>
          <w:szCs w:val="22"/>
        </w:rPr>
        <w:t xml:space="preserve">. </w:t>
      </w:r>
      <w:r w:rsidRPr="0047080A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47080A">
        <w:rPr>
          <w:rFonts w:asciiTheme="minorHAnsi" w:hAnsiTheme="minorHAnsi" w:cstheme="minorHAnsi"/>
          <w:i/>
          <w:sz w:val="22"/>
          <w:szCs w:val="22"/>
        </w:rPr>
        <w:t xml:space="preserve">108 </w:t>
      </w:r>
      <w:r w:rsidRPr="0047080A">
        <w:rPr>
          <w:rFonts w:asciiTheme="minorHAnsi" w:hAnsiTheme="minorHAnsi" w:cstheme="minorHAnsi"/>
          <w:i/>
          <w:sz w:val="22"/>
          <w:szCs w:val="22"/>
        </w:rPr>
        <w:t xml:space="preserve">ust. 1 pkt </w:t>
      </w:r>
      <w:r w:rsidR="00792DA0" w:rsidRPr="0047080A">
        <w:rPr>
          <w:rFonts w:asciiTheme="minorHAnsi" w:hAnsiTheme="minorHAnsi" w:cstheme="minorHAnsi"/>
          <w:i/>
          <w:sz w:val="22"/>
          <w:szCs w:val="22"/>
        </w:rPr>
        <w:t>1,</w:t>
      </w:r>
      <w:r w:rsidR="00E7239D" w:rsidRPr="0047080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92DA0" w:rsidRPr="0047080A">
        <w:rPr>
          <w:rFonts w:asciiTheme="minorHAnsi" w:hAnsiTheme="minorHAnsi" w:cstheme="minorHAnsi"/>
          <w:i/>
          <w:sz w:val="22"/>
          <w:szCs w:val="22"/>
        </w:rPr>
        <w:t>2 i 5</w:t>
      </w:r>
      <w:r w:rsidRPr="0047080A">
        <w:rPr>
          <w:rFonts w:asciiTheme="minorHAnsi" w:hAnsiTheme="minorHAnsi" w:cstheme="minorHAnsi"/>
          <w:i/>
          <w:sz w:val="22"/>
          <w:szCs w:val="22"/>
        </w:rPr>
        <w:t xml:space="preserve"> ustawy </w:t>
      </w:r>
      <w:r w:rsidR="00FF62FC" w:rsidRPr="0047080A">
        <w:rPr>
          <w:rFonts w:asciiTheme="minorHAnsi" w:hAnsiTheme="minorHAnsi" w:cstheme="minorHAnsi"/>
          <w:i/>
          <w:sz w:val="22"/>
          <w:szCs w:val="22"/>
        </w:rPr>
        <w:t>Pzp</w:t>
      </w:r>
      <w:r w:rsidR="00E7239D" w:rsidRPr="0047080A">
        <w:rPr>
          <w:rFonts w:asciiTheme="minorHAnsi" w:hAnsiTheme="minorHAnsi" w:cstheme="minorHAnsi"/>
          <w:i/>
          <w:sz w:val="22"/>
          <w:szCs w:val="22"/>
        </w:rPr>
        <w:t xml:space="preserve">, art. 109 ust. </w:t>
      </w:r>
      <w:r w:rsidR="00182521" w:rsidRPr="0047080A">
        <w:rPr>
          <w:rFonts w:asciiTheme="minorHAnsi" w:hAnsiTheme="minorHAnsi" w:cstheme="minorHAnsi"/>
          <w:i/>
          <w:sz w:val="22"/>
          <w:szCs w:val="22"/>
        </w:rPr>
        <w:t xml:space="preserve">1 pkt. </w:t>
      </w:r>
      <w:r w:rsidR="00E7239D" w:rsidRPr="0047080A">
        <w:rPr>
          <w:rFonts w:asciiTheme="minorHAnsi" w:hAnsiTheme="minorHAnsi" w:cstheme="minorHAnsi"/>
          <w:i/>
          <w:sz w:val="22"/>
          <w:szCs w:val="22"/>
        </w:rPr>
        <w:t>4</w:t>
      </w:r>
      <w:r w:rsidR="00182521" w:rsidRPr="0047080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7239D" w:rsidRPr="0047080A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 w:rsidR="00FF62FC" w:rsidRPr="0047080A">
        <w:rPr>
          <w:rFonts w:asciiTheme="minorHAnsi" w:hAnsiTheme="minorHAnsi" w:cstheme="minorHAnsi"/>
          <w:i/>
          <w:sz w:val="22"/>
          <w:szCs w:val="22"/>
        </w:rPr>
        <w:t>Pzp</w:t>
      </w:r>
      <w:r w:rsidRPr="0047080A">
        <w:rPr>
          <w:rFonts w:asciiTheme="minorHAnsi" w:hAnsiTheme="minorHAnsi" w:cstheme="minorHAnsi"/>
          <w:i/>
          <w:sz w:val="22"/>
          <w:szCs w:val="22"/>
        </w:rPr>
        <w:t>).</w:t>
      </w:r>
      <w:r w:rsidRPr="0047080A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47080A">
        <w:rPr>
          <w:rFonts w:asciiTheme="minorHAnsi" w:hAnsiTheme="minorHAnsi" w:cstheme="minorHAnsi"/>
          <w:sz w:val="22"/>
          <w:szCs w:val="22"/>
        </w:rPr>
        <w:t>110 ust. 2</w:t>
      </w:r>
      <w:r w:rsidRPr="0047080A">
        <w:rPr>
          <w:rFonts w:asciiTheme="minorHAnsi" w:hAnsiTheme="minorHAnsi" w:cstheme="minorHAnsi"/>
          <w:sz w:val="22"/>
          <w:szCs w:val="22"/>
        </w:rPr>
        <w:t xml:space="preserve"> ustawy </w:t>
      </w:r>
      <w:r w:rsidR="00FF62FC" w:rsidRPr="0047080A">
        <w:rPr>
          <w:rFonts w:asciiTheme="minorHAnsi" w:hAnsiTheme="minorHAnsi" w:cstheme="minorHAnsi"/>
          <w:sz w:val="22"/>
          <w:szCs w:val="22"/>
        </w:rPr>
        <w:t>Pzp</w:t>
      </w:r>
      <w:r w:rsidRPr="0047080A">
        <w:rPr>
          <w:rFonts w:asciiTheme="minorHAnsi" w:hAnsiTheme="minorHAnsi" w:cstheme="minorHAnsi"/>
          <w:sz w:val="22"/>
          <w:szCs w:val="22"/>
        </w:rPr>
        <w:t xml:space="preserve"> podjąłem następujące </w:t>
      </w:r>
      <w:r w:rsidR="00792DA0" w:rsidRPr="0047080A">
        <w:rPr>
          <w:rFonts w:asciiTheme="minorHAnsi" w:hAnsiTheme="minorHAnsi" w:cstheme="minorHAnsi"/>
          <w:sz w:val="22"/>
          <w:szCs w:val="22"/>
        </w:rPr>
        <w:t>czynności</w:t>
      </w:r>
      <w:r w:rsidR="00E7239D" w:rsidRPr="0047080A">
        <w:rPr>
          <w:rFonts w:asciiTheme="minorHAnsi" w:hAnsiTheme="minorHAnsi" w:cstheme="minorHAnsi"/>
          <w:sz w:val="22"/>
          <w:szCs w:val="22"/>
        </w:rPr>
        <w:t>*</w:t>
      </w:r>
      <w:r w:rsidRPr="0047080A">
        <w:rPr>
          <w:rFonts w:asciiTheme="minorHAnsi" w:hAnsiTheme="minorHAnsi" w:cstheme="minorHAnsi"/>
          <w:sz w:val="22"/>
          <w:szCs w:val="22"/>
        </w:rPr>
        <w:t>:</w:t>
      </w:r>
    </w:p>
    <w:p w14:paraId="24EEBBB4" w14:textId="49D9544B" w:rsidR="00645119" w:rsidRPr="0047080A" w:rsidRDefault="0064511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5A3A3CE" w14:textId="31839518" w:rsidR="00645119" w:rsidRPr="0047080A" w:rsidRDefault="00645119" w:rsidP="006C19E8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05A5FFDE" w14:textId="77777777" w:rsidR="00106185" w:rsidRPr="0047080A" w:rsidRDefault="00106185" w:rsidP="006C19E8">
      <w:pPr>
        <w:pStyle w:val="Styl15"/>
        <w:spacing w:before="0" w:after="0"/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  <w:lang w:eastAsia="en-US"/>
        </w:rPr>
      </w:pPr>
      <w:bookmarkStart w:id="18" w:name="_Hlk64822106"/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DANE UMOŻLIWIAJĄCE DOSTĘP DO BEZPŁATNYCH I OGÓLNODOSTĘPNYCH BAZ DANYCH (W SZCZEGÓLNOŚCI REJESTRÓW PUBLICZNYCH):</w:t>
      </w:r>
    </w:p>
    <w:p w14:paraId="4C55A923" w14:textId="77777777" w:rsidR="00106185" w:rsidRPr="0047080A" w:rsidRDefault="00106185" w:rsidP="006C19E8">
      <w:pPr>
        <w:spacing w:line="276" w:lineRule="auto"/>
        <w:ind w:firstLine="496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D46741E" w14:textId="420168D1" w:rsidR="00106185" w:rsidRPr="0047080A" w:rsidRDefault="00106185" w:rsidP="006C19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Niniejszym wskazuję dane umożliwiające dostęp do bezpłatnych i ogólnodostępnych baz danych zawierających następujące p</w:t>
      </w:r>
      <w:r w:rsidR="000822D6" w:rsidRPr="0047080A">
        <w:rPr>
          <w:rFonts w:asciiTheme="minorHAnsi" w:hAnsiTheme="minorHAnsi" w:cstheme="minorHAnsi"/>
          <w:sz w:val="22"/>
          <w:szCs w:val="22"/>
        </w:rPr>
        <w:t>odmiotowe</w:t>
      </w:r>
      <w:r w:rsidRPr="0047080A">
        <w:rPr>
          <w:rFonts w:asciiTheme="minorHAnsi" w:hAnsiTheme="minorHAnsi" w:cstheme="minorHAnsi"/>
          <w:sz w:val="22"/>
          <w:szCs w:val="22"/>
        </w:rPr>
        <w:t xml:space="preserve"> środki dowodowe: odpis/y lub informacja/</w:t>
      </w:r>
      <w:r w:rsidR="00751E94" w:rsidRPr="0047080A">
        <w:rPr>
          <w:rFonts w:asciiTheme="minorHAnsi" w:hAnsiTheme="minorHAnsi" w:cstheme="minorHAnsi"/>
          <w:sz w:val="22"/>
          <w:szCs w:val="22"/>
        </w:rPr>
        <w:t>e z</w:t>
      </w:r>
      <w:r w:rsidRPr="0047080A">
        <w:rPr>
          <w:rFonts w:asciiTheme="minorHAnsi" w:hAnsiTheme="minorHAnsi" w:cstheme="minorHAnsi"/>
          <w:sz w:val="22"/>
          <w:szCs w:val="22"/>
        </w:rPr>
        <w:t xml:space="preserve"> Krajowego Rejestru Sądowego lub z Centralnej Ewidencji i Informacji o Działalności Gospodarczej: </w:t>
      </w:r>
    </w:p>
    <w:p w14:paraId="7928D924" w14:textId="1FFB7703" w:rsidR="00106185" w:rsidRPr="0047080A" w:rsidRDefault="00106185" w:rsidP="006C19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 </w:t>
      </w:r>
    </w:p>
    <w:p w14:paraId="58FAF148" w14:textId="7E0D1147" w:rsidR="00106185" w:rsidRPr="00B26E27" w:rsidRDefault="00106185" w:rsidP="006C19E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B26E2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(wskazać dane umożlwiające </w:t>
      </w:r>
      <w:r w:rsidR="00751E94" w:rsidRPr="00B26E2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dostęp)</w:t>
      </w:r>
    </w:p>
    <w:p w14:paraId="66B2D8D1" w14:textId="77777777" w:rsidR="0013182B" w:rsidRPr="0047080A" w:rsidRDefault="0013182B" w:rsidP="006C19E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18"/>
    <w:p w14:paraId="51B228A8" w14:textId="3252C42C" w:rsidR="00645119" w:rsidRPr="0047080A" w:rsidRDefault="00645119" w:rsidP="006C19E8">
      <w:pPr>
        <w:pStyle w:val="Styl15"/>
        <w:spacing w:before="0" w:after="0"/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</w:pPr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OŚWIADCZENIE DOTYCZĄCE POD</w:t>
      </w:r>
      <w:r w:rsidR="00146287"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A</w:t>
      </w:r>
      <w:r w:rsidRPr="0047080A"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</w:rPr>
        <w:t>NYCH INFORMACJI:</w:t>
      </w:r>
    </w:p>
    <w:p w14:paraId="3ACE9910" w14:textId="1A6F46CE" w:rsidR="00645119" w:rsidRPr="0047080A" w:rsidRDefault="0064511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47080A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</w:t>
      </w:r>
      <w:r w:rsidR="004C5B22" w:rsidRPr="0047080A">
        <w:rPr>
          <w:rFonts w:asciiTheme="minorHAnsi" w:hAnsiTheme="minorHAnsi" w:cstheme="minorHAnsi"/>
          <w:sz w:val="22"/>
          <w:szCs w:val="22"/>
        </w:rPr>
        <w:t>Z</w:t>
      </w:r>
      <w:r w:rsidRPr="0047080A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22D2C119" w14:textId="6C3B100B" w:rsidR="00645119" w:rsidRPr="00B26E27" w:rsidRDefault="00645119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7EB71" w14:textId="37CB6E95" w:rsidR="007B56B6" w:rsidRPr="00B26E27" w:rsidRDefault="00B26E27" w:rsidP="00B26E27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B26E27">
        <w:rPr>
          <w:rFonts w:asciiTheme="minorHAnsi" w:hAnsiTheme="minorHAnsi" w:cstheme="minorHAnsi"/>
          <w:sz w:val="22"/>
          <w:szCs w:val="22"/>
        </w:rPr>
        <w:t>___________________ (miejscowość), dnia ___________r.</w:t>
      </w:r>
    </w:p>
    <w:p w14:paraId="429DEA67" w14:textId="77777777" w:rsidR="007B56B6" w:rsidRPr="00B26E27" w:rsidRDefault="007B56B6" w:rsidP="006C19E8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20AB91D" w14:textId="0A5038C1" w:rsidR="00527A8C" w:rsidRPr="0047080A" w:rsidRDefault="00527A8C" w:rsidP="006C19E8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47080A" w:rsidRDefault="00527A8C" w:rsidP="006C19E8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bookmarkStart w:id="19" w:name="_Hlk127359701"/>
    </w:p>
    <w:p w14:paraId="406C4428" w14:textId="77777777" w:rsidR="00527A8C" w:rsidRPr="0047080A" w:rsidRDefault="00527A8C" w:rsidP="006C19E8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color w:val="000000"/>
          <w:sz w:val="22"/>
          <w:szCs w:val="22"/>
        </w:rPr>
        <w:t>* jeżeli nie dotyczy proszę przekreślić</w:t>
      </w:r>
    </w:p>
    <w:p w14:paraId="71D253FB" w14:textId="0F597CAC" w:rsidR="00527A8C" w:rsidRPr="0047080A" w:rsidRDefault="00527A8C" w:rsidP="006C19E8">
      <w:pPr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  <w:sectPr w:rsidR="00527A8C" w:rsidRPr="0047080A" w:rsidSect="00FC2F5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bookmarkEnd w:id="19"/>
    <w:p w14:paraId="20161525" w14:textId="5232030F" w:rsidR="00430A85" w:rsidRPr="0047080A" w:rsidRDefault="00430A85" w:rsidP="006C19E8">
      <w:pPr>
        <w:suppressAutoHyphens/>
        <w:spacing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3 do SWZ - Oświadczenie Wykonawcy o przynależności / braku przynależności do tej samej grupy kapitałowej</w:t>
      </w:r>
    </w:p>
    <w:p w14:paraId="0A35F49A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52F56859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/>
          <w:color w:val="002060"/>
          <w:sz w:val="22"/>
          <w:szCs w:val="22"/>
        </w:rPr>
        <w:t>O PRZYNALEŻNOŚCI / BRAKU PRZYNALEŻNOŚCI DO TEJ SAMEJ GRUPY KAPITAŁOWEJ</w:t>
      </w:r>
    </w:p>
    <w:p w14:paraId="4121AB27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AFDC65" w14:textId="77777777" w:rsidR="00430A85" w:rsidRPr="0047080A" w:rsidRDefault="00430A85" w:rsidP="006C19E8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47080A">
        <w:rPr>
          <w:rFonts w:asciiTheme="minorHAnsi" w:hAnsiTheme="minorHAnsi" w:cstheme="minorHAnsi"/>
          <w:bCs/>
          <w:color w:val="002060"/>
          <w:sz w:val="22"/>
          <w:szCs w:val="22"/>
        </w:rPr>
        <w:t>składane w zakresie art. 108 ust. 1 pkt 5 ustawy Pzp</w:t>
      </w:r>
    </w:p>
    <w:p w14:paraId="4CA6F7BE" w14:textId="77777777" w:rsidR="00430A85" w:rsidRPr="0047080A" w:rsidRDefault="00430A85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430A85" w:rsidRPr="0047080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0A85" w:rsidRPr="0047080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47080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47080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47080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1EA8AB7B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47080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47080A" w:rsidRDefault="00430A85" w:rsidP="006C19E8">
            <w:pPr>
              <w:suppressAutoHyphens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80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Pr="0047080A" w:rsidRDefault="00430A85" w:rsidP="006C19E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84E2F7" w14:textId="039EE5B1" w:rsidR="00430A85" w:rsidRPr="0047080A" w:rsidRDefault="00430A85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pn. </w:t>
      </w:r>
      <w:r w:rsidR="00D0608B" w:rsidRPr="00D0608B">
        <w:rPr>
          <w:rFonts w:asciiTheme="minorHAnsi" w:hAnsiTheme="minorHAnsi" w:cstheme="minorHAnsi"/>
          <w:b/>
          <w:bCs/>
          <w:sz w:val="22"/>
          <w:szCs w:val="22"/>
        </w:rPr>
        <w:t xml:space="preserve">„KOMPLEKSOWE UBEZPIECZENIE FLOTY, MIENIA, ODPOWIEDZIALNOŚCI CYWILNEJ LEŚNEGO PARKU KULTURY I WYPOCZYNKU MYŚLĘCINEK SPÓŁKA Z O. O. W </w:t>
      </w:r>
      <w:r w:rsidR="00751E94" w:rsidRPr="00D0608B">
        <w:rPr>
          <w:rFonts w:asciiTheme="minorHAnsi" w:hAnsiTheme="minorHAnsi" w:cstheme="minorHAnsi"/>
          <w:b/>
          <w:bCs/>
          <w:sz w:val="22"/>
          <w:szCs w:val="22"/>
        </w:rPr>
        <w:t>BYDGOSZCZY”</w:t>
      </w:r>
      <w:r w:rsidR="00203F8E" w:rsidRPr="0047080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51E94" w:rsidRPr="0047080A">
        <w:rPr>
          <w:rFonts w:asciiTheme="minorHAnsi" w:hAnsiTheme="minorHAnsi" w:cstheme="minorHAnsi"/>
          <w:sz w:val="22"/>
          <w:szCs w:val="22"/>
        </w:rPr>
        <w:t>oświadczam, że</w:t>
      </w:r>
      <w:r w:rsidRPr="0047080A">
        <w:rPr>
          <w:rFonts w:asciiTheme="minorHAnsi" w:hAnsiTheme="minorHAnsi" w:cstheme="minorHAnsi"/>
          <w:sz w:val="22"/>
          <w:szCs w:val="22"/>
        </w:rPr>
        <w:t>:</w:t>
      </w:r>
    </w:p>
    <w:p w14:paraId="2A041E02" w14:textId="77777777" w:rsidR="00430A85" w:rsidRPr="0047080A" w:rsidRDefault="00430A85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00B5D" w14:textId="4AD5FB6F" w:rsidR="00430A85" w:rsidRPr="0047080A" w:rsidRDefault="00EA0C82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0C82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A0C82">
        <w:rPr>
          <w:rFonts w:ascii="Calibri" w:hAnsi="Calibri" w:cs="Calibri"/>
          <w:sz w:val="22"/>
          <w:szCs w:val="22"/>
        </w:rPr>
        <w:instrText xml:space="preserve"> FORMCHECKBOX </w:instrText>
      </w:r>
      <w:r w:rsidR="00A806DC">
        <w:rPr>
          <w:rFonts w:ascii="Calibri" w:hAnsi="Calibri" w:cs="Calibri"/>
          <w:sz w:val="22"/>
          <w:szCs w:val="22"/>
        </w:rPr>
      </w:r>
      <w:r w:rsidR="00A806DC">
        <w:rPr>
          <w:rFonts w:ascii="Calibri" w:hAnsi="Calibri" w:cs="Calibri"/>
          <w:sz w:val="22"/>
          <w:szCs w:val="22"/>
        </w:rPr>
        <w:fldChar w:fldCharType="separate"/>
      </w:r>
      <w:r w:rsidRPr="00EA0C82">
        <w:rPr>
          <w:rFonts w:ascii="Calibri" w:hAnsi="Calibri" w:cs="Calibri"/>
          <w:sz w:val="22"/>
          <w:szCs w:val="22"/>
        </w:rPr>
        <w:fldChar w:fldCharType="end"/>
      </w:r>
      <w:r w:rsidR="00430A85" w:rsidRPr="00470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0A85" w:rsidRPr="0047080A">
        <w:rPr>
          <w:rFonts w:asciiTheme="minorHAnsi" w:hAnsiTheme="minorHAnsi" w:cstheme="minorHAnsi"/>
          <w:b/>
          <w:bCs/>
          <w:color w:val="002060"/>
          <w:sz w:val="22"/>
          <w:szCs w:val="22"/>
        </w:rPr>
        <w:t>nie należymy</w:t>
      </w:r>
      <w:r w:rsidR="00430A85" w:rsidRPr="0047080A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 ochronie konkurencji i konsumentów (</w:t>
      </w:r>
      <w:r w:rsidR="00751E94" w:rsidRPr="0047080A">
        <w:rPr>
          <w:rFonts w:asciiTheme="minorHAnsi" w:hAnsiTheme="minorHAnsi" w:cstheme="minorHAnsi"/>
          <w:sz w:val="22"/>
          <w:szCs w:val="22"/>
        </w:rPr>
        <w:t>tj.</w:t>
      </w:r>
      <w:r w:rsidR="00517A51" w:rsidRPr="0047080A">
        <w:rPr>
          <w:rFonts w:asciiTheme="minorHAnsi" w:hAnsiTheme="minorHAnsi" w:cstheme="minorHAnsi"/>
          <w:sz w:val="22"/>
          <w:szCs w:val="22"/>
        </w:rPr>
        <w:t>.: Dz.U. z 2021 r., poz. 275 ze zm.</w:t>
      </w:r>
      <w:r w:rsidR="00430A85" w:rsidRPr="0047080A">
        <w:rPr>
          <w:rFonts w:asciiTheme="minorHAnsi" w:hAnsiTheme="minorHAnsi" w:cstheme="minorHAnsi"/>
          <w:sz w:val="22"/>
          <w:szCs w:val="22"/>
        </w:rPr>
        <w:t>), z innymi Wykonawcami, którzy złożyli odrębne oferty/oferty częściowe w przedmiotowym postępowaniu o udzielenie zamówienia.</w:t>
      </w:r>
    </w:p>
    <w:p w14:paraId="4BC0EA6B" w14:textId="5579DED4" w:rsidR="00430A85" w:rsidRPr="0047080A" w:rsidRDefault="00EA0C82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0C82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A0C82">
        <w:rPr>
          <w:rFonts w:ascii="Calibri" w:hAnsi="Calibri" w:cs="Calibri"/>
          <w:sz w:val="22"/>
          <w:szCs w:val="22"/>
        </w:rPr>
        <w:instrText xml:space="preserve"> FORMCHECKBOX </w:instrText>
      </w:r>
      <w:r w:rsidR="00A806DC">
        <w:rPr>
          <w:rFonts w:ascii="Calibri" w:hAnsi="Calibri" w:cs="Calibri"/>
          <w:sz w:val="22"/>
          <w:szCs w:val="22"/>
        </w:rPr>
      </w:r>
      <w:r w:rsidR="00A806DC">
        <w:rPr>
          <w:rFonts w:ascii="Calibri" w:hAnsi="Calibri" w:cs="Calibri"/>
          <w:sz w:val="22"/>
          <w:szCs w:val="22"/>
        </w:rPr>
        <w:fldChar w:fldCharType="separate"/>
      </w:r>
      <w:r w:rsidRPr="00EA0C82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430A85" w:rsidRPr="0047080A">
        <w:rPr>
          <w:rFonts w:asciiTheme="minorHAnsi" w:hAnsiTheme="minorHAnsi" w:cstheme="minorHAnsi"/>
          <w:b/>
          <w:color w:val="002060"/>
          <w:sz w:val="22"/>
          <w:szCs w:val="22"/>
        </w:rPr>
        <w:t>należymy</w:t>
      </w:r>
      <w:r w:rsidR="00430A85" w:rsidRPr="0047080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430A85" w:rsidRPr="0047080A">
        <w:rPr>
          <w:rFonts w:asciiTheme="minorHAnsi" w:hAnsiTheme="minorHAnsi" w:cstheme="minorHAnsi"/>
          <w:sz w:val="22"/>
          <w:szCs w:val="22"/>
        </w:rPr>
        <w:t>do tej samej grupy kapitałowej, w rozumieniu ustawy z dnia 16 lutego 2007 r. o ochronie konkurencji i konsumentów (</w:t>
      </w:r>
      <w:r w:rsidR="00751E94" w:rsidRPr="0047080A">
        <w:rPr>
          <w:rFonts w:asciiTheme="minorHAnsi" w:hAnsiTheme="minorHAnsi" w:cstheme="minorHAnsi"/>
          <w:sz w:val="22"/>
          <w:szCs w:val="22"/>
        </w:rPr>
        <w:t>tj.</w:t>
      </w:r>
      <w:r w:rsidR="00517A51" w:rsidRPr="0047080A">
        <w:rPr>
          <w:rFonts w:asciiTheme="minorHAnsi" w:hAnsiTheme="minorHAnsi" w:cstheme="minorHAnsi"/>
          <w:sz w:val="22"/>
          <w:szCs w:val="22"/>
        </w:rPr>
        <w:t>.: Dz.U. z 2021 r., poz. 275 ze zm.</w:t>
      </w:r>
      <w:r w:rsidR="00430A85" w:rsidRPr="0047080A">
        <w:rPr>
          <w:rFonts w:asciiTheme="minorHAnsi" w:hAnsiTheme="minorHAnsi" w:cstheme="minorHAnsi"/>
          <w:sz w:val="22"/>
          <w:szCs w:val="22"/>
        </w:rPr>
        <w:t>) z następującymi Wykonawcami, którzy złożyli odrębne oferty/oferty częściowe w przedmiotowym postępowaniu o udzielenia zamówienia:</w:t>
      </w:r>
    </w:p>
    <w:p w14:paraId="42EDD99F" w14:textId="1EF26473" w:rsidR="00430A85" w:rsidRPr="0047080A" w:rsidRDefault="00430A85" w:rsidP="00A931C6">
      <w:pPr>
        <w:pStyle w:val="Akapitzlist"/>
        <w:numPr>
          <w:ilvl w:val="0"/>
          <w:numId w:val="100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54044F77" w14:textId="77777777" w:rsidR="004F6F56" w:rsidRPr="0047080A" w:rsidRDefault="004F6F56" w:rsidP="006C19E8">
      <w:pPr>
        <w:pStyle w:val="Akapitzlist"/>
        <w:suppressAutoHyphens/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9C27EEE" w14:textId="53207341" w:rsidR="00430A85" w:rsidRPr="0047080A" w:rsidRDefault="00430A85" w:rsidP="00A931C6">
      <w:pPr>
        <w:pStyle w:val="Akapitzlist"/>
        <w:numPr>
          <w:ilvl w:val="0"/>
          <w:numId w:val="100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58C45F4" w14:textId="77777777" w:rsidR="00430A85" w:rsidRPr="0047080A" w:rsidRDefault="00430A85" w:rsidP="006C19E8">
      <w:pPr>
        <w:widowControl w:val="0"/>
        <w:suppressAutoHyphens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1648526" w14:textId="3F3746D6" w:rsidR="00430A85" w:rsidRPr="0047080A" w:rsidRDefault="00751E94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 xml:space="preserve">i </w:t>
      </w:r>
      <w:r w:rsidR="001C42B5" w:rsidRPr="0047080A">
        <w:rPr>
          <w:rFonts w:asciiTheme="minorHAnsi" w:hAnsiTheme="minorHAnsi" w:cstheme="minorHAnsi"/>
          <w:sz w:val="22"/>
          <w:szCs w:val="22"/>
        </w:rPr>
        <w:t xml:space="preserve">przedkładamy </w:t>
      </w:r>
      <w:r w:rsidR="00A04797" w:rsidRPr="0047080A">
        <w:rPr>
          <w:rFonts w:asciiTheme="minorHAnsi" w:hAnsiTheme="minorHAnsi" w:cstheme="minorHAnsi"/>
          <w:sz w:val="22"/>
          <w:szCs w:val="22"/>
        </w:rPr>
        <w:t>następujące dokumenty</w:t>
      </w:r>
      <w:r w:rsidR="00430A85" w:rsidRPr="0047080A">
        <w:rPr>
          <w:rFonts w:asciiTheme="minorHAnsi" w:hAnsiTheme="minorHAnsi" w:cstheme="minorHAnsi"/>
          <w:sz w:val="22"/>
          <w:szCs w:val="22"/>
        </w:rPr>
        <w:t xml:space="preserve">  lub  informacje  potwierdzające  przygotowanie  oferty,  niezależnie od ww. </w:t>
      </w:r>
      <w:r w:rsidR="00203F8E" w:rsidRPr="0047080A">
        <w:rPr>
          <w:rFonts w:asciiTheme="minorHAnsi" w:hAnsiTheme="minorHAnsi" w:cstheme="minorHAnsi"/>
          <w:sz w:val="22"/>
          <w:szCs w:val="22"/>
        </w:rPr>
        <w:t>W</w:t>
      </w:r>
      <w:r w:rsidR="00430A85" w:rsidRPr="0047080A">
        <w:rPr>
          <w:rFonts w:asciiTheme="minorHAnsi" w:hAnsiTheme="minorHAnsi" w:cstheme="minorHAnsi"/>
          <w:sz w:val="22"/>
          <w:szCs w:val="22"/>
        </w:rPr>
        <w:t>ykonawcy/-ów należących do tej samej grupy kapitałowej: _____________________________________________________________________________________</w:t>
      </w:r>
    </w:p>
    <w:p w14:paraId="2854BEAD" w14:textId="6171AEAA" w:rsidR="00430A85" w:rsidRPr="0047080A" w:rsidRDefault="00430A85" w:rsidP="006C19E8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80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50C17A9" w14:textId="77777777" w:rsidR="00EA0C82" w:rsidRDefault="00EA0C82" w:rsidP="00EA0C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774A55" w14:textId="77777777" w:rsidR="00EA0C82" w:rsidRDefault="00EA0C82" w:rsidP="00EA0C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543A5F" w14:textId="2BF48AA3" w:rsidR="00EA0C82" w:rsidRPr="00B26E27" w:rsidRDefault="00EA0C82" w:rsidP="00EA0C82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B26E27">
        <w:rPr>
          <w:rFonts w:asciiTheme="minorHAnsi" w:hAnsiTheme="minorHAnsi" w:cstheme="minorHAnsi"/>
          <w:sz w:val="22"/>
          <w:szCs w:val="22"/>
        </w:rPr>
        <w:t>___________________ (miejscowość), dnia ___________r.</w:t>
      </w:r>
    </w:p>
    <w:p w14:paraId="5623AB58" w14:textId="77777777" w:rsidR="00430A85" w:rsidRPr="0047080A" w:rsidRDefault="00430A85" w:rsidP="006C19E8">
      <w:pPr>
        <w:suppressAutoHyphens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0436D34" w14:textId="77777777" w:rsidR="00430A85" w:rsidRPr="0047080A" w:rsidRDefault="0011702A" w:rsidP="006C19E8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47080A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694C97B5" w14:textId="77777777" w:rsidR="00F53149" w:rsidRPr="0047080A" w:rsidRDefault="00F53149" w:rsidP="006C19E8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3A64E886" w14:textId="73F5F658" w:rsidR="00F53149" w:rsidRPr="0047080A" w:rsidRDefault="00F53149" w:rsidP="006C19E8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7080A">
        <w:rPr>
          <w:rFonts w:asciiTheme="minorHAnsi" w:hAnsiTheme="minorHAnsi" w:cstheme="minorHAnsi"/>
          <w:i/>
          <w:iCs/>
          <w:color w:val="000000"/>
          <w:sz w:val="22"/>
          <w:szCs w:val="22"/>
        </w:rPr>
        <w:t>* właściwe zaznaczyć znakiem X</w:t>
      </w:r>
    </w:p>
    <w:p w14:paraId="7D140E57" w14:textId="77777777" w:rsidR="008B2F97" w:rsidRPr="0047080A" w:rsidRDefault="008B2F97" w:rsidP="003A0DCA">
      <w:pPr>
        <w:suppressAutoHyphens/>
        <w:spacing w:line="276" w:lineRule="auto"/>
        <w:jc w:val="right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sectPr w:rsidR="008B2F97" w:rsidRPr="0047080A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65FF" w14:textId="77777777" w:rsidR="00FE3957" w:rsidRDefault="00FE3957">
      <w:r>
        <w:separator/>
      </w:r>
    </w:p>
  </w:endnote>
  <w:endnote w:type="continuationSeparator" w:id="0">
    <w:p w14:paraId="4C726492" w14:textId="77777777" w:rsidR="00FE3957" w:rsidRDefault="00FE3957">
      <w:r>
        <w:continuationSeparator/>
      </w:r>
    </w:p>
  </w:endnote>
  <w:endnote w:type="continuationNotice" w:id="1">
    <w:p w14:paraId="35966DB2" w14:textId="77777777" w:rsidR="00FE3957" w:rsidRDefault="00FE3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50408" w14:textId="77777777" w:rsidR="00A63120" w:rsidRPr="00B155E9" w:rsidRDefault="00A63120" w:rsidP="0064511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B155E9">
      <w:rPr>
        <w:rFonts w:asciiTheme="minorHAnsi" w:hAnsiTheme="minorHAnsi" w:cstheme="minorHAnsi"/>
        <w:sz w:val="20"/>
        <w:szCs w:val="20"/>
      </w:rPr>
      <w:fldChar w:fldCharType="begin"/>
    </w:r>
    <w:r w:rsidRPr="00B155E9">
      <w:rPr>
        <w:rFonts w:asciiTheme="minorHAnsi" w:hAnsiTheme="minorHAnsi" w:cstheme="minorHAnsi"/>
        <w:sz w:val="20"/>
        <w:szCs w:val="20"/>
      </w:rPr>
      <w:instrText>PAGE   \* MERGEFORMAT</w:instrText>
    </w:r>
    <w:r w:rsidRPr="00B155E9">
      <w:rPr>
        <w:rFonts w:asciiTheme="minorHAnsi" w:hAnsiTheme="minorHAnsi" w:cstheme="minorHAnsi"/>
        <w:sz w:val="20"/>
        <w:szCs w:val="20"/>
      </w:rPr>
      <w:fldChar w:fldCharType="separate"/>
    </w:r>
    <w:r w:rsidRPr="00B155E9">
      <w:rPr>
        <w:rFonts w:asciiTheme="minorHAnsi" w:hAnsiTheme="minorHAnsi" w:cstheme="minorHAnsi"/>
        <w:noProof/>
        <w:sz w:val="20"/>
        <w:szCs w:val="20"/>
      </w:rPr>
      <w:t>87</w:t>
    </w:r>
    <w:r w:rsidRPr="00B155E9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C75A" w14:textId="77777777" w:rsidR="009F6794" w:rsidRPr="00AF4CC3" w:rsidRDefault="009F6794" w:rsidP="006451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AF4CC3">
      <w:rPr>
        <w:rFonts w:asciiTheme="minorHAnsi" w:hAnsiTheme="minorHAnsi" w:cstheme="minorHAnsi"/>
        <w:sz w:val="22"/>
        <w:szCs w:val="22"/>
      </w:rPr>
      <w:fldChar w:fldCharType="begin"/>
    </w:r>
    <w:r w:rsidRPr="00AF4CC3">
      <w:rPr>
        <w:rFonts w:asciiTheme="minorHAnsi" w:hAnsiTheme="minorHAnsi" w:cstheme="minorHAnsi"/>
        <w:sz w:val="22"/>
        <w:szCs w:val="22"/>
      </w:rPr>
      <w:instrText>PAGE   \* MERGEFORMAT</w:instrText>
    </w:r>
    <w:r w:rsidRPr="00AF4CC3">
      <w:rPr>
        <w:rFonts w:asciiTheme="minorHAnsi" w:hAnsiTheme="minorHAnsi" w:cstheme="minorHAnsi"/>
        <w:sz w:val="22"/>
        <w:szCs w:val="22"/>
      </w:rPr>
      <w:fldChar w:fldCharType="separate"/>
    </w:r>
    <w:r w:rsidRPr="00AF4CC3">
      <w:rPr>
        <w:rFonts w:asciiTheme="minorHAnsi" w:hAnsiTheme="minorHAnsi" w:cstheme="minorHAnsi"/>
        <w:noProof/>
        <w:sz w:val="22"/>
        <w:szCs w:val="22"/>
      </w:rPr>
      <w:t>87</w:t>
    </w:r>
    <w:r w:rsidRPr="00AF4CC3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D2BF2" w14:textId="77777777" w:rsidR="00FE3957" w:rsidRDefault="00FE3957">
      <w:r>
        <w:separator/>
      </w:r>
    </w:p>
  </w:footnote>
  <w:footnote w:type="continuationSeparator" w:id="0">
    <w:p w14:paraId="5241E559" w14:textId="77777777" w:rsidR="00FE3957" w:rsidRDefault="00FE3957">
      <w:r>
        <w:continuationSeparator/>
      </w:r>
    </w:p>
  </w:footnote>
  <w:footnote w:type="continuationNotice" w:id="1">
    <w:p w14:paraId="6DC3E3CF" w14:textId="77777777" w:rsidR="00FE3957" w:rsidRDefault="00FE3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A4A6" w14:textId="2F207C24" w:rsidR="00A806DC" w:rsidRPr="00A806DC" w:rsidRDefault="00A806DC" w:rsidP="00A806DC">
    <w:pPr>
      <w:pStyle w:val="WW-Tekstpodstawowy3"/>
      <w:spacing w:line="40" w:lineRule="atLeast"/>
      <w:jc w:val="center"/>
      <w:rPr>
        <w:rFonts w:asciiTheme="minorHAnsi" w:hAnsiTheme="minorHAnsi" w:cstheme="minorHAnsi"/>
        <w:i/>
        <w:iCs/>
        <w:sz w:val="22"/>
        <w:szCs w:val="22"/>
      </w:rPr>
    </w:pPr>
    <w:bookmarkStart w:id="3" w:name="_Hlk33736545"/>
    <w:r w:rsidRPr="00867F55">
      <w:rPr>
        <w:rFonts w:asciiTheme="minorHAnsi" w:hAnsiTheme="minorHAnsi" w:cstheme="minorHAnsi"/>
        <w:i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8779DAC" wp14:editId="7FE8BEF9">
          <wp:simplePos x="0" y="0"/>
          <wp:positionH relativeFrom="margin">
            <wp:posOffset>-702310</wp:posOffset>
          </wp:positionH>
          <wp:positionV relativeFrom="page">
            <wp:posOffset>137160</wp:posOffset>
          </wp:positionV>
          <wp:extent cx="1028700" cy="502285"/>
          <wp:effectExtent l="0" t="0" r="0" b="0"/>
          <wp:wrapSquare wrapText="bothSides"/>
          <wp:docPr id="1314993517" name="Obraz 1314993517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Hlk161407423"/>
    <w:bookmarkEnd w:id="3"/>
    <w:r w:rsidRPr="00867F55">
      <w:rPr>
        <w:rFonts w:asciiTheme="minorHAnsi" w:hAnsiTheme="minorHAnsi" w:cstheme="minorHAnsi"/>
        <w:b/>
        <w:bCs/>
        <w:sz w:val="22"/>
        <w:szCs w:val="22"/>
      </w:rPr>
      <w:t xml:space="preserve">KOMPLEKSOWE UBEZPIECZENIE FLOTY, MIENIA, ODPOWIEDZIALNOŚCI CYWILNEJ LEŚNEGO PARKU KULTURY I WYPOCZYNKU MYŚLĘCINEK SPÓŁKA Z O. O. W BYDGOSZCZY 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73A85548"/>
    <w:lvl w:ilvl="0" w:tplc="0756ED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F51C53"/>
    <w:multiLevelType w:val="multilevel"/>
    <w:tmpl w:val="D25A5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3563210"/>
    <w:multiLevelType w:val="hybridMultilevel"/>
    <w:tmpl w:val="A79E0692"/>
    <w:lvl w:ilvl="0" w:tplc="B678A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35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866E40"/>
    <w:multiLevelType w:val="hybridMultilevel"/>
    <w:tmpl w:val="A52E86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4F6C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6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9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3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141056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41B11C6"/>
    <w:multiLevelType w:val="hybridMultilevel"/>
    <w:tmpl w:val="63BE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1EE86DD5"/>
    <w:multiLevelType w:val="multilevel"/>
    <w:tmpl w:val="3AAA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F5666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222223E9"/>
    <w:multiLevelType w:val="multilevel"/>
    <w:tmpl w:val="A0EE32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22E44180"/>
    <w:multiLevelType w:val="multilevel"/>
    <w:tmpl w:val="9ABA808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44B775D"/>
    <w:multiLevelType w:val="multilevel"/>
    <w:tmpl w:val="E594E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7121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2" w15:restartNumberingAfterBreak="0">
    <w:nsid w:val="27AC2B68"/>
    <w:multiLevelType w:val="multilevel"/>
    <w:tmpl w:val="D83C07D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29705F11"/>
    <w:multiLevelType w:val="multilevel"/>
    <w:tmpl w:val="FE163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ABC3955"/>
    <w:multiLevelType w:val="multilevel"/>
    <w:tmpl w:val="3ABA65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2DBE7FED"/>
    <w:multiLevelType w:val="hybridMultilevel"/>
    <w:tmpl w:val="A65E09B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F8D29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30270F11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4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32372F7B"/>
    <w:multiLevelType w:val="multilevel"/>
    <w:tmpl w:val="18501A6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4" w15:restartNumberingAfterBreak="0">
    <w:nsid w:val="3C041FAA"/>
    <w:multiLevelType w:val="multilevel"/>
    <w:tmpl w:val="A78AEF3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C6935D4"/>
    <w:multiLevelType w:val="multilevel"/>
    <w:tmpl w:val="7598E4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3C6B1C84"/>
    <w:multiLevelType w:val="multilevel"/>
    <w:tmpl w:val="B150FC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C7F11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3CE27C44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 w15:restartNumberingAfterBreak="0">
    <w:nsid w:val="3D0C37B9"/>
    <w:multiLevelType w:val="multilevel"/>
    <w:tmpl w:val="03E6D0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D5700EB"/>
    <w:multiLevelType w:val="multilevel"/>
    <w:tmpl w:val="FA1A7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2" w15:restartNumberingAfterBreak="0">
    <w:nsid w:val="3ED940B9"/>
    <w:multiLevelType w:val="hybridMultilevel"/>
    <w:tmpl w:val="9884850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41E52467"/>
    <w:multiLevelType w:val="multilevel"/>
    <w:tmpl w:val="F0EE9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7" w15:restartNumberingAfterBreak="0">
    <w:nsid w:val="429478AD"/>
    <w:multiLevelType w:val="multilevel"/>
    <w:tmpl w:val="11704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1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45953A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2" w15:restartNumberingAfterBreak="0">
    <w:nsid w:val="4C83798D"/>
    <w:multiLevelType w:val="hybridMultilevel"/>
    <w:tmpl w:val="5552BBA0"/>
    <w:lvl w:ilvl="0" w:tplc="822C3C0E">
      <w:start w:val="1"/>
      <w:numFmt w:val="upperLetter"/>
      <w:lvlText w:val="%1."/>
      <w:lvlJc w:val="left"/>
      <w:pPr>
        <w:ind w:left="1713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E711421"/>
    <w:multiLevelType w:val="multilevel"/>
    <w:tmpl w:val="9064C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8" w15:restartNumberingAfterBreak="0">
    <w:nsid w:val="54CF5A33"/>
    <w:multiLevelType w:val="multilevel"/>
    <w:tmpl w:val="F0CEC8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9" w15:restartNumberingAfterBreak="0">
    <w:nsid w:val="55794A40"/>
    <w:multiLevelType w:val="hybridMultilevel"/>
    <w:tmpl w:val="6016C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ACC0DE2"/>
    <w:multiLevelType w:val="multilevel"/>
    <w:tmpl w:val="DEFC20D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46" w15:restartNumberingAfterBreak="0">
    <w:nsid w:val="5C2F3B82"/>
    <w:multiLevelType w:val="multilevel"/>
    <w:tmpl w:val="F0185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D857E8E"/>
    <w:multiLevelType w:val="multilevel"/>
    <w:tmpl w:val="7E76F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5E995D1F"/>
    <w:multiLevelType w:val="hybridMultilevel"/>
    <w:tmpl w:val="7436D912"/>
    <w:lvl w:ilvl="0" w:tplc="AA5C26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5D31F9"/>
    <w:multiLevelType w:val="multilevel"/>
    <w:tmpl w:val="B41AD3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bCs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66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93" w:hanging="1440"/>
      </w:pPr>
      <w:rPr>
        <w:rFonts w:cs="Times New Roman" w:hint="default"/>
      </w:rPr>
    </w:lvl>
  </w:abstractNum>
  <w:abstractNum w:abstractNumId="15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5" w15:restartNumberingAfterBreak="0">
    <w:nsid w:val="62910EEA"/>
    <w:multiLevelType w:val="multilevel"/>
    <w:tmpl w:val="F0CEC8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7" w15:restartNumberingAfterBreak="0">
    <w:nsid w:val="662B43FA"/>
    <w:multiLevelType w:val="multilevel"/>
    <w:tmpl w:val="8EBEB806"/>
    <w:lvl w:ilvl="0">
      <w:start w:val="1"/>
      <w:numFmt w:val="decimal"/>
      <w:lvlText w:val="%1.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6CA15A2"/>
    <w:multiLevelType w:val="multilevel"/>
    <w:tmpl w:val="25EEA792"/>
    <w:lvl w:ilvl="0">
      <w:start w:val="2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3" w15:restartNumberingAfterBreak="0">
    <w:nsid w:val="68DF755F"/>
    <w:multiLevelType w:val="hybridMultilevel"/>
    <w:tmpl w:val="46361260"/>
    <w:lvl w:ilvl="0" w:tplc="7436A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1" w15:restartNumberingAfterBreak="0">
    <w:nsid w:val="6F141B96"/>
    <w:multiLevelType w:val="multilevel"/>
    <w:tmpl w:val="4F1C5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2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1" w15:restartNumberingAfterBreak="0">
    <w:nsid w:val="77763B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5" w15:restartNumberingAfterBreak="0">
    <w:nsid w:val="7CED556C"/>
    <w:multiLevelType w:val="multilevel"/>
    <w:tmpl w:val="E8360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161"/>
  </w:num>
  <w:num w:numId="2" w16cid:durableId="1473713056">
    <w:abstractNumId w:val="124"/>
  </w:num>
  <w:num w:numId="3" w16cid:durableId="1148134251">
    <w:abstractNumId w:val="86"/>
  </w:num>
  <w:num w:numId="4" w16cid:durableId="1354914211">
    <w:abstractNumId w:val="114"/>
  </w:num>
  <w:num w:numId="5" w16cid:durableId="324748186">
    <w:abstractNumId w:val="77"/>
  </w:num>
  <w:num w:numId="6" w16cid:durableId="1715692791">
    <w:abstractNumId w:val="56"/>
  </w:num>
  <w:num w:numId="7" w16cid:durableId="1150172201">
    <w:abstractNumId w:val="170"/>
  </w:num>
  <w:num w:numId="8" w16cid:durableId="93325793">
    <w:abstractNumId w:val="158"/>
  </w:num>
  <w:num w:numId="9" w16cid:durableId="1663776375">
    <w:abstractNumId w:val="130"/>
  </w:num>
  <w:num w:numId="10" w16cid:durableId="819494808">
    <w:abstractNumId w:val="59"/>
  </w:num>
  <w:num w:numId="11" w16cid:durableId="195893424">
    <w:abstractNumId w:val="53"/>
  </w:num>
  <w:num w:numId="12" w16cid:durableId="292181311">
    <w:abstractNumId w:val="183"/>
  </w:num>
  <w:num w:numId="13" w16cid:durableId="1643196243">
    <w:abstractNumId w:val="111"/>
  </w:num>
  <w:num w:numId="14" w16cid:durableId="1448354157">
    <w:abstractNumId w:val="179"/>
  </w:num>
  <w:num w:numId="15" w16cid:durableId="306084446">
    <w:abstractNumId w:val="54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68"/>
  </w:num>
  <w:num w:numId="19" w16cid:durableId="1497912806">
    <w:abstractNumId w:val="68"/>
  </w:num>
  <w:num w:numId="20" w16cid:durableId="710689394">
    <w:abstractNumId w:val="100"/>
  </w:num>
  <w:num w:numId="21" w16cid:durableId="1032730024">
    <w:abstractNumId w:val="173"/>
  </w:num>
  <w:num w:numId="22" w16cid:durableId="1525553725">
    <w:abstractNumId w:val="96"/>
  </w:num>
  <w:num w:numId="23" w16cid:durableId="665060732">
    <w:abstractNumId w:val="154"/>
  </w:num>
  <w:num w:numId="24" w16cid:durableId="10468788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02"/>
  </w:num>
  <w:num w:numId="26" w16cid:durableId="1008143872">
    <w:abstractNumId w:val="121"/>
  </w:num>
  <w:num w:numId="27" w16cid:durableId="103577872">
    <w:abstractNumId w:val="149"/>
  </w:num>
  <w:num w:numId="28" w16cid:durableId="1888176264">
    <w:abstractNumId w:val="120"/>
  </w:num>
  <w:num w:numId="29" w16cid:durableId="258947299">
    <w:abstractNumId w:val="78"/>
  </w:num>
  <w:num w:numId="30" w16cid:durableId="2076467804">
    <w:abstractNumId w:val="113"/>
  </w:num>
  <w:num w:numId="31" w16cid:durableId="843786122">
    <w:abstractNumId w:val="169"/>
  </w:num>
  <w:num w:numId="32" w16cid:durableId="14106160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45"/>
  </w:num>
  <w:num w:numId="35" w16cid:durableId="936446249">
    <w:abstractNumId w:val="93"/>
  </w:num>
  <w:num w:numId="36" w16cid:durableId="2035378039">
    <w:abstractNumId w:val="67"/>
  </w:num>
  <w:num w:numId="37" w16cid:durableId="1495877545">
    <w:abstractNumId w:val="126"/>
  </w:num>
  <w:num w:numId="38" w16cid:durableId="1551306167">
    <w:abstractNumId w:val="72"/>
  </w:num>
  <w:num w:numId="39" w16cid:durableId="269969362">
    <w:abstractNumId w:val="40"/>
  </w:num>
  <w:num w:numId="40" w16cid:durableId="77675087">
    <w:abstractNumId w:val="134"/>
  </w:num>
  <w:num w:numId="41" w16cid:durableId="990914173">
    <w:abstractNumId w:val="160"/>
  </w:num>
  <w:num w:numId="42" w16cid:durableId="952326598">
    <w:abstractNumId w:val="186"/>
  </w:num>
  <w:num w:numId="43" w16cid:durableId="964236361">
    <w:abstractNumId w:val="119"/>
  </w:num>
  <w:num w:numId="44" w16cid:durableId="1005864683">
    <w:abstractNumId w:val="174"/>
  </w:num>
  <w:num w:numId="45" w16cid:durableId="1547371035">
    <w:abstractNumId w:val="62"/>
  </w:num>
  <w:num w:numId="46" w16cid:durableId="1011755471">
    <w:abstractNumId w:val="101"/>
  </w:num>
  <w:num w:numId="47" w16cid:durableId="485556261">
    <w:abstractNumId w:val="152"/>
  </w:num>
  <w:num w:numId="48" w16cid:durableId="874272664">
    <w:abstractNumId w:val="166"/>
  </w:num>
  <w:num w:numId="49" w16cid:durableId="431898261">
    <w:abstractNumId w:val="118"/>
  </w:num>
  <w:num w:numId="50" w16cid:durableId="271057451">
    <w:abstractNumId w:val="98"/>
  </w:num>
  <w:num w:numId="51" w16cid:durableId="330720566">
    <w:abstractNumId w:val="137"/>
  </w:num>
  <w:num w:numId="52" w16cid:durableId="1276593127">
    <w:abstractNumId w:val="127"/>
  </w:num>
  <w:num w:numId="53" w16cid:durableId="7491243">
    <w:abstractNumId w:val="70"/>
  </w:num>
  <w:num w:numId="54" w16cid:durableId="1865090053">
    <w:abstractNumId w:val="165"/>
  </w:num>
  <w:num w:numId="55" w16cid:durableId="397751282">
    <w:abstractNumId w:val="45"/>
  </w:num>
  <w:num w:numId="56" w16cid:durableId="1428042692">
    <w:abstractNumId w:val="52"/>
  </w:num>
  <w:num w:numId="57" w16cid:durableId="130102597">
    <w:abstractNumId w:val="140"/>
  </w:num>
  <w:num w:numId="58" w16cid:durableId="1222785830">
    <w:abstractNumId w:val="103"/>
  </w:num>
  <w:num w:numId="59" w16cid:durableId="105930144">
    <w:abstractNumId w:val="131"/>
  </w:num>
  <w:num w:numId="60" w16cid:durableId="521938833">
    <w:abstractNumId w:val="156"/>
  </w:num>
  <w:num w:numId="61" w16cid:durableId="546602893">
    <w:abstractNumId w:val="150"/>
  </w:num>
  <w:num w:numId="62" w16cid:durableId="411632330">
    <w:abstractNumId w:val="84"/>
  </w:num>
  <w:num w:numId="63" w16cid:durableId="1503886981">
    <w:abstractNumId w:val="143"/>
  </w:num>
  <w:num w:numId="64" w16cid:durableId="1975482459">
    <w:abstractNumId w:val="123"/>
  </w:num>
  <w:num w:numId="65" w16cid:durableId="349189012">
    <w:abstractNumId w:val="61"/>
  </w:num>
  <w:num w:numId="66" w16cid:durableId="738133522">
    <w:abstractNumId w:val="39"/>
  </w:num>
  <w:num w:numId="67" w16cid:durableId="203734541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63822572">
    <w:abstractNumId w:val="177"/>
  </w:num>
  <w:num w:numId="69" w16cid:durableId="2011519324">
    <w:abstractNumId w:val="97"/>
  </w:num>
  <w:num w:numId="70" w16cid:durableId="102311499">
    <w:abstractNumId w:val="90"/>
  </w:num>
  <w:num w:numId="71" w16cid:durableId="1662149733">
    <w:abstractNumId w:val="153"/>
  </w:num>
  <w:num w:numId="72" w16cid:durableId="1236817590">
    <w:abstractNumId w:val="184"/>
  </w:num>
  <w:num w:numId="73" w16cid:durableId="1044866527">
    <w:abstractNumId w:val="60"/>
  </w:num>
  <w:num w:numId="74" w16cid:durableId="875240709">
    <w:abstractNumId w:val="42"/>
  </w:num>
  <w:num w:numId="75" w16cid:durableId="1895698406">
    <w:abstractNumId w:val="87"/>
  </w:num>
  <w:num w:numId="76" w16cid:durableId="1858620772">
    <w:abstractNumId w:val="162"/>
  </w:num>
  <w:num w:numId="77" w16cid:durableId="112333027">
    <w:abstractNumId w:val="128"/>
  </w:num>
  <w:num w:numId="78" w16cid:durableId="289939374">
    <w:abstractNumId w:val="167"/>
  </w:num>
  <w:num w:numId="79" w16cid:durableId="1163932650">
    <w:abstractNumId w:val="129"/>
  </w:num>
  <w:num w:numId="80" w16cid:durableId="1003438351">
    <w:abstractNumId w:val="47"/>
  </w:num>
  <w:num w:numId="81" w16cid:durableId="612901858">
    <w:abstractNumId w:val="176"/>
  </w:num>
  <w:num w:numId="82" w16cid:durableId="1264803451">
    <w:abstractNumId w:val="159"/>
  </w:num>
  <w:num w:numId="83" w16cid:durableId="48266133">
    <w:abstractNumId w:val="66"/>
  </w:num>
  <w:num w:numId="84" w16cid:durableId="182985085">
    <w:abstractNumId w:val="151"/>
  </w:num>
  <w:num w:numId="85" w16cid:durableId="1882356793">
    <w:abstractNumId w:val="46"/>
  </w:num>
  <w:num w:numId="86" w16cid:durableId="1760563442">
    <w:abstractNumId w:val="50"/>
  </w:num>
  <w:num w:numId="87" w16cid:durableId="1846893251">
    <w:abstractNumId w:val="125"/>
  </w:num>
  <w:num w:numId="88" w16cid:durableId="704137783">
    <w:abstractNumId w:val="51"/>
  </w:num>
  <w:num w:numId="89" w16cid:durableId="171831637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4006387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857547107">
    <w:abstractNumId w:val="180"/>
  </w:num>
  <w:num w:numId="92" w16cid:durableId="927152800">
    <w:abstractNumId w:val="182"/>
  </w:num>
  <w:num w:numId="93" w16cid:durableId="1412776942">
    <w:abstractNumId w:val="79"/>
  </w:num>
  <w:num w:numId="94" w16cid:durableId="1281107806">
    <w:abstractNumId w:val="85"/>
  </w:num>
  <w:num w:numId="95" w16cid:durableId="1284924063">
    <w:abstractNumId w:val="74"/>
  </w:num>
  <w:num w:numId="96" w16cid:durableId="97887789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83873337">
    <w:abstractNumId w:val="99"/>
  </w:num>
  <w:num w:numId="98" w16cid:durableId="445514399">
    <w:abstractNumId w:val="95"/>
  </w:num>
  <w:num w:numId="99" w16cid:durableId="1772816915">
    <w:abstractNumId w:val="92"/>
  </w:num>
  <w:num w:numId="100" w16cid:durableId="490756361">
    <w:abstractNumId w:val="75"/>
  </w:num>
  <w:num w:numId="101" w16cid:durableId="181172003">
    <w:abstractNumId w:val="116"/>
  </w:num>
  <w:num w:numId="102" w16cid:durableId="1918663805">
    <w:abstractNumId w:val="57"/>
  </w:num>
  <w:num w:numId="103" w16cid:durableId="1098404225">
    <w:abstractNumId w:val="94"/>
  </w:num>
  <w:num w:numId="104" w16cid:durableId="771631538">
    <w:abstractNumId w:val="112"/>
  </w:num>
  <w:num w:numId="105" w16cid:durableId="635142107">
    <w:abstractNumId w:val="65"/>
  </w:num>
  <w:num w:numId="106" w16cid:durableId="142548772">
    <w:abstractNumId w:val="139"/>
  </w:num>
  <w:num w:numId="107" w16cid:durableId="296497495">
    <w:abstractNumId w:val="48"/>
  </w:num>
  <w:num w:numId="108" w16cid:durableId="2144613271">
    <w:abstractNumId w:val="163"/>
  </w:num>
  <w:num w:numId="109" w16cid:durableId="195896849">
    <w:abstractNumId w:val="172"/>
  </w:num>
  <w:num w:numId="110" w16cid:durableId="31348732">
    <w:abstractNumId w:val="73"/>
  </w:num>
  <w:num w:numId="111" w16cid:durableId="1152603504">
    <w:abstractNumId w:val="157"/>
  </w:num>
  <w:num w:numId="112" w16cid:durableId="1441486683">
    <w:abstractNumId w:val="43"/>
  </w:num>
  <w:num w:numId="113" w16cid:durableId="562059745">
    <w:abstractNumId w:val="144"/>
  </w:num>
  <w:num w:numId="114" w16cid:durableId="1387337688">
    <w:abstractNumId w:val="171"/>
  </w:num>
  <w:num w:numId="115" w16cid:durableId="1531844310">
    <w:abstractNumId w:val="133"/>
  </w:num>
  <w:num w:numId="116" w16cid:durableId="106508488">
    <w:abstractNumId w:val="69"/>
  </w:num>
  <w:num w:numId="117" w16cid:durableId="1732771927">
    <w:abstractNumId w:val="115"/>
  </w:num>
  <w:num w:numId="118" w16cid:durableId="766771854">
    <w:abstractNumId w:val="109"/>
  </w:num>
  <w:num w:numId="119" w16cid:durableId="1353804408">
    <w:abstractNumId w:val="148"/>
  </w:num>
  <w:num w:numId="120" w16cid:durableId="1368530369">
    <w:abstractNumId w:val="110"/>
  </w:num>
  <w:num w:numId="121" w16cid:durableId="214053482">
    <w:abstractNumId w:val="117"/>
  </w:num>
  <w:num w:numId="122" w16cid:durableId="1743016813">
    <w:abstractNumId w:val="76"/>
  </w:num>
  <w:num w:numId="123" w16cid:durableId="990911349">
    <w:abstractNumId w:val="44"/>
  </w:num>
  <w:num w:numId="124" w16cid:durableId="158810067">
    <w:abstractNumId w:val="105"/>
  </w:num>
  <w:num w:numId="125" w16cid:durableId="1571498119">
    <w:abstractNumId w:val="185"/>
  </w:num>
  <w:num w:numId="126" w16cid:durableId="1872181987">
    <w:abstractNumId w:val="147"/>
  </w:num>
  <w:num w:numId="127" w16cid:durableId="1415589282">
    <w:abstractNumId w:val="146"/>
  </w:num>
  <w:num w:numId="128" w16cid:durableId="2023819527">
    <w:abstractNumId w:val="122"/>
  </w:num>
  <w:num w:numId="129" w16cid:durableId="683631620">
    <w:abstractNumId w:val="82"/>
  </w:num>
  <w:num w:numId="130" w16cid:durableId="19107260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328554077">
    <w:abstractNumId w:val="107"/>
  </w:num>
  <w:num w:numId="132" w16cid:durableId="1455907521">
    <w:abstractNumId w:val="80"/>
  </w:num>
  <w:num w:numId="133" w16cid:durableId="1488666418">
    <w:abstractNumId w:val="155"/>
  </w:num>
  <w:num w:numId="134" w16cid:durableId="495650586">
    <w:abstractNumId w:val="83"/>
  </w:num>
  <w:num w:numId="135" w16cid:durableId="811143822">
    <w:abstractNumId w:val="49"/>
  </w:num>
  <w:num w:numId="136" w16cid:durableId="740982213">
    <w:abstractNumId w:val="181"/>
  </w:num>
  <w:num w:numId="137" w16cid:durableId="1306937353">
    <w:abstractNumId w:val="71"/>
  </w:num>
  <w:num w:numId="138" w16cid:durableId="317924068">
    <w:abstractNumId w:val="104"/>
  </w:num>
  <w:num w:numId="139" w16cid:durableId="92864931">
    <w:abstractNumId w:val="108"/>
  </w:num>
  <w:num w:numId="140" w16cid:durableId="875849828">
    <w:abstractNumId w:val="64"/>
  </w:num>
  <w:num w:numId="141" w16cid:durableId="970210339">
    <w:abstractNumId w:val="9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BFA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DEC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69C"/>
    <w:rsid w:val="000748B0"/>
    <w:rsid w:val="000754F6"/>
    <w:rsid w:val="00075548"/>
    <w:rsid w:val="000755B8"/>
    <w:rsid w:val="00075FD7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0D4B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4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04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37B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AC9"/>
    <w:rsid w:val="00107D55"/>
    <w:rsid w:val="00107F0F"/>
    <w:rsid w:val="001101CD"/>
    <w:rsid w:val="001105A3"/>
    <w:rsid w:val="00110B60"/>
    <w:rsid w:val="001118C8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82B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396F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28B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89A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08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2B5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E7D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6D7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9D9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8E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67F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4F8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4B44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199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E43"/>
    <w:rsid w:val="00285F29"/>
    <w:rsid w:val="0028619A"/>
    <w:rsid w:val="002862D3"/>
    <w:rsid w:val="00287743"/>
    <w:rsid w:val="002879B1"/>
    <w:rsid w:val="002901D7"/>
    <w:rsid w:val="00290305"/>
    <w:rsid w:val="0029032F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57E4"/>
    <w:rsid w:val="0029620D"/>
    <w:rsid w:val="0029681F"/>
    <w:rsid w:val="00296D9F"/>
    <w:rsid w:val="00296FF6"/>
    <w:rsid w:val="0029756F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41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05"/>
    <w:rsid w:val="002C6D2B"/>
    <w:rsid w:val="002C6F15"/>
    <w:rsid w:val="002C6FA5"/>
    <w:rsid w:val="002C6FD5"/>
    <w:rsid w:val="002C70BF"/>
    <w:rsid w:val="002C7205"/>
    <w:rsid w:val="002C7395"/>
    <w:rsid w:val="002C7841"/>
    <w:rsid w:val="002C7DFE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5C2B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B85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04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622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A19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935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34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0DD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AAD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0E53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140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B4A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0FC"/>
    <w:rsid w:val="0039613B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0DCA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49D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4579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742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6A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50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3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CB8"/>
    <w:rsid w:val="00452DDA"/>
    <w:rsid w:val="00453105"/>
    <w:rsid w:val="00453264"/>
    <w:rsid w:val="0045334F"/>
    <w:rsid w:val="004539CB"/>
    <w:rsid w:val="00453A1F"/>
    <w:rsid w:val="004541B4"/>
    <w:rsid w:val="0045425C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59C"/>
    <w:rsid w:val="004605AB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072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80A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CF4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3EBA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22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6F56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922"/>
    <w:rsid w:val="00522BEB"/>
    <w:rsid w:val="00522F01"/>
    <w:rsid w:val="00522F98"/>
    <w:rsid w:val="00522FF1"/>
    <w:rsid w:val="005230E5"/>
    <w:rsid w:val="00523211"/>
    <w:rsid w:val="00524281"/>
    <w:rsid w:val="005242D2"/>
    <w:rsid w:val="0052471C"/>
    <w:rsid w:val="00524DA7"/>
    <w:rsid w:val="0052597A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24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0C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7BF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3A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49B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665"/>
    <w:rsid w:val="005E6C03"/>
    <w:rsid w:val="005E72F3"/>
    <w:rsid w:val="005E75DA"/>
    <w:rsid w:val="005E75FB"/>
    <w:rsid w:val="005E794A"/>
    <w:rsid w:val="005F001C"/>
    <w:rsid w:val="005F00C1"/>
    <w:rsid w:val="005F063F"/>
    <w:rsid w:val="005F0683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A4D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872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426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21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268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3323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9E8"/>
    <w:rsid w:val="006C1B88"/>
    <w:rsid w:val="006C1F45"/>
    <w:rsid w:val="006C24C3"/>
    <w:rsid w:val="006C2792"/>
    <w:rsid w:val="006C2EA3"/>
    <w:rsid w:val="006C2FB4"/>
    <w:rsid w:val="006C3328"/>
    <w:rsid w:val="006C39DE"/>
    <w:rsid w:val="006C3BB4"/>
    <w:rsid w:val="006C4109"/>
    <w:rsid w:val="006C43D1"/>
    <w:rsid w:val="006C4419"/>
    <w:rsid w:val="006C45E8"/>
    <w:rsid w:val="006C4AAE"/>
    <w:rsid w:val="006C4AD0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3A6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1CA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AF1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34A"/>
    <w:rsid w:val="00747AD7"/>
    <w:rsid w:val="00750603"/>
    <w:rsid w:val="00750D26"/>
    <w:rsid w:val="0075138E"/>
    <w:rsid w:val="00751846"/>
    <w:rsid w:val="007518E3"/>
    <w:rsid w:val="00751A07"/>
    <w:rsid w:val="00751A08"/>
    <w:rsid w:val="00751E94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449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8D6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3E77"/>
    <w:rsid w:val="0078402D"/>
    <w:rsid w:val="00784133"/>
    <w:rsid w:val="00784198"/>
    <w:rsid w:val="00784FB7"/>
    <w:rsid w:val="007852A6"/>
    <w:rsid w:val="0078533B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D58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BD3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38E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7B4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9E"/>
    <w:rsid w:val="008357BD"/>
    <w:rsid w:val="0083600F"/>
    <w:rsid w:val="008362A2"/>
    <w:rsid w:val="00836AD7"/>
    <w:rsid w:val="00836C7B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AE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1C4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55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26EE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3EA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35EC"/>
    <w:rsid w:val="00893B1E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2F97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4F81"/>
    <w:rsid w:val="008E50FF"/>
    <w:rsid w:val="008E56AF"/>
    <w:rsid w:val="008E577B"/>
    <w:rsid w:val="008E5829"/>
    <w:rsid w:val="008E603B"/>
    <w:rsid w:val="008E65FF"/>
    <w:rsid w:val="008E6745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C8D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2E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5767"/>
    <w:rsid w:val="00916812"/>
    <w:rsid w:val="0091723B"/>
    <w:rsid w:val="009175CE"/>
    <w:rsid w:val="00920346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24B"/>
    <w:rsid w:val="0092497D"/>
    <w:rsid w:val="00924B6C"/>
    <w:rsid w:val="00924C30"/>
    <w:rsid w:val="00924D0E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179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4D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2EF0"/>
    <w:rsid w:val="009C2F0D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868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794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4797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1EC"/>
    <w:rsid w:val="00A2069A"/>
    <w:rsid w:val="00A2087A"/>
    <w:rsid w:val="00A20A44"/>
    <w:rsid w:val="00A20CD0"/>
    <w:rsid w:val="00A20D01"/>
    <w:rsid w:val="00A20D4A"/>
    <w:rsid w:val="00A20D6E"/>
    <w:rsid w:val="00A20DF7"/>
    <w:rsid w:val="00A20E58"/>
    <w:rsid w:val="00A20F47"/>
    <w:rsid w:val="00A21024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272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12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B9B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DC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1C6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389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01D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807"/>
    <w:rsid w:val="00AF49CA"/>
    <w:rsid w:val="00AF4A8F"/>
    <w:rsid w:val="00AF4B8A"/>
    <w:rsid w:val="00AF4CC3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098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2D3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6A3"/>
    <w:rsid w:val="00B1474E"/>
    <w:rsid w:val="00B155B6"/>
    <w:rsid w:val="00B155E9"/>
    <w:rsid w:val="00B15B6F"/>
    <w:rsid w:val="00B169EE"/>
    <w:rsid w:val="00B1783A"/>
    <w:rsid w:val="00B17AA2"/>
    <w:rsid w:val="00B17C67"/>
    <w:rsid w:val="00B17E6A"/>
    <w:rsid w:val="00B200C1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E27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3E2"/>
    <w:rsid w:val="00B336D9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18E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B9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1CC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2E4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2A2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9E5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57B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2F01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E15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CDD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77C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433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4E2"/>
    <w:rsid w:val="00D05658"/>
    <w:rsid w:val="00D056E4"/>
    <w:rsid w:val="00D0587F"/>
    <w:rsid w:val="00D05A74"/>
    <w:rsid w:val="00D05C8A"/>
    <w:rsid w:val="00D0600A"/>
    <w:rsid w:val="00D0608B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B1B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71E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98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0E2E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3F90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D91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8E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9E2"/>
    <w:rsid w:val="00D95B27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DD4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9DC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7EC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A54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6F6"/>
    <w:rsid w:val="00E10ACF"/>
    <w:rsid w:val="00E11C25"/>
    <w:rsid w:val="00E11CE5"/>
    <w:rsid w:val="00E1304C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599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BA2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2EF7"/>
    <w:rsid w:val="00E93A1D"/>
    <w:rsid w:val="00E93D51"/>
    <w:rsid w:val="00E93E2A"/>
    <w:rsid w:val="00E94129"/>
    <w:rsid w:val="00E9420E"/>
    <w:rsid w:val="00E943E1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AC3"/>
    <w:rsid w:val="00E96C3C"/>
    <w:rsid w:val="00E977D9"/>
    <w:rsid w:val="00E9785A"/>
    <w:rsid w:val="00E97B7D"/>
    <w:rsid w:val="00E97F5B"/>
    <w:rsid w:val="00EA03A7"/>
    <w:rsid w:val="00EA0B3D"/>
    <w:rsid w:val="00EA0C82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4F4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01B"/>
    <w:rsid w:val="00EB75E6"/>
    <w:rsid w:val="00EB7829"/>
    <w:rsid w:val="00EB7B7F"/>
    <w:rsid w:val="00EB7D27"/>
    <w:rsid w:val="00EB7D38"/>
    <w:rsid w:val="00EB7E4F"/>
    <w:rsid w:val="00EC04DC"/>
    <w:rsid w:val="00EC0CDF"/>
    <w:rsid w:val="00EC1921"/>
    <w:rsid w:val="00EC1A73"/>
    <w:rsid w:val="00EC1D03"/>
    <w:rsid w:val="00EC1DA1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C93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03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C39"/>
    <w:rsid w:val="00F05DB7"/>
    <w:rsid w:val="00F063C3"/>
    <w:rsid w:val="00F063DB"/>
    <w:rsid w:val="00F06671"/>
    <w:rsid w:val="00F066B2"/>
    <w:rsid w:val="00F06714"/>
    <w:rsid w:val="00F07DAA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A14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7F0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523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149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95A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EE5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A9B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7A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4F4"/>
    <w:rsid w:val="00FA158C"/>
    <w:rsid w:val="00FA1A79"/>
    <w:rsid w:val="00FA1B84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59E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A7BEF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5DE2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2F52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07A"/>
    <w:rsid w:val="00FD42DF"/>
    <w:rsid w:val="00FD47C2"/>
    <w:rsid w:val="00FD4936"/>
    <w:rsid w:val="00FD5488"/>
    <w:rsid w:val="00FD5998"/>
    <w:rsid w:val="00FD66E4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3957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4A0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6D7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9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9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9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9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B1E"/>
    <w:rPr>
      <w:color w:val="605E5C"/>
      <w:shd w:val="clear" w:color="auto" w:fill="E1DFDD"/>
    </w:rPr>
  </w:style>
  <w:style w:type="character" w:customStyle="1" w:styleId="Teksttreci2Pogrubienie">
    <w:name w:val="Tekst treści (2) + Pogrubienie"/>
    <w:basedOn w:val="Domylnaczcionkaakapitu"/>
    <w:rsid w:val="00070DE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70DEC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Kursywa">
    <w:name w:val="Tekst treści (2) + Kursywa"/>
    <w:basedOn w:val="Teksttreci2"/>
    <w:rsid w:val="00070DEC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070DEC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Teksttreci10">
    <w:name w:val="Tekst treści (10)_"/>
    <w:basedOn w:val="Domylnaczcionkaakapitu"/>
    <w:link w:val="Teksttreci100"/>
    <w:rsid w:val="00070DEC"/>
    <w:rPr>
      <w:rFonts w:ascii="Palatino Linotype" w:eastAsia="Palatino Linotype" w:hAnsi="Palatino Linotype" w:cs="Palatino Linotype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0DEC"/>
    <w:pPr>
      <w:widowControl w:val="0"/>
      <w:shd w:val="clear" w:color="auto" w:fill="FFFFFF"/>
      <w:spacing w:before="660" w:after="300" w:line="322" w:lineRule="exact"/>
      <w:ind w:hanging="70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Teksttreci100">
    <w:name w:val="Tekst treści (10)"/>
    <w:basedOn w:val="Normalny"/>
    <w:link w:val="Teksttreci10"/>
    <w:rsid w:val="00070DEC"/>
    <w:pPr>
      <w:widowControl w:val="0"/>
      <w:shd w:val="clear" w:color="auto" w:fill="FFFFFF"/>
      <w:spacing w:before="180" w:after="420" w:line="0" w:lineRule="atLeast"/>
      <w:jc w:val="both"/>
    </w:pPr>
    <w:rPr>
      <w:rFonts w:ascii="Palatino Linotype" w:eastAsia="Palatino Linotype" w:hAnsi="Palatino Linotype" w:cs="Palatino Linotype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5708</Words>
  <Characters>40993</Characters>
  <Application>Microsoft Office Word</Application>
  <DocSecurity>0</DocSecurity>
  <Lines>341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Piskorska - Orenkiewicz</dc:creator>
  <cp:lastModifiedBy>Agnieszka Jędrzejewska</cp:lastModifiedBy>
  <cp:revision>6</cp:revision>
  <cp:lastPrinted>2023-02-22T17:19:00Z</cp:lastPrinted>
  <dcterms:created xsi:type="dcterms:W3CDTF">2024-03-27T09:34:00Z</dcterms:created>
  <dcterms:modified xsi:type="dcterms:W3CDTF">2024-03-29T08:05:00Z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