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E4B9" w14:textId="3C6DB14E" w:rsidR="00553CB5" w:rsidRPr="003A77BB" w:rsidRDefault="00553CB5" w:rsidP="003A77BB">
      <w:pPr>
        <w:jc w:val="right"/>
        <w:rPr>
          <w:rFonts w:ascii="Arial" w:hAnsi="Arial" w:cs="Arial"/>
          <w:b/>
          <w:i/>
          <w:iCs/>
          <w:sz w:val="22"/>
          <w:szCs w:val="22"/>
          <w:u w:val="single"/>
        </w:rPr>
      </w:pPr>
      <w:bookmarkStart w:id="0" w:name="_Toc39836463"/>
      <w:bookmarkStart w:id="1" w:name="_Toc39837805"/>
      <w:bookmarkStart w:id="2" w:name="_Toc39837833"/>
      <w:bookmarkStart w:id="3" w:name="_Hlk111121741"/>
      <w:r w:rsidRPr="00105F2C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4</w:t>
      </w:r>
      <w:r w:rsidRPr="00105F2C">
        <w:rPr>
          <w:rFonts w:ascii="Arial" w:hAnsi="Arial" w:cs="Arial"/>
          <w:b/>
          <w:sz w:val="22"/>
          <w:szCs w:val="22"/>
        </w:rPr>
        <w:t xml:space="preserve"> DO SWZ</w:t>
      </w:r>
    </w:p>
    <w:p w14:paraId="517950CB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361D4F71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ubiegający się o udzielenie zamówienia:</w:t>
      </w:r>
    </w:p>
    <w:p w14:paraId="1D7D77C5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…...............................................................................</w:t>
      </w:r>
    </w:p>
    <w:p w14:paraId="7168929C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53CD66E7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(pełna nazwa/firma, adres, w zależności od podmiotu:</w:t>
      </w:r>
    </w:p>
    <w:p w14:paraId="09F18C0E" w14:textId="77777777" w:rsidR="00553CB5" w:rsidRPr="00105F2C" w:rsidRDefault="00553CB5" w:rsidP="00553CB5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NIP/PESEL, KRS/CEiDG)</w:t>
      </w:r>
    </w:p>
    <w:p w14:paraId="1296AA4A" w14:textId="77777777" w:rsidR="00553CB5" w:rsidRPr="00105F2C" w:rsidRDefault="00553CB5" w:rsidP="00553CB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90F8B03" w14:textId="77777777" w:rsidR="00553CB5" w:rsidRPr="00105F2C" w:rsidRDefault="00553CB5" w:rsidP="00553CB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454B96C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615A3B13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WYKONAWCÓW WSPÓLNIE UBIEGAJĄCYCH SIĘ O UDZIELENIE ZAMÓWIENIA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9935BF" w14:textId="77777777" w:rsidR="00553CB5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  <w:u w:val="single"/>
        </w:rPr>
        <w:t>DOTYCZĄCE REALIZACJI ZAKRESU PRZEDMIOTU ZAMÓWIENIA PRZEZ POSZCZEGÓLYCH WYKONAWCÓW</w:t>
      </w:r>
      <w:r w:rsidRPr="00B20D6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AFC52A" w14:textId="334BE7AB" w:rsidR="00553CB5" w:rsidRPr="00B20D69" w:rsidRDefault="00553CB5" w:rsidP="00553CB5">
      <w:pPr>
        <w:shd w:val="clear" w:color="auto" w:fill="D9D9D9" w:themeFill="background1" w:themeFillShade="D9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F2C">
        <w:rPr>
          <w:rFonts w:ascii="Arial" w:hAnsi="Arial" w:cs="Arial"/>
          <w:b/>
          <w:bCs/>
          <w:sz w:val="22"/>
          <w:szCs w:val="22"/>
        </w:rPr>
        <w:t>składane na podstawie art. 117 ust. 4 ustawy Pzp</w:t>
      </w:r>
    </w:p>
    <w:p w14:paraId="472BC1DC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</w:p>
    <w:p w14:paraId="74B8FA72" w14:textId="1553C75E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Na potrzeby postępowania o udzielenie zamówienia publicznego </w:t>
      </w:r>
      <w:r w:rsidRPr="009717B1">
        <w:rPr>
          <w:rFonts w:ascii="Arial" w:hAnsi="Arial" w:cs="Arial"/>
          <w:sz w:val="22"/>
          <w:szCs w:val="22"/>
        </w:rPr>
        <w:t xml:space="preserve">pn.: </w:t>
      </w:r>
      <w:r w:rsidRPr="009717B1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7B1475" w:rsidRPr="009717B1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="006237F1" w:rsidRPr="009717B1">
        <w:rPr>
          <w:rFonts w:ascii="Arial" w:hAnsi="Arial" w:cs="Arial"/>
          <w:b/>
          <w:bCs/>
          <w:color w:val="000000" w:themeColor="text1"/>
          <w:sz w:val="22"/>
          <w:szCs w:val="22"/>
        </w:rPr>
        <w:t>ługoterminowy najem samochodów służbowych</w:t>
      </w:r>
      <w:r w:rsidRPr="009717B1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D90BAC" w:rsidRPr="009717B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717B1">
        <w:rPr>
          <w:rFonts w:ascii="Arial" w:hAnsi="Arial" w:cs="Arial"/>
          <w:sz w:val="22"/>
          <w:szCs w:val="22"/>
        </w:rPr>
        <w:t>prowadzonego przez Narodowe Centrum Badań i</w:t>
      </w:r>
      <w:r w:rsidR="009B3D7F">
        <w:rPr>
          <w:rFonts w:ascii="Arial" w:hAnsi="Arial" w:cs="Arial"/>
          <w:sz w:val="22"/>
          <w:szCs w:val="22"/>
        </w:rPr>
        <w:t> </w:t>
      </w:r>
      <w:r w:rsidRPr="009717B1">
        <w:rPr>
          <w:rFonts w:ascii="Arial" w:hAnsi="Arial" w:cs="Arial"/>
          <w:sz w:val="22"/>
          <w:szCs w:val="22"/>
        </w:rPr>
        <w:t>Rozwoju w</w:t>
      </w:r>
      <w:r w:rsidR="00D826AA" w:rsidRPr="009717B1">
        <w:rPr>
          <w:rFonts w:ascii="Arial" w:hAnsi="Arial" w:cs="Arial"/>
          <w:sz w:val="22"/>
          <w:szCs w:val="22"/>
        </w:rPr>
        <w:t> </w:t>
      </w:r>
      <w:r w:rsidRPr="009717B1">
        <w:rPr>
          <w:rFonts w:ascii="Arial" w:hAnsi="Arial" w:cs="Arial"/>
          <w:sz w:val="22"/>
          <w:szCs w:val="22"/>
        </w:rPr>
        <w:t>Warszawie, oświadczam, iż następujące usługi* wykonają poszczególni Wykonawcy wspólnie ubiegający się o udzielenie zamówienia:</w:t>
      </w:r>
      <w:r w:rsidRPr="00105F2C">
        <w:rPr>
          <w:rFonts w:ascii="Arial" w:hAnsi="Arial" w:cs="Arial"/>
          <w:sz w:val="22"/>
          <w:szCs w:val="22"/>
        </w:rPr>
        <w:t xml:space="preserve"> </w:t>
      </w:r>
    </w:p>
    <w:p w14:paraId="776CEC55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28B38213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 xml:space="preserve">Wykonawca (nazwa): _______________ wykona: __________________________* </w:t>
      </w:r>
    </w:p>
    <w:p w14:paraId="0991DCDC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3BD2A21D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AA2033C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553CB5" w:rsidRPr="00105F2C" w14:paraId="15C440BE" w14:textId="77777777" w:rsidTr="00DF2231">
        <w:trPr>
          <w:jc w:val="center"/>
        </w:trPr>
        <w:tc>
          <w:tcPr>
            <w:tcW w:w="1814" w:type="pct"/>
            <w:vAlign w:val="center"/>
          </w:tcPr>
          <w:p w14:paraId="5462E053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7044AD96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05F2C">
              <w:rPr>
                <w:rFonts w:ascii="Arial" w:hAnsi="Arial" w:cs="Arial"/>
                <w:sz w:val="22"/>
                <w:szCs w:val="22"/>
              </w:rPr>
              <w:t>………………………….………………………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105F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3CB5" w:rsidRPr="00105F2C" w14:paraId="123D7E90" w14:textId="77777777" w:rsidTr="00DF2231">
        <w:trPr>
          <w:jc w:val="center"/>
        </w:trPr>
        <w:tc>
          <w:tcPr>
            <w:tcW w:w="1814" w:type="pct"/>
            <w:vAlign w:val="center"/>
          </w:tcPr>
          <w:p w14:paraId="24F46635" w14:textId="77777777" w:rsidR="00553CB5" w:rsidRPr="00105F2C" w:rsidRDefault="00553CB5" w:rsidP="00DF2231">
            <w:pPr>
              <w:widowControl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4F01C709" w14:textId="77777777" w:rsidR="00553CB5" w:rsidRPr="00105F2C" w:rsidRDefault="00553CB5" w:rsidP="00DF223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(podpis elektroniczny)</w:t>
            </w:r>
          </w:p>
        </w:tc>
      </w:tr>
    </w:tbl>
    <w:p w14:paraId="5C2D0911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46C1B834" w14:textId="77777777" w:rsidR="00553CB5" w:rsidRPr="00105F2C" w:rsidRDefault="00553CB5" w:rsidP="00553CB5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10C4735E" w14:textId="77777777" w:rsidR="00553CB5" w:rsidRPr="00105F2C" w:rsidRDefault="00553CB5" w:rsidP="00553CB5">
      <w:pPr>
        <w:spacing w:line="360" w:lineRule="auto"/>
        <w:rPr>
          <w:rFonts w:ascii="Arial" w:hAnsi="Arial" w:cs="Arial"/>
          <w:sz w:val="22"/>
          <w:szCs w:val="22"/>
        </w:rPr>
      </w:pPr>
      <w:r w:rsidRPr="00105F2C">
        <w:rPr>
          <w:rFonts w:ascii="Arial" w:hAnsi="Arial" w:cs="Arial"/>
          <w:sz w:val="22"/>
          <w:szCs w:val="22"/>
        </w:rPr>
        <w:t>* zgodnie z zakresem wykazania spełniania warunków udziału w postępowaniu przez poszczególnych Wykonawców</w:t>
      </w:r>
    </w:p>
    <w:p w14:paraId="5B8A93C5" w14:textId="77777777" w:rsidR="00553CB5" w:rsidRDefault="00553CB5" w:rsidP="00553CB5">
      <w:pPr>
        <w:rPr>
          <w:rFonts w:asciiTheme="minorHAnsi" w:hAnsiTheme="minorHAnsi" w:cstheme="minorHAnsi"/>
        </w:rPr>
      </w:pPr>
    </w:p>
    <w:p w14:paraId="6E53D65D" w14:textId="77777777" w:rsidR="00553CB5" w:rsidRDefault="00553CB5" w:rsidP="00553CB5">
      <w:pPr>
        <w:rPr>
          <w:rFonts w:ascii="Arial" w:hAnsi="Arial" w:cs="Arial"/>
          <w:b/>
          <w:i/>
          <w:sz w:val="22"/>
          <w:szCs w:val="22"/>
        </w:rPr>
      </w:pPr>
    </w:p>
    <w:p w14:paraId="215399E9" w14:textId="77777777" w:rsidR="00553CB5" w:rsidRDefault="00553CB5" w:rsidP="00553CB5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1F443752" w14:textId="77777777" w:rsidR="00553CB5" w:rsidRDefault="00553CB5" w:rsidP="00553CB5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30AF9352" w14:textId="7B07290B" w:rsidR="005F07F0" w:rsidRDefault="005F07F0" w:rsidP="005F3BD6">
      <w:pPr>
        <w:jc w:val="center"/>
        <w:rPr>
          <w:rStyle w:val="FontStyle97"/>
          <w:rFonts w:ascii="Arial" w:hAnsi="Arial" w:cs="Arial"/>
          <w:sz w:val="22"/>
          <w:szCs w:val="22"/>
          <w:u w:val="single"/>
        </w:rPr>
      </w:pPr>
      <w:r>
        <w:rPr>
          <w:rStyle w:val="FontStyle97"/>
          <w:rFonts w:ascii="Arial" w:hAnsi="Arial" w:cs="Arial"/>
          <w:sz w:val="22"/>
          <w:szCs w:val="22"/>
          <w:u w:val="single"/>
        </w:rPr>
        <w:br w:type="page"/>
      </w:r>
    </w:p>
    <w:p w14:paraId="21D5E6F3" w14:textId="1C8D52AE" w:rsidR="00BB6235" w:rsidRPr="00BB6235" w:rsidRDefault="00020D2A" w:rsidP="00BB6235">
      <w:pPr>
        <w:spacing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4" w:name="_Hlk116978356"/>
      <w:bookmarkStart w:id="5" w:name="_Hlk116986587"/>
      <w:r w:rsidRPr="00DA7659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</w:t>
      </w:r>
      <w:r w:rsidR="00123591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DA765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bookmarkStart w:id="6" w:name="_Hlk116979903"/>
    </w:p>
    <w:p w14:paraId="7129D526" w14:textId="77777777" w:rsidR="00BB6235" w:rsidRDefault="00BB6235" w:rsidP="00BB6235">
      <w:pPr>
        <w:spacing w:before="480" w:line="257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Zamawiający:</w:t>
      </w:r>
    </w:p>
    <w:p w14:paraId="6CE30D03" w14:textId="77777777" w:rsidR="00BB6235" w:rsidRDefault="00BB6235" w:rsidP="00BB6235">
      <w:pPr>
        <w:spacing w:line="480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5D770FD1" w14:textId="77777777" w:rsidR="00BB6235" w:rsidRDefault="00BB6235" w:rsidP="00BB623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BA6BC23" w14:textId="77777777" w:rsidR="00BB6235" w:rsidRDefault="00BB6235" w:rsidP="00BB623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Wykonawca:</w:t>
      </w:r>
    </w:p>
    <w:p w14:paraId="068C642F" w14:textId="77777777" w:rsidR="00BB6235" w:rsidRDefault="00BB6235" w:rsidP="00BB623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52EC0DE7" w14:textId="77777777" w:rsidR="00BB6235" w:rsidRDefault="00BB6235" w:rsidP="00BB623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4DE44EA" w14:textId="77777777" w:rsidR="00BB6235" w:rsidRDefault="00BB6235" w:rsidP="00BB623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1E06915D" w14:textId="77777777" w:rsidR="00BB6235" w:rsidRDefault="00BB6235" w:rsidP="00BB623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7D0353C7" w14:textId="77777777" w:rsidR="00BB6235" w:rsidRDefault="00BB6235" w:rsidP="00BB623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3B205F0" w14:textId="77777777" w:rsidR="00BB6235" w:rsidRDefault="00BB6235" w:rsidP="00BB6235">
      <w:pPr>
        <w:rPr>
          <w:rFonts w:ascii="Arial" w:hAnsi="Arial" w:cs="Arial"/>
        </w:rPr>
      </w:pPr>
    </w:p>
    <w:p w14:paraId="5F9A796A" w14:textId="77777777" w:rsidR="00BB6235" w:rsidRDefault="00BB6235" w:rsidP="00BB6235">
      <w:pPr>
        <w:rPr>
          <w:rFonts w:ascii="Arial" w:hAnsi="Arial" w:cs="Arial"/>
          <w:b/>
          <w:szCs w:val="20"/>
        </w:rPr>
      </w:pPr>
    </w:p>
    <w:p w14:paraId="4430BE4F" w14:textId="77777777" w:rsidR="00BB6235" w:rsidRDefault="00BB6235" w:rsidP="00BB623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1D01BEA2" w14:textId="77777777" w:rsidR="00BB6235" w:rsidRPr="009717B1" w:rsidRDefault="00BB6235" w:rsidP="00BB6235">
      <w:pPr>
        <w:spacing w:before="120" w:line="360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 xml:space="preserve">o szczególnych rozwiązaniach w zakresie przeciwdziałania </w:t>
      </w:r>
      <w:r w:rsidRPr="009717B1">
        <w:rPr>
          <w:rFonts w:ascii="Arial" w:hAnsi="Arial" w:cs="Arial"/>
          <w:b/>
          <w:caps/>
          <w:szCs w:val="20"/>
          <w:u w:val="single"/>
        </w:rPr>
        <w:t>wspieraniu agresji na Ukrainę oraz służących ochronie bezpieczeństwa narodowego</w:t>
      </w:r>
    </w:p>
    <w:p w14:paraId="66FB0FD6" w14:textId="77777777" w:rsidR="00BB6235" w:rsidRPr="009717B1" w:rsidRDefault="00BB6235" w:rsidP="009717B1">
      <w:pPr>
        <w:spacing w:before="120" w:line="312" w:lineRule="auto"/>
        <w:jc w:val="center"/>
        <w:rPr>
          <w:rFonts w:ascii="Arial" w:hAnsi="Arial" w:cs="Arial"/>
          <w:b/>
          <w:u w:val="single"/>
        </w:rPr>
      </w:pPr>
      <w:r w:rsidRPr="009717B1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489B6D6B" w14:textId="08121F45" w:rsidR="00BB6235" w:rsidRPr="009717B1" w:rsidRDefault="00BB6235" w:rsidP="009717B1">
      <w:pPr>
        <w:spacing w:line="312" w:lineRule="auto"/>
        <w:ind w:firstLine="709"/>
        <w:rPr>
          <w:rFonts w:ascii="Arial" w:hAnsi="Arial" w:cs="Arial"/>
          <w:sz w:val="22"/>
          <w:szCs w:val="22"/>
        </w:rPr>
      </w:pPr>
      <w:r w:rsidRPr="009717B1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9B3D7F">
        <w:rPr>
          <w:rFonts w:ascii="Arial" w:hAnsi="Arial" w:cs="Arial"/>
          <w:sz w:val="22"/>
          <w:szCs w:val="22"/>
        </w:rPr>
        <w:t xml:space="preserve"> „</w:t>
      </w:r>
      <w:r w:rsidR="007B1475" w:rsidRPr="009717B1">
        <w:rPr>
          <w:rFonts w:ascii="Arial" w:hAnsi="Arial" w:cs="Arial"/>
          <w:iCs/>
          <w:sz w:val="22"/>
          <w:szCs w:val="22"/>
        </w:rPr>
        <w:t>D</w:t>
      </w:r>
      <w:r w:rsidR="006237F1" w:rsidRPr="009717B1">
        <w:rPr>
          <w:rFonts w:ascii="Arial" w:hAnsi="Arial" w:cs="Arial"/>
          <w:iCs/>
          <w:sz w:val="22"/>
          <w:szCs w:val="22"/>
        </w:rPr>
        <w:t>ługoterminowy najem samochodów służbowych</w:t>
      </w:r>
      <w:r w:rsidR="009717B1">
        <w:rPr>
          <w:rFonts w:ascii="Arial" w:hAnsi="Arial" w:cs="Arial"/>
          <w:iCs/>
          <w:sz w:val="22"/>
          <w:szCs w:val="22"/>
        </w:rPr>
        <w:t>”</w:t>
      </w:r>
      <w:r w:rsidR="006237F1" w:rsidRPr="009717B1">
        <w:rPr>
          <w:rFonts w:ascii="Arial" w:hAnsi="Arial" w:cs="Arial"/>
          <w:i/>
          <w:sz w:val="22"/>
          <w:szCs w:val="22"/>
        </w:rPr>
        <w:t xml:space="preserve"> </w:t>
      </w:r>
      <w:r w:rsidRPr="009717B1">
        <w:rPr>
          <w:rFonts w:ascii="Arial" w:hAnsi="Arial" w:cs="Arial"/>
          <w:sz w:val="22"/>
          <w:szCs w:val="22"/>
        </w:rPr>
        <w:t>prowadzonego przez Narodowe Centrum Badań i Rozwoju</w:t>
      </w:r>
      <w:r w:rsidRPr="009717B1">
        <w:rPr>
          <w:rFonts w:ascii="Arial" w:hAnsi="Arial" w:cs="Arial"/>
          <w:i/>
          <w:sz w:val="22"/>
          <w:szCs w:val="22"/>
        </w:rPr>
        <w:t xml:space="preserve"> </w:t>
      </w:r>
      <w:r w:rsidRPr="009717B1">
        <w:rPr>
          <w:rFonts w:ascii="Arial" w:hAnsi="Arial" w:cs="Arial"/>
          <w:sz w:val="22"/>
          <w:szCs w:val="22"/>
        </w:rPr>
        <w:t>oświadczam, co następuje:</w:t>
      </w:r>
    </w:p>
    <w:p w14:paraId="0DC17233" w14:textId="77777777" w:rsidR="00BB6235" w:rsidRDefault="00BB6235" w:rsidP="00D826AA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9717B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146B736" w14:textId="67CE1D4C" w:rsidR="00BB6235" w:rsidRPr="0084509A" w:rsidRDefault="00BB6235" w:rsidP="00344232">
      <w:pPr>
        <w:pStyle w:val="Akapitzlist"/>
        <w:keepNext w:val="0"/>
        <w:keepLines w:val="0"/>
        <w:numPr>
          <w:ilvl w:val="0"/>
          <w:numId w:val="44"/>
        </w:numPr>
        <w:spacing w:before="360" w:line="360" w:lineRule="auto"/>
        <w:contextualSpacing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>brzmieniu nadanym rozporządzeniem Rady (UE) 2022/576 w sprawie zmiany rozporządzenia (UE) nr 833/2014 dotyczącego środków ograniczających w związku z działaniami Rosji destabilizującymi sytuację na Ukrainie (Dz. Urz. UE nr L 111 z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>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0EF84A9" w14:textId="6144ED0E" w:rsidR="00BB6235" w:rsidRPr="007F3CFE" w:rsidRDefault="00BB6235" w:rsidP="00344232">
      <w:pPr>
        <w:pStyle w:val="NormalnyWeb"/>
        <w:numPr>
          <w:ilvl w:val="0"/>
          <w:numId w:val="44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 w:rsidR="00D826AA"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 w:rsidR="00D826AA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D90BAC">
        <w:rPr>
          <w:rFonts w:ascii="Arial" w:hAnsi="Arial" w:cs="Arial"/>
          <w:color w:val="222222"/>
          <w:sz w:val="21"/>
          <w:szCs w:val="21"/>
        </w:rPr>
        <w:t xml:space="preserve">t. j.: 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D90BAC">
        <w:rPr>
          <w:rFonts w:ascii="Arial" w:hAnsi="Arial" w:cs="Arial"/>
          <w:color w:val="222222"/>
          <w:sz w:val="21"/>
          <w:szCs w:val="21"/>
        </w:rPr>
        <w:t xml:space="preserve">z 2023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90BAC">
        <w:rPr>
          <w:rFonts w:ascii="Arial" w:hAnsi="Arial" w:cs="Arial"/>
          <w:color w:val="222222"/>
          <w:sz w:val="21"/>
          <w:szCs w:val="21"/>
        </w:rPr>
        <w:t>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FC10C68" w14:textId="77777777" w:rsidR="00BB6235" w:rsidRPr="00B15FD3" w:rsidRDefault="00BB6235" w:rsidP="00D826AA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4C05B06C" w14:textId="77777777" w:rsidR="00BB6235" w:rsidRPr="00F90528" w:rsidRDefault="00BB6235" w:rsidP="00D826AA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114DF362" w14:textId="5A0C7914" w:rsidR="00BB6235" w:rsidRPr="00DE447D" w:rsidRDefault="00BB6235" w:rsidP="00D826AA">
      <w:pPr>
        <w:spacing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 w:rsidR="00D826AA">
        <w:rPr>
          <w:rFonts w:ascii="Arial" w:hAnsi="Arial" w:cs="Arial"/>
          <w:iCs/>
          <w:sz w:val="16"/>
          <w:szCs w:val="16"/>
        </w:rPr>
        <w:t xml:space="preserve"> </w:t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767EA966" w14:textId="77777777" w:rsidR="00BB6235" w:rsidRDefault="00BB6235" w:rsidP="00BB6235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7435B419" w14:textId="77777777" w:rsidR="00BB6235" w:rsidRPr="0072314D" w:rsidRDefault="00BB6235" w:rsidP="00BB6235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B4B21A3" w14:textId="77777777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C563C1D" w14:textId="77777777" w:rsidR="00BB6235" w:rsidRDefault="00BB6235" w:rsidP="00BB6235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334CEC78" w14:textId="77777777" w:rsidR="00BB6235" w:rsidRPr="0072314D" w:rsidRDefault="00BB6235" w:rsidP="00BB6235">
      <w:pPr>
        <w:spacing w:line="360" w:lineRule="auto"/>
        <w:rPr>
          <w:rFonts w:ascii="Arial" w:hAnsi="Arial" w:cs="Arial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9187975" w14:textId="288958D0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przewidziane w 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2AF84A62" w14:textId="77777777" w:rsidR="00BB6235" w:rsidRDefault="00BB6235" w:rsidP="00BB6235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24A5304" w14:textId="77777777" w:rsidR="00BB6235" w:rsidRDefault="00BB6235" w:rsidP="00BB6235">
      <w:pPr>
        <w:shd w:val="clear" w:color="auto" w:fill="BFBFBF" w:themeFill="background1" w:themeFillShade="BF"/>
        <w:spacing w:before="24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85F89E2" w14:textId="77777777" w:rsidR="00BB6235" w:rsidRDefault="00BB6235" w:rsidP="00BB6235">
      <w:pPr>
        <w:spacing w:line="360" w:lineRule="auto"/>
        <w:rPr>
          <w:rFonts w:ascii="Arial" w:hAnsi="Arial" w:cs="Arial"/>
          <w:b/>
        </w:rPr>
      </w:pPr>
    </w:p>
    <w:p w14:paraId="14397D3E" w14:textId="138D9C59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D826AA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7C867AB4" w14:textId="77777777" w:rsidR="00BB6235" w:rsidRDefault="00BB6235" w:rsidP="00BB6235">
      <w:pPr>
        <w:spacing w:line="360" w:lineRule="auto"/>
        <w:rPr>
          <w:rFonts w:ascii="Arial" w:hAnsi="Arial" w:cs="Arial"/>
          <w:szCs w:val="20"/>
        </w:rPr>
      </w:pPr>
    </w:p>
    <w:p w14:paraId="4E1E3AA9" w14:textId="77777777" w:rsidR="00BB6235" w:rsidRPr="00E44F37" w:rsidRDefault="00BB6235" w:rsidP="00BB623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C6F8FB" w14:textId="77777777" w:rsidR="00D826AA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8BD3531" w14:textId="1C2FEDEA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AE83CD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B0311A2" w14:textId="77777777" w:rsidR="00BB6235" w:rsidRPr="00A22DCF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FC85C9A" w14:textId="77777777" w:rsidR="00BB6235" w:rsidRDefault="00BB6235" w:rsidP="00BB6235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955764" w14:textId="77777777" w:rsidR="00BB6235" w:rsidRDefault="00BB6235" w:rsidP="00BB6235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704649D4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</w:p>
    <w:p w14:paraId="538B3430" w14:textId="77777777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AABBCF9" w14:textId="64304F64" w:rsidR="00BB6235" w:rsidRPr="002E4237" w:rsidRDefault="00BB6235" w:rsidP="00642E22">
      <w:pPr>
        <w:spacing w:line="360" w:lineRule="auto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5D706CE0" w14:textId="28F71564" w:rsidR="00BB6235" w:rsidRDefault="00BB62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572164D" w14:textId="756C47C5" w:rsidR="00177048" w:rsidRPr="00DA7659" w:rsidRDefault="00177048" w:rsidP="005F3BD6">
      <w:pPr>
        <w:spacing w:line="312" w:lineRule="auto"/>
        <w:jc w:val="right"/>
        <w:rPr>
          <w:rFonts w:ascii="Arial" w:eastAsiaTheme="minorEastAsia" w:hAnsi="Arial" w:cs="Arial"/>
          <w:i/>
          <w:iCs/>
          <w:sz w:val="22"/>
          <w:szCs w:val="22"/>
          <w:u w:val="single"/>
        </w:rPr>
      </w:pPr>
      <w:bookmarkStart w:id="8" w:name="_Hlk116985093"/>
      <w:bookmarkEnd w:id="3"/>
      <w:bookmarkEnd w:id="4"/>
      <w:bookmarkEnd w:id="6"/>
      <w:r w:rsidRPr="00DA7659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Załącznik nr </w:t>
      </w:r>
      <w:r w:rsidR="009B7FDD">
        <w:rPr>
          <w:rFonts w:ascii="Arial" w:hAnsi="Arial" w:cs="Arial"/>
          <w:b/>
          <w:bCs/>
          <w:i/>
          <w:iCs/>
          <w:sz w:val="22"/>
          <w:szCs w:val="22"/>
        </w:rPr>
        <w:t>6</w:t>
      </w:r>
      <w:r w:rsidRPr="00DA7659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bookmarkEnd w:id="5"/>
    <w:p w14:paraId="5AB75018" w14:textId="77777777" w:rsidR="00177048" w:rsidRDefault="00177048">
      <w:pPr>
        <w:rPr>
          <w:rFonts w:ascii="Arial" w:hAnsi="Arial" w:cs="Arial"/>
          <w:sz w:val="18"/>
          <w:szCs w:val="18"/>
        </w:rPr>
      </w:pPr>
    </w:p>
    <w:p w14:paraId="52377C44" w14:textId="35A71558" w:rsidR="00A43983" w:rsidRDefault="00A43983" w:rsidP="00020D2A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09C0C55F" w14:textId="77777777" w:rsidR="00BB6235" w:rsidRDefault="00BB6235" w:rsidP="00BB6235">
      <w:pPr>
        <w:spacing w:before="480" w:line="257" w:lineRule="auto"/>
        <w:ind w:left="5245" w:firstLine="709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Zamawiający:</w:t>
      </w:r>
    </w:p>
    <w:p w14:paraId="43609392" w14:textId="77777777" w:rsidR="00BB6235" w:rsidRDefault="00BB6235" w:rsidP="00BB6235">
      <w:pPr>
        <w:spacing w:line="480" w:lineRule="auto"/>
        <w:ind w:lef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6B0A1B82" w14:textId="77777777" w:rsidR="00BB6235" w:rsidRDefault="00BB6235" w:rsidP="00BB623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DCE3166" w14:textId="77777777" w:rsidR="00BB6235" w:rsidRDefault="00BB6235" w:rsidP="00BB6235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Podmiot udostępniający zasoby:</w:t>
      </w:r>
    </w:p>
    <w:p w14:paraId="6A4A1AE6" w14:textId="77777777" w:rsidR="00BB6235" w:rsidRDefault="00BB6235" w:rsidP="00BB623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37F6EBB5" w14:textId="77777777" w:rsidR="00BB6235" w:rsidRDefault="00BB6235" w:rsidP="00BB623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6BD45CA" w14:textId="77777777" w:rsidR="00BB6235" w:rsidRDefault="00BB6235" w:rsidP="00BB6235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>reprezentowany przez:</w:t>
      </w:r>
    </w:p>
    <w:p w14:paraId="762B1159" w14:textId="77777777" w:rsidR="00BB6235" w:rsidRDefault="00BB6235" w:rsidP="00BB6235">
      <w:pPr>
        <w:spacing w:line="480" w:lineRule="auto"/>
        <w:ind w:right="595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</w:t>
      </w:r>
    </w:p>
    <w:p w14:paraId="6D4581A9" w14:textId="77777777" w:rsidR="00BB6235" w:rsidRDefault="00BB6235" w:rsidP="00BB623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8C13D4" w14:textId="77777777" w:rsidR="00BB6235" w:rsidRDefault="00BB6235" w:rsidP="00BB6235">
      <w:pPr>
        <w:rPr>
          <w:rFonts w:ascii="Arial" w:hAnsi="Arial" w:cs="Arial"/>
        </w:rPr>
      </w:pPr>
    </w:p>
    <w:p w14:paraId="7EE160FD" w14:textId="77777777" w:rsidR="00BB6235" w:rsidRDefault="00BB6235" w:rsidP="00BB6235">
      <w:pPr>
        <w:rPr>
          <w:rFonts w:ascii="Arial" w:hAnsi="Arial" w:cs="Arial"/>
          <w:b/>
          <w:szCs w:val="20"/>
        </w:rPr>
      </w:pPr>
    </w:p>
    <w:p w14:paraId="2752B3DC" w14:textId="77777777" w:rsidR="00BB6235" w:rsidRDefault="00BB6235" w:rsidP="00BB623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ACAD2C5" w14:textId="77777777" w:rsidR="00BB6235" w:rsidRPr="00710B9D" w:rsidRDefault="00BB6235" w:rsidP="00BB6235">
      <w:pPr>
        <w:spacing w:before="120" w:line="360" w:lineRule="auto"/>
        <w:jc w:val="center"/>
        <w:rPr>
          <w:rFonts w:ascii="Arial" w:hAnsi="Arial" w:cs="Arial"/>
          <w:b/>
          <w:caps/>
          <w:szCs w:val="20"/>
          <w:u w:val="single"/>
        </w:rPr>
      </w:pPr>
      <w:r w:rsidRPr="00710B9D">
        <w:rPr>
          <w:rFonts w:ascii="Arial" w:hAnsi="Arial" w:cs="Arial"/>
          <w:b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2048CDC" w14:textId="77777777" w:rsidR="00BB6235" w:rsidRDefault="00BB6235" w:rsidP="00BB6235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439C9DBA" w14:textId="129EBD79" w:rsidR="00BB6235" w:rsidRPr="009717B1" w:rsidRDefault="00BB6235" w:rsidP="009717B1">
      <w:pPr>
        <w:spacing w:before="240" w:line="360" w:lineRule="auto"/>
        <w:ind w:firstLine="709"/>
        <w:rPr>
          <w:rFonts w:ascii="Arial" w:hAnsi="Arial" w:cs="Arial"/>
          <w:sz w:val="21"/>
          <w:szCs w:val="21"/>
        </w:rPr>
      </w:pPr>
      <w:r w:rsidRPr="009717B1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A91A89" w:rsidRPr="009717B1">
        <w:rPr>
          <w:rFonts w:ascii="Arial" w:hAnsi="Arial" w:cs="Arial"/>
          <w:i/>
          <w:sz w:val="16"/>
          <w:szCs w:val="16"/>
        </w:rPr>
        <w:t xml:space="preserve"> </w:t>
      </w:r>
      <w:r w:rsidR="007B1475" w:rsidRPr="009717B1">
        <w:rPr>
          <w:rFonts w:ascii="Arial" w:hAnsi="Arial" w:cs="Arial"/>
          <w:i/>
          <w:sz w:val="22"/>
          <w:szCs w:val="22"/>
        </w:rPr>
        <w:t>D</w:t>
      </w:r>
      <w:r w:rsidR="00A91A89" w:rsidRPr="009717B1">
        <w:rPr>
          <w:rFonts w:ascii="Arial" w:hAnsi="Arial" w:cs="Arial"/>
          <w:i/>
          <w:sz w:val="22"/>
          <w:szCs w:val="22"/>
        </w:rPr>
        <w:t>ługoterminowy najem samochodów służbowych</w:t>
      </w:r>
      <w:r w:rsidRPr="009717B1">
        <w:rPr>
          <w:rFonts w:ascii="Arial" w:hAnsi="Arial" w:cs="Arial"/>
          <w:sz w:val="16"/>
          <w:szCs w:val="16"/>
        </w:rPr>
        <w:t>,</w:t>
      </w:r>
      <w:r w:rsidRPr="009717B1">
        <w:rPr>
          <w:rFonts w:ascii="Arial" w:hAnsi="Arial" w:cs="Arial"/>
          <w:i/>
          <w:szCs w:val="20"/>
        </w:rPr>
        <w:t xml:space="preserve"> </w:t>
      </w:r>
      <w:r w:rsidRPr="009717B1">
        <w:rPr>
          <w:rFonts w:ascii="Arial" w:hAnsi="Arial" w:cs="Arial"/>
          <w:sz w:val="21"/>
          <w:szCs w:val="21"/>
        </w:rPr>
        <w:t xml:space="preserve">prowadzonego przez </w:t>
      </w:r>
      <w:r w:rsidR="002B4D31" w:rsidRPr="009717B1">
        <w:rPr>
          <w:rFonts w:ascii="Arial" w:hAnsi="Arial" w:cs="Arial"/>
          <w:sz w:val="21"/>
          <w:szCs w:val="21"/>
        </w:rPr>
        <w:t>Narodowe Centrum Badań i Rozwoju</w:t>
      </w:r>
      <w:r w:rsidRPr="009717B1">
        <w:rPr>
          <w:rFonts w:ascii="Arial" w:hAnsi="Arial" w:cs="Arial"/>
          <w:i/>
          <w:sz w:val="16"/>
          <w:szCs w:val="16"/>
        </w:rPr>
        <w:t>,</w:t>
      </w:r>
      <w:r w:rsidRPr="009717B1">
        <w:rPr>
          <w:rFonts w:ascii="Arial" w:hAnsi="Arial" w:cs="Arial"/>
          <w:i/>
          <w:sz w:val="18"/>
          <w:szCs w:val="18"/>
        </w:rPr>
        <w:t xml:space="preserve"> </w:t>
      </w:r>
      <w:r w:rsidRPr="009717B1">
        <w:rPr>
          <w:rFonts w:ascii="Arial" w:hAnsi="Arial" w:cs="Arial"/>
          <w:sz w:val="21"/>
          <w:szCs w:val="21"/>
        </w:rPr>
        <w:t>oświadczam, co następuje:</w:t>
      </w:r>
    </w:p>
    <w:p w14:paraId="6A5BBF2F" w14:textId="77777777" w:rsidR="00BB6235" w:rsidRDefault="00BB6235" w:rsidP="00BB6235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5CC26D60" w14:textId="6A0A4162" w:rsidR="00BB6235" w:rsidRPr="0084509A" w:rsidRDefault="00BB6235" w:rsidP="00344232">
      <w:pPr>
        <w:pStyle w:val="Akapitzlist"/>
        <w:keepNext w:val="0"/>
        <w:keepLines w:val="0"/>
        <w:numPr>
          <w:ilvl w:val="0"/>
          <w:numId w:val="49"/>
        </w:numPr>
        <w:spacing w:before="360" w:line="360" w:lineRule="auto"/>
        <w:contextualSpacing/>
        <w:outlineLvl w:val="9"/>
        <w:rPr>
          <w:rFonts w:ascii="Arial" w:hAnsi="Arial" w:cs="Arial"/>
          <w:b w:val="0"/>
          <w:bCs w:val="0"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</w:t>
      </w:r>
      <w:r w:rsidR="00D826AA">
        <w:rPr>
          <w:rFonts w:ascii="Arial" w:hAnsi="Arial" w:cs="Arial"/>
          <w:sz w:val="21"/>
          <w:szCs w:val="21"/>
          <w:lang w:val="pl-PL"/>
        </w:rPr>
        <w:t> </w:t>
      </w:r>
      <w:r w:rsidRPr="0084509A">
        <w:rPr>
          <w:rFonts w:ascii="Arial" w:hAnsi="Arial" w:cs="Arial"/>
          <w:sz w:val="21"/>
          <w:szCs w:val="21"/>
        </w:rPr>
        <w:t>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29EAED05" w14:textId="22DF080F" w:rsidR="00BB6235" w:rsidRPr="007F3CFE" w:rsidRDefault="00BB6235" w:rsidP="00344232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>Oświadczam, że nie zachodzą w stosunku do mnie przesłanki wykluczenia z</w:t>
      </w:r>
      <w:r w:rsidR="00D826AA">
        <w:rPr>
          <w:rFonts w:ascii="Arial" w:hAnsi="Arial" w:cs="Arial"/>
          <w:sz w:val="21"/>
          <w:szCs w:val="21"/>
        </w:rPr>
        <w:t> </w:t>
      </w:r>
      <w:r w:rsidRPr="00DD59F0">
        <w:rPr>
          <w:rFonts w:ascii="Arial" w:hAnsi="Arial" w:cs="Arial"/>
          <w:sz w:val="21"/>
          <w:szCs w:val="21"/>
        </w:rPr>
        <w:t xml:space="preserve">postępowania na podstawie art. </w:t>
      </w:r>
      <w:r w:rsidRPr="00DD59F0"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</w:t>
      </w:r>
      <w:r w:rsidR="00D826AA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642E22">
        <w:rPr>
          <w:rFonts w:ascii="Arial" w:hAnsi="Arial" w:cs="Arial"/>
          <w:color w:val="222222"/>
          <w:sz w:val="21"/>
          <w:szCs w:val="21"/>
        </w:rPr>
        <w:t>t. j.: Dz. U. z 2023 poz. 129, 185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349396EF" w14:textId="77777777" w:rsidR="00BB6235" w:rsidRDefault="00BB6235" w:rsidP="00BB6235">
      <w:pPr>
        <w:spacing w:line="360" w:lineRule="auto"/>
        <w:ind w:left="5664" w:firstLine="708"/>
        <w:rPr>
          <w:rFonts w:ascii="Arial" w:hAnsi="Arial" w:cs="Arial"/>
          <w:i/>
          <w:sz w:val="16"/>
          <w:szCs w:val="16"/>
        </w:rPr>
      </w:pPr>
    </w:p>
    <w:p w14:paraId="1D12188E" w14:textId="77777777" w:rsidR="00BB6235" w:rsidRDefault="00BB6235" w:rsidP="00BB623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A44CF3C" w14:textId="77777777" w:rsidR="00BB6235" w:rsidRDefault="00BB6235" w:rsidP="00BB6235">
      <w:pPr>
        <w:spacing w:line="360" w:lineRule="auto"/>
        <w:rPr>
          <w:rFonts w:ascii="Arial" w:hAnsi="Arial" w:cs="Arial"/>
          <w:b/>
        </w:rPr>
      </w:pPr>
    </w:p>
    <w:p w14:paraId="1CCF0DDC" w14:textId="30E0EA20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</w:t>
      </w:r>
      <w:r w:rsidR="00D826AA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14:paraId="4E537B53" w14:textId="77777777" w:rsidR="00BB6235" w:rsidRDefault="00BB6235" w:rsidP="00BB6235">
      <w:pPr>
        <w:spacing w:line="360" w:lineRule="auto"/>
        <w:rPr>
          <w:rFonts w:ascii="Arial" w:hAnsi="Arial" w:cs="Arial"/>
          <w:szCs w:val="20"/>
        </w:rPr>
      </w:pPr>
    </w:p>
    <w:p w14:paraId="73AF0726" w14:textId="77777777" w:rsidR="00BB6235" w:rsidRPr="00E44F37" w:rsidRDefault="00BB6235" w:rsidP="00BB6235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B24181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D87BFB6" w14:textId="77777777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BD29EC1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2132D9" w14:textId="77777777" w:rsidR="00BB6235" w:rsidRPr="00A22DCF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6A8756B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lastRenderedPageBreak/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7AD4165" w14:textId="77777777" w:rsidR="00BB6235" w:rsidRPr="00AA336E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</w:p>
    <w:p w14:paraId="3CB28A05" w14:textId="77777777" w:rsidR="00BB6235" w:rsidRDefault="00BB6235" w:rsidP="00BB62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865C2DA" w14:textId="77777777" w:rsidR="00BB6235" w:rsidRPr="00A345E9" w:rsidRDefault="00BB6235" w:rsidP="00BB6235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65EAA63C" w14:textId="75F840C2" w:rsidR="00A43983" w:rsidRDefault="00A43983" w:rsidP="00020D2A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p w14:paraId="4FD94112" w14:textId="12927330" w:rsidR="00BB6235" w:rsidRDefault="00BB6235">
      <w:pPr>
        <w:rPr>
          <w:rStyle w:val="FontStyle94"/>
          <w:rFonts w:ascii="Arial" w:eastAsiaTheme="minorEastAsia" w:hAnsi="Arial" w:cs="Arial"/>
          <w:i/>
          <w:iCs/>
          <w:u w:val="single"/>
        </w:rPr>
      </w:pPr>
    </w:p>
    <w:bookmarkEnd w:id="0"/>
    <w:bookmarkEnd w:id="1"/>
    <w:bookmarkEnd w:id="2"/>
    <w:bookmarkEnd w:id="8"/>
    <w:sectPr w:rsidR="00BB6235" w:rsidSect="00214E57">
      <w:headerReference w:type="default" r:id="rId8"/>
      <w:footerReference w:type="default" r:id="rId9"/>
      <w:footnotePr>
        <w:numRestart w:val="eachSect"/>
      </w:footnotePr>
      <w:type w:val="continuous"/>
      <w:pgSz w:w="11906" w:h="16838"/>
      <w:pgMar w:top="2127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78B2" w14:textId="77777777" w:rsidR="00D90FE5" w:rsidRDefault="00D90FE5">
      <w:r>
        <w:separator/>
      </w:r>
    </w:p>
  </w:endnote>
  <w:endnote w:type="continuationSeparator" w:id="0">
    <w:p w14:paraId="18F2B153" w14:textId="77777777" w:rsidR="00D90FE5" w:rsidRDefault="00D9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A07C" w14:textId="455A324B" w:rsidR="004A14CF" w:rsidRPr="002D74E5" w:rsidRDefault="00C147D7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483EFD" wp14:editId="5F310A9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7be442b68c372c2c6ac591b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35036" w14:textId="374D0914" w:rsidR="00C147D7" w:rsidRPr="00C147D7" w:rsidRDefault="00ED7BFA" w:rsidP="00C147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20DB3" wp14:editId="49B43FCD">
                                <wp:extent cx="188595" cy="266700"/>
                                <wp:effectExtent l="0" t="0" r="1905" b="0"/>
                                <wp:docPr id="28" name="Obraz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Obraz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595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147D7" w:rsidRPr="00C147D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83EFD" id="_x0000_t202" coordsize="21600,21600" o:spt="202" path="m,l,21600r21600,l21600,xe">
              <v:stroke joinstyle="miter"/>
              <v:path gradientshapeok="t" o:connecttype="rect"/>
            </v:shapetype>
            <v:shape id="MSIPCM7be442b68c372c2c6ac591b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4535036" w14:textId="374D0914" w:rsidR="00C147D7" w:rsidRPr="00C147D7" w:rsidRDefault="00ED7BFA" w:rsidP="00C147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20DB3" wp14:editId="49B43FCD">
                          <wp:extent cx="188595" cy="266700"/>
                          <wp:effectExtent l="0" t="0" r="1905" b="0"/>
                          <wp:docPr id="28" name="Obraz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Obraz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8595" cy="266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147D7" w:rsidRPr="00C147D7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4CF" w:rsidRPr="002D74E5">
      <w:rPr>
        <w:rFonts w:ascii="Arial" w:hAnsi="Arial" w:cs="Arial"/>
        <w:sz w:val="16"/>
      </w:rPr>
      <w:t xml:space="preserve">Strona </w:t>
    </w:r>
    <w:r w:rsidR="004A14CF" w:rsidRPr="002D74E5">
      <w:rPr>
        <w:rFonts w:ascii="Arial" w:hAnsi="Arial" w:cs="Arial"/>
        <w:bCs/>
        <w:sz w:val="16"/>
      </w:rPr>
      <w:fldChar w:fldCharType="begin"/>
    </w:r>
    <w:r w:rsidR="004A14CF" w:rsidRPr="002D74E5">
      <w:rPr>
        <w:rFonts w:ascii="Arial" w:hAnsi="Arial" w:cs="Arial"/>
        <w:bCs/>
        <w:sz w:val="16"/>
      </w:rPr>
      <w:instrText>PAGE</w:instrText>
    </w:r>
    <w:r w:rsidR="004A14CF" w:rsidRPr="002D74E5">
      <w:rPr>
        <w:rFonts w:ascii="Arial" w:hAnsi="Arial" w:cs="Arial"/>
        <w:bCs/>
        <w:sz w:val="16"/>
      </w:rPr>
      <w:fldChar w:fldCharType="separate"/>
    </w:r>
    <w:r w:rsidR="0008781C">
      <w:rPr>
        <w:rFonts w:ascii="Arial" w:hAnsi="Arial" w:cs="Arial"/>
        <w:bCs/>
        <w:noProof/>
        <w:sz w:val="16"/>
      </w:rPr>
      <w:t>40</w:t>
    </w:r>
    <w:r w:rsidR="004A14CF" w:rsidRPr="002D74E5">
      <w:rPr>
        <w:rFonts w:ascii="Arial" w:hAnsi="Arial" w:cs="Arial"/>
        <w:bCs/>
        <w:sz w:val="16"/>
      </w:rPr>
      <w:fldChar w:fldCharType="end"/>
    </w:r>
    <w:r w:rsidR="004A14CF" w:rsidRPr="002D74E5">
      <w:rPr>
        <w:rFonts w:ascii="Arial" w:hAnsi="Arial" w:cs="Arial"/>
        <w:sz w:val="16"/>
      </w:rPr>
      <w:t xml:space="preserve"> z </w:t>
    </w:r>
    <w:r w:rsidR="004A14CF" w:rsidRPr="002D74E5">
      <w:rPr>
        <w:rFonts w:ascii="Arial" w:hAnsi="Arial" w:cs="Arial"/>
        <w:bCs/>
        <w:sz w:val="16"/>
      </w:rPr>
      <w:fldChar w:fldCharType="begin"/>
    </w:r>
    <w:r w:rsidR="004A14CF" w:rsidRPr="002D74E5">
      <w:rPr>
        <w:rFonts w:ascii="Arial" w:hAnsi="Arial" w:cs="Arial"/>
        <w:bCs/>
        <w:sz w:val="16"/>
      </w:rPr>
      <w:instrText>NUMPAGES</w:instrText>
    </w:r>
    <w:r w:rsidR="004A14CF" w:rsidRPr="002D74E5">
      <w:rPr>
        <w:rFonts w:ascii="Arial" w:hAnsi="Arial" w:cs="Arial"/>
        <w:bCs/>
        <w:sz w:val="16"/>
      </w:rPr>
      <w:fldChar w:fldCharType="separate"/>
    </w:r>
    <w:r w:rsidR="0008781C">
      <w:rPr>
        <w:rFonts w:ascii="Arial" w:hAnsi="Arial" w:cs="Arial"/>
        <w:bCs/>
        <w:noProof/>
        <w:sz w:val="16"/>
      </w:rPr>
      <w:t>43</w:t>
    </w:r>
    <w:r w:rsidR="004A14CF" w:rsidRPr="002D74E5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AE48" w14:textId="77777777" w:rsidR="00D90FE5" w:rsidRDefault="00D90FE5">
      <w:r>
        <w:separator/>
      </w:r>
    </w:p>
  </w:footnote>
  <w:footnote w:type="continuationSeparator" w:id="0">
    <w:p w14:paraId="55B642C1" w14:textId="77777777" w:rsidR="00D90FE5" w:rsidRDefault="00D90FE5">
      <w:r>
        <w:continuationSeparator/>
      </w:r>
    </w:p>
  </w:footnote>
  <w:footnote w:id="1">
    <w:p w14:paraId="697D6822" w14:textId="77777777" w:rsidR="00BB6235" w:rsidRPr="00642E22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10CBBA" w14:textId="77777777" w:rsidR="00BB6235" w:rsidRPr="00642E22" w:rsidRDefault="00BB6235" w:rsidP="00344232">
      <w:pPr>
        <w:pStyle w:val="Tekstprzypisudolnego"/>
        <w:numPr>
          <w:ilvl w:val="0"/>
          <w:numId w:val="43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1E645D36" w14:textId="77777777" w:rsidR="00BB6235" w:rsidRPr="00642E22" w:rsidRDefault="00BB6235" w:rsidP="00344232">
      <w:pPr>
        <w:pStyle w:val="Tekstprzypisudolnego"/>
        <w:numPr>
          <w:ilvl w:val="0"/>
          <w:numId w:val="43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0B58B4C4" w14:textId="77777777" w:rsidR="00BB6235" w:rsidRPr="00642E22" w:rsidRDefault="00BB6235" w:rsidP="00344232">
      <w:pPr>
        <w:pStyle w:val="Tekstprzypisudolnego"/>
        <w:numPr>
          <w:ilvl w:val="0"/>
          <w:numId w:val="43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51B7601" w14:textId="77777777" w:rsidR="00BB6235" w:rsidRPr="00642E22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98AE40B" w14:textId="77777777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105B787A" w14:textId="77777777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29AB2D" w14:textId="662AA316" w:rsidR="00BB6235" w:rsidRPr="00642E22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 xml:space="preserve"> ze zm.</w:t>
      </w:r>
      <w:r w:rsidRPr="00642E22">
        <w:rPr>
          <w:rFonts w:ascii="Arial" w:hAnsi="Arial" w:cs="Arial"/>
          <w:color w:val="222222"/>
          <w:sz w:val="12"/>
          <w:szCs w:val="1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98A26E" w14:textId="002F90B0" w:rsidR="00BB6235" w:rsidRPr="00896587" w:rsidRDefault="00BB6235" w:rsidP="00BB6235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3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 r. poz.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120, 295</w:t>
      </w:r>
      <w:r w:rsidRPr="00642E22">
        <w:rPr>
          <w:rFonts w:ascii="Arial" w:hAnsi="Arial" w:cs="Arial"/>
          <w:color w:val="222222"/>
          <w:sz w:val="12"/>
          <w:szCs w:val="1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2DB3958" w14:textId="77777777" w:rsidR="00BB6235" w:rsidRPr="00D826AA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33DE48" w14:textId="77777777" w:rsidR="00BB6235" w:rsidRPr="00D826AA" w:rsidRDefault="00BB6235" w:rsidP="00344232">
      <w:pPr>
        <w:pStyle w:val="Tekstprzypisudolnego"/>
        <w:numPr>
          <w:ilvl w:val="0"/>
          <w:numId w:val="43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53E3268E" w14:textId="77777777" w:rsidR="00BB6235" w:rsidRPr="00D826AA" w:rsidRDefault="00BB6235" w:rsidP="00344232">
      <w:pPr>
        <w:pStyle w:val="Tekstprzypisudolnego"/>
        <w:numPr>
          <w:ilvl w:val="0"/>
          <w:numId w:val="43"/>
        </w:numPr>
        <w:rPr>
          <w:rFonts w:ascii="Arial" w:hAnsi="Arial" w:cs="Arial"/>
          <w:sz w:val="12"/>
          <w:szCs w:val="12"/>
        </w:rPr>
      </w:pPr>
      <w:bookmarkStart w:id="9" w:name="_Hlk102557314"/>
      <w:r w:rsidRPr="00D826AA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14:paraId="4C4AEA7B" w14:textId="77777777" w:rsidR="00BB6235" w:rsidRPr="00D826AA" w:rsidRDefault="00BB6235" w:rsidP="00344232">
      <w:pPr>
        <w:pStyle w:val="Tekstprzypisudolnego"/>
        <w:numPr>
          <w:ilvl w:val="0"/>
          <w:numId w:val="43"/>
        </w:numPr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711242CD" w14:textId="77777777" w:rsidR="00BB6235" w:rsidRPr="00D826AA" w:rsidRDefault="00BB6235" w:rsidP="00BB6235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D826AA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499B5AC" w14:textId="77777777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826AA">
        <w:rPr>
          <w:rFonts w:ascii="Arial" w:hAnsi="Arial" w:cs="Arial"/>
          <w:sz w:val="12"/>
          <w:szCs w:val="12"/>
        </w:rPr>
        <w:t xml:space="preserve"> </w:t>
      </w:r>
      <w:r w:rsidRPr="00D826AA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D826AA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</w:t>
      </w:r>
      <w:r w:rsidRPr="00D826AA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77DB636B" w14:textId="10F52233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D826AA" w:rsidRPr="00D826AA">
        <w:rPr>
          <w:rFonts w:ascii="Arial" w:hAnsi="Arial" w:cs="Arial"/>
          <w:color w:val="222222"/>
          <w:sz w:val="12"/>
          <w:szCs w:val="12"/>
        </w:rPr>
        <w:t> </w:t>
      </w:r>
      <w:r w:rsidRPr="00D826AA">
        <w:rPr>
          <w:rFonts w:ascii="Arial" w:hAnsi="Arial" w:cs="Arial"/>
          <w:color w:val="222222"/>
          <w:sz w:val="12"/>
          <w:szCs w:val="12"/>
        </w:rPr>
        <w:t>którym mowa w art. 1 pkt 3 ustawy;</w:t>
      </w:r>
    </w:p>
    <w:p w14:paraId="3681FB34" w14:textId="0E3BB62C" w:rsidR="00BB6235" w:rsidRPr="00D826AA" w:rsidRDefault="00BB6235" w:rsidP="00BB6235">
      <w:pPr>
        <w:rPr>
          <w:rFonts w:ascii="Arial" w:hAnsi="Arial" w:cs="Arial"/>
          <w:color w:val="222222"/>
          <w:sz w:val="12"/>
          <w:szCs w:val="12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2)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;</w:t>
      </w:r>
    </w:p>
    <w:p w14:paraId="338ED322" w14:textId="7E9FB1FB" w:rsidR="00BB6235" w:rsidRPr="00896587" w:rsidRDefault="00BB6235" w:rsidP="00BB6235">
      <w:pPr>
        <w:rPr>
          <w:rFonts w:ascii="Arial" w:hAnsi="Arial" w:cs="Arial"/>
          <w:sz w:val="16"/>
          <w:szCs w:val="16"/>
        </w:rPr>
      </w:pPr>
      <w:r w:rsidRPr="00D826AA">
        <w:rPr>
          <w:rFonts w:ascii="Arial" w:hAnsi="Arial" w:cs="Arial"/>
          <w:color w:val="222222"/>
          <w:sz w:val="12"/>
          <w:szCs w:val="12"/>
        </w:rPr>
        <w:t xml:space="preserve">3) </w:t>
      </w:r>
      <w:r w:rsidR="00642E22" w:rsidRPr="00642E22">
        <w:rPr>
          <w:rFonts w:ascii="Arial" w:hAnsi="Arial" w:cs="Arial"/>
          <w:color w:val="222222"/>
          <w:sz w:val="12"/>
          <w:szCs w:val="12"/>
        </w:rPr>
        <w:t>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D826AA">
        <w:rPr>
          <w:rFonts w:ascii="Arial" w:hAnsi="Arial" w:cs="Arial"/>
          <w:color w:val="222222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F46C" w14:textId="134EC27A" w:rsidR="004A14CF" w:rsidRPr="00215138" w:rsidRDefault="00D401E3" w:rsidP="00FF544B">
    <w:pPr>
      <w:pStyle w:val="Nagwek"/>
      <w:spacing w:before="0"/>
      <w:ind w:left="0" w:firstLine="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878934" wp14:editId="1DA7634A">
          <wp:simplePos x="0" y="0"/>
          <wp:positionH relativeFrom="column">
            <wp:posOffset>-852805</wp:posOffset>
          </wp:positionH>
          <wp:positionV relativeFrom="paragraph">
            <wp:posOffset>-269875</wp:posOffset>
          </wp:positionV>
          <wp:extent cx="7559660" cy="10692000"/>
          <wp:effectExtent l="0" t="0" r="381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F58">
      <w:rPr>
        <w:noProof/>
      </w:rPr>
      <w:drawing>
        <wp:anchor distT="0" distB="0" distL="114300" distR="114300" simplePos="0" relativeHeight="251661312" behindDoc="1" locked="0" layoutInCell="1" allowOverlap="1" wp14:anchorId="3A3DB8F6" wp14:editId="63EF0C73">
          <wp:simplePos x="0" y="0"/>
          <wp:positionH relativeFrom="page">
            <wp:posOffset>-101600</wp:posOffset>
          </wp:positionH>
          <wp:positionV relativeFrom="paragraph">
            <wp:posOffset>-426085</wp:posOffset>
          </wp:positionV>
          <wp:extent cx="7560000" cy="10692543"/>
          <wp:effectExtent l="0" t="0" r="317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F9B2C"/>
    <w:multiLevelType w:val="hybridMultilevel"/>
    <w:tmpl w:val="B99231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8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C0D1292"/>
    <w:multiLevelType w:val="multilevel"/>
    <w:tmpl w:val="730C30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5" w15:restartNumberingAfterBreak="0">
    <w:nsid w:val="0E714028"/>
    <w:multiLevelType w:val="multilevel"/>
    <w:tmpl w:val="E2F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47FFB"/>
    <w:multiLevelType w:val="hybridMultilevel"/>
    <w:tmpl w:val="94BA4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15964930"/>
    <w:multiLevelType w:val="hybridMultilevel"/>
    <w:tmpl w:val="FDB81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5618D9"/>
    <w:multiLevelType w:val="hybridMultilevel"/>
    <w:tmpl w:val="C0D0A230"/>
    <w:lvl w:ilvl="0" w:tplc="A74A5F8C">
      <w:start w:val="1"/>
      <w:numFmt w:val="decimal"/>
      <w:lvlText w:val="%1."/>
      <w:lvlJc w:val="left"/>
      <w:pPr>
        <w:ind w:left="1778" w:hanging="360"/>
      </w:pPr>
      <w:rPr>
        <w:rFonts w:ascii="Arial" w:eastAsia="Times New Roman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3" w15:restartNumberingAfterBreak="0">
    <w:nsid w:val="1BB65498"/>
    <w:multiLevelType w:val="multilevel"/>
    <w:tmpl w:val="D5743DE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BC33354"/>
    <w:multiLevelType w:val="hybridMultilevel"/>
    <w:tmpl w:val="D33EB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A51D56"/>
    <w:multiLevelType w:val="hybridMultilevel"/>
    <w:tmpl w:val="B6821E5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CF945CE"/>
    <w:multiLevelType w:val="hybridMultilevel"/>
    <w:tmpl w:val="7368D556"/>
    <w:lvl w:ilvl="0" w:tplc="04150011">
      <w:start w:val="1"/>
      <w:numFmt w:val="decimal"/>
      <w:lvlText w:val="%1)"/>
      <w:lvlJc w:val="left"/>
      <w:pPr>
        <w:ind w:left="1577" w:hanging="360"/>
      </w:p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27" w15:restartNumberingAfterBreak="0">
    <w:nsid w:val="1D0C0559"/>
    <w:multiLevelType w:val="multilevel"/>
    <w:tmpl w:val="89D06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66C20"/>
    <w:multiLevelType w:val="hybridMultilevel"/>
    <w:tmpl w:val="BD4EE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005B9E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4417BA"/>
    <w:multiLevelType w:val="hybridMultilevel"/>
    <w:tmpl w:val="CD6656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4" w15:restartNumberingAfterBreak="0">
    <w:nsid w:val="2D7513D9"/>
    <w:multiLevelType w:val="hybridMultilevel"/>
    <w:tmpl w:val="1C7E6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116C6E"/>
    <w:multiLevelType w:val="hybridMultilevel"/>
    <w:tmpl w:val="F3244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2F46D4B"/>
    <w:multiLevelType w:val="multilevel"/>
    <w:tmpl w:val="42FAF33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F92EE5"/>
    <w:multiLevelType w:val="hybridMultilevel"/>
    <w:tmpl w:val="C1DC960C"/>
    <w:lvl w:ilvl="0" w:tplc="F6744AAA">
      <w:start w:val="1"/>
      <w:numFmt w:val="decimal"/>
      <w:lvlText w:val="%1."/>
      <w:lvlJc w:val="left"/>
      <w:pPr>
        <w:ind w:left="14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 w15:restartNumberingAfterBreak="0">
    <w:nsid w:val="33E45F83"/>
    <w:multiLevelType w:val="multilevel"/>
    <w:tmpl w:val="34B08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006" w:hanging="2160"/>
      </w:pPr>
      <w:rPr>
        <w:rFonts w:hint="default"/>
      </w:rPr>
    </w:lvl>
  </w:abstractNum>
  <w:abstractNum w:abstractNumId="40" w15:restartNumberingAfterBreak="0">
    <w:nsid w:val="35D9141F"/>
    <w:multiLevelType w:val="hybridMultilevel"/>
    <w:tmpl w:val="F814CBD4"/>
    <w:lvl w:ilvl="0" w:tplc="05E2E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D1EF1"/>
    <w:multiLevelType w:val="hybridMultilevel"/>
    <w:tmpl w:val="2F9A9C1A"/>
    <w:lvl w:ilvl="0" w:tplc="107812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7B3046"/>
    <w:multiLevelType w:val="hybridMultilevel"/>
    <w:tmpl w:val="4392B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25058D"/>
    <w:multiLevelType w:val="multilevel"/>
    <w:tmpl w:val="30EAF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1DC5F69"/>
    <w:multiLevelType w:val="hybridMultilevel"/>
    <w:tmpl w:val="FB2EC80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6670E63"/>
    <w:multiLevelType w:val="hybridMultilevel"/>
    <w:tmpl w:val="113814E0"/>
    <w:lvl w:ilvl="0" w:tplc="DA267298">
      <w:start w:val="1"/>
      <w:numFmt w:val="decimal"/>
      <w:pStyle w:val="Listapunktowana2"/>
      <w:lvlText w:val="%1)"/>
      <w:lvlJc w:val="left"/>
      <w:pPr>
        <w:tabs>
          <w:tab w:val="num" w:pos="732"/>
        </w:tabs>
        <w:ind w:left="732" w:hanging="372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49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08533F2"/>
    <w:multiLevelType w:val="hybridMultilevel"/>
    <w:tmpl w:val="0D62A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5E3B62"/>
    <w:multiLevelType w:val="multilevel"/>
    <w:tmpl w:val="5CB2A0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DC342B"/>
    <w:multiLevelType w:val="hybridMultilevel"/>
    <w:tmpl w:val="42EE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F32817"/>
    <w:multiLevelType w:val="multilevel"/>
    <w:tmpl w:val="9D6E1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3A76619"/>
    <w:multiLevelType w:val="hybridMultilevel"/>
    <w:tmpl w:val="4A64350A"/>
    <w:lvl w:ilvl="0" w:tplc="70F617C0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644366"/>
    <w:multiLevelType w:val="multilevel"/>
    <w:tmpl w:val="FE6AC0D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color w:val="auto"/>
      </w:rPr>
    </w:lvl>
    <w:lvl w:ilvl="1">
      <w:start w:val="4"/>
      <w:numFmt w:val="decimal"/>
      <w:isLgl/>
      <w:lvlText w:val="%1.%2."/>
      <w:lvlJc w:val="left"/>
      <w:pPr>
        <w:ind w:left="14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abstractNum w:abstractNumId="57" w15:restartNumberingAfterBreak="0">
    <w:nsid w:val="560F425B"/>
    <w:multiLevelType w:val="multilevel"/>
    <w:tmpl w:val="AC18BE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6FE1835"/>
    <w:multiLevelType w:val="hybridMultilevel"/>
    <w:tmpl w:val="B72E0C4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570A6230"/>
    <w:multiLevelType w:val="multilevel"/>
    <w:tmpl w:val="083072B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85A4974"/>
    <w:multiLevelType w:val="hybridMultilevel"/>
    <w:tmpl w:val="5C942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1E074B"/>
    <w:multiLevelType w:val="multilevel"/>
    <w:tmpl w:val="7C4CF7C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2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F1B58F4"/>
    <w:multiLevelType w:val="hybridMultilevel"/>
    <w:tmpl w:val="AFA4A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03316F"/>
    <w:multiLevelType w:val="multilevel"/>
    <w:tmpl w:val="40F6A8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3922589"/>
    <w:multiLevelType w:val="multilevel"/>
    <w:tmpl w:val="7AE2D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C96751C"/>
    <w:multiLevelType w:val="hybridMultilevel"/>
    <w:tmpl w:val="A26C8058"/>
    <w:lvl w:ilvl="0" w:tplc="6C3EECCA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A26211F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1781BA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B20D48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E380B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4C095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C66646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F2895F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7EAF4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6E544F60"/>
    <w:multiLevelType w:val="multilevel"/>
    <w:tmpl w:val="6A1A0024"/>
    <w:lvl w:ilvl="0">
      <w:start w:val="1"/>
      <w:numFmt w:val="decimal"/>
      <w:pStyle w:val="MMTopic1"/>
      <w:suff w:val="space"/>
      <w:lvlText w:val="%1"/>
      <w:lvlJc w:val="left"/>
      <w:pPr>
        <w:ind w:left="284" w:firstLine="0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142" w:firstLine="0"/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 w15:restartNumberingAfterBreak="0">
    <w:nsid w:val="75D36141"/>
    <w:multiLevelType w:val="hybridMultilevel"/>
    <w:tmpl w:val="AA36797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BD125E"/>
    <w:multiLevelType w:val="hybridMultilevel"/>
    <w:tmpl w:val="97AC2064"/>
    <w:lvl w:ilvl="0" w:tplc="29701806">
      <w:start w:val="1"/>
      <w:numFmt w:val="upperRoman"/>
      <w:lvlText w:val="%1."/>
      <w:lvlJc w:val="right"/>
      <w:pPr>
        <w:ind w:left="720" w:hanging="720"/>
      </w:pPr>
      <w:rPr>
        <w:rFonts w:ascii="Arial" w:hAnsi="Arial" w:cs="Arial" w:hint="default"/>
      </w:rPr>
    </w:lvl>
    <w:lvl w:ilvl="1" w:tplc="B5D8BD34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86F6F992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abstractNum w:abstractNumId="75" w15:restartNumberingAfterBreak="0">
    <w:nsid w:val="77DA431C"/>
    <w:multiLevelType w:val="multilevel"/>
    <w:tmpl w:val="BCF6B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94E6A08"/>
    <w:multiLevelType w:val="multilevel"/>
    <w:tmpl w:val="7B9691E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CF92F1A"/>
    <w:multiLevelType w:val="hybridMultilevel"/>
    <w:tmpl w:val="01346C52"/>
    <w:lvl w:ilvl="0" w:tplc="B5D8BD3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numFmt w:val="bullet"/>
      <w:lvlText w:val="–"/>
      <w:lvlJc w:val="left"/>
      <w:pPr>
        <w:ind w:left="6660" w:hanging="360"/>
      </w:pPr>
      <w:rPr>
        <w:rFonts w:ascii="Arial" w:eastAsiaTheme="majorEastAsia" w:hAnsi="Arial" w:cs="Arial" w:hint="default"/>
      </w:rPr>
    </w:lvl>
  </w:abstractNum>
  <w:num w:numId="1" w16cid:durableId="1406562083">
    <w:abstractNumId w:val="68"/>
  </w:num>
  <w:num w:numId="2" w16cid:durableId="1392269184">
    <w:abstractNumId w:val="19"/>
  </w:num>
  <w:num w:numId="3" w16cid:durableId="1134519517">
    <w:abstractNumId w:val="72"/>
  </w:num>
  <w:num w:numId="4" w16cid:durableId="1201669460">
    <w:abstractNumId w:val="1"/>
  </w:num>
  <w:num w:numId="5" w16cid:durableId="321541765">
    <w:abstractNumId w:val="16"/>
  </w:num>
  <w:num w:numId="6" w16cid:durableId="538055970">
    <w:abstractNumId w:val="14"/>
  </w:num>
  <w:num w:numId="7" w16cid:durableId="1239973528">
    <w:abstractNumId w:val="33"/>
  </w:num>
  <w:num w:numId="8" w16cid:durableId="1619993094">
    <w:abstractNumId w:val="22"/>
  </w:num>
  <w:num w:numId="9" w16cid:durableId="439568401">
    <w:abstractNumId w:val="28"/>
  </w:num>
  <w:num w:numId="10" w16cid:durableId="2080707336">
    <w:abstractNumId w:val="55"/>
  </w:num>
  <w:num w:numId="11" w16cid:durableId="671835993">
    <w:abstractNumId w:val="50"/>
  </w:num>
  <w:num w:numId="12" w16cid:durableId="610434368">
    <w:abstractNumId w:val="36"/>
  </w:num>
  <w:num w:numId="13" w16cid:durableId="1123966114">
    <w:abstractNumId w:val="18"/>
  </w:num>
  <w:num w:numId="14" w16cid:durableId="70977540">
    <w:abstractNumId w:val="64"/>
    <w:lvlOverride w:ilvl="0">
      <w:startOverride w:val="1"/>
    </w:lvlOverride>
  </w:num>
  <w:num w:numId="15" w16cid:durableId="1875463592">
    <w:abstractNumId w:val="46"/>
    <w:lvlOverride w:ilvl="0">
      <w:startOverride w:val="1"/>
    </w:lvlOverride>
  </w:num>
  <w:num w:numId="16" w16cid:durableId="1551727875">
    <w:abstractNumId w:val="31"/>
  </w:num>
  <w:num w:numId="17" w16cid:durableId="1028869935">
    <w:abstractNumId w:val="48"/>
  </w:num>
  <w:num w:numId="18" w16cid:durableId="843318684">
    <w:abstractNumId w:val="37"/>
  </w:num>
  <w:num w:numId="19" w16cid:durableId="94716497">
    <w:abstractNumId w:val="27"/>
  </w:num>
  <w:num w:numId="20" w16cid:durableId="544830369">
    <w:abstractNumId w:val="74"/>
  </w:num>
  <w:num w:numId="21" w16cid:durableId="10921612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892919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6985325">
    <w:abstractNumId w:val="56"/>
  </w:num>
  <w:num w:numId="24" w16cid:durableId="119568075">
    <w:abstractNumId w:val="39"/>
  </w:num>
  <w:num w:numId="25" w16cid:durableId="1118597724">
    <w:abstractNumId w:val="59"/>
  </w:num>
  <w:num w:numId="26" w16cid:durableId="948774200">
    <w:abstractNumId w:val="43"/>
  </w:num>
  <w:num w:numId="27" w16cid:durableId="1333947336">
    <w:abstractNumId w:val="40"/>
  </w:num>
  <w:num w:numId="28" w16cid:durableId="2037735648">
    <w:abstractNumId w:val="54"/>
  </w:num>
  <w:num w:numId="29" w16cid:durableId="261037480">
    <w:abstractNumId w:val="76"/>
  </w:num>
  <w:num w:numId="30" w16cid:durableId="1866359673">
    <w:abstractNumId w:val="75"/>
  </w:num>
  <w:num w:numId="31" w16cid:durableId="891621743">
    <w:abstractNumId w:val="38"/>
  </w:num>
  <w:num w:numId="32" w16cid:durableId="1937708993">
    <w:abstractNumId w:val="15"/>
  </w:num>
  <w:num w:numId="33" w16cid:durableId="1800487326">
    <w:abstractNumId w:val="52"/>
  </w:num>
  <w:num w:numId="34" w16cid:durableId="1019817964">
    <w:abstractNumId w:val="66"/>
  </w:num>
  <w:num w:numId="35" w16cid:durableId="661273521">
    <w:abstractNumId w:val="13"/>
  </w:num>
  <w:num w:numId="36" w16cid:durableId="1066612055">
    <w:abstractNumId w:val="57"/>
  </w:num>
  <w:num w:numId="37" w16cid:durableId="790050593">
    <w:abstractNumId w:val="23"/>
  </w:num>
  <w:num w:numId="38" w16cid:durableId="1257439923">
    <w:abstractNumId w:val="61"/>
  </w:num>
  <w:num w:numId="39" w16cid:durableId="693458076">
    <w:abstractNumId w:val="0"/>
  </w:num>
  <w:num w:numId="40" w16cid:durableId="1086807094">
    <w:abstractNumId w:val="67"/>
  </w:num>
  <w:num w:numId="41" w16cid:durableId="2043168800">
    <w:abstractNumId w:val="25"/>
  </w:num>
  <w:num w:numId="42" w16cid:durableId="1314917447">
    <w:abstractNumId w:val="71"/>
  </w:num>
  <w:num w:numId="43" w16cid:durableId="1094744203">
    <w:abstractNumId w:val="70"/>
  </w:num>
  <w:num w:numId="44" w16cid:durableId="1549880061">
    <w:abstractNumId w:val="63"/>
  </w:num>
  <w:num w:numId="45" w16cid:durableId="238564988">
    <w:abstractNumId w:val="26"/>
  </w:num>
  <w:num w:numId="46" w16cid:durableId="176579866">
    <w:abstractNumId w:val="58"/>
  </w:num>
  <w:num w:numId="47" w16cid:durableId="877012694">
    <w:abstractNumId w:val="35"/>
  </w:num>
  <w:num w:numId="48" w16cid:durableId="1486126149">
    <w:abstractNumId w:val="51"/>
  </w:num>
  <w:num w:numId="49" w16cid:durableId="1741438273">
    <w:abstractNumId w:val="30"/>
  </w:num>
  <w:num w:numId="50" w16cid:durableId="1466047033">
    <w:abstractNumId w:val="45"/>
  </w:num>
  <w:num w:numId="51" w16cid:durableId="1015036141">
    <w:abstractNumId w:val="29"/>
  </w:num>
  <w:num w:numId="52" w16cid:durableId="1269197970">
    <w:abstractNumId w:val="41"/>
  </w:num>
  <w:num w:numId="53" w16cid:durableId="1525748397">
    <w:abstractNumId w:val="49"/>
  </w:num>
  <w:num w:numId="54" w16cid:durableId="1011494071">
    <w:abstractNumId w:val="44"/>
  </w:num>
  <w:num w:numId="55" w16cid:durableId="787696196">
    <w:abstractNumId w:val="62"/>
  </w:num>
  <w:num w:numId="56" w16cid:durableId="1654288503">
    <w:abstractNumId w:val="32"/>
  </w:num>
  <w:num w:numId="57" w16cid:durableId="1488476755">
    <w:abstractNumId w:val="20"/>
  </w:num>
  <w:num w:numId="58" w16cid:durableId="1124227886">
    <w:abstractNumId w:val="34"/>
  </w:num>
  <w:num w:numId="59" w16cid:durableId="1039621059">
    <w:abstractNumId w:val="60"/>
  </w:num>
  <w:num w:numId="60" w16cid:durableId="2024547098">
    <w:abstractNumId w:val="53"/>
  </w:num>
  <w:num w:numId="61" w16cid:durableId="2108772608">
    <w:abstractNumId w:val="42"/>
  </w:num>
  <w:num w:numId="62" w16cid:durableId="714818994">
    <w:abstractNumId w:val="77"/>
  </w:num>
  <w:num w:numId="63" w16cid:durableId="2098555390">
    <w:abstractNumId w:val="17"/>
  </w:num>
  <w:num w:numId="64" w16cid:durableId="478962910">
    <w:abstractNumId w:val="65"/>
  </w:num>
  <w:num w:numId="65" w16cid:durableId="1416701871">
    <w:abstractNumId w:val="24"/>
  </w:num>
  <w:num w:numId="66" w16cid:durableId="948508041">
    <w:abstractNumId w:val="73"/>
  </w:num>
  <w:num w:numId="67" w16cid:durableId="1124424144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473"/>
    <w:rsid w:val="000038CC"/>
    <w:rsid w:val="00003B6E"/>
    <w:rsid w:val="0000413F"/>
    <w:rsid w:val="00004657"/>
    <w:rsid w:val="00004A3D"/>
    <w:rsid w:val="00004D4E"/>
    <w:rsid w:val="00004EAD"/>
    <w:rsid w:val="000052B0"/>
    <w:rsid w:val="00005452"/>
    <w:rsid w:val="000056F7"/>
    <w:rsid w:val="00006186"/>
    <w:rsid w:val="00006241"/>
    <w:rsid w:val="000062A4"/>
    <w:rsid w:val="00006E21"/>
    <w:rsid w:val="00006EAA"/>
    <w:rsid w:val="000076BA"/>
    <w:rsid w:val="000101C1"/>
    <w:rsid w:val="00010206"/>
    <w:rsid w:val="000104F6"/>
    <w:rsid w:val="00010917"/>
    <w:rsid w:val="00011675"/>
    <w:rsid w:val="000118CD"/>
    <w:rsid w:val="000127BB"/>
    <w:rsid w:val="00012E54"/>
    <w:rsid w:val="00012FCA"/>
    <w:rsid w:val="00012FDD"/>
    <w:rsid w:val="000145EA"/>
    <w:rsid w:val="000149BC"/>
    <w:rsid w:val="00014BBD"/>
    <w:rsid w:val="00014C1B"/>
    <w:rsid w:val="00014FD4"/>
    <w:rsid w:val="0001530A"/>
    <w:rsid w:val="0001573F"/>
    <w:rsid w:val="0001583A"/>
    <w:rsid w:val="00015EED"/>
    <w:rsid w:val="00016030"/>
    <w:rsid w:val="00016069"/>
    <w:rsid w:val="0001625F"/>
    <w:rsid w:val="00016B53"/>
    <w:rsid w:val="00017175"/>
    <w:rsid w:val="0001749C"/>
    <w:rsid w:val="00017814"/>
    <w:rsid w:val="000178D3"/>
    <w:rsid w:val="000202D1"/>
    <w:rsid w:val="00020D2A"/>
    <w:rsid w:val="00021235"/>
    <w:rsid w:val="000217CD"/>
    <w:rsid w:val="00022629"/>
    <w:rsid w:val="000231EB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6211"/>
    <w:rsid w:val="000264EE"/>
    <w:rsid w:val="00026C42"/>
    <w:rsid w:val="00027921"/>
    <w:rsid w:val="0003016C"/>
    <w:rsid w:val="00030679"/>
    <w:rsid w:val="000310E5"/>
    <w:rsid w:val="000323F2"/>
    <w:rsid w:val="00032903"/>
    <w:rsid w:val="00032972"/>
    <w:rsid w:val="00033BA3"/>
    <w:rsid w:val="00033F37"/>
    <w:rsid w:val="00033FC6"/>
    <w:rsid w:val="00034243"/>
    <w:rsid w:val="00034479"/>
    <w:rsid w:val="000349A8"/>
    <w:rsid w:val="00034F15"/>
    <w:rsid w:val="00035430"/>
    <w:rsid w:val="00036093"/>
    <w:rsid w:val="0003704C"/>
    <w:rsid w:val="0003724E"/>
    <w:rsid w:val="00037C8F"/>
    <w:rsid w:val="00040F86"/>
    <w:rsid w:val="00040FCE"/>
    <w:rsid w:val="000410E3"/>
    <w:rsid w:val="00041659"/>
    <w:rsid w:val="0004251C"/>
    <w:rsid w:val="00042B5C"/>
    <w:rsid w:val="00043E26"/>
    <w:rsid w:val="00044EFC"/>
    <w:rsid w:val="00044F3C"/>
    <w:rsid w:val="00045405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AA9"/>
    <w:rsid w:val="00047AAF"/>
    <w:rsid w:val="000500DD"/>
    <w:rsid w:val="00050190"/>
    <w:rsid w:val="000504D2"/>
    <w:rsid w:val="00050C90"/>
    <w:rsid w:val="00051078"/>
    <w:rsid w:val="000517FD"/>
    <w:rsid w:val="00051C3B"/>
    <w:rsid w:val="00051CF8"/>
    <w:rsid w:val="0005219F"/>
    <w:rsid w:val="00052583"/>
    <w:rsid w:val="00052DD5"/>
    <w:rsid w:val="000539D5"/>
    <w:rsid w:val="00053BD2"/>
    <w:rsid w:val="00053F41"/>
    <w:rsid w:val="00053F61"/>
    <w:rsid w:val="000544A7"/>
    <w:rsid w:val="000549DE"/>
    <w:rsid w:val="000569B4"/>
    <w:rsid w:val="00056C86"/>
    <w:rsid w:val="00057A53"/>
    <w:rsid w:val="00057C19"/>
    <w:rsid w:val="0006054F"/>
    <w:rsid w:val="00060760"/>
    <w:rsid w:val="00061561"/>
    <w:rsid w:val="00062356"/>
    <w:rsid w:val="00062482"/>
    <w:rsid w:val="000626AB"/>
    <w:rsid w:val="000627E8"/>
    <w:rsid w:val="00062830"/>
    <w:rsid w:val="000637EE"/>
    <w:rsid w:val="00064735"/>
    <w:rsid w:val="00065751"/>
    <w:rsid w:val="000659C7"/>
    <w:rsid w:val="00065A2A"/>
    <w:rsid w:val="00065A84"/>
    <w:rsid w:val="00065C1E"/>
    <w:rsid w:val="00066272"/>
    <w:rsid w:val="00066D6E"/>
    <w:rsid w:val="0006741C"/>
    <w:rsid w:val="000674BF"/>
    <w:rsid w:val="0007032D"/>
    <w:rsid w:val="00070640"/>
    <w:rsid w:val="000706B6"/>
    <w:rsid w:val="0007088D"/>
    <w:rsid w:val="00070DD6"/>
    <w:rsid w:val="000714A4"/>
    <w:rsid w:val="0007256D"/>
    <w:rsid w:val="00072BC9"/>
    <w:rsid w:val="00073662"/>
    <w:rsid w:val="00074103"/>
    <w:rsid w:val="0007479A"/>
    <w:rsid w:val="00075213"/>
    <w:rsid w:val="000753EE"/>
    <w:rsid w:val="000755AB"/>
    <w:rsid w:val="00075CE6"/>
    <w:rsid w:val="0007690A"/>
    <w:rsid w:val="000803A5"/>
    <w:rsid w:val="00080A13"/>
    <w:rsid w:val="00080BBC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8781C"/>
    <w:rsid w:val="00090055"/>
    <w:rsid w:val="0009110E"/>
    <w:rsid w:val="00092250"/>
    <w:rsid w:val="00092337"/>
    <w:rsid w:val="000926A2"/>
    <w:rsid w:val="00092E72"/>
    <w:rsid w:val="00093294"/>
    <w:rsid w:val="00093766"/>
    <w:rsid w:val="00093959"/>
    <w:rsid w:val="000939E5"/>
    <w:rsid w:val="000944D5"/>
    <w:rsid w:val="00094AEE"/>
    <w:rsid w:val="00094EFE"/>
    <w:rsid w:val="00094F53"/>
    <w:rsid w:val="0009524F"/>
    <w:rsid w:val="00095446"/>
    <w:rsid w:val="00095A60"/>
    <w:rsid w:val="00095D5C"/>
    <w:rsid w:val="00095F87"/>
    <w:rsid w:val="00096177"/>
    <w:rsid w:val="00096E8F"/>
    <w:rsid w:val="00096FA6"/>
    <w:rsid w:val="00097118"/>
    <w:rsid w:val="000975CD"/>
    <w:rsid w:val="000977FA"/>
    <w:rsid w:val="000A028A"/>
    <w:rsid w:val="000A0D0E"/>
    <w:rsid w:val="000A11C8"/>
    <w:rsid w:val="000A130E"/>
    <w:rsid w:val="000A2013"/>
    <w:rsid w:val="000A3184"/>
    <w:rsid w:val="000A32BD"/>
    <w:rsid w:val="000A34F5"/>
    <w:rsid w:val="000A4686"/>
    <w:rsid w:val="000A4822"/>
    <w:rsid w:val="000A5642"/>
    <w:rsid w:val="000A56F5"/>
    <w:rsid w:val="000A57F6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CBA"/>
    <w:rsid w:val="000B1D4A"/>
    <w:rsid w:val="000B2587"/>
    <w:rsid w:val="000B3995"/>
    <w:rsid w:val="000B3C8F"/>
    <w:rsid w:val="000B42B8"/>
    <w:rsid w:val="000B44F2"/>
    <w:rsid w:val="000B4AC9"/>
    <w:rsid w:val="000B4B05"/>
    <w:rsid w:val="000B4E7A"/>
    <w:rsid w:val="000B4EF0"/>
    <w:rsid w:val="000B57C1"/>
    <w:rsid w:val="000B5898"/>
    <w:rsid w:val="000B601E"/>
    <w:rsid w:val="000B6AC3"/>
    <w:rsid w:val="000B72A7"/>
    <w:rsid w:val="000B752B"/>
    <w:rsid w:val="000B786C"/>
    <w:rsid w:val="000B7C50"/>
    <w:rsid w:val="000B7D0B"/>
    <w:rsid w:val="000C06EE"/>
    <w:rsid w:val="000C087C"/>
    <w:rsid w:val="000C0A98"/>
    <w:rsid w:val="000C12CC"/>
    <w:rsid w:val="000C1345"/>
    <w:rsid w:val="000C1812"/>
    <w:rsid w:val="000C2050"/>
    <w:rsid w:val="000C23F2"/>
    <w:rsid w:val="000C24B1"/>
    <w:rsid w:val="000C3493"/>
    <w:rsid w:val="000C3531"/>
    <w:rsid w:val="000C3BE9"/>
    <w:rsid w:val="000C43DC"/>
    <w:rsid w:val="000C4F33"/>
    <w:rsid w:val="000C59B5"/>
    <w:rsid w:val="000C5E7A"/>
    <w:rsid w:val="000C62EB"/>
    <w:rsid w:val="000C65A4"/>
    <w:rsid w:val="000C7003"/>
    <w:rsid w:val="000C71CE"/>
    <w:rsid w:val="000C77AC"/>
    <w:rsid w:val="000C7B40"/>
    <w:rsid w:val="000D2482"/>
    <w:rsid w:val="000D2CC5"/>
    <w:rsid w:val="000D3212"/>
    <w:rsid w:val="000D3316"/>
    <w:rsid w:val="000D38F3"/>
    <w:rsid w:val="000D477F"/>
    <w:rsid w:val="000D4791"/>
    <w:rsid w:val="000D4822"/>
    <w:rsid w:val="000D52FF"/>
    <w:rsid w:val="000D5649"/>
    <w:rsid w:val="000D5767"/>
    <w:rsid w:val="000D5BF7"/>
    <w:rsid w:val="000D5F96"/>
    <w:rsid w:val="000D6275"/>
    <w:rsid w:val="000D6B04"/>
    <w:rsid w:val="000D7580"/>
    <w:rsid w:val="000E005A"/>
    <w:rsid w:val="000E027B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8DE"/>
    <w:rsid w:val="000F0A4C"/>
    <w:rsid w:val="000F1573"/>
    <w:rsid w:val="000F1CE5"/>
    <w:rsid w:val="000F1F71"/>
    <w:rsid w:val="000F1FB0"/>
    <w:rsid w:val="000F2891"/>
    <w:rsid w:val="000F2DEA"/>
    <w:rsid w:val="000F2FF0"/>
    <w:rsid w:val="000F3008"/>
    <w:rsid w:val="000F3331"/>
    <w:rsid w:val="000F366C"/>
    <w:rsid w:val="000F3859"/>
    <w:rsid w:val="000F3BDB"/>
    <w:rsid w:val="000F499B"/>
    <w:rsid w:val="000F49C8"/>
    <w:rsid w:val="000F54CA"/>
    <w:rsid w:val="000F5588"/>
    <w:rsid w:val="000F572B"/>
    <w:rsid w:val="000F5B6D"/>
    <w:rsid w:val="000F6297"/>
    <w:rsid w:val="000F69AD"/>
    <w:rsid w:val="000F7480"/>
    <w:rsid w:val="000F7606"/>
    <w:rsid w:val="000F7676"/>
    <w:rsid w:val="000F7A3C"/>
    <w:rsid w:val="00100421"/>
    <w:rsid w:val="001019BF"/>
    <w:rsid w:val="00101BC5"/>
    <w:rsid w:val="0010204E"/>
    <w:rsid w:val="0010208E"/>
    <w:rsid w:val="00102454"/>
    <w:rsid w:val="00102574"/>
    <w:rsid w:val="001029EC"/>
    <w:rsid w:val="001032B6"/>
    <w:rsid w:val="001037FC"/>
    <w:rsid w:val="001040A2"/>
    <w:rsid w:val="00104C6F"/>
    <w:rsid w:val="00105273"/>
    <w:rsid w:val="00105AC5"/>
    <w:rsid w:val="00105B87"/>
    <w:rsid w:val="00105D77"/>
    <w:rsid w:val="00105F2C"/>
    <w:rsid w:val="001065F7"/>
    <w:rsid w:val="00106B29"/>
    <w:rsid w:val="001072DB"/>
    <w:rsid w:val="001075ED"/>
    <w:rsid w:val="00107880"/>
    <w:rsid w:val="00107B8C"/>
    <w:rsid w:val="00110DF9"/>
    <w:rsid w:val="00111149"/>
    <w:rsid w:val="001111B4"/>
    <w:rsid w:val="001126FE"/>
    <w:rsid w:val="0011278D"/>
    <w:rsid w:val="0011352D"/>
    <w:rsid w:val="001136D0"/>
    <w:rsid w:val="00113B14"/>
    <w:rsid w:val="00113F23"/>
    <w:rsid w:val="001143C2"/>
    <w:rsid w:val="001147BB"/>
    <w:rsid w:val="00114A56"/>
    <w:rsid w:val="0011591C"/>
    <w:rsid w:val="00120461"/>
    <w:rsid w:val="00120AD4"/>
    <w:rsid w:val="00120B59"/>
    <w:rsid w:val="001213C0"/>
    <w:rsid w:val="00121FBC"/>
    <w:rsid w:val="001223C6"/>
    <w:rsid w:val="0012311E"/>
    <w:rsid w:val="00123591"/>
    <w:rsid w:val="0012360F"/>
    <w:rsid w:val="0012457B"/>
    <w:rsid w:val="001245BB"/>
    <w:rsid w:val="00124BA4"/>
    <w:rsid w:val="00124BEF"/>
    <w:rsid w:val="001256DA"/>
    <w:rsid w:val="00126298"/>
    <w:rsid w:val="00126FF0"/>
    <w:rsid w:val="0012726D"/>
    <w:rsid w:val="00127500"/>
    <w:rsid w:val="00127551"/>
    <w:rsid w:val="00127986"/>
    <w:rsid w:val="00130E20"/>
    <w:rsid w:val="0013129C"/>
    <w:rsid w:val="00131EC9"/>
    <w:rsid w:val="00132ED3"/>
    <w:rsid w:val="00133991"/>
    <w:rsid w:val="00133D5F"/>
    <w:rsid w:val="00133FD9"/>
    <w:rsid w:val="001340E0"/>
    <w:rsid w:val="001344C4"/>
    <w:rsid w:val="00134D7F"/>
    <w:rsid w:val="00134DE7"/>
    <w:rsid w:val="001358D7"/>
    <w:rsid w:val="00135BD7"/>
    <w:rsid w:val="00135CDB"/>
    <w:rsid w:val="001361AD"/>
    <w:rsid w:val="00136548"/>
    <w:rsid w:val="0013654D"/>
    <w:rsid w:val="0013741E"/>
    <w:rsid w:val="001376D5"/>
    <w:rsid w:val="00137815"/>
    <w:rsid w:val="00137962"/>
    <w:rsid w:val="00140B62"/>
    <w:rsid w:val="001410B2"/>
    <w:rsid w:val="0014172E"/>
    <w:rsid w:val="00141F1C"/>
    <w:rsid w:val="001426CA"/>
    <w:rsid w:val="00143404"/>
    <w:rsid w:val="00143BD7"/>
    <w:rsid w:val="00143DDA"/>
    <w:rsid w:val="00144B6A"/>
    <w:rsid w:val="00144D63"/>
    <w:rsid w:val="00144E0D"/>
    <w:rsid w:val="00145132"/>
    <w:rsid w:val="00145A92"/>
    <w:rsid w:val="00145EAB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189E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5D6B"/>
    <w:rsid w:val="00156161"/>
    <w:rsid w:val="00156611"/>
    <w:rsid w:val="00156664"/>
    <w:rsid w:val="00156B25"/>
    <w:rsid w:val="00157D74"/>
    <w:rsid w:val="001602AC"/>
    <w:rsid w:val="00161A96"/>
    <w:rsid w:val="00162420"/>
    <w:rsid w:val="00162791"/>
    <w:rsid w:val="00162A97"/>
    <w:rsid w:val="00162C6C"/>
    <w:rsid w:val="0016353F"/>
    <w:rsid w:val="00163703"/>
    <w:rsid w:val="00163D78"/>
    <w:rsid w:val="00163F31"/>
    <w:rsid w:val="00163F67"/>
    <w:rsid w:val="00163FBD"/>
    <w:rsid w:val="001642E9"/>
    <w:rsid w:val="00165024"/>
    <w:rsid w:val="00165485"/>
    <w:rsid w:val="0016644E"/>
    <w:rsid w:val="00166AAA"/>
    <w:rsid w:val="001676C0"/>
    <w:rsid w:val="0016788D"/>
    <w:rsid w:val="00167939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4712"/>
    <w:rsid w:val="00174DCB"/>
    <w:rsid w:val="001750C4"/>
    <w:rsid w:val="0017517F"/>
    <w:rsid w:val="001757CF"/>
    <w:rsid w:val="00176A56"/>
    <w:rsid w:val="00176DCD"/>
    <w:rsid w:val="00177048"/>
    <w:rsid w:val="00177A72"/>
    <w:rsid w:val="0018078E"/>
    <w:rsid w:val="00181B23"/>
    <w:rsid w:val="00182D3E"/>
    <w:rsid w:val="00182E0C"/>
    <w:rsid w:val="00182E31"/>
    <w:rsid w:val="00184973"/>
    <w:rsid w:val="00185EA5"/>
    <w:rsid w:val="001869F9"/>
    <w:rsid w:val="00186B59"/>
    <w:rsid w:val="00190F2B"/>
    <w:rsid w:val="00191332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D16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2FB6"/>
    <w:rsid w:val="001A3460"/>
    <w:rsid w:val="001A34F4"/>
    <w:rsid w:val="001A3676"/>
    <w:rsid w:val="001A3703"/>
    <w:rsid w:val="001A3EEA"/>
    <w:rsid w:val="001A4CA5"/>
    <w:rsid w:val="001A4EF8"/>
    <w:rsid w:val="001A50D3"/>
    <w:rsid w:val="001A513D"/>
    <w:rsid w:val="001A53A9"/>
    <w:rsid w:val="001A5BD3"/>
    <w:rsid w:val="001A5CAB"/>
    <w:rsid w:val="001A77E8"/>
    <w:rsid w:val="001B0486"/>
    <w:rsid w:val="001B04FF"/>
    <w:rsid w:val="001B08E4"/>
    <w:rsid w:val="001B0BA8"/>
    <w:rsid w:val="001B118E"/>
    <w:rsid w:val="001B1519"/>
    <w:rsid w:val="001B2070"/>
    <w:rsid w:val="001B2D17"/>
    <w:rsid w:val="001B3209"/>
    <w:rsid w:val="001B3277"/>
    <w:rsid w:val="001B32C0"/>
    <w:rsid w:val="001B35B2"/>
    <w:rsid w:val="001B4ADB"/>
    <w:rsid w:val="001B4EF8"/>
    <w:rsid w:val="001B518B"/>
    <w:rsid w:val="001B533E"/>
    <w:rsid w:val="001B5567"/>
    <w:rsid w:val="001B7799"/>
    <w:rsid w:val="001C0036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108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237"/>
    <w:rsid w:val="001D24A1"/>
    <w:rsid w:val="001D2603"/>
    <w:rsid w:val="001D387D"/>
    <w:rsid w:val="001D3B85"/>
    <w:rsid w:val="001D3D36"/>
    <w:rsid w:val="001D4536"/>
    <w:rsid w:val="001D4555"/>
    <w:rsid w:val="001D4F62"/>
    <w:rsid w:val="001D50A7"/>
    <w:rsid w:val="001D537B"/>
    <w:rsid w:val="001D6F76"/>
    <w:rsid w:val="001D7814"/>
    <w:rsid w:val="001D7C99"/>
    <w:rsid w:val="001D7FB0"/>
    <w:rsid w:val="001E0283"/>
    <w:rsid w:val="001E054C"/>
    <w:rsid w:val="001E244B"/>
    <w:rsid w:val="001E2B4E"/>
    <w:rsid w:val="001E2E48"/>
    <w:rsid w:val="001E3EA6"/>
    <w:rsid w:val="001E44A6"/>
    <w:rsid w:val="001E5182"/>
    <w:rsid w:val="001E540E"/>
    <w:rsid w:val="001E5EA9"/>
    <w:rsid w:val="001E5F4A"/>
    <w:rsid w:val="001E6980"/>
    <w:rsid w:val="001E6B30"/>
    <w:rsid w:val="001E6DD2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6BC3"/>
    <w:rsid w:val="001F6FB1"/>
    <w:rsid w:val="001F70DF"/>
    <w:rsid w:val="001F783D"/>
    <w:rsid w:val="002005F0"/>
    <w:rsid w:val="0020072C"/>
    <w:rsid w:val="002007FF"/>
    <w:rsid w:val="00201650"/>
    <w:rsid w:val="00201CAB"/>
    <w:rsid w:val="00201D42"/>
    <w:rsid w:val="00201F8C"/>
    <w:rsid w:val="002022DE"/>
    <w:rsid w:val="0020383C"/>
    <w:rsid w:val="00203C65"/>
    <w:rsid w:val="002041A5"/>
    <w:rsid w:val="00204298"/>
    <w:rsid w:val="00204462"/>
    <w:rsid w:val="002046F6"/>
    <w:rsid w:val="0020493E"/>
    <w:rsid w:val="00204E06"/>
    <w:rsid w:val="002055E3"/>
    <w:rsid w:val="002056AD"/>
    <w:rsid w:val="002058DC"/>
    <w:rsid w:val="002058F1"/>
    <w:rsid w:val="00206469"/>
    <w:rsid w:val="002065D9"/>
    <w:rsid w:val="00206A4F"/>
    <w:rsid w:val="002078E1"/>
    <w:rsid w:val="00210286"/>
    <w:rsid w:val="0021033E"/>
    <w:rsid w:val="0021184C"/>
    <w:rsid w:val="00211A02"/>
    <w:rsid w:val="00211A03"/>
    <w:rsid w:val="00211DA1"/>
    <w:rsid w:val="00211E59"/>
    <w:rsid w:val="002125A7"/>
    <w:rsid w:val="00212D85"/>
    <w:rsid w:val="00212ECB"/>
    <w:rsid w:val="002133FD"/>
    <w:rsid w:val="00213644"/>
    <w:rsid w:val="00214E57"/>
    <w:rsid w:val="00215138"/>
    <w:rsid w:val="00216BF6"/>
    <w:rsid w:val="00216C53"/>
    <w:rsid w:val="00216DAA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6C3"/>
    <w:rsid w:val="00224ADF"/>
    <w:rsid w:val="00224E38"/>
    <w:rsid w:val="00225089"/>
    <w:rsid w:val="0022527F"/>
    <w:rsid w:val="00225801"/>
    <w:rsid w:val="0022687E"/>
    <w:rsid w:val="00227284"/>
    <w:rsid w:val="002274F7"/>
    <w:rsid w:val="0022779C"/>
    <w:rsid w:val="00227A8D"/>
    <w:rsid w:val="00227F09"/>
    <w:rsid w:val="00230052"/>
    <w:rsid w:val="0023045B"/>
    <w:rsid w:val="0023061F"/>
    <w:rsid w:val="00230E75"/>
    <w:rsid w:val="00230F0D"/>
    <w:rsid w:val="00231570"/>
    <w:rsid w:val="00231936"/>
    <w:rsid w:val="00231CB7"/>
    <w:rsid w:val="00232277"/>
    <w:rsid w:val="00232613"/>
    <w:rsid w:val="00232C72"/>
    <w:rsid w:val="00232D5D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577C"/>
    <w:rsid w:val="002357E2"/>
    <w:rsid w:val="00236197"/>
    <w:rsid w:val="0023631F"/>
    <w:rsid w:val="00236ACF"/>
    <w:rsid w:val="00236EFD"/>
    <w:rsid w:val="0023792F"/>
    <w:rsid w:val="00237F84"/>
    <w:rsid w:val="002401FD"/>
    <w:rsid w:val="00240359"/>
    <w:rsid w:val="00240526"/>
    <w:rsid w:val="00240810"/>
    <w:rsid w:val="00241B23"/>
    <w:rsid w:val="00241BF5"/>
    <w:rsid w:val="00242041"/>
    <w:rsid w:val="00242358"/>
    <w:rsid w:val="002428A6"/>
    <w:rsid w:val="0024304B"/>
    <w:rsid w:val="00243272"/>
    <w:rsid w:val="0024383C"/>
    <w:rsid w:val="00243FDD"/>
    <w:rsid w:val="002440BE"/>
    <w:rsid w:val="00244ABE"/>
    <w:rsid w:val="00245532"/>
    <w:rsid w:val="002459BB"/>
    <w:rsid w:val="00245C0D"/>
    <w:rsid w:val="00246315"/>
    <w:rsid w:val="00246676"/>
    <w:rsid w:val="00246EBE"/>
    <w:rsid w:val="00247865"/>
    <w:rsid w:val="00250421"/>
    <w:rsid w:val="002507A8"/>
    <w:rsid w:val="00250C1C"/>
    <w:rsid w:val="00250EE7"/>
    <w:rsid w:val="002510E8"/>
    <w:rsid w:val="002517A6"/>
    <w:rsid w:val="00251990"/>
    <w:rsid w:val="002519B0"/>
    <w:rsid w:val="00251B5B"/>
    <w:rsid w:val="00252B6C"/>
    <w:rsid w:val="002531E3"/>
    <w:rsid w:val="0025388D"/>
    <w:rsid w:val="00253E25"/>
    <w:rsid w:val="00254446"/>
    <w:rsid w:val="00254DAA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0620"/>
    <w:rsid w:val="00261E67"/>
    <w:rsid w:val="00261E97"/>
    <w:rsid w:val="0026230F"/>
    <w:rsid w:val="00262773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0E9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1FD2"/>
    <w:rsid w:val="002732A9"/>
    <w:rsid w:val="00275304"/>
    <w:rsid w:val="00275552"/>
    <w:rsid w:val="002757C5"/>
    <w:rsid w:val="00275D56"/>
    <w:rsid w:val="0027710C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58B"/>
    <w:rsid w:val="00283689"/>
    <w:rsid w:val="002837B5"/>
    <w:rsid w:val="00283C95"/>
    <w:rsid w:val="00285332"/>
    <w:rsid w:val="00285809"/>
    <w:rsid w:val="0028587F"/>
    <w:rsid w:val="00285C1C"/>
    <w:rsid w:val="00285F5C"/>
    <w:rsid w:val="0028641C"/>
    <w:rsid w:val="0028677B"/>
    <w:rsid w:val="00286B44"/>
    <w:rsid w:val="002879A0"/>
    <w:rsid w:val="002903E2"/>
    <w:rsid w:val="002904D8"/>
    <w:rsid w:val="002905BB"/>
    <w:rsid w:val="00291086"/>
    <w:rsid w:val="002917F0"/>
    <w:rsid w:val="00291BF5"/>
    <w:rsid w:val="00292508"/>
    <w:rsid w:val="00292606"/>
    <w:rsid w:val="00292895"/>
    <w:rsid w:val="002929DF"/>
    <w:rsid w:val="00292C06"/>
    <w:rsid w:val="00292FD3"/>
    <w:rsid w:val="00293537"/>
    <w:rsid w:val="00293D37"/>
    <w:rsid w:val="00294261"/>
    <w:rsid w:val="00294C1A"/>
    <w:rsid w:val="00294D5F"/>
    <w:rsid w:val="0029664A"/>
    <w:rsid w:val="00296A41"/>
    <w:rsid w:val="00296A7A"/>
    <w:rsid w:val="00296CE0"/>
    <w:rsid w:val="002977BD"/>
    <w:rsid w:val="002977FB"/>
    <w:rsid w:val="00297AD7"/>
    <w:rsid w:val="002A08BF"/>
    <w:rsid w:val="002A0ED0"/>
    <w:rsid w:val="002A2051"/>
    <w:rsid w:val="002A2129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584"/>
    <w:rsid w:val="002B2E4C"/>
    <w:rsid w:val="002B3BB0"/>
    <w:rsid w:val="002B3DD6"/>
    <w:rsid w:val="002B4364"/>
    <w:rsid w:val="002B4D31"/>
    <w:rsid w:val="002B51D8"/>
    <w:rsid w:val="002B581E"/>
    <w:rsid w:val="002B5BE6"/>
    <w:rsid w:val="002B5C5A"/>
    <w:rsid w:val="002B683F"/>
    <w:rsid w:val="002B68E1"/>
    <w:rsid w:val="002B6963"/>
    <w:rsid w:val="002B6FDE"/>
    <w:rsid w:val="002B7309"/>
    <w:rsid w:val="002B7E32"/>
    <w:rsid w:val="002C023C"/>
    <w:rsid w:val="002C04A9"/>
    <w:rsid w:val="002C15C4"/>
    <w:rsid w:val="002C17C0"/>
    <w:rsid w:val="002C17EE"/>
    <w:rsid w:val="002C19D3"/>
    <w:rsid w:val="002C1CBD"/>
    <w:rsid w:val="002C2A0D"/>
    <w:rsid w:val="002C3748"/>
    <w:rsid w:val="002C3C34"/>
    <w:rsid w:val="002C3C68"/>
    <w:rsid w:val="002C4046"/>
    <w:rsid w:val="002C4812"/>
    <w:rsid w:val="002C65C0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1B4B"/>
    <w:rsid w:val="002D2289"/>
    <w:rsid w:val="002D293A"/>
    <w:rsid w:val="002D3873"/>
    <w:rsid w:val="002D3FFB"/>
    <w:rsid w:val="002D4234"/>
    <w:rsid w:val="002D44CE"/>
    <w:rsid w:val="002D458B"/>
    <w:rsid w:val="002D499A"/>
    <w:rsid w:val="002D4F75"/>
    <w:rsid w:val="002D5353"/>
    <w:rsid w:val="002D557F"/>
    <w:rsid w:val="002D5597"/>
    <w:rsid w:val="002D5701"/>
    <w:rsid w:val="002D5D97"/>
    <w:rsid w:val="002D728A"/>
    <w:rsid w:val="002D74E5"/>
    <w:rsid w:val="002D7977"/>
    <w:rsid w:val="002D79AA"/>
    <w:rsid w:val="002D7BAF"/>
    <w:rsid w:val="002E02E5"/>
    <w:rsid w:val="002E09B7"/>
    <w:rsid w:val="002E1B0A"/>
    <w:rsid w:val="002E1EF3"/>
    <w:rsid w:val="002E2519"/>
    <w:rsid w:val="002E2A74"/>
    <w:rsid w:val="002E317C"/>
    <w:rsid w:val="002E34EA"/>
    <w:rsid w:val="002E3BB8"/>
    <w:rsid w:val="002E4C8D"/>
    <w:rsid w:val="002E4F94"/>
    <w:rsid w:val="002E64E6"/>
    <w:rsid w:val="002E6A59"/>
    <w:rsid w:val="002E6D5B"/>
    <w:rsid w:val="002E79F9"/>
    <w:rsid w:val="002E7EA8"/>
    <w:rsid w:val="002F0794"/>
    <w:rsid w:val="002F0A11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961"/>
    <w:rsid w:val="00300D6C"/>
    <w:rsid w:val="003011FC"/>
    <w:rsid w:val="00301B7B"/>
    <w:rsid w:val="00301BBF"/>
    <w:rsid w:val="00301F28"/>
    <w:rsid w:val="00302D2D"/>
    <w:rsid w:val="003034B5"/>
    <w:rsid w:val="00303578"/>
    <w:rsid w:val="0030429C"/>
    <w:rsid w:val="003043D0"/>
    <w:rsid w:val="00305BC0"/>
    <w:rsid w:val="00305F5F"/>
    <w:rsid w:val="003060BC"/>
    <w:rsid w:val="00306A2B"/>
    <w:rsid w:val="00307ECE"/>
    <w:rsid w:val="003109F0"/>
    <w:rsid w:val="00310ECC"/>
    <w:rsid w:val="003110B2"/>
    <w:rsid w:val="003115EC"/>
    <w:rsid w:val="00312647"/>
    <w:rsid w:val="003129CD"/>
    <w:rsid w:val="003129CE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117"/>
    <w:rsid w:val="003236F0"/>
    <w:rsid w:val="00323F70"/>
    <w:rsid w:val="00324584"/>
    <w:rsid w:val="00324697"/>
    <w:rsid w:val="00325033"/>
    <w:rsid w:val="003251BA"/>
    <w:rsid w:val="0032552B"/>
    <w:rsid w:val="003267DA"/>
    <w:rsid w:val="00326834"/>
    <w:rsid w:val="00326A10"/>
    <w:rsid w:val="00326CAA"/>
    <w:rsid w:val="00326D1D"/>
    <w:rsid w:val="00327730"/>
    <w:rsid w:val="00327773"/>
    <w:rsid w:val="00327C69"/>
    <w:rsid w:val="0033050A"/>
    <w:rsid w:val="0033094F"/>
    <w:rsid w:val="00331940"/>
    <w:rsid w:val="00331BCB"/>
    <w:rsid w:val="00331C06"/>
    <w:rsid w:val="00332073"/>
    <w:rsid w:val="00332CE7"/>
    <w:rsid w:val="003330A7"/>
    <w:rsid w:val="00333321"/>
    <w:rsid w:val="003337E3"/>
    <w:rsid w:val="00334628"/>
    <w:rsid w:val="00334D2E"/>
    <w:rsid w:val="00334FCD"/>
    <w:rsid w:val="00335114"/>
    <w:rsid w:val="0033530F"/>
    <w:rsid w:val="003358D0"/>
    <w:rsid w:val="0033590E"/>
    <w:rsid w:val="00335A89"/>
    <w:rsid w:val="0033620F"/>
    <w:rsid w:val="003363D9"/>
    <w:rsid w:val="00336A88"/>
    <w:rsid w:val="00337AFE"/>
    <w:rsid w:val="00340175"/>
    <w:rsid w:val="00340306"/>
    <w:rsid w:val="003403EC"/>
    <w:rsid w:val="003404A4"/>
    <w:rsid w:val="003404AE"/>
    <w:rsid w:val="00340522"/>
    <w:rsid w:val="00340931"/>
    <w:rsid w:val="00340932"/>
    <w:rsid w:val="00340BDC"/>
    <w:rsid w:val="00341885"/>
    <w:rsid w:val="00341B8B"/>
    <w:rsid w:val="003425D1"/>
    <w:rsid w:val="00342B9F"/>
    <w:rsid w:val="00343442"/>
    <w:rsid w:val="00343FA4"/>
    <w:rsid w:val="00344232"/>
    <w:rsid w:val="00344236"/>
    <w:rsid w:val="0034465E"/>
    <w:rsid w:val="003451E9"/>
    <w:rsid w:val="00345484"/>
    <w:rsid w:val="003459A0"/>
    <w:rsid w:val="003470A9"/>
    <w:rsid w:val="0034714A"/>
    <w:rsid w:val="00347A68"/>
    <w:rsid w:val="003501B0"/>
    <w:rsid w:val="003512A7"/>
    <w:rsid w:val="003517FA"/>
    <w:rsid w:val="003529CE"/>
    <w:rsid w:val="0035324E"/>
    <w:rsid w:val="003539C0"/>
    <w:rsid w:val="00353EDC"/>
    <w:rsid w:val="00353FBF"/>
    <w:rsid w:val="00355512"/>
    <w:rsid w:val="00355691"/>
    <w:rsid w:val="00355E3B"/>
    <w:rsid w:val="00356848"/>
    <w:rsid w:val="0035707A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4AF7"/>
    <w:rsid w:val="00365238"/>
    <w:rsid w:val="00366791"/>
    <w:rsid w:val="00366965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1"/>
    <w:rsid w:val="00376616"/>
    <w:rsid w:val="00376635"/>
    <w:rsid w:val="00377696"/>
    <w:rsid w:val="00377F00"/>
    <w:rsid w:val="0038016E"/>
    <w:rsid w:val="00381054"/>
    <w:rsid w:val="003812AF"/>
    <w:rsid w:val="00381C73"/>
    <w:rsid w:val="00382633"/>
    <w:rsid w:val="00382B75"/>
    <w:rsid w:val="0038305E"/>
    <w:rsid w:val="003831DB"/>
    <w:rsid w:val="0038375F"/>
    <w:rsid w:val="00383E0E"/>
    <w:rsid w:val="00383FB5"/>
    <w:rsid w:val="003841D4"/>
    <w:rsid w:val="003844F4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5415"/>
    <w:rsid w:val="0039593E"/>
    <w:rsid w:val="00396086"/>
    <w:rsid w:val="003965B9"/>
    <w:rsid w:val="0039674B"/>
    <w:rsid w:val="00396752"/>
    <w:rsid w:val="00396847"/>
    <w:rsid w:val="00396889"/>
    <w:rsid w:val="00396FFD"/>
    <w:rsid w:val="003977BE"/>
    <w:rsid w:val="00397A97"/>
    <w:rsid w:val="00397B14"/>
    <w:rsid w:val="00397C2F"/>
    <w:rsid w:val="003A05FD"/>
    <w:rsid w:val="003A0814"/>
    <w:rsid w:val="003A15A7"/>
    <w:rsid w:val="003A1BCF"/>
    <w:rsid w:val="003A1CF7"/>
    <w:rsid w:val="003A1E65"/>
    <w:rsid w:val="003A254A"/>
    <w:rsid w:val="003A2B68"/>
    <w:rsid w:val="003A2C5C"/>
    <w:rsid w:val="003A2C7C"/>
    <w:rsid w:val="003A3401"/>
    <w:rsid w:val="003A3F5C"/>
    <w:rsid w:val="003A439A"/>
    <w:rsid w:val="003A43DE"/>
    <w:rsid w:val="003A5082"/>
    <w:rsid w:val="003A5285"/>
    <w:rsid w:val="003A5333"/>
    <w:rsid w:val="003A5614"/>
    <w:rsid w:val="003A5D13"/>
    <w:rsid w:val="003A77BB"/>
    <w:rsid w:val="003A7B62"/>
    <w:rsid w:val="003A7F3F"/>
    <w:rsid w:val="003B0066"/>
    <w:rsid w:val="003B0411"/>
    <w:rsid w:val="003B06E6"/>
    <w:rsid w:val="003B09FD"/>
    <w:rsid w:val="003B0D41"/>
    <w:rsid w:val="003B10EA"/>
    <w:rsid w:val="003B13F7"/>
    <w:rsid w:val="003B1425"/>
    <w:rsid w:val="003B1641"/>
    <w:rsid w:val="003B18E1"/>
    <w:rsid w:val="003B323A"/>
    <w:rsid w:val="003B5011"/>
    <w:rsid w:val="003B5039"/>
    <w:rsid w:val="003B518E"/>
    <w:rsid w:val="003B528E"/>
    <w:rsid w:val="003B5F92"/>
    <w:rsid w:val="003B6340"/>
    <w:rsid w:val="003B6CB6"/>
    <w:rsid w:val="003B7913"/>
    <w:rsid w:val="003B7A70"/>
    <w:rsid w:val="003B7CF4"/>
    <w:rsid w:val="003C0435"/>
    <w:rsid w:val="003C128F"/>
    <w:rsid w:val="003C1305"/>
    <w:rsid w:val="003C178C"/>
    <w:rsid w:val="003C1874"/>
    <w:rsid w:val="003C1FD5"/>
    <w:rsid w:val="003C22C9"/>
    <w:rsid w:val="003C24FD"/>
    <w:rsid w:val="003C40C1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07DB"/>
    <w:rsid w:val="003D118A"/>
    <w:rsid w:val="003D1B76"/>
    <w:rsid w:val="003D22BA"/>
    <w:rsid w:val="003D263D"/>
    <w:rsid w:val="003D2F4C"/>
    <w:rsid w:val="003D3799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A4F"/>
    <w:rsid w:val="003D6BF8"/>
    <w:rsid w:val="003D713E"/>
    <w:rsid w:val="003E0BE6"/>
    <w:rsid w:val="003E11DD"/>
    <w:rsid w:val="003E1595"/>
    <w:rsid w:val="003E162C"/>
    <w:rsid w:val="003E17CD"/>
    <w:rsid w:val="003E1E4F"/>
    <w:rsid w:val="003E2056"/>
    <w:rsid w:val="003E3610"/>
    <w:rsid w:val="003E47A0"/>
    <w:rsid w:val="003E55CF"/>
    <w:rsid w:val="003E6101"/>
    <w:rsid w:val="003E6524"/>
    <w:rsid w:val="003E65AB"/>
    <w:rsid w:val="003E666D"/>
    <w:rsid w:val="003E6A2A"/>
    <w:rsid w:val="003E7508"/>
    <w:rsid w:val="003E7592"/>
    <w:rsid w:val="003E7765"/>
    <w:rsid w:val="003E77D0"/>
    <w:rsid w:val="003F0635"/>
    <w:rsid w:val="003F0DE2"/>
    <w:rsid w:val="003F1325"/>
    <w:rsid w:val="003F147E"/>
    <w:rsid w:val="003F1FB8"/>
    <w:rsid w:val="003F27DC"/>
    <w:rsid w:val="003F2F61"/>
    <w:rsid w:val="003F32FF"/>
    <w:rsid w:val="003F3AA2"/>
    <w:rsid w:val="003F419C"/>
    <w:rsid w:val="003F435F"/>
    <w:rsid w:val="003F4431"/>
    <w:rsid w:val="003F456D"/>
    <w:rsid w:val="003F55EE"/>
    <w:rsid w:val="003F641B"/>
    <w:rsid w:val="003F67A2"/>
    <w:rsid w:val="003F689D"/>
    <w:rsid w:val="003F6B62"/>
    <w:rsid w:val="003F6BB1"/>
    <w:rsid w:val="003F6C60"/>
    <w:rsid w:val="003F6D30"/>
    <w:rsid w:val="003F7970"/>
    <w:rsid w:val="003F7CCB"/>
    <w:rsid w:val="00400346"/>
    <w:rsid w:val="00400353"/>
    <w:rsid w:val="00402585"/>
    <w:rsid w:val="0040291C"/>
    <w:rsid w:val="00402936"/>
    <w:rsid w:val="00402DA5"/>
    <w:rsid w:val="0040392A"/>
    <w:rsid w:val="00403943"/>
    <w:rsid w:val="00403EA9"/>
    <w:rsid w:val="00403FA4"/>
    <w:rsid w:val="0040488E"/>
    <w:rsid w:val="00404AE2"/>
    <w:rsid w:val="004066B2"/>
    <w:rsid w:val="00406829"/>
    <w:rsid w:val="00406888"/>
    <w:rsid w:val="00407362"/>
    <w:rsid w:val="00407C0F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1797B"/>
    <w:rsid w:val="004207B7"/>
    <w:rsid w:val="00420C6B"/>
    <w:rsid w:val="00421299"/>
    <w:rsid w:val="00421585"/>
    <w:rsid w:val="00423EDF"/>
    <w:rsid w:val="00424174"/>
    <w:rsid w:val="00424DCE"/>
    <w:rsid w:val="004252B8"/>
    <w:rsid w:val="004257B1"/>
    <w:rsid w:val="00426836"/>
    <w:rsid w:val="00427791"/>
    <w:rsid w:val="00427994"/>
    <w:rsid w:val="00427A40"/>
    <w:rsid w:val="004302EF"/>
    <w:rsid w:val="00430771"/>
    <w:rsid w:val="00430DBB"/>
    <w:rsid w:val="00431D49"/>
    <w:rsid w:val="004322EB"/>
    <w:rsid w:val="00432E83"/>
    <w:rsid w:val="0043378F"/>
    <w:rsid w:val="004338CF"/>
    <w:rsid w:val="004340C4"/>
    <w:rsid w:val="00434377"/>
    <w:rsid w:val="00434E19"/>
    <w:rsid w:val="00434E1B"/>
    <w:rsid w:val="00435688"/>
    <w:rsid w:val="00435C5A"/>
    <w:rsid w:val="00435ED6"/>
    <w:rsid w:val="00435F89"/>
    <w:rsid w:val="004367BC"/>
    <w:rsid w:val="004369C5"/>
    <w:rsid w:val="00436CBD"/>
    <w:rsid w:val="00437254"/>
    <w:rsid w:val="00437582"/>
    <w:rsid w:val="00437B58"/>
    <w:rsid w:val="004405DE"/>
    <w:rsid w:val="00440789"/>
    <w:rsid w:val="004413A3"/>
    <w:rsid w:val="004422EB"/>
    <w:rsid w:val="00443732"/>
    <w:rsid w:val="004439B4"/>
    <w:rsid w:val="00443AE5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3BD7"/>
    <w:rsid w:val="00454025"/>
    <w:rsid w:val="004542EB"/>
    <w:rsid w:val="00454367"/>
    <w:rsid w:val="004544C3"/>
    <w:rsid w:val="00454C6B"/>
    <w:rsid w:val="004554E1"/>
    <w:rsid w:val="00455CFD"/>
    <w:rsid w:val="0045619F"/>
    <w:rsid w:val="0045668A"/>
    <w:rsid w:val="0046010B"/>
    <w:rsid w:val="00462163"/>
    <w:rsid w:val="00463690"/>
    <w:rsid w:val="00463DFB"/>
    <w:rsid w:val="004645BA"/>
    <w:rsid w:val="00464ED9"/>
    <w:rsid w:val="00465037"/>
    <w:rsid w:val="00465235"/>
    <w:rsid w:val="00466446"/>
    <w:rsid w:val="004664ED"/>
    <w:rsid w:val="0046652D"/>
    <w:rsid w:val="004670EE"/>
    <w:rsid w:val="00467431"/>
    <w:rsid w:val="0046764B"/>
    <w:rsid w:val="00470BE0"/>
    <w:rsid w:val="00470BE4"/>
    <w:rsid w:val="00470CA6"/>
    <w:rsid w:val="00470D75"/>
    <w:rsid w:val="00471045"/>
    <w:rsid w:val="00471577"/>
    <w:rsid w:val="004721C5"/>
    <w:rsid w:val="00472763"/>
    <w:rsid w:val="00472C6C"/>
    <w:rsid w:val="00472E47"/>
    <w:rsid w:val="00473665"/>
    <w:rsid w:val="00473F58"/>
    <w:rsid w:val="004741D2"/>
    <w:rsid w:val="00474C75"/>
    <w:rsid w:val="004757AF"/>
    <w:rsid w:val="00475E07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29DD"/>
    <w:rsid w:val="004830AD"/>
    <w:rsid w:val="004838E9"/>
    <w:rsid w:val="00483933"/>
    <w:rsid w:val="00483FD6"/>
    <w:rsid w:val="00484DE4"/>
    <w:rsid w:val="0048532F"/>
    <w:rsid w:val="00485A9E"/>
    <w:rsid w:val="00486684"/>
    <w:rsid w:val="00486A41"/>
    <w:rsid w:val="00486BD8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3E45"/>
    <w:rsid w:val="004943F6"/>
    <w:rsid w:val="00494948"/>
    <w:rsid w:val="004958E8"/>
    <w:rsid w:val="00495A2F"/>
    <w:rsid w:val="00495E62"/>
    <w:rsid w:val="00496279"/>
    <w:rsid w:val="004967A0"/>
    <w:rsid w:val="00496857"/>
    <w:rsid w:val="00496D08"/>
    <w:rsid w:val="0049745A"/>
    <w:rsid w:val="0049745F"/>
    <w:rsid w:val="00497707"/>
    <w:rsid w:val="004A0A01"/>
    <w:rsid w:val="004A10ED"/>
    <w:rsid w:val="004A1143"/>
    <w:rsid w:val="004A14CF"/>
    <w:rsid w:val="004A190F"/>
    <w:rsid w:val="004A1C48"/>
    <w:rsid w:val="004A21B7"/>
    <w:rsid w:val="004A2BAA"/>
    <w:rsid w:val="004A2F99"/>
    <w:rsid w:val="004A3012"/>
    <w:rsid w:val="004A3456"/>
    <w:rsid w:val="004A4842"/>
    <w:rsid w:val="004A4EB9"/>
    <w:rsid w:val="004A5B6A"/>
    <w:rsid w:val="004A5FF9"/>
    <w:rsid w:val="004A61A4"/>
    <w:rsid w:val="004A6A6E"/>
    <w:rsid w:val="004A6EC5"/>
    <w:rsid w:val="004A7074"/>
    <w:rsid w:val="004A77C4"/>
    <w:rsid w:val="004A7BB3"/>
    <w:rsid w:val="004A7D88"/>
    <w:rsid w:val="004A7E2F"/>
    <w:rsid w:val="004B01AF"/>
    <w:rsid w:val="004B0259"/>
    <w:rsid w:val="004B06F0"/>
    <w:rsid w:val="004B196C"/>
    <w:rsid w:val="004B2338"/>
    <w:rsid w:val="004B2609"/>
    <w:rsid w:val="004B2A2E"/>
    <w:rsid w:val="004B2AD3"/>
    <w:rsid w:val="004B340B"/>
    <w:rsid w:val="004B3742"/>
    <w:rsid w:val="004B3A08"/>
    <w:rsid w:val="004B40B3"/>
    <w:rsid w:val="004B4242"/>
    <w:rsid w:val="004B46A4"/>
    <w:rsid w:val="004B4DF9"/>
    <w:rsid w:val="004B50A4"/>
    <w:rsid w:val="004B60F6"/>
    <w:rsid w:val="004B6730"/>
    <w:rsid w:val="004B679E"/>
    <w:rsid w:val="004B67EF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0506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C7042"/>
    <w:rsid w:val="004C7667"/>
    <w:rsid w:val="004D0010"/>
    <w:rsid w:val="004D0A9F"/>
    <w:rsid w:val="004D16D9"/>
    <w:rsid w:val="004D1A51"/>
    <w:rsid w:val="004D2587"/>
    <w:rsid w:val="004D34FE"/>
    <w:rsid w:val="004D3CCC"/>
    <w:rsid w:val="004D3DE0"/>
    <w:rsid w:val="004D4024"/>
    <w:rsid w:val="004D40F5"/>
    <w:rsid w:val="004D433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504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0F"/>
    <w:rsid w:val="004E6A4E"/>
    <w:rsid w:val="004E7507"/>
    <w:rsid w:val="004E7738"/>
    <w:rsid w:val="004F04C2"/>
    <w:rsid w:val="004F051E"/>
    <w:rsid w:val="004F0D1F"/>
    <w:rsid w:val="004F1291"/>
    <w:rsid w:val="004F1538"/>
    <w:rsid w:val="004F1C2A"/>
    <w:rsid w:val="004F2014"/>
    <w:rsid w:val="004F2506"/>
    <w:rsid w:val="004F293D"/>
    <w:rsid w:val="004F2A1E"/>
    <w:rsid w:val="004F2D8B"/>
    <w:rsid w:val="004F3035"/>
    <w:rsid w:val="004F37E0"/>
    <w:rsid w:val="004F3DF0"/>
    <w:rsid w:val="004F4133"/>
    <w:rsid w:val="004F43E4"/>
    <w:rsid w:val="004F4699"/>
    <w:rsid w:val="004F4909"/>
    <w:rsid w:val="004F4CFA"/>
    <w:rsid w:val="004F4FC9"/>
    <w:rsid w:val="004F5317"/>
    <w:rsid w:val="004F5325"/>
    <w:rsid w:val="004F5EC1"/>
    <w:rsid w:val="004F5F29"/>
    <w:rsid w:val="004F601D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2FAA"/>
    <w:rsid w:val="0050337B"/>
    <w:rsid w:val="005037F8"/>
    <w:rsid w:val="0050453F"/>
    <w:rsid w:val="005048E0"/>
    <w:rsid w:val="00504C58"/>
    <w:rsid w:val="00504D5D"/>
    <w:rsid w:val="005053FC"/>
    <w:rsid w:val="005054AE"/>
    <w:rsid w:val="00505555"/>
    <w:rsid w:val="00506465"/>
    <w:rsid w:val="00506607"/>
    <w:rsid w:val="00511BB1"/>
    <w:rsid w:val="0051292F"/>
    <w:rsid w:val="0051334A"/>
    <w:rsid w:val="00514826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35D"/>
    <w:rsid w:val="00530F21"/>
    <w:rsid w:val="0053129D"/>
    <w:rsid w:val="00531412"/>
    <w:rsid w:val="00531666"/>
    <w:rsid w:val="00531EC2"/>
    <w:rsid w:val="005333AE"/>
    <w:rsid w:val="00534246"/>
    <w:rsid w:val="00534F52"/>
    <w:rsid w:val="00535668"/>
    <w:rsid w:val="00535713"/>
    <w:rsid w:val="00537F47"/>
    <w:rsid w:val="0054031D"/>
    <w:rsid w:val="005405B1"/>
    <w:rsid w:val="005408A5"/>
    <w:rsid w:val="00540E18"/>
    <w:rsid w:val="00540FBF"/>
    <w:rsid w:val="00542AD6"/>
    <w:rsid w:val="00542C5D"/>
    <w:rsid w:val="00542CBE"/>
    <w:rsid w:val="00544A79"/>
    <w:rsid w:val="00544C94"/>
    <w:rsid w:val="00544E8A"/>
    <w:rsid w:val="00544F20"/>
    <w:rsid w:val="00545BBB"/>
    <w:rsid w:val="00545FB0"/>
    <w:rsid w:val="00546992"/>
    <w:rsid w:val="0054711C"/>
    <w:rsid w:val="0054727D"/>
    <w:rsid w:val="00547ADE"/>
    <w:rsid w:val="005508D3"/>
    <w:rsid w:val="0055120C"/>
    <w:rsid w:val="00551323"/>
    <w:rsid w:val="00551DF4"/>
    <w:rsid w:val="00552241"/>
    <w:rsid w:val="00553024"/>
    <w:rsid w:val="00553CB5"/>
    <w:rsid w:val="00554B48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57F23"/>
    <w:rsid w:val="0056007D"/>
    <w:rsid w:val="005608D4"/>
    <w:rsid w:val="00560B8D"/>
    <w:rsid w:val="00560F66"/>
    <w:rsid w:val="005611A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1D6"/>
    <w:rsid w:val="00567569"/>
    <w:rsid w:val="00567D61"/>
    <w:rsid w:val="00567F1E"/>
    <w:rsid w:val="00572967"/>
    <w:rsid w:val="005733AB"/>
    <w:rsid w:val="00573416"/>
    <w:rsid w:val="005737FF"/>
    <w:rsid w:val="00573B61"/>
    <w:rsid w:val="00574175"/>
    <w:rsid w:val="00574C00"/>
    <w:rsid w:val="005755EC"/>
    <w:rsid w:val="0057565C"/>
    <w:rsid w:val="005756E2"/>
    <w:rsid w:val="005759BC"/>
    <w:rsid w:val="0057645D"/>
    <w:rsid w:val="00576505"/>
    <w:rsid w:val="00576615"/>
    <w:rsid w:val="005777BC"/>
    <w:rsid w:val="005779CC"/>
    <w:rsid w:val="005802BF"/>
    <w:rsid w:val="00581441"/>
    <w:rsid w:val="00581D67"/>
    <w:rsid w:val="00582CFD"/>
    <w:rsid w:val="00583030"/>
    <w:rsid w:val="005840CA"/>
    <w:rsid w:val="005847DF"/>
    <w:rsid w:val="00584865"/>
    <w:rsid w:val="0058516D"/>
    <w:rsid w:val="005859CC"/>
    <w:rsid w:val="00585FD9"/>
    <w:rsid w:val="00586E81"/>
    <w:rsid w:val="00586EF2"/>
    <w:rsid w:val="0058709D"/>
    <w:rsid w:val="00587CE7"/>
    <w:rsid w:val="00590821"/>
    <w:rsid w:val="005917B0"/>
    <w:rsid w:val="00591A47"/>
    <w:rsid w:val="00592187"/>
    <w:rsid w:val="00592324"/>
    <w:rsid w:val="00593686"/>
    <w:rsid w:val="00593CE6"/>
    <w:rsid w:val="005941DB"/>
    <w:rsid w:val="00594480"/>
    <w:rsid w:val="00595189"/>
    <w:rsid w:val="00595193"/>
    <w:rsid w:val="0059599A"/>
    <w:rsid w:val="00595F2D"/>
    <w:rsid w:val="00597211"/>
    <w:rsid w:val="0059739B"/>
    <w:rsid w:val="005976CC"/>
    <w:rsid w:val="005977DB"/>
    <w:rsid w:val="005A0769"/>
    <w:rsid w:val="005A0B2C"/>
    <w:rsid w:val="005A170F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423"/>
    <w:rsid w:val="005A6A00"/>
    <w:rsid w:val="005A6E5B"/>
    <w:rsid w:val="005A6FDB"/>
    <w:rsid w:val="005A7551"/>
    <w:rsid w:val="005A76AF"/>
    <w:rsid w:val="005A7A13"/>
    <w:rsid w:val="005A7DD0"/>
    <w:rsid w:val="005B1D00"/>
    <w:rsid w:val="005B28CC"/>
    <w:rsid w:val="005B2B96"/>
    <w:rsid w:val="005B2EBC"/>
    <w:rsid w:val="005B326C"/>
    <w:rsid w:val="005B352D"/>
    <w:rsid w:val="005B35D7"/>
    <w:rsid w:val="005B48B6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B7B54"/>
    <w:rsid w:val="005C019C"/>
    <w:rsid w:val="005C09AD"/>
    <w:rsid w:val="005C0A2D"/>
    <w:rsid w:val="005C14C0"/>
    <w:rsid w:val="005C165E"/>
    <w:rsid w:val="005C1792"/>
    <w:rsid w:val="005C225C"/>
    <w:rsid w:val="005C2297"/>
    <w:rsid w:val="005C24B0"/>
    <w:rsid w:val="005C275F"/>
    <w:rsid w:val="005C2A87"/>
    <w:rsid w:val="005C2EAA"/>
    <w:rsid w:val="005C4B9A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0769"/>
    <w:rsid w:val="005D1167"/>
    <w:rsid w:val="005D1437"/>
    <w:rsid w:val="005D1616"/>
    <w:rsid w:val="005D1634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D7F9C"/>
    <w:rsid w:val="005E03FC"/>
    <w:rsid w:val="005E0E50"/>
    <w:rsid w:val="005E12F0"/>
    <w:rsid w:val="005E1EBD"/>
    <w:rsid w:val="005E24FF"/>
    <w:rsid w:val="005E298F"/>
    <w:rsid w:val="005E2D69"/>
    <w:rsid w:val="005E3162"/>
    <w:rsid w:val="005E39CB"/>
    <w:rsid w:val="005E419E"/>
    <w:rsid w:val="005E58A7"/>
    <w:rsid w:val="005E5A6F"/>
    <w:rsid w:val="005E5B94"/>
    <w:rsid w:val="005E5BA1"/>
    <w:rsid w:val="005E5F3B"/>
    <w:rsid w:val="005E758F"/>
    <w:rsid w:val="005E7D92"/>
    <w:rsid w:val="005F0317"/>
    <w:rsid w:val="005F07F0"/>
    <w:rsid w:val="005F0852"/>
    <w:rsid w:val="005F09F3"/>
    <w:rsid w:val="005F0B13"/>
    <w:rsid w:val="005F15DF"/>
    <w:rsid w:val="005F2586"/>
    <w:rsid w:val="005F2A29"/>
    <w:rsid w:val="005F2A8A"/>
    <w:rsid w:val="005F2E9A"/>
    <w:rsid w:val="005F3BD6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6DC2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3F3"/>
    <w:rsid w:val="00606418"/>
    <w:rsid w:val="00606534"/>
    <w:rsid w:val="0060665C"/>
    <w:rsid w:val="006075D9"/>
    <w:rsid w:val="0060786F"/>
    <w:rsid w:val="00607A0F"/>
    <w:rsid w:val="00607CAA"/>
    <w:rsid w:val="0061016D"/>
    <w:rsid w:val="0061020D"/>
    <w:rsid w:val="006102B6"/>
    <w:rsid w:val="00610D05"/>
    <w:rsid w:val="00611F51"/>
    <w:rsid w:val="006122FE"/>
    <w:rsid w:val="0061243E"/>
    <w:rsid w:val="0061406E"/>
    <w:rsid w:val="0061623F"/>
    <w:rsid w:val="0061631D"/>
    <w:rsid w:val="00616341"/>
    <w:rsid w:val="006164A8"/>
    <w:rsid w:val="00616567"/>
    <w:rsid w:val="00616D40"/>
    <w:rsid w:val="00617408"/>
    <w:rsid w:val="00617618"/>
    <w:rsid w:val="0061766D"/>
    <w:rsid w:val="00620083"/>
    <w:rsid w:val="00620317"/>
    <w:rsid w:val="006204F9"/>
    <w:rsid w:val="00620ABB"/>
    <w:rsid w:val="0062110C"/>
    <w:rsid w:val="006214E7"/>
    <w:rsid w:val="006217C8"/>
    <w:rsid w:val="00621DE4"/>
    <w:rsid w:val="006221A6"/>
    <w:rsid w:val="006226DC"/>
    <w:rsid w:val="00622B98"/>
    <w:rsid w:val="006233E8"/>
    <w:rsid w:val="00623426"/>
    <w:rsid w:val="006237F1"/>
    <w:rsid w:val="00623B08"/>
    <w:rsid w:val="00623F43"/>
    <w:rsid w:val="00624140"/>
    <w:rsid w:val="006244C3"/>
    <w:rsid w:val="0062501F"/>
    <w:rsid w:val="006251BF"/>
    <w:rsid w:val="00625709"/>
    <w:rsid w:val="00625957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A7D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2E22"/>
    <w:rsid w:val="0064302B"/>
    <w:rsid w:val="0064316B"/>
    <w:rsid w:val="0064385C"/>
    <w:rsid w:val="006445D7"/>
    <w:rsid w:val="00644D3E"/>
    <w:rsid w:val="00645414"/>
    <w:rsid w:val="00646E04"/>
    <w:rsid w:val="006503DA"/>
    <w:rsid w:val="00650B54"/>
    <w:rsid w:val="00650D4C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099"/>
    <w:rsid w:val="006557CC"/>
    <w:rsid w:val="006558D5"/>
    <w:rsid w:val="00657458"/>
    <w:rsid w:val="00657958"/>
    <w:rsid w:val="00657A36"/>
    <w:rsid w:val="00657CC5"/>
    <w:rsid w:val="00661288"/>
    <w:rsid w:val="00661A24"/>
    <w:rsid w:val="006620A3"/>
    <w:rsid w:val="006620C6"/>
    <w:rsid w:val="006626AF"/>
    <w:rsid w:val="00662D54"/>
    <w:rsid w:val="00662F06"/>
    <w:rsid w:val="0066469F"/>
    <w:rsid w:val="006648AF"/>
    <w:rsid w:val="00665A88"/>
    <w:rsid w:val="00665A8A"/>
    <w:rsid w:val="00666C67"/>
    <w:rsid w:val="006670FB"/>
    <w:rsid w:val="006678E2"/>
    <w:rsid w:val="00667B58"/>
    <w:rsid w:val="006704C7"/>
    <w:rsid w:val="0067077B"/>
    <w:rsid w:val="00670FCC"/>
    <w:rsid w:val="0067107F"/>
    <w:rsid w:val="006721A3"/>
    <w:rsid w:val="00672607"/>
    <w:rsid w:val="006729F9"/>
    <w:rsid w:val="00672B0A"/>
    <w:rsid w:val="006733C3"/>
    <w:rsid w:val="0067344F"/>
    <w:rsid w:val="00673457"/>
    <w:rsid w:val="00673AEE"/>
    <w:rsid w:val="0067433B"/>
    <w:rsid w:val="00674487"/>
    <w:rsid w:val="006760A7"/>
    <w:rsid w:val="006763C3"/>
    <w:rsid w:val="00677E14"/>
    <w:rsid w:val="00680CC4"/>
    <w:rsid w:val="00680CED"/>
    <w:rsid w:val="00680EBF"/>
    <w:rsid w:val="00682178"/>
    <w:rsid w:val="00682B69"/>
    <w:rsid w:val="00682E9F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5DC6"/>
    <w:rsid w:val="00686012"/>
    <w:rsid w:val="00686062"/>
    <w:rsid w:val="00686663"/>
    <w:rsid w:val="006869A9"/>
    <w:rsid w:val="00687C46"/>
    <w:rsid w:val="006902CA"/>
    <w:rsid w:val="006913C5"/>
    <w:rsid w:val="00691A75"/>
    <w:rsid w:val="00691B80"/>
    <w:rsid w:val="00691B94"/>
    <w:rsid w:val="00691C07"/>
    <w:rsid w:val="0069268D"/>
    <w:rsid w:val="006926E9"/>
    <w:rsid w:val="00693881"/>
    <w:rsid w:val="00694A02"/>
    <w:rsid w:val="00694EDF"/>
    <w:rsid w:val="006950AB"/>
    <w:rsid w:val="00695335"/>
    <w:rsid w:val="006958EE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5DD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6F7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1154"/>
    <w:rsid w:val="006C2824"/>
    <w:rsid w:val="006C2B3D"/>
    <w:rsid w:val="006C2F86"/>
    <w:rsid w:val="006C2FBC"/>
    <w:rsid w:val="006C35EB"/>
    <w:rsid w:val="006C3A6E"/>
    <w:rsid w:val="006C3C83"/>
    <w:rsid w:val="006C41B5"/>
    <w:rsid w:val="006C45D6"/>
    <w:rsid w:val="006C49B8"/>
    <w:rsid w:val="006C512E"/>
    <w:rsid w:val="006C51F0"/>
    <w:rsid w:val="006C54BA"/>
    <w:rsid w:val="006C559C"/>
    <w:rsid w:val="006C581E"/>
    <w:rsid w:val="006C5AC7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1F77"/>
    <w:rsid w:val="006D218E"/>
    <w:rsid w:val="006D23DC"/>
    <w:rsid w:val="006D26CC"/>
    <w:rsid w:val="006D2BE6"/>
    <w:rsid w:val="006D2C5E"/>
    <w:rsid w:val="006D3913"/>
    <w:rsid w:val="006D397A"/>
    <w:rsid w:val="006D3A24"/>
    <w:rsid w:val="006D4355"/>
    <w:rsid w:val="006D4556"/>
    <w:rsid w:val="006D47C9"/>
    <w:rsid w:val="006D4D6F"/>
    <w:rsid w:val="006D4DB4"/>
    <w:rsid w:val="006D581D"/>
    <w:rsid w:val="006D60A6"/>
    <w:rsid w:val="006D669B"/>
    <w:rsid w:val="006D6897"/>
    <w:rsid w:val="006D6992"/>
    <w:rsid w:val="006D6A82"/>
    <w:rsid w:val="006D74D8"/>
    <w:rsid w:val="006D77FC"/>
    <w:rsid w:val="006D79B1"/>
    <w:rsid w:val="006E102D"/>
    <w:rsid w:val="006E102E"/>
    <w:rsid w:val="006E21BA"/>
    <w:rsid w:val="006E2214"/>
    <w:rsid w:val="006E241D"/>
    <w:rsid w:val="006E2B14"/>
    <w:rsid w:val="006E3385"/>
    <w:rsid w:val="006E3BBB"/>
    <w:rsid w:val="006E50AB"/>
    <w:rsid w:val="006E75DF"/>
    <w:rsid w:val="006E77E9"/>
    <w:rsid w:val="006F04F4"/>
    <w:rsid w:val="006F0E72"/>
    <w:rsid w:val="006F13B6"/>
    <w:rsid w:val="006F196D"/>
    <w:rsid w:val="006F255E"/>
    <w:rsid w:val="006F2808"/>
    <w:rsid w:val="006F28ED"/>
    <w:rsid w:val="006F29CB"/>
    <w:rsid w:val="006F43B7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365"/>
    <w:rsid w:val="0070071D"/>
    <w:rsid w:val="00700ACB"/>
    <w:rsid w:val="007013AC"/>
    <w:rsid w:val="007013BF"/>
    <w:rsid w:val="007017B2"/>
    <w:rsid w:val="00701D53"/>
    <w:rsid w:val="00701D87"/>
    <w:rsid w:val="00701E9B"/>
    <w:rsid w:val="00702715"/>
    <w:rsid w:val="00702AB3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083"/>
    <w:rsid w:val="00710F6A"/>
    <w:rsid w:val="007117EF"/>
    <w:rsid w:val="007119FB"/>
    <w:rsid w:val="00712BDE"/>
    <w:rsid w:val="00713995"/>
    <w:rsid w:val="00714EFB"/>
    <w:rsid w:val="00714FED"/>
    <w:rsid w:val="0071597E"/>
    <w:rsid w:val="00715DC5"/>
    <w:rsid w:val="00716814"/>
    <w:rsid w:val="00716A90"/>
    <w:rsid w:val="007174A3"/>
    <w:rsid w:val="0072030D"/>
    <w:rsid w:val="007204D8"/>
    <w:rsid w:val="00720750"/>
    <w:rsid w:val="0072097D"/>
    <w:rsid w:val="00720C03"/>
    <w:rsid w:val="007219A2"/>
    <w:rsid w:val="00721E98"/>
    <w:rsid w:val="007221A0"/>
    <w:rsid w:val="0072226B"/>
    <w:rsid w:val="00722280"/>
    <w:rsid w:val="00722C58"/>
    <w:rsid w:val="007237DA"/>
    <w:rsid w:val="00723EA4"/>
    <w:rsid w:val="007240DE"/>
    <w:rsid w:val="00724595"/>
    <w:rsid w:val="007245A2"/>
    <w:rsid w:val="00724E34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6EC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59B"/>
    <w:rsid w:val="007377F3"/>
    <w:rsid w:val="0073796D"/>
    <w:rsid w:val="007379C5"/>
    <w:rsid w:val="00737E69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47"/>
    <w:rsid w:val="00745EE4"/>
    <w:rsid w:val="00746284"/>
    <w:rsid w:val="007471F5"/>
    <w:rsid w:val="00747B6E"/>
    <w:rsid w:val="00747CD8"/>
    <w:rsid w:val="00747D94"/>
    <w:rsid w:val="00747DE6"/>
    <w:rsid w:val="00750035"/>
    <w:rsid w:val="00750C1B"/>
    <w:rsid w:val="007517BB"/>
    <w:rsid w:val="0075257E"/>
    <w:rsid w:val="00752F70"/>
    <w:rsid w:val="00753322"/>
    <w:rsid w:val="0075355C"/>
    <w:rsid w:val="00753C68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3EF2"/>
    <w:rsid w:val="007645CC"/>
    <w:rsid w:val="00764C16"/>
    <w:rsid w:val="00765A5F"/>
    <w:rsid w:val="00765B36"/>
    <w:rsid w:val="00765CC7"/>
    <w:rsid w:val="00765E70"/>
    <w:rsid w:val="007711C9"/>
    <w:rsid w:val="00772000"/>
    <w:rsid w:val="0077239D"/>
    <w:rsid w:val="00772773"/>
    <w:rsid w:val="007741CB"/>
    <w:rsid w:val="00774295"/>
    <w:rsid w:val="00774C9E"/>
    <w:rsid w:val="00775905"/>
    <w:rsid w:val="00775993"/>
    <w:rsid w:val="00775C4A"/>
    <w:rsid w:val="00776683"/>
    <w:rsid w:val="00776AF4"/>
    <w:rsid w:val="00777536"/>
    <w:rsid w:val="00777943"/>
    <w:rsid w:val="0078030E"/>
    <w:rsid w:val="007803B9"/>
    <w:rsid w:val="00780607"/>
    <w:rsid w:val="00780A55"/>
    <w:rsid w:val="00780B75"/>
    <w:rsid w:val="0078112D"/>
    <w:rsid w:val="00781372"/>
    <w:rsid w:val="00781493"/>
    <w:rsid w:val="0078229F"/>
    <w:rsid w:val="0078285E"/>
    <w:rsid w:val="007829E0"/>
    <w:rsid w:val="0078437B"/>
    <w:rsid w:val="00784D5F"/>
    <w:rsid w:val="00785395"/>
    <w:rsid w:val="00785703"/>
    <w:rsid w:val="00785CF9"/>
    <w:rsid w:val="00785D1B"/>
    <w:rsid w:val="007865E0"/>
    <w:rsid w:val="0078668F"/>
    <w:rsid w:val="0078687A"/>
    <w:rsid w:val="00786DD7"/>
    <w:rsid w:val="00786FE5"/>
    <w:rsid w:val="00787120"/>
    <w:rsid w:val="007874DB"/>
    <w:rsid w:val="00787688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4756"/>
    <w:rsid w:val="00794B75"/>
    <w:rsid w:val="00796560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A2"/>
    <w:rsid w:val="007A56DF"/>
    <w:rsid w:val="007A5D8A"/>
    <w:rsid w:val="007A6029"/>
    <w:rsid w:val="007A61D6"/>
    <w:rsid w:val="007A6BDF"/>
    <w:rsid w:val="007A6F4C"/>
    <w:rsid w:val="007A7D72"/>
    <w:rsid w:val="007B0164"/>
    <w:rsid w:val="007B03E0"/>
    <w:rsid w:val="007B05ED"/>
    <w:rsid w:val="007B05F2"/>
    <w:rsid w:val="007B0ADF"/>
    <w:rsid w:val="007B1475"/>
    <w:rsid w:val="007B1733"/>
    <w:rsid w:val="007B1A6F"/>
    <w:rsid w:val="007B1A92"/>
    <w:rsid w:val="007B1F74"/>
    <w:rsid w:val="007B32BD"/>
    <w:rsid w:val="007B3963"/>
    <w:rsid w:val="007B3E5A"/>
    <w:rsid w:val="007B4E06"/>
    <w:rsid w:val="007B59A7"/>
    <w:rsid w:val="007B5E30"/>
    <w:rsid w:val="007B5EF0"/>
    <w:rsid w:val="007B6D9B"/>
    <w:rsid w:val="007B704D"/>
    <w:rsid w:val="007B7192"/>
    <w:rsid w:val="007B78F8"/>
    <w:rsid w:val="007B7DF1"/>
    <w:rsid w:val="007C01D8"/>
    <w:rsid w:val="007C12A4"/>
    <w:rsid w:val="007C181E"/>
    <w:rsid w:val="007C1EA7"/>
    <w:rsid w:val="007C26D0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822"/>
    <w:rsid w:val="007D1C80"/>
    <w:rsid w:val="007D2F6E"/>
    <w:rsid w:val="007D3E51"/>
    <w:rsid w:val="007D46EE"/>
    <w:rsid w:val="007D49E9"/>
    <w:rsid w:val="007D4CC5"/>
    <w:rsid w:val="007D4FDD"/>
    <w:rsid w:val="007D5A89"/>
    <w:rsid w:val="007D6544"/>
    <w:rsid w:val="007D6A20"/>
    <w:rsid w:val="007D7BBA"/>
    <w:rsid w:val="007D7D7F"/>
    <w:rsid w:val="007E0006"/>
    <w:rsid w:val="007E0BA3"/>
    <w:rsid w:val="007E157E"/>
    <w:rsid w:val="007E15AA"/>
    <w:rsid w:val="007E20C4"/>
    <w:rsid w:val="007E22CF"/>
    <w:rsid w:val="007E2AB9"/>
    <w:rsid w:val="007E2C5F"/>
    <w:rsid w:val="007E2C86"/>
    <w:rsid w:val="007E2D1E"/>
    <w:rsid w:val="007E2FDD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6843"/>
    <w:rsid w:val="007E7105"/>
    <w:rsid w:val="007E7166"/>
    <w:rsid w:val="007E7862"/>
    <w:rsid w:val="007E7999"/>
    <w:rsid w:val="007F0159"/>
    <w:rsid w:val="007F094D"/>
    <w:rsid w:val="007F0D9D"/>
    <w:rsid w:val="007F163B"/>
    <w:rsid w:val="007F19B9"/>
    <w:rsid w:val="007F1E5A"/>
    <w:rsid w:val="007F1FD3"/>
    <w:rsid w:val="007F20B9"/>
    <w:rsid w:val="007F2136"/>
    <w:rsid w:val="007F3A25"/>
    <w:rsid w:val="007F3E9D"/>
    <w:rsid w:val="007F4A6E"/>
    <w:rsid w:val="007F4D2D"/>
    <w:rsid w:val="007F4DDD"/>
    <w:rsid w:val="007F57A1"/>
    <w:rsid w:val="007F58F6"/>
    <w:rsid w:val="007F6B9B"/>
    <w:rsid w:val="007F73EC"/>
    <w:rsid w:val="007F7496"/>
    <w:rsid w:val="007F764A"/>
    <w:rsid w:val="007F7727"/>
    <w:rsid w:val="00800261"/>
    <w:rsid w:val="0080112F"/>
    <w:rsid w:val="00801629"/>
    <w:rsid w:val="00801FDA"/>
    <w:rsid w:val="00802000"/>
    <w:rsid w:val="00802D8E"/>
    <w:rsid w:val="00802E29"/>
    <w:rsid w:val="0080389F"/>
    <w:rsid w:val="00803A08"/>
    <w:rsid w:val="00803CC9"/>
    <w:rsid w:val="0080421A"/>
    <w:rsid w:val="0080471B"/>
    <w:rsid w:val="00804B80"/>
    <w:rsid w:val="0080510C"/>
    <w:rsid w:val="0080580D"/>
    <w:rsid w:val="00805FEE"/>
    <w:rsid w:val="0080623A"/>
    <w:rsid w:val="00806A8B"/>
    <w:rsid w:val="0080724B"/>
    <w:rsid w:val="008072DA"/>
    <w:rsid w:val="008076C4"/>
    <w:rsid w:val="00807F75"/>
    <w:rsid w:val="008111A0"/>
    <w:rsid w:val="0081138F"/>
    <w:rsid w:val="00812B36"/>
    <w:rsid w:val="00814251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793"/>
    <w:rsid w:val="00820F37"/>
    <w:rsid w:val="0082155C"/>
    <w:rsid w:val="00821BD5"/>
    <w:rsid w:val="0082236A"/>
    <w:rsid w:val="008229EF"/>
    <w:rsid w:val="0082308F"/>
    <w:rsid w:val="008246EF"/>
    <w:rsid w:val="00825AA7"/>
    <w:rsid w:val="00825DD4"/>
    <w:rsid w:val="008261EE"/>
    <w:rsid w:val="00826245"/>
    <w:rsid w:val="0082688E"/>
    <w:rsid w:val="00826F78"/>
    <w:rsid w:val="00827375"/>
    <w:rsid w:val="00827A2E"/>
    <w:rsid w:val="00830271"/>
    <w:rsid w:val="00830BAA"/>
    <w:rsid w:val="00830BB9"/>
    <w:rsid w:val="00830EE2"/>
    <w:rsid w:val="00830F0A"/>
    <w:rsid w:val="008313CD"/>
    <w:rsid w:val="008315D7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6FE"/>
    <w:rsid w:val="00836DAF"/>
    <w:rsid w:val="00836DB9"/>
    <w:rsid w:val="00836EAB"/>
    <w:rsid w:val="00837879"/>
    <w:rsid w:val="00837C02"/>
    <w:rsid w:val="00837D40"/>
    <w:rsid w:val="00837EA8"/>
    <w:rsid w:val="0084032F"/>
    <w:rsid w:val="008412DA"/>
    <w:rsid w:val="0084141A"/>
    <w:rsid w:val="00841FE4"/>
    <w:rsid w:val="00842AF4"/>
    <w:rsid w:val="008438C1"/>
    <w:rsid w:val="00843E05"/>
    <w:rsid w:val="00843E2B"/>
    <w:rsid w:val="00843F40"/>
    <w:rsid w:val="00844163"/>
    <w:rsid w:val="00846174"/>
    <w:rsid w:val="008463F8"/>
    <w:rsid w:val="00847420"/>
    <w:rsid w:val="00847919"/>
    <w:rsid w:val="00847AEC"/>
    <w:rsid w:val="00847CEF"/>
    <w:rsid w:val="00847E18"/>
    <w:rsid w:val="008500C3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572CA"/>
    <w:rsid w:val="00860561"/>
    <w:rsid w:val="00860614"/>
    <w:rsid w:val="00860949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96C"/>
    <w:rsid w:val="00865C1F"/>
    <w:rsid w:val="00865F07"/>
    <w:rsid w:val="008661EF"/>
    <w:rsid w:val="0086643F"/>
    <w:rsid w:val="00866820"/>
    <w:rsid w:val="008669D1"/>
    <w:rsid w:val="00866FAF"/>
    <w:rsid w:val="00867969"/>
    <w:rsid w:val="00867B2B"/>
    <w:rsid w:val="00871342"/>
    <w:rsid w:val="0087225F"/>
    <w:rsid w:val="00872339"/>
    <w:rsid w:val="00872602"/>
    <w:rsid w:val="0087277A"/>
    <w:rsid w:val="008728C1"/>
    <w:rsid w:val="0087298A"/>
    <w:rsid w:val="00872E05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3DD"/>
    <w:rsid w:val="008816D4"/>
    <w:rsid w:val="008827F6"/>
    <w:rsid w:val="00882AE8"/>
    <w:rsid w:val="008830B7"/>
    <w:rsid w:val="00883619"/>
    <w:rsid w:val="00883858"/>
    <w:rsid w:val="00883A14"/>
    <w:rsid w:val="00884260"/>
    <w:rsid w:val="00884E44"/>
    <w:rsid w:val="008853E5"/>
    <w:rsid w:val="0088594B"/>
    <w:rsid w:val="00885EA5"/>
    <w:rsid w:val="0088626B"/>
    <w:rsid w:val="00886B04"/>
    <w:rsid w:val="00886D96"/>
    <w:rsid w:val="0088731F"/>
    <w:rsid w:val="008879B5"/>
    <w:rsid w:val="00887D77"/>
    <w:rsid w:val="00890B6C"/>
    <w:rsid w:val="00890C9D"/>
    <w:rsid w:val="00891448"/>
    <w:rsid w:val="00891554"/>
    <w:rsid w:val="00892063"/>
    <w:rsid w:val="00892476"/>
    <w:rsid w:val="00892BB4"/>
    <w:rsid w:val="00892EA9"/>
    <w:rsid w:val="0089316F"/>
    <w:rsid w:val="008949B8"/>
    <w:rsid w:val="00894C88"/>
    <w:rsid w:val="0089542F"/>
    <w:rsid w:val="008956EC"/>
    <w:rsid w:val="00895961"/>
    <w:rsid w:val="00895B7D"/>
    <w:rsid w:val="00895CB7"/>
    <w:rsid w:val="00895CC1"/>
    <w:rsid w:val="00895D12"/>
    <w:rsid w:val="00895DB3"/>
    <w:rsid w:val="00895E0D"/>
    <w:rsid w:val="0089679D"/>
    <w:rsid w:val="008969EE"/>
    <w:rsid w:val="00896B6F"/>
    <w:rsid w:val="00896E2B"/>
    <w:rsid w:val="008973C2"/>
    <w:rsid w:val="00897927"/>
    <w:rsid w:val="00897C6F"/>
    <w:rsid w:val="008A0A2C"/>
    <w:rsid w:val="008A1567"/>
    <w:rsid w:val="008A1B31"/>
    <w:rsid w:val="008A1B95"/>
    <w:rsid w:val="008A1C96"/>
    <w:rsid w:val="008A38DA"/>
    <w:rsid w:val="008A391B"/>
    <w:rsid w:val="008A3AE5"/>
    <w:rsid w:val="008A3DBA"/>
    <w:rsid w:val="008A3F8D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1BB"/>
    <w:rsid w:val="008A7262"/>
    <w:rsid w:val="008A7445"/>
    <w:rsid w:val="008A760C"/>
    <w:rsid w:val="008A7808"/>
    <w:rsid w:val="008A7B1C"/>
    <w:rsid w:val="008A7CFC"/>
    <w:rsid w:val="008B0218"/>
    <w:rsid w:val="008B0DD9"/>
    <w:rsid w:val="008B1F9A"/>
    <w:rsid w:val="008B2DF8"/>
    <w:rsid w:val="008B2F8B"/>
    <w:rsid w:val="008B38F0"/>
    <w:rsid w:val="008B3F31"/>
    <w:rsid w:val="008B4891"/>
    <w:rsid w:val="008B529B"/>
    <w:rsid w:val="008B5521"/>
    <w:rsid w:val="008B57A0"/>
    <w:rsid w:val="008B58E8"/>
    <w:rsid w:val="008B591F"/>
    <w:rsid w:val="008B5C47"/>
    <w:rsid w:val="008B5D08"/>
    <w:rsid w:val="008B5FEC"/>
    <w:rsid w:val="008B62D4"/>
    <w:rsid w:val="008B6D34"/>
    <w:rsid w:val="008B6DAF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4D5B"/>
    <w:rsid w:val="008C5FFB"/>
    <w:rsid w:val="008C6436"/>
    <w:rsid w:val="008C737A"/>
    <w:rsid w:val="008D0334"/>
    <w:rsid w:val="008D06DD"/>
    <w:rsid w:val="008D0D1D"/>
    <w:rsid w:val="008D136A"/>
    <w:rsid w:val="008D15EC"/>
    <w:rsid w:val="008D18B0"/>
    <w:rsid w:val="008D21FF"/>
    <w:rsid w:val="008D2CD5"/>
    <w:rsid w:val="008D3473"/>
    <w:rsid w:val="008D3652"/>
    <w:rsid w:val="008D3E36"/>
    <w:rsid w:val="008D48F6"/>
    <w:rsid w:val="008D4B30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5A2"/>
    <w:rsid w:val="008E29FB"/>
    <w:rsid w:val="008E2C1E"/>
    <w:rsid w:val="008E308F"/>
    <w:rsid w:val="008E3441"/>
    <w:rsid w:val="008E3596"/>
    <w:rsid w:val="008E3D78"/>
    <w:rsid w:val="008E45C5"/>
    <w:rsid w:val="008E4BFE"/>
    <w:rsid w:val="008E534F"/>
    <w:rsid w:val="008E5373"/>
    <w:rsid w:val="008E5400"/>
    <w:rsid w:val="008E6C9E"/>
    <w:rsid w:val="008E6D22"/>
    <w:rsid w:val="008E7430"/>
    <w:rsid w:val="008E7B3E"/>
    <w:rsid w:val="008E7CD4"/>
    <w:rsid w:val="008E7E90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2D2"/>
    <w:rsid w:val="008F5504"/>
    <w:rsid w:val="008F5978"/>
    <w:rsid w:val="008F5EF1"/>
    <w:rsid w:val="008F5F59"/>
    <w:rsid w:val="008F66DC"/>
    <w:rsid w:val="008F6A52"/>
    <w:rsid w:val="008F6DF0"/>
    <w:rsid w:val="008F6F08"/>
    <w:rsid w:val="008F73B8"/>
    <w:rsid w:val="008F7401"/>
    <w:rsid w:val="008F779D"/>
    <w:rsid w:val="00900B8B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46"/>
    <w:rsid w:val="009059C8"/>
    <w:rsid w:val="00905E94"/>
    <w:rsid w:val="00906557"/>
    <w:rsid w:val="00906A20"/>
    <w:rsid w:val="00906A41"/>
    <w:rsid w:val="00906D64"/>
    <w:rsid w:val="00906DD2"/>
    <w:rsid w:val="00907117"/>
    <w:rsid w:val="0090787E"/>
    <w:rsid w:val="00907C1C"/>
    <w:rsid w:val="00910018"/>
    <w:rsid w:val="00911636"/>
    <w:rsid w:val="00911CFC"/>
    <w:rsid w:val="00912014"/>
    <w:rsid w:val="009122AF"/>
    <w:rsid w:val="00912357"/>
    <w:rsid w:val="009128F0"/>
    <w:rsid w:val="00913065"/>
    <w:rsid w:val="009138FB"/>
    <w:rsid w:val="00913B82"/>
    <w:rsid w:val="00913F9D"/>
    <w:rsid w:val="00914159"/>
    <w:rsid w:val="0091431B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876"/>
    <w:rsid w:val="00926C4C"/>
    <w:rsid w:val="00927A9F"/>
    <w:rsid w:val="00930063"/>
    <w:rsid w:val="009303C6"/>
    <w:rsid w:val="0093059D"/>
    <w:rsid w:val="009309DC"/>
    <w:rsid w:val="00931814"/>
    <w:rsid w:val="0093196F"/>
    <w:rsid w:val="00931A17"/>
    <w:rsid w:val="00932015"/>
    <w:rsid w:val="00932223"/>
    <w:rsid w:val="0093346C"/>
    <w:rsid w:val="00934902"/>
    <w:rsid w:val="00934934"/>
    <w:rsid w:val="00934CD5"/>
    <w:rsid w:val="009358F5"/>
    <w:rsid w:val="00935AB0"/>
    <w:rsid w:val="009362FB"/>
    <w:rsid w:val="00936C5F"/>
    <w:rsid w:val="0094065A"/>
    <w:rsid w:val="0094069D"/>
    <w:rsid w:val="009406BA"/>
    <w:rsid w:val="00940A0C"/>
    <w:rsid w:val="00941055"/>
    <w:rsid w:val="0094229C"/>
    <w:rsid w:val="00942616"/>
    <w:rsid w:val="00942F95"/>
    <w:rsid w:val="00943E7C"/>
    <w:rsid w:val="00943E97"/>
    <w:rsid w:val="0094433F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07BD"/>
    <w:rsid w:val="009510C1"/>
    <w:rsid w:val="00951B48"/>
    <w:rsid w:val="00951E70"/>
    <w:rsid w:val="00952954"/>
    <w:rsid w:val="009538B9"/>
    <w:rsid w:val="009538DA"/>
    <w:rsid w:val="00953CF1"/>
    <w:rsid w:val="00953CFA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C03"/>
    <w:rsid w:val="00961E72"/>
    <w:rsid w:val="00961EAE"/>
    <w:rsid w:val="0096290E"/>
    <w:rsid w:val="00964F9E"/>
    <w:rsid w:val="00965351"/>
    <w:rsid w:val="0096538D"/>
    <w:rsid w:val="00965469"/>
    <w:rsid w:val="009656A6"/>
    <w:rsid w:val="00965AAA"/>
    <w:rsid w:val="00966465"/>
    <w:rsid w:val="0096685C"/>
    <w:rsid w:val="00966A2B"/>
    <w:rsid w:val="00966A2F"/>
    <w:rsid w:val="0096772A"/>
    <w:rsid w:val="009678FF"/>
    <w:rsid w:val="00967D93"/>
    <w:rsid w:val="00970D66"/>
    <w:rsid w:val="00970FAD"/>
    <w:rsid w:val="0097174F"/>
    <w:rsid w:val="009717B1"/>
    <w:rsid w:val="0097251B"/>
    <w:rsid w:val="00976D12"/>
    <w:rsid w:val="00976DB1"/>
    <w:rsid w:val="009770A6"/>
    <w:rsid w:val="009802A9"/>
    <w:rsid w:val="00980505"/>
    <w:rsid w:val="00980F52"/>
    <w:rsid w:val="00980FD9"/>
    <w:rsid w:val="00981678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18"/>
    <w:rsid w:val="0099343F"/>
    <w:rsid w:val="0099344E"/>
    <w:rsid w:val="00993BB8"/>
    <w:rsid w:val="00994D7A"/>
    <w:rsid w:val="00995D70"/>
    <w:rsid w:val="00996332"/>
    <w:rsid w:val="0099676D"/>
    <w:rsid w:val="00996AA3"/>
    <w:rsid w:val="00996AED"/>
    <w:rsid w:val="009971CC"/>
    <w:rsid w:val="009A0517"/>
    <w:rsid w:val="009A0E43"/>
    <w:rsid w:val="009A1066"/>
    <w:rsid w:val="009A178E"/>
    <w:rsid w:val="009A1BF3"/>
    <w:rsid w:val="009A2024"/>
    <w:rsid w:val="009A2B61"/>
    <w:rsid w:val="009A2B88"/>
    <w:rsid w:val="009A4C7C"/>
    <w:rsid w:val="009A5628"/>
    <w:rsid w:val="009A57EF"/>
    <w:rsid w:val="009A59F3"/>
    <w:rsid w:val="009A5AFC"/>
    <w:rsid w:val="009A5B7F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3D7F"/>
    <w:rsid w:val="009B4A23"/>
    <w:rsid w:val="009B4EF8"/>
    <w:rsid w:val="009B5762"/>
    <w:rsid w:val="009B6622"/>
    <w:rsid w:val="009B74CA"/>
    <w:rsid w:val="009B7FDD"/>
    <w:rsid w:val="009C08D0"/>
    <w:rsid w:val="009C20D5"/>
    <w:rsid w:val="009C242C"/>
    <w:rsid w:val="009C35FD"/>
    <w:rsid w:val="009C3CF9"/>
    <w:rsid w:val="009C5038"/>
    <w:rsid w:val="009C5A9C"/>
    <w:rsid w:val="009C5BBA"/>
    <w:rsid w:val="009C5C65"/>
    <w:rsid w:val="009C6E01"/>
    <w:rsid w:val="009D012F"/>
    <w:rsid w:val="009D0C87"/>
    <w:rsid w:val="009D0E68"/>
    <w:rsid w:val="009D18D4"/>
    <w:rsid w:val="009D192F"/>
    <w:rsid w:val="009D1C96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0A2"/>
    <w:rsid w:val="009D68F4"/>
    <w:rsid w:val="009D6C27"/>
    <w:rsid w:val="009D6DD9"/>
    <w:rsid w:val="009D6F00"/>
    <w:rsid w:val="009D714D"/>
    <w:rsid w:val="009E020D"/>
    <w:rsid w:val="009E051B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2FE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9B5"/>
    <w:rsid w:val="009E7EF1"/>
    <w:rsid w:val="009E7FE9"/>
    <w:rsid w:val="009F046D"/>
    <w:rsid w:val="009F0868"/>
    <w:rsid w:val="009F1550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3C26"/>
    <w:rsid w:val="00A042AA"/>
    <w:rsid w:val="00A049A2"/>
    <w:rsid w:val="00A059DD"/>
    <w:rsid w:val="00A07973"/>
    <w:rsid w:val="00A07B63"/>
    <w:rsid w:val="00A10517"/>
    <w:rsid w:val="00A11F40"/>
    <w:rsid w:val="00A120AB"/>
    <w:rsid w:val="00A1274E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60A"/>
    <w:rsid w:val="00A2199B"/>
    <w:rsid w:val="00A2282D"/>
    <w:rsid w:val="00A22AAE"/>
    <w:rsid w:val="00A22F1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27B80"/>
    <w:rsid w:val="00A3114D"/>
    <w:rsid w:val="00A32253"/>
    <w:rsid w:val="00A32F9E"/>
    <w:rsid w:val="00A339FA"/>
    <w:rsid w:val="00A36259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983"/>
    <w:rsid w:val="00A43AAC"/>
    <w:rsid w:val="00A442C1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4B2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AAF"/>
    <w:rsid w:val="00A56DA5"/>
    <w:rsid w:val="00A56E73"/>
    <w:rsid w:val="00A57722"/>
    <w:rsid w:val="00A5775F"/>
    <w:rsid w:val="00A57985"/>
    <w:rsid w:val="00A579C2"/>
    <w:rsid w:val="00A605EE"/>
    <w:rsid w:val="00A609D0"/>
    <w:rsid w:val="00A61524"/>
    <w:rsid w:val="00A61924"/>
    <w:rsid w:val="00A61E87"/>
    <w:rsid w:val="00A627E1"/>
    <w:rsid w:val="00A6282B"/>
    <w:rsid w:val="00A636D1"/>
    <w:rsid w:val="00A6417F"/>
    <w:rsid w:val="00A651DE"/>
    <w:rsid w:val="00A65A6A"/>
    <w:rsid w:val="00A65EB7"/>
    <w:rsid w:val="00A66594"/>
    <w:rsid w:val="00A66B12"/>
    <w:rsid w:val="00A6721A"/>
    <w:rsid w:val="00A673DC"/>
    <w:rsid w:val="00A70A41"/>
    <w:rsid w:val="00A70C86"/>
    <w:rsid w:val="00A71A72"/>
    <w:rsid w:val="00A72084"/>
    <w:rsid w:val="00A72E1A"/>
    <w:rsid w:val="00A735EB"/>
    <w:rsid w:val="00A735FC"/>
    <w:rsid w:val="00A737FD"/>
    <w:rsid w:val="00A73F0B"/>
    <w:rsid w:val="00A74D43"/>
    <w:rsid w:val="00A74EDD"/>
    <w:rsid w:val="00A759BD"/>
    <w:rsid w:val="00A75AB9"/>
    <w:rsid w:val="00A75BA7"/>
    <w:rsid w:val="00A76E4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2633"/>
    <w:rsid w:val="00A83400"/>
    <w:rsid w:val="00A83574"/>
    <w:rsid w:val="00A8361F"/>
    <w:rsid w:val="00A838FF"/>
    <w:rsid w:val="00A83930"/>
    <w:rsid w:val="00A85218"/>
    <w:rsid w:val="00A85EC1"/>
    <w:rsid w:val="00A861E8"/>
    <w:rsid w:val="00A872A7"/>
    <w:rsid w:val="00A87674"/>
    <w:rsid w:val="00A877E8"/>
    <w:rsid w:val="00A87D40"/>
    <w:rsid w:val="00A91258"/>
    <w:rsid w:val="00A91874"/>
    <w:rsid w:val="00A91A89"/>
    <w:rsid w:val="00A92834"/>
    <w:rsid w:val="00A92957"/>
    <w:rsid w:val="00A92D86"/>
    <w:rsid w:val="00A93133"/>
    <w:rsid w:val="00A9405B"/>
    <w:rsid w:val="00A94732"/>
    <w:rsid w:val="00A948A0"/>
    <w:rsid w:val="00A94D7D"/>
    <w:rsid w:val="00A94E98"/>
    <w:rsid w:val="00A95EF8"/>
    <w:rsid w:val="00A95F54"/>
    <w:rsid w:val="00A96D2E"/>
    <w:rsid w:val="00A96F0B"/>
    <w:rsid w:val="00A9719F"/>
    <w:rsid w:val="00A97297"/>
    <w:rsid w:val="00A975A7"/>
    <w:rsid w:val="00A9774C"/>
    <w:rsid w:val="00A97E0E"/>
    <w:rsid w:val="00AA0604"/>
    <w:rsid w:val="00AA087B"/>
    <w:rsid w:val="00AA1641"/>
    <w:rsid w:val="00AA1B38"/>
    <w:rsid w:val="00AA1F31"/>
    <w:rsid w:val="00AA244F"/>
    <w:rsid w:val="00AA326A"/>
    <w:rsid w:val="00AA354F"/>
    <w:rsid w:val="00AA3705"/>
    <w:rsid w:val="00AA39A1"/>
    <w:rsid w:val="00AA4359"/>
    <w:rsid w:val="00AA467A"/>
    <w:rsid w:val="00AA4ADC"/>
    <w:rsid w:val="00AA4CD7"/>
    <w:rsid w:val="00AA50DF"/>
    <w:rsid w:val="00AA5899"/>
    <w:rsid w:val="00AA6426"/>
    <w:rsid w:val="00AA6592"/>
    <w:rsid w:val="00AA6A07"/>
    <w:rsid w:val="00AA7451"/>
    <w:rsid w:val="00AA7886"/>
    <w:rsid w:val="00AB0958"/>
    <w:rsid w:val="00AB0BF7"/>
    <w:rsid w:val="00AB0EDE"/>
    <w:rsid w:val="00AB1249"/>
    <w:rsid w:val="00AB15EC"/>
    <w:rsid w:val="00AB18B4"/>
    <w:rsid w:val="00AB1DF7"/>
    <w:rsid w:val="00AB2554"/>
    <w:rsid w:val="00AB29C0"/>
    <w:rsid w:val="00AB2EBC"/>
    <w:rsid w:val="00AB36C3"/>
    <w:rsid w:val="00AB36DD"/>
    <w:rsid w:val="00AB37AD"/>
    <w:rsid w:val="00AB39C3"/>
    <w:rsid w:val="00AB3B40"/>
    <w:rsid w:val="00AB3E43"/>
    <w:rsid w:val="00AB435C"/>
    <w:rsid w:val="00AB465A"/>
    <w:rsid w:val="00AB4673"/>
    <w:rsid w:val="00AB47D5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0DA"/>
    <w:rsid w:val="00AC1183"/>
    <w:rsid w:val="00AC164E"/>
    <w:rsid w:val="00AC1815"/>
    <w:rsid w:val="00AC1E84"/>
    <w:rsid w:val="00AC2934"/>
    <w:rsid w:val="00AC3CFF"/>
    <w:rsid w:val="00AC4067"/>
    <w:rsid w:val="00AC4DFA"/>
    <w:rsid w:val="00AC5121"/>
    <w:rsid w:val="00AC528D"/>
    <w:rsid w:val="00AC5463"/>
    <w:rsid w:val="00AC590C"/>
    <w:rsid w:val="00AC6065"/>
    <w:rsid w:val="00AC65C2"/>
    <w:rsid w:val="00AC6CB5"/>
    <w:rsid w:val="00AC6CDD"/>
    <w:rsid w:val="00AD097B"/>
    <w:rsid w:val="00AD09CA"/>
    <w:rsid w:val="00AD0B31"/>
    <w:rsid w:val="00AD1094"/>
    <w:rsid w:val="00AD2322"/>
    <w:rsid w:val="00AD2946"/>
    <w:rsid w:val="00AD371F"/>
    <w:rsid w:val="00AD3DFF"/>
    <w:rsid w:val="00AD3FC2"/>
    <w:rsid w:val="00AD4318"/>
    <w:rsid w:val="00AD43FF"/>
    <w:rsid w:val="00AD498F"/>
    <w:rsid w:val="00AD53D8"/>
    <w:rsid w:val="00AD5866"/>
    <w:rsid w:val="00AD591F"/>
    <w:rsid w:val="00AD6E77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986"/>
    <w:rsid w:val="00AE5B8A"/>
    <w:rsid w:val="00AE6232"/>
    <w:rsid w:val="00AE6367"/>
    <w:rsid w:val="00AE693A"/>
    <w:rsid w:val="00AE70B3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068"/>
    <w:rsid w:val="00AF448A"/>
    <w:rsid w:val="00AF4582"/>
    <w:rsid w:val="00AF4592"/>
    <w:rsid w:val="00AF46DD"/>
    <w:rsid w:val="00AF66BF"/>
    <w:rsid w:val="00AF7972"/>
    <w:rsid w:val="00AF7D26"/>
    <w:rsid w:val="00B00027"/>
    <w:rsid w:val="00B00590"/>
    <w:rsid w:val="00B0063E"/>
    <w:rsid w:val="00B011DC"/>
    <w:rsid w:val="00B01669"/>
    <w:rsid w:val="00B01FB8"/>
    <w:rsid w:val="00B0272F"/>
    <w:rsid w:val="00B03081"/>
    <w:rsid w:val="00B032AC"/>
    <w:rsid w:val="00B03329"/>
    <w:rsid w:val="00B03735"/>
    <w:rsid w:val="00B03D28"/>
    <w:rsid w:val="00B0481D"/>
    <w:rsid w:val="00B04A06"/>
    <w:rsid w:val="00B05308"/>
    <w:rsid w:val="00B05579"/>
    <w:rsid w:val="00B061E1"/>
    <w:rsid w:val="00B0665C"/>
    <w:rsid w:val="00B0672E"/>
    <w:rsid w:val="00B069E4"/>
    <w:rsid w:val="00B06CFE"/>
    <w:rsid w:val="00B076B9"/>
    <w:rsid w:val="00B101D8"/>
    <w:rsid w:val="00B10B9D"/>
    <w:rsid w:val="00B1108C"/>
    <w:rsid w:val="00B11DBA"/>
    <w:rsid w:val="00B11E5A"/>
    <w:rsid w:val="00B128FF"/>
    <w:rsid w:val="00B12C8C"/>
    <w:rsid w:val="00B12EAA"/>
    <w:rsid w:val="00B13253"/>
    <w:rsid w:val="00B139BA"/>
    <w:rsid w:val="00B144E3"/>
    <w:rsid w:val="00B146CC"/>
    <w:rsid w:val="00B14D1E"/>
    <w:rsid w:val="00B155E2"/>
    <w:rsid w:val="00B15662"/>
    <w:rsid w:val="00B15CFD"/>
    <w:rsid w:val="00B15F00"/>
    <w:rsid w:val="00B165C2"/>
    <w:rsid w:val="00B1667D"/>
    <w:rsid w:val="00B1678F"/>
    <w:rsid w:val="00B16A58"/>
    <w:rsid w:val="00B16ABD"/>
    <w:rsid w:val="00B17234"/>
    <w:rsid w:val="00B175FE"/>
    <w:rsid w:val="00B17A16"/>
    <w:rsid w:val="00B17D44"/>
    <w:rsid w:val="00B200C9"/>
    <w:rsid w:val="00B2039C"/>
    <w:rsid w:val="00B20519"/>
    <w:rsid w:val="00B20D69"/>
    <w:rsid w:val="00B211A6"/>
    <w:rsid w:val="00B213ED"/>
    <w:rsid w:val="00B23424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27F98"/>
    <w:rsid w:val="00B3033F"/>
    <w:rsid w:val="00B30B49"/>
    <w:rsid w:val="00B312D8"/>
    <w:rsid w:val="00B321A1"/>
    <w:rsid w:val="00B325BA"/>
    <w:rsid w:val="00B32D7D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E7C"/>
    <w:rsid w:val="00B37FE6"/>
    <w:rsid w:val="00B40070"/>
    <w:rsid w:val="00B4019A"/>
    <w:rsid w:val="00B41326"/>
    <w:rsid w:val="00B420B1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56E"/>
    <w:rsid w:val="00B43B92"/>
    <w:rsid w:val="00B442B4"/>
    <w:rsid w:val="00B4434C"/>
    <w:rsid w:val="00B4440E"/>
    <w:rsid w:val="00B44490"/>
    <w:rsid w:val="00B444C5"/>
    <w:rsid w:val="00B44985"/>
    <w:rsid w:val="00B44C4A"/>
    <w:rsid w:val="00B4531C"/>
    <w:rsid w:val="00B45B37"/>
    <w:rsid w:val="00B46EBE"/>
    <w:rsid w:val="00B47030"/>
    <w:rsid w:val="00B47077"/>
    <w:rsid w:val="00B47C66"/>
    <w:rsid w:val="00B506AD"/>
    <w:rsid w:val="00B508BD"/>
    <w:rsid w:val="00B508D5"/>
    <w:rsid w:val="00B509B5"/>
    <w:rsid w:val="00B50B32"/>
    <w:rsid w:val="00B50BBA"/>
    <w:rsid w:val="00B50CB9"/>
    <w:rsid w:val="00B50DBF"/>
    <w:rsid w:val="00B51018"/>
    <w:rsid w:val="00B512A2"/>
    <w:rsid w:val="00B51EDC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310"/>
    <w:rsid w:val="00B606B6"/>
    <w:rsid w:val="00B60D57"/>
    <w:rsid w:val="00B61297"/>
    <w:rsid w:val="00B61509"/>
    <w:rsid w:val="00B6171F"/>
    <w:rsid w:val="00B62ABF"/>
    <w:rsid w:val="00B62CE1"/>
    <w:rsid w:val="00B62DAE"/>
    <w:rsid w:val="00B64D29"/>
    <w:rsid w:val="00B656A5"/>
    <w:rsid w:val="00B65719"/>
    <w:rsid w:val="00B65B3B"/>
    <w:rsid w:val="00B678AF"/>
    <w:rsid w:val="00B6793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54F"/>
    <w:rsid w:val="00B73B13"/>
    <w:rsid w:val="00B73D48"/>
    <w:rsid w:val="00B73F5F"/>
    <w:rsid w:val="00B742F3"/>
    <w:rsid w:val="00B74490"/>
    <w:rsid w:val="00B74CD1"/>
    <w:rsid w:val="00B74FB5"/>
    <w:rsid w:val="00B751C8"/>
    <w:rsid w:val="00B754D7"/>
    <w:rsid w:val="00B75857"/>
    <w:rsid w:val="00B7638F"/>
    <w:rsid w:val="00B76697"/>
    <w:rsid w:val="00B76AE7"/>
    <w:rsid w:val="00B8045F"/>
    <w:rsid w:val="00B80534"/>
    <w:rsid w:val="00B80789"/>
    <w:rsid w:val="00B80972"/>
    <w:rsid w:val="00B80CBD"/>
    <w:rsid w:val="00B80D6F"/>
    <w:rsid w:val="00B80DB2"/>
    <w:rsid w:val="00B8160D"/>
    <w:rsid w:val="00B81B77"/>
    <w:rsid w:val="00B81EF2"/>
    <w:rsid w:val="00B82560"/>
    <w:rsid w:val="00B838F3"/>
    <w:rsid w:val="00B83FA9"/>
    <w:rsid w:val="00B84257"/>
    <w:rsid w:val="00B8431F"/>
    <w:rsid w:val="00B84355"/>
    <w:rsid w:val="00B84E36"/>
    <w:rsid w:val="00B84F2E"/>
    <w:rsid w:val="00B8524A"/>
    <w:rsid w:val="00B85684"/>
    <w:rsid w:val="00B85A74"/>
    <w:rsid w:val="00B862B0"/>
    <w:rsid w:val="00B86842"/>
    <w:rsid w:val="00B86B5C"/>
    <w:rsid w:val="00B87C07"/>
    <w:rsid w:val="00B9027D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4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6E6F"/>
    <w:rsid w:val="00B97741"/>
    <w:rsid w:val="00B97F8C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41D"/>
    <w:rsid w:val="00BA2786"/>
    <w:rsid w:val="00BA3E7B"/>
    <w:rsid w:val="00BA443D"/>
    <w:rsid w:val="00BA4462"/>
    <w:rsid w:val="00BA4A68"/>
    <w:rsid w:val="00BA4BBD"/>
    <w:rsid w:val="00BA4D36"/>
    <w:rsid w:val="00BA53E6"/>
    <w:rsid w:val="00BA5D5F"/>
    <w:rsid w:val="00BA682A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2F76"/>
    <w:rsid w:val="00BB3578"/>
    <w:rsid w:val="00BB3AB8"/>
    <w:rsid w:val="00BB40C4"/>
    <w:rsid w:val="00BB4199"/>
    <w:rsid w:val="00BB482C"/>
    <w:rsid w:val="00BB540C"/>
    <w:rsid w:val="00BB59D8"/>
    <w:rsid w:val="00BB5B52"/>
    <w:rsid w:val="00BB5E98"/>
    <w:rsid w:val="00BB6235"/>
    <w:rsid w:val="00BB7540"/>
    <w:rsid w:val="00BB7CD4"/>
    <w:rsid w:val="00BB7EAC"/>
    <w:rsid w:val="00BB7FA8"/>
    <w:rsid w:val="00BC0081"/>
    <w:rsid w:val="00BC0C9F"/>
    <w:rsid w:val="00BC1B6D"/>
    <w:rsid w:val="00BC1E5D"/>
    <w:rsid w:val="00BC2179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41A"/>
    <w:rsid w:val="00BC775B"/>
    <w:rsid w:val="00BC7B2C"/>
    <w:rsid w:val="00BD03AB"/>
    <w:rsid w:val="00BD062A"/>
    <w:rsid w:val="00BD0D0D"/>
    <w:rsid w:val="00BD1017"/>
    <w:rsid w:val="00BD2C67"/>
    <w:rsid w:val="00BD2F28"/>
    <w:rsid w:val="00BD34E2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9C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D"/>
    <w:rsid w:val="00BE44DF"/>
    <w:rsid w:val="00BE498F"/>
    <w:rsid w:val="00BE4B2D"/>
    <w:rsid w:val="00BE4E29"/>
    <w:rsid w:val="00BE598B"/>
    <w:rsid w:val="00BE5B8E"/>
    <w:rsid w:val="00BE5FA7"/>
    <w:rsid w:val="00BE63CD"/>
    <w:rsid w:val="00BE6F05"/>
    <w:rsid w:val="00BE7005"/>
    <w:rsid w:val="00BE717F"/>
    <w:rsid w:val="00BE7205"/>
    <w:rsid w:val="00BE76D7"/>
    <w:rsid w:val="00BE76E3"/>
    <w:rsid w:val="00BE7F5F"/>
    <w:rsid w:val="00BF1247"/>
    <w:rsid w:val="00BF20FF"/>
    <w:rsid w:val="00BF239F"/>
    <w:rsid w:val="00BF242F"/>
    <w:rsid w:val="00BF2DC4"/>
    <w:rsid w:val="00BF3054"/>
    <w:rsid w:val="00BF3346"/>
    <w:rsid w:val="00BF370C"/>
    <w:rsid w:val="00BF4105"/>
    <w:rsid w:val="00BF4438"/>
    <w:rsid w:val="00BF4C52"/>
    <w:rsid w:val="00BF4D95"/>
    <w:rsid w:val="00BF5234"/>
    <w:rsid w:val="00BF58B5"/>
    <w:rsid w:val="00BF64A1"/>
    <w:rsid w:val="00BF7140"/>
    <w:rsid w:val="00BF78E0"/>
    <w:rsid w:val="00C00057"/>
    <w:rsid w:val="00C006BC"/>
    <w:rsid w:val="00C007C5"/>
    <w:rsid w:val="00C00FD9"/>
    <w:rsid w:val="00C011B1"/>
    <w:rsid w:val="00C013AE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BF"/>
    <w:rsid w:val="00C06DF1"/>
    <w:rsid w:val="00C074EC"/>
    <w:rsid w:val="00C07893"/>
    <w:rsid w:val="00C07A8D"/>
    <w:rsid w:val="00C1083D"/>
    <w:rsid w:val="00C108F3"/>
    <w:rsid w:val="00C10A03"/>
    <w:rsid w:val="00C10E98"/>
    <w:rsid w:val="00C11468"/>
    <w:rsid w:val="00C117C2"/>
    <w:rsid w:val="00C11BDC"/>
    <w:rsid w:val="00C11D21"/>
    <w:rsid w:val="00C12BD8"/>
    <w:rsid w:val="00C13404"/>
    <w:rsid w:val="00C1357B"/>
    <w:rsid w:val="00C13C4C"/>
    <w:rsid w:val="00C13CC7"/>
    <w:rsid w:val="00C147D7"/>
    <w:rsid w:val="00C147E6"/>
    <w:rsid w:val="00C148E7"/>
    <w:rsid w:val="00C15F34"/>
    <w:rsid w:val="00C15FB2"/>
    <w:rsid w:val="00C164D0"/>
    <w:rsid w:val="00C16693"/>
    <w:rsid w:val="00C16BA5"/>
    <w:rsid w:val="00C172D6"/>
    <w:rsid w:val="00C17A54"/>
    <w:rsid w:val="00C17E32"/>
    <w:rsid w:val="00C205F4"/>
    <w:rsid w:val="00C2098B"/>
    <w:rsid w:val="00C20D20"/>
    <w:rsid w:val="00C20E44"/>
    <w:rsid w:val="00C21385"/>
    <w:rsid w:val="00C214B0"/>
    <w:rsid w:val="00C215EA"/>
    <w:rsid w:val="00C2206F"/>
    <w:rsid w:val="00C2230C"/>
    <w:rsid w:val="00C22AEF"/>
    <w:rsid w:val="00C22AF9"/>
    <w:rsid w:val="00C22E87"/>
    <w:rsid w:val="00C23026"/>
    <w:rsid w:val="00C23B58"/>
    <w:rsid w:val="00C23C5E"/>
    <w:rsid w:val="00C24B92"/>
    <w:rsid w:val="00C257B1"/>
    <w:rsid w:val="00C26C12"/>
    <w:rsid w:val="00C302BC"/>
    <w:rsid w:val="00C308D9"/>
    <w:rsid w:val="00C30AD9"/>
    <w:rsid w:val="00C30D06"/>
    <w:rsid w:val="00C3130A"/>
    <w:rsid w:val="00C31A24"/>
    <w:rsid w:val="00C31CE7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35E54"/>
    <w:rsid w:val="00C36A8A"/>
    <w:rsid w:val="00C37157"/>
    <w:rsid w:val="00C37DFC"/>
    <w:rsid w:val="00C402F9"/>
    <w:rsid w:val="00C40B77"/>
    <w:rsid w:val="00C40C72"/>
    <w:rsid w:val="00C410D0"/>
    <w:rsid w:val="00C41DC4"/>
    <w:rsid w:val="00C421E0"/>
    <w:rsid w:val="00C427AE"/>
    <w:rsid w:val="00C42918"/>
    <w:rsid w:val="00C4298B"/>
    <w:rsid w:val="00C42BCF"/>
    <w:rsid w:val="00C43981"/>
    <w:rsid w:val="00C43F6B"/>
    <w:rsid w:val="00C44F43"/>
    <w:rsid w:val="00C4562C"/>
    <w:rsid w:val="00C4567E"/>
    <w:rsid w:val="00C459CB"/>
    <w:rsid w:val="00C45AE5"/>
    <w:rsid w:val="00C45D86"/>
    <w:rsid w:val="00C45EBB"/>
    <w:rsid w:val="00C45EC1"/>
    <w:rsid w:val="00C45F15"/>
    <w:rsid w:val="00C4697D"/>
    <w:rsid w:val="00C46BD8"/>
    <w:rsid w:val="00C4788C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251"/>
    <w:rsid w:val="00C533C5"/>
    <w:rsid w:val="00C534E6"/>
    <w:rsid w:val="00C534F1"/>
    <w:rsid w:val="00C53751"/>
    <w:rsid w:val="00C54BAE"/>
    <w:rsid w:val="00C5632D"/>
    <w:rsid w:val="00C576F8"/>
    <w:rsid w:val="00C57742"/>
    <w:rsid w:val="00C57CF4"/>
    <w:rsid w:val="00C60107"/>
    <w:rsid w:val="00C607A3"/>
    <w:rsid w:val="00C60964"/>
    <w:rsid w:val="00C60E2E"/>
    <w:rsid w:val="00C627B3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4B5"/>
    <w:rsid w:val="00C65E1A"/>
    <w:rsid w:val="00C66166"/>
    <w:rsid w:val="00C67805"/>
    <w:rsid w:val="00C70259"/>
    <w:rsid w:val="00C70433"/>
    <w:rsid w:val="00C70912"/>
    <w:rsid w:val="00C70B33"/>
    <w:rsid w:val="00C70D3E"/>
    <w:rsid w:val="00C7128E"/>
    <w:rsid w:val="00C714F2"/>
    <w:rsid w:val="00C7204D"/>
    <w:rsid w:val="00C72664"/>
    <w:rsid w:val="00C7280E"/>
    <w:rsid w:val="00C728DB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1670"/>
    <w:rsid w:val="00C8299D"/>
    <w:rsid w:val="00C8348B"/>
    <w:rsid w:val="00C834C1"/>
    <w:rsid w:val="00C83890"/>
    <w:rsid w:val="00C83D17"/>
    <w:rsid w:val="00C8447B"/>
    <w:rsid w:val="00C84E32"/>
    <w:rsid w:val="00C85330"/>
    <w:rsid w:val="00C862B5"/>
    <w:rsid w:val="00C864CD"/>
    <w:rsid w:val="00C86C78"/>
    <w:rsid w:val="00C870A1"/>
    <w:rsid w:val="00C8760C"/>
    <w:rsid w:val="00C87B7B"/>
    <w:rsid w:val="00C90198"/>
    <w:rsid w:val="00C90270"/>
    <w:rsid w:val="00C9042F"/>
    <w:rsid w:val="00C90BD0"/>
    <w:rsid w:val="00C913FA"/>
    <w:rsid w:val="00C9189E"/>
    <w:rsid w:val="00C91C30"/>
    <w:rsid w:val="00C939F6"/>
    <w:rsid w:val="00C9490F"/>
    <w:rsid w:val="00C952BE"/>
    <w:rsid w:val="00C95651"/>
    <w:rsid w:val="00C95997"/>
    <w:rsid w:val="00C95B7C"/>
    <w:rsid w:val="00C95C66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3A58"/>
    <w:rsid w:val="00CA58CC"/>
    <w:rsid w:val="00CA5A05"/>
    <w:rsid w:val="00CA60D0"/>
    <w:rsid w:val="00CA728B"/>
    <w:rsid w:val="00CA775A"/>
    <w:rsid w:val="00CA7A66"/>
    <w:rsid w:val="00CB01FC"/>
    <w:rsid w:val="00CB09D7"/>
    <w:rsid w:val="00CB1096"/>
    <w:rsid w:val="00CB1C25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6207"/>
    <w:rsid w:val="00CB72D9"/>
    <w:rsid w:val="00CB7698"/>
    <w:rsid w:val="00CB7FB6"/>
    <w:rsid w:val="00CC0047"/>
    <w:rsid w:val="00CC1103"/>
    <w:rsid w:val="00CC178C"/>
    <w:rsid w:val="00CC2824"/>
    <w:rsid w:val="00CC3339"/>
    <w:rsid w:val="00CC364C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5CA"/>
    <w:rsid w:val="00CD1911"/>
    <w:rsid w:val="00CD251B"/>
    <w:rsid w:val="00CD2FF7"/>
    <w:rsid w:val="00CD34F6"/>
    <w:rsid w:val="00CD3A86"/>
    <w:rsid w:val="00CD472F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647"/>
    <w:rsid w:val="00CE2FA3"/>
    <w:rsid w:val="00CE3437"/>
    <w:rsid w:val="00CE3A7F"/>
    <w:rsid w:val="00CE3DE9"/>
    <w:rsid w:val="00CE5342"/>
    <w:rsid w:val="00CE5FAD"/>
    <w:rsid w:val="00CE64DB"/>
    <w:rsid w:val="00CE6E78"/>
    <w:rsid w:val="00CE7395"/>
    <w:rsid w:val="00CE777C"/>
    <w:rsid w:val="00CE7CB4"/>
    <w:rsid w:val="00CF0B30"/>
    <w:rsid w:val="00CF126F"/>
    <w:rsid w:val="00CF1330"/>
    <w:rsid w:val="00CF17C7"/>
    <w:rsid w:val="00CF2A8B"/>
    <w:rsid w:val="00CF373E"/>
    <w:rsid w:val="00CF38CF"/>
    <w:rsid w:val="00CF46B2"/>
    <w:rsid w:val="00CF4B6D"/>
    <w:rsid w:val="00CF55AB"/>
    <w:rsid w:val="00CF5B2B"/>
    <w:rsid w:val="00CF5E49"/>
    <w:rsid w:val="00CF6AED"/>
    <w:rsid w:val="00CF6B06"/>
    <w:rsid w:val="00CF6F83"/>
    <w:rsid w:val="00CF7238"/>
    <w:rsid w:val="00CF7786"/>
    <w:rsid w:val="00D00BE2"/>
    <w:rsid w:val="00D00CF1"/>
    <w:rsid w:val="00D0117E"/>
    <w:rsid w:val="00D01752"/>
    <w:rsid w:val="00D01805"/>
    <w:rsid w:val="00D01E96"/>
    <w:rsid w:val="00D02174"/>
    <w:rsid w:val="00D02587"/>
    <w:rsid w:val="00D02D04"/>
    <w:rsid w:val="00D033B4"/>
    <w:rsid w:val="00D038EE"/>
    <w:rsid w:val="00D03952"/>
    <w:rsid w:val="00D04C60"/>
    <w:rsid w:val="00D060FD"/>
    <w:rsid w:val="00D06C97"/>
    <w:rsid w:val="00D074B0"/>
    <w:rsid w:val="00D07AED"/>
    <w:rsid w:val="00D103F4"/>
    <w:rsid w:val="00D105A7"/>
    <w:rsid w:val="00D1111C"/>
    <w:rsid w:val="00D1117D"/>
    <w:rsid w:val="00D1138B"/>
    <w:rsid w:val="00D1146F"/>
    <w:rsid w:val="00D118BC"/>
    <w:rsid w:val="00D11DAD"/>
    <w:rsid w:val="00D1212F"/>
    <w:rsid w:val="00D121E0"/>
    <w:rsid w:val="00D124B0"/>
    <w:rsid w:val="00D12538"/>
    <w:rsid w:val="00D13479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6E12"/>
    <w:rsid w:val="00D17485"/>
    <w:rsid w:val="00D17F43"/>
    <w:rsid w:val="00D2097F"/>
    <w:rsid w:val="00D2116B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1B73"/>
    <w:rsid w:val="00D322C4"/>
    <w:rsid w:val="00D32E51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317"/>
    <w:rsid w:val="00D375B2"/>
    <w:rsid w:val="00D37639"/>
    <w:rsid w:val="00D401E3"/>
    <w:rsid w:val="00D4072E"/>
    <w:rsid w:val="00D40F4E"/>
    <w:rsid w:val="00D414B6"/>
    <w:rsid w:val="00D4260A"/>
    <w:rsid w:val="00D4269B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65D0"/>
    <w:rsid w:val="00D47292"/>
    <w:rsid w:val="00D475EA"/>
    <w:rsid w:val="00D4793C"/>
    <w:rsid w:val="00D47C11"/>
    <w:rsid w:val="00D47EC4"/>
    <w:rsid w:val="00D513A6"/>
    <w:rsid w:val="00D526BD"/>
    <w:rsid w:val="00D534CC"/>
    <w:rsid w:val="00D534F9"/>
    <w:rsid w:val="00D540C4"/>
    <w:rsid w:val="00D540D2"/>
    <w:rsid w:val="00D5426F"/>
    <w:rsid w:val="00D552CC"/>
    <w:rsid w:val="00D5550D"/>
    <w:rsid w:val="00D55565"/>
    <w:rsid w:val="00D5570B"/>
    <w:rsid w:val="00D55738"/>
    <w:rsid w:val="00D55A3E"/>
    <w:rsid w:val="00D55CD6"/>
    <w:rsid w:val="00D56298"/>
    <w:rsid w:val="00D5649C"/>
    <w:rsid w:val="00D570D6"/>
    <w:rsid w:val="00D5744E"/>
    <w:rsid w:val="00D57C62"/>
    <w:rsid w:val="00D60297"/>
    <w:rsid w:val="00D60C21"/>
    <w:rsid w:val="00D60D0F"/>
    <w:rsid w:val="00D60E69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67C63"/>
    <w:rsid w:val="00D70060"/>
    <w:rsid w:val="00D701FF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622B"/>
    <w:rsid w:val="00D765CD"/>
    <w:rsid w:val="00D771A5"/>
    <w:rsid w:val="00D811D4"/>
    <w:rsid w:val="00D8160A"/>
    <w:rsid w:val="00D826AA"/>
    <w:rsid w:val="00D82C11"/>
    <w:rsid w:val="00D830E5"/>
    <w:rsid w:val="00D83403"/>
    <w:rsid w:val="00D83BF2"/>
    <w:rsid w:val="00D84B65"/>
    <w:rsid w:val="00D84FF6"/>
    <w:rsid w:val="00D85A54"/>
    <w:rsid w:val="00D86020"/>
    <w:rsid w:val="00D8623B"/>
    <w:rsid w:val="00D86668"/>
    <w:rsid w:val="00D86786"/>
    <w:rsid w:val="00D8784F"/>
    <w:rsid w:val="00D87A27"/>
    <w:rsid w:val="00D9045D"/>
    <w:rsid w:val="00D90BAC"/>
    <w:rsid w:val="00D90FE5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5FCB"/>
    <w:rsid w:val="00D96648"/>
    <w:rsid w:val="00D96D07"/>
    <w:rsid w:val="00D97E16"/>
    <w:rsid w:val="00DA024E"/>
    <w:rsid w:val="00DA15E5"/>
    <w:rsid w:val="00DA19D1"/>
    <w:rsid w:val="00DA2027"/>
    <w:rsid w:val="00DA207D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A7659"/>
    <w:rsid w:val="00DA7A52"/>
    <w:rsid w:val="00DB159E"/>
    <w:rsid w:val="00DB1B90"/>
    <w:rsid w:val="00DB1BB6"/>
    <w:rsid w:val="00DB1CA4"/>
    <w:rsid w:val="00DB26B7"/>
    <w:rsid w:val="00DB2767"/>
    <w:rsid w:val="00DB28CE"/>
    <w:rsid w:val="00DB2967"/>
    <w:rsid w:val="00DB39E1"/>
    <w:rsid w:val="00DB46CF"/>
    <w:rsid w:val="00DB5491"/>
    <w:rsid w:val="00DB54E3"/>
    <w:rsid w:val="00DB562C"/>
    <w:rsid w:val="00DB59EA"/>
    <w:rsid w:val="00DB6410"/>
    <w:rsid w:val="00DB6E7B"/>
    <w:rsid w:val="00DB7301"/>
    <w:rsid w:val="00DB77D6"/>
    <w:rsid w:val="00DB7E4B"/>
    <w:rsid w:val="00DC0AF8"/>
    <w:rsid w:val="00DC0FCC"/>
    <w:rsid w:val="00DC1B27"/>
    <w:rsid w:val="00DC20B3"/>
    <w:rsid w:val="00DC25D3"/>
    <w:rsid w:val="00DC28D2"/>
    <w:rsid w:val="00DC28DF"/>
    <w:rsid w:val="00DC2D88"/>
    <w:rsid w:val="00DC2E17"/>
    <w:rsid w:val="00DC2E58"/>
    <w:rsid w:val="00DC2E63"/>
    <w:rsid w:val="00DC5DA1"/>
    <w:rsid w:val="00DC6E67"/>
    <w:rsid w:val="00DC7505"/>
    <w:rsid w:val="00DC767D"/>
    <w:rsid w:val="00DC76B2"/>
    <w:rsid w:val="00DC7A98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5DBC"/>
    <w:rsid w:val="00DE5F48"/>
    <w:rsid w:val="00DE6D2C"/>
    <w:rsid w:val="00DE7688"/>
    <w:rsid w:val="00DF002C"/>
    <w:rsid w:val="00DF0382"/>
    <w:rsid w:val="00DF03C5"/>
    <w:rsid w:val="00DF0673"/>
    <w:rsid w:val="00DF0A56"/>
    <w:rsid w:val="00DF0AAA"/>
    <w:rsid w:val="00DF12F3"/>
    <w:rsid w:val="00DF14CC"/>
    <w:rsid w:val="00DF17F5"/>
    <w:rsid w:val="00DF18CE"/>
    <w:rsid w:val="00DF23A5"/>
    <w:rsid w:val="00DF2BBA"/>
    <w:rsid w:val="00DF3095"/>
    <w:rsid w:val="00DF3186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2A8"/>
    <w:rsid w:val="00DF6331"/>
    <w:rsid w:val="00DF6813"/>
    <w:rsid w:val="00DF75FC"/>
    <w:rsid w:val="00DF7E30"/>
    <w:rsid w:val="00E003D2"/>
    <w:rsid w:val="00E0083E"/>
    <w:rsid w:val="00E00CD6"/>
    <w:rsid w:val="00E00D48"/>
    <w:rsid w:val="00E011B5"/>
    <w:rsid w:val="00E015C4"/>
    <w:rsid w:val="00E017EE"/>
    <w:rsid w:val="00E019FD"/>
    <w:rsid w:val="00E01D3D"/>
    <w:rsid w:val="00E01F86"/>
    <w:rsid w:val="00E0211F"/>
    <w:rsid w:val="00E025F9"/>
    <w:rsid w:val="00E0272A"/>
    <w:rsid w:val="00E02DE4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4824"/>
    <w:rsid w:val="00E152C4"/>
    <w:rsid w:val="00E15D56"/>
    <w:rsid w:val="00E166A1"/>
    <w:rsid w:val="00E204A5"/>
    <w:rsid w:val="00E205B0"/>
    <w:rsid w:val="00E20921"/>
    <w:rsid w:val="00E21163"/>
    <w:rsid w:val="00E212D7"/>
    <w:rsid w:val="00E223E5"/>
    <w:rsid w:val="00E224A0"/>
    <w:rsid w:val="00E2252A"/>
    <w:rsid w:val="00E228CB"/>
    <w:rsid w:val="00E22BB3"/>
    <w:rsid w:val="00E22D36"/>
    <w:rsid w:val="00E23548"/>
    <w:rsid w:val="00E23BE1"/>
    <w:rsid w:val="00E240D7"/>
    <w:rsid w:val="00E24FF2"/>
    <w:rsid w:val="00E255D8"/>
    <w:rsid w:val="00E26242"/>
    <w:rsid w:val="00E26831"/>
    <w:rsid w:val="00E26F46"/>
    <w:rsid w:val="00E306A7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44B8"/>
    <w:rsid w:val="00E363FA"/>
    <w:rsid w:val="00E36CD8"/>
    <w:rsid w:val="00E36F06"/>
    <w:rsid w:val="00E37715"/>
    <w:rsid w:val="00E37E04"/>
    <w:rsid w:val="00E41081"/>
    <w:rsid w:val="00E41285"/>
    <w:rsid w:val="00E43234"/>
    <w:rsid w:val="00E4392A"/>
    <w:rsid w:val="00E439E6"/>
    <w:rsid w:val="00E4401A"/>
    <w:rsid w:val="00E45754"/>
    <w:rsid w:val="00E460DF"/>
    <w:rsid w:val="00E4687F"/>
    <w:rsid w:val="00E46C74"/>
    <w:rsid w:val="00E46DB1"/>
    <w:rsid w:val="00E46E0E"/>
    <w:rsid w:val="00E4762B"/>
    <w:rsid w:val="00E4799E"/>
    <w:rsid w:val="00E47ABF"/>
    <w:rsid w:val="00E50B84"/>
    <w:rsid w:val="00E50BCE"/>
    <w:rsid w:val="00E512F8"/>
    <w:rsid w:val="00E5159D"/>
    <w:rsid w:val="00E52173"/>
    <w:rsid w:val="00E52B3B"/>
    <w:rsid w:val="00E53170"/>
    <w:rsid w:val="00E53CAF"/>
    <w:rsid w:val="00E543A9"/>
    <w:rsid w:val="00E54B85"/>
    <w:rsid w:val="00E54F4C"/>
    <w:rsid w:val="00E5543C"/>
    <w:rsid w:val="00E55E7C"/>
    <w:rsid w:val="00E5610F"/>
    <w:rsid w:val="00E56128"/>
    <w:rsid w:val="00E56399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6F1"/>
    <w:rsid w:val="00E62F9D"/>
    <w:rsid w:val="00E64343"/>
    <w:rsid w:val="00E644A1"/>
    <w:rsid w:val="00E6454A"/>
    <w:rsid w:val="00E655D7"/>
    <w:rsid w:val="00E65E7F"/>
    <w:rsid w:val="00E65FC1"/>
    <w:rsid w:val="00E66B1F"/>
    <w:rsid w:val="00E66D6D"/>
    <w:rsid w:val="00E67070"/>
    <w:rsid w:val="00E670BF"/>
    <w:rsid w:val="00E67609"/>
    <w:rsid w:val="00E6762F"/>
    <w:rsid w:val="00E67DCB"/>
    <w:rsid w:val="00E704FD"/>
    <w:rsid w:val="00E711AE"/>
    <w:rsid w:val="00E71360"/>
    <w:rsid w:val="00E717F3"/>
    <w:rsid w:val="00E7207C"/>
    <w:rsid w:val="00E7290E"/>
    <w:rsid w:val="00E739F4"/>
    <w:rsid w:val="00E73E99"/>
    <w:rsid w:val="00E75024"/>
    <w:rsid w:val="00E7606F"/>
    <w:rsid w:val="00E76A5B"/>
    <w:rsid w:val="00E76E4A"/>
    <w:rsid w:val="00E7745F"/>
    <w:rsid w:val="00E7774C"/>
    <w:rsid w:val="00E778D9"/>
    <w:rsid w:val="00E77B01"/>
    <w:rsid w:val="00E77CD7"/>
    <w:rsid w:val="00E801A7"/>
    <w:rsid w:val="00E8115E"/>
    <w:rsid w:val="00E812B0"/>
    <w:rsid w:val="00E81A83"/>
    <w:rsid w:val="00E82037"/>
    <w:rsid w:val="00E827CC"/>
    <w:rsid w:val="00E839D2"/>
    <w:rsid w:val="00E8420E"/>
    <w:rsid w:val="00E84C51"/>
    <w:rsid w:val="00E85D4D"/>
    <w:rsid w:val="00E85F09"/>
    <w:rsid w:val="00E86178"/>
    <w:rsid w:val="00E8661A"/>
    <w:rsid w:val="00E86846"/>
    <w:rsid w:val="00E87C57"/>
    <w:rsid w:val="00E907B1"/>
    <w:rsid w:val="00E90A62"/>
    <w:rsid w:val="00E91133"/>
    <w:rsid w:val="00E91372"/>
    <w:rsid w:val="00E91A25"/>
    <w:rsid w:val="00E932EE"/>
    <w:rsid w:val="00E93B27"/>
    <w:rsid w:val="00E94812"/>
    <w:rsid w:val="00E94E50"/>
    <w:rsid w:val="00E9500E"/>
    <w:rsid w:val="00E95927"/>
    <w:rsid w:val="00E959C6"/>
    <w:rsid w:val="00E95E5C"/>
    <w:rsid w:val="00E966C4"/>
    <w:rsid w:val="00E96863"/>
    <w:rsid w:val="00E96C89"/>
    <w:rsid w:val="00E96E00"/>
    <w:rsid w:val="00E97E56"/>
    <w:rsid w:val="00EA059D"/>
    <w:rsid w:val="00EA0824"/>
    <w:rsid w:val="00EA11C2"/>
    <w:rsid w:val="00EA14D6"/>
    <w:rsid w:val="00EA15D2"/>
    <w:rsid w:val="00EA1B65"/>
    <w:rsid w:val="00EA1B67"/>
    <w:rsid w:val="00EA2C53"/>
    <w:rsid w:val="00EA2F52"/>
    <w:rsid w:val="00EA316D"/>
    <w:rsid w:val="00EA3B80"/>
    <w:rsid w:val="00EA3CBD"/>
    <w:rsid w:val="00EA3CEB"/>
    <w:rsid w:val="00EA3DA7"/>
    <w:rsid w:val="00EA410D"/>
    <w:rsid w:val="00EA4550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A7E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A0D"/>
    <w:rsid w:val="00EB4C7C"/>
    <w:rsid w:val="00EB5591"/>
    <w:rsid w:val="00EB5DD4"/>
    <w:rsid w:val="00EB60F9"/>
    <w:rsid w:val="00EB66A5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5D39"/>
    <w:rsid w:val="00EC6590"/>
    <w:rsid w:val="00EC6BA5"/>
    <w:rsid w:val="00EC6E9F"/>
    <w:rsid w:val="00EC6ED6"/>
    <w:rsid w:val="00EC745F"/>
    <w:rsid w:val="00EC785B"/>
    <w:rsid w:val="00EC78C8"/>
    <w:rsid w:val="00ED002E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4F4F"/>
    <w:rsid w:val="00ED7133"/>
    <w:rsid w:val="00ED7BFA"/>
    <w:rsid w:val="00EE0A5B"/>
    <w:rsid w:val="00EE215A"/>
    <w:rsid w:val="00EE28DE"/>
    <w:rsid w:val="00EE2D03"/>
    <w:rsid w:val="00EE2EB3"/>
    <w:rsid w:val="00EE3560"/>
    <w:rsid w:val="00EE3903"/>
    <w:rsid w:val="00EE3E1E"/>
    <w:rsid w:val="00EE5495"/>
    <w:rsid w:val="00EE5F36"/>
    <w:rsid w:val="00EE69FC"/>
    <w:rsid w:val="00EE6FB5"/>
    <w:rsid w:val="00EE72E8"/>
    <w:rsid w:val="00EE74C1"/>
    <w:rsid w:val="00EE7D13"/>
    <w:rsid w:val="00EE7D5B"/>
    <w:rsid w:val="00EF04B2"/>
    <w:rsid w:val="00EF1ADC"/>
    <w:rsid w:val="00EF21DD"/>
    <w:rsid w:val="00EF2873"/>
    <w:rsid w:val="00EF2ACC"/>
    <w:rsid w:val="00EF2BD5"/>
    <w:rsid w:val="00EF2F9B"/>
    <w:rsid w:val="00EF3961"/>
    <w:rsid w:val="00EF40FF"/>
    <w:rsid w:val="00EF48C5"/>
    <w:rsid w:val="00EF48FC"/>
    <w:rsid w:val="00EF4D92"/>
    <w:rsid w:val="00EF525A"/>
    <w:rsid w:val="00EF559F"/>
    <w:rsid w:val="00EF6093"/>
    <w:rsid w:val="00EF6338"/>
    <w:rsid w:val="00EF7611"/>
    <w:rsid w:val="00EF781E"/>
    <w:rsid w:val="00EF7E43"/>
    <w:rsid w:val="00F000DF"/>
    <w:rsid w:val="00F00652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2E"/>
    <w:rsid w:val="00F065C0"/>
    <w:rsid w:val="00F06E15"/>
    <w:rsid w:val="00F0706E"/>
    <w:rsid w:val="00F0747F"/>
    <w:rsid w:val="00F076D2"/>
    <w:rsid w:val="00F07F56"/>
    <w:rsid w:val="00F1154E"/>
    <w:rsid w:val="00F11791"/>
    <w:rsid w:val="00F11D82"/>
    <w:rsid w:val="00F1234A"/>
    <w:rsid w:val="00F12B3D"/>
    <w:rsid w:val="00F13A4B"/>
    <w:rsid w:val="00F13A83"/>
    <w:rsid w:val="00F14111"/>
    <w:rsid w:val="00F148CB"/>
    <w:rsid w:val="00F15362"/>
    <w:rsid w:val="00F15770"/>
    <w:rsid w:val="00F15A93"/>
    <w:rsid w:val="00F15AA4"/>
    <w:rsid w:val="00F15E25"/>
    <w:rsid w:val="00F163B0"/>
    <w:rsid w:val="00F1679B"/>
    <w:rsid w:val="00F1680C"/>
    <w:rsid w:val="00F168FE"/>
    <w:rsid w:val="00F1736C"/>
    <w:rsid w:val="00F173D3"/>
    <w:rsid w:val="00F201AE"/>
    <w:rsid w:val="00F2198C"/>
    <w:rsid w:val="00F21C00"/>
    <w:rsid w:val="00F21C67"/>
    <w:rsid w:val="00F21ED5"/>
    <w:rsid w:val="00F223F3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889"/>
    <w:rsid w:val="00F30E08"/>
    <w:rsid w:val="00F3219B"/>
    <w:rsid w:val="00F323BA"/>
    <w:rsid w:val="00F32568"/>
    <w:rsid w:val="00F32AB6"/>
    <w:rsid w:val="00F32FE8"/>
    <w:rsid w:val="00F33153"/>
    <w:rsid w:val="00F33230"/>
    <w:rsid w:val="00F33372"/>
    <w:rsid w:val="00F336FA"/>
    <w:rsid w:val="00F33C2F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6F9D"/>
    <w:rsid w:val="00F37BC5"/>
    <w:rsid w:val="00F37E38"/>
    <w:rsid w:val="00F404DD"/>
    <w:rsid w:val="00F40555"/>
    <w:rsid w:val="00F40890"/>
    <w:rsid w:val="00F40953"/>
    <w:rsid w:val="00F411A6"/>
    <w:rsid w:val="00F4121A"/>
    <w:rsid w:val="00F41CC5"/>
    <w:rsid w:val="00F442FC"/>
    <w:rsid w:val="00F45F99"/>
    <w:rsid w:val="00F46122"/>
    <w:rsid w:val="00F4632D"/>
    <w:rsid w:val="00F46647"/>
    <w:rsid w:val="00F468B6"/>
    <w:rsid w:val="00F46F46"/>
    <w:rsid w:val="00F471B1"/>
    <w:rsid w:val="00F474BC"/>
    <w:rsid w:val="00F476A1"/>
    <w:rsid w:val="00F47929"/>
    <w:rsid w:val="00F479E6"/>
    <w:rsid w:val="00F47D15"/>
    <w:rsid w:val="00F47D60"/>
    <w:rsid w:val="00F503F0"/>
    <w:rsid w:val="00F50AE6"/>
    <w:rsid w:val="00F510EA"/>
    <w:rsid w:val="00F51443"/>
    <w:rsid w:val="00F5168A"/>
    <w:rsid w:val="00F528F5"/>
    <w:rsid w:val="00F540AD"/>
    <w:rsid w:val="00F541C6"/>
    <w:rsid w:val="00F5476C"/>
    <w:rsid w:val="00F5487F"/>
    <w:rsid w:val="00F54D2A"/>
    <w:rsid w:val="00F54EA4"/>
    <w:rsid w:val="00F55012"/>
    <w:rsid w:val="00F5594D"/>
    <w:rsid w:val="00F55C0B"/>
    <w:rsid w:val="00F55E61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80A"/>
    <w:rsid w:val="00F60A57"/>
    <w:rsid w:val="00F6109A"/>
    <w:rsid w:val="00F61E6B"/>
    <w:rsid w:val="00F62182"/>
    <w:rsid w:val="00F62248"/>
    <w:rsid w:val="00F623C4"/>
    <w:rsid w:val="00F629F8"/>
    <w:rsid w:val="00F62D52"/>
    <w:rsid w:val="00F62D89"/>
    <w:rsid w:val="00F6319D"/>
    <w:rsid w:val="00F6389E"/>
    <w:rsid w:val="00F6464E"/>
    <w:rsid w:val="00F65209"/>
    <w:rsid w:val="00F654BA"/>
    <w:rsid w:val="00F65733"/>
    <w:rsid w:val="00F659E3"/>
    <w:rsid w:val="00F6673C"/>
    <w:rsid w:val="00F667F9"/>
    <w:rsid w:val="00F66B81"/>
    <w:rsid w:val="00F66D1C"/>
    <w:rsid w:val="00F67281"/>
    <w:rsid w:val="00F7085E"/>
    <w:rsid w:val="00F708A5"/>
    <w:rsid w:val="00F70A5D"/>
    <w:rsid w:val="00F7117B"/>
    <w:rsid w:val="00F7173A"/>
    <w:rsid w:val="00F71CCB"/>
    <w:rsid w:val="00F72912"/>
    <w:rsid w:val="00F73807"/>
    <w:rsid w:val="00F73B21"/>
    <w:rsid w:val="00F741DF"/>
    <w:rsid w:val="00F7431C"/>
    <w:rsid w:val="00F74787"/>
    <w:rsid w:val="00F757C2"/>
    <w:rsid w:val="00F75C34"/>
    <w:rsid w:val="00F76158"/>
    <w:rsid w:val="00F761B2"/>
    <w:rsid w:val="00F7668C"/>
    <w:rsid w:val="00F77649"/>
    <w:rsid w:val="00F7775A"/>
    <w:rsid w:val="00F801E0"/>
    <w:rsid w:val="00F80496"/>
    <w:rsid w:val="00F809F0"/>
    <w:rsid w:val="00F80B6B"/>
    <w:rsid w:val="00F816FB"/>
    <w:rsid w:val="00F81B28"/>
    <w:rsid w:val="00F81F76"/>
    <w:rsid w:val="00F82292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3F8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64D4"/>
    <w:rsid w:val="00F97599"/>
    <w:rsid w:val="00F97E0D"/>
    <w:rsid w:val="00FA0230"/>
    <w:rsid w:val="00FA07C8"/>
    <w:rsid w:val="00FA210B"/>
    <w:rsid w:val="00FA2555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AF0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4B34"/>
    <w:rsid w:val="00FB5484"/>
    <w:rsid w:val="00FB569E"/>
    <w:rsid w:val="00FB5BC0"/>
    <w:rsid w:val="00FB6330"/>
    <w:rsid w:val="00FB65A3"/>
    <w:rsid w:val="00FB6938"/>
    <w:rsid w:val="00FB7083"/>
    <w:rsid w:val="00FB71D2"/>
    <w:rsid w:val="00FB757C"/>
    <w:rsid w:val="00FC0019"/>
    <w:rsid w:val="00FC03E7"/>
    <w:rsid w:val="00FC07C9"/>
    <w:rsid w:val="00FC0A48"/>
    <w:rsid w:val="00FC0BBA"/>
    <w:rsid w:val="00FC1866"/>
    <w:rsid w:val="00FC2660"/>
    <w:rsid w:val="00FC2D6F"/>
    <w:rsid w:val="00FC311C"/>
    <w:rsid w:val="00FC315A"/>
    <w:rsid w:val="00FC3EA5"/>
    <w:rsid w:val="00FC4198"/>
    <w:rsid w:val="00FC4211"/>
    <w:rsid w:val="00FC45C0"/>
    <w:rsid w:val="00FC46FC"/>
    <w:rsid w:val="00FC4EC9"/>
    <w:rsid w:val="00FC54BD"/>
    <w:rsid w:val="00FC54E6"/>
    <w:rsid w:val="00FC559E"/>
    <w:rsid w:val="00FC58D8"/>
    <w:rsid w:val="00FC5D49"/>
    <w:rsid w:val="00FC622A"/>
    <w:rsid w:val="00FC6250"/>
    <w:rsid w:val="00FC6380"/>
    <w:rsid w:val="00FC6ABE"/>
    <w:rsid w:val="00FC7044"/>
    <w:rsid w:val="00FC7750"/>
    <w:rsid w:val="00FC782A"/>
    <w:rsid w:val="00FD02E2"/>
    <w:rsid w:val="00FD0833"/>
    <w:rsid w:val="00FD0F2E"/>
    <w:rsid w:val="00FD0F4C"/>
    <w:rsid w:val="00FD1C53"/>
    <w:rsid w:val="00FD24D6"/>
    <w:rsid w:val="00FD2CA9"/>
    <w:rsid w:val="00FD3708"/>
    <w:rsid w:val="00FD43C0"/>
    <w:rsid w:val="00FD459B"/>
    <w:rsid w:val="00FD4908"/>
    <w:rsid w:val="00FD5E8C"/>
    <w:rsid w:val="00FD74BA"/>
    <w:rsid w:val="00FD7BC7"/>
    <w:rsid w:val="00FD7FAA"/>
    <w:rsid w:val="00FE00F4"/>
    <w:rsid w:val="00FE03E3"/>
    <w:rsid w:val="00FE1B2E"/>
    <w:rsid w:val="00FE1F09"/>
    <w:rsid w:val="00FE3021"/>
    <w:rsid w:val="00FE3265"/>
    <w:rsid w:val="00FE333D"/>
    <w:rsid w:val="00FE391C"/>
    <w:rsid w:val="00FE4F29"/>
    <w:rsid w:val="00FE554A"/>
    <w:rsid w:val="00FE55A3"/>
    <w:rsid w:val="00FE61F2"/>
    <w:rsid w:val="00FE62CC"/>
    <w:rsid w:val="00FE62DB"/>
    <w:rsid w:val="00FF05C0"/>
    <w:rsid w:val="00FF1989"/>
    <w:rsid w:val="00FF1B40"/>
    <w:rsid w:val="00FF2251"/>
    <w:rsid w:val="00FF27C1"/>
    <w:rsid w:val="00FF2837"/>
    <w:rsid w:val="00FF2977"/>
    <w:rsid w:val="00FF2A99"/>
    <w:rsid w:val="00FF2C9A"/>
    <w:rsid w:val="00FF3EDD"/>
    <w:rsid w:val="00FF475B"/>
    <w:rsid w:val="00FF5365"/>
    <w:rsid w:val="00FF544B"/>
    <w:rsid w:val="00FF5E68"/>
    <w:rsid w:val="00FF613D"/>
    <w:rsid w:val="00FF652D"/>
    <w:rsid w:val="00FF65D3"/>
    <w:rsid w:val="00FF67FA"/>
    <w:rsid w:val="00FF6B0C"/>
    <w:rsid w:val="00FF6F2D"/>
    <w:rsid w:val="00FF6FB6"/>
    <w:rsid w:val="00FF71E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CE7D4"/>
  <w15:docId w15:val="{FB2EF4C7-2E49-43F6-9D7E-3A1242A0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uiPriority="0" w:qFormat="1"/>
    <w:lsdException w:name="heading 6" w:locked="1" w:semiHidden="1" w:uiPriority="9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048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uiPriority w:val="99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uiPriority w:val="99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uiPriority w:val="99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link w:val="pktZnak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qFormat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C73A8"/>
    <w:rPr>
      <w:sz w:val="24"/>
      <w:szCs w:val="24"/>
    </w:rPr>
  </w:style>
  <w:style w:type="paragraph" w:customStyle="1" w:styleId="Style2">
    <w:name w:val="Style2"/>
    <w:basedOn w:val="Normalny"/>
    <w:uiPriority w:val="99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uiPriority w:val="99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uiPriority w:val="99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uiPriority w:val="99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aliases w:val="Znak Znak Znak,Tekst podstawowy 31 Znak,ct,Comment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aliases w:val="Znak Znak Znak Znak1,Tekst podstawowy 31 Znak Znak1,ct Znak1,Comment Text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aliases w:val="Znak Znak3,Znak Znak Znak Znak3,Tekst podstawowy 31 Znak Znak,ct Znak,Comment Text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uiPriority w:val="99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uiPriority w:val="99"/>
    <w:rsid w:val="00355512"/>
    <w:rPr>
      <w:sz w:val="16"/>
    </w:rPr>
  </w:style>
  <w:style w:type="character" w:customStyle="1" w:styleId="Nagwek1Znak">
    <w:name w:val="Nagłówek 1 Znak"/>
    <w:uiPriority w:val="99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uiPriority w:val="99"/>
    <w:rsid w:val="00355512"/>
    <w:pPr>
      <w:ind w:left="849" w:hanging="283"/>
    </w:pPr>
  </w:style>
  <w:style w:type="paragraph" w:styleId="Lista4">
    <w:name w:val="List 4"/>
    <w:basedOn w:val="Normalny"/>
    <w:uiPriority w:val="99"/>
    <w:rsid w:val="00355512"/>
    <w:pPr>
      <w:ind w:left="1132" w:hanging="283"/>
    </w:pPr>
  </w:style>
  <w:style w:type="paragraph" w:styleId="Lista-kontynuacja2">
    <w:name w:val="List Continue 2"/>
    <w:basedOn w:val="Normalny"/>
    <w:uiPriority w:val="99"/>
    <w:rsid w:val="00355512"/>
    <w:pPr>
      <w:spacing w:after="120"/>
      <w:ind w:left="566"/>
    </w:pPr>
  </w:style>
  <w:style w:type="paragraph" w:styleId="Lista5">
    <w:name w:val="List 5"/>
    <w:basedOn w:val="Normalny"/>
    <w:uiPriority w:val="99"/>
    <w:rsid w:val="00355512"/>
    <w:pPr>
      <w:ind w:left="1415" w:hanging="283"/>
    </w:pPr>
  </w:style>
  <w:style w:type="paragraph" w:styleId="Lista-kontynuacja5">
    <w:name w:val="List Continue 5"/>
    <w:basedOn w:val="Normalny"/>
    <w:uiPriority w:val="99"/>
    <w:rsid w:val="00355512"/>
    <w:pPr>
      <w:spacing w:after="120"/>
      <w:ind w:left="1415"/>
    </w:pPr>
  </w:style>
  <w:style w:type="paragraph" w:customStyle="1" w:styleId="Style13">
    <w:name w:val="Style13"/>
    <w:basedOn w:val="Normalny"/>
    <w:uiPriority w:val="99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uiPriority w:val="99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uiPriority w:val="99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uiPriority w:val="99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uiPriority w:val="99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uiPriority w:val="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uiPriority w:val="99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uiPriority w:val="99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uiPriority w:val="99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uiPriority w:val="99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uiPriority w:val="99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uiPriority w:val="99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uiPriority w:val="99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uiPriority w:val="99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uiPriority w:val="99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uiPriority w:val="99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uiPriority w:val="99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uiPriority w:val="99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uiPriority w:val="99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uiPriority w:val="99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uiPriority w:val="99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uiPriority w:val="99"/>
    <w:rsid w:val="00355512"/>
    <w:rPr>
      <w:rFonts w:ascii="Arial" w:hAnsi="Arial"/>
      <w:i/>
      <w:sz w:val="20"/>
    </w:rPr>
  </w:style>
  <w:style w:type="character" w:customStyle="1" w:styleId="FontStyle103">
    <w:name w:val="Font Style103"/>
    <w:uiPriority w:val="99"/>
    <w:rsid w:val="00355512"/>
    <w:rPr>
      <w:rFonts w:ascii="Arial" w:hAnsi="Arial"/>
      <w:i/>
      <w:sz w:val="20"/>
    </w:rPr>
  </w:style>
  <w:style w:type="character" w:customStyle="1" w:styleId="FontStyle106">
    <w:name w:val="Font Style106"/>
    <w:uiPriority w:val="99"/>
    <w:rsid w:val="00355512"/>
    <w:rPr>
      <w:rFonts w:ascii="Arial" w:hAnsi="Arial"/>
      <w:b/>
      <w:sz w:val="30"/>
    </w:rPr>
  </w:style>
  <w:style w:type="character" w:customStyle="1" w:styleId="FontStyle107">
    <w:name w:val="Font Style107"/>
    <w:uiPriority w:val="99"/>
    <w:rsid w:val="00355512"/>
    <w:rPr>
      <w:rFonts w:ascii="Arial" w:hAnsi="Arial"/>
      <w:sz w:val="20"/>
    </w:rPr>
  </w:style>
  <w:style w:type="character" w:customStyle="1" w:styleId="FontStyle109">
    <w:name w:val="Font Style109"/>
    <w:uiPriority w:val="9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uiPriority w:val="99"/>
    <w:rsid w:val="00355512"/>
    <w:pPr>
      <w:numPr>
        <w:numId w:val="1"/>
      </w:numPr>
    </w:pPr>
  </w:style>
  <w:style w:type="character" w:customStyle="1" w:styleId="A1Znak">
    <w:name w:val="A1 Znak"/>
    <w:link w:val="A1"/>
    <w:uiPriority w:val="99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uiPriority w:val="99"/>
    <w:rsid w:val="00355512"/>
    <w:rPr>
      <w:b/>
      <w:szCs w:val="20"/>
      <w:lang w:val="x-none" w:eastAsia="x-none"/>
    </w:rPr>
  </w:style>
  <w:style w:type="character" w:styleId="Wyrnieniedelikatne">
    <w:name w:val="Subtle Emphasis"/>
    <w:uiPriority w:val="99"/>
    <w:qFormat/>
    <w:rsid w:val="00355512"/>
    <w:rPr>
      <w:i/>
      <w:color w:val="5A5A5A"/>
    </w:rPr>
  </w:style>
  <w:style w:type="character" w:customStyle="1" w:styleId="attributenametext">
    <w:name w:val="attribute_name_text"/>
    <w:uiPriority w:val="99"/>
    <w:rsid w:val="00355512"/>
    <w:rPr>
      <w:rFonts w:cs="Times New Roman"/>
    </w:rPr>
  </w:style>
  <w:style w:type="character" w:customStyle="1" w:styleId="FontStyle15">
    <w:name w:val="Font Style15"/>
    <w:uiPriority w:val="99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uiPriority w:val="99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uiPriority w:val="99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uiPriority w:val="99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iPriority w:val="99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uiPriority w:val="9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table" w:customStyle="1" w:styleId="TableGrid">
    <w:name w:val="TableGrid"/>
    <w:rsid w:val="00AA087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A467A"/>
    <w:pPr>
      <w:suppressAutoHyphens/>
      <w:autoSpaceDN w:val="0"/>
      <w:textAlignment w:val="baseline"/>
    </w:pPr>
    <w:rPr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6DD"/>
    <w:rPr>
      <w:color w:val="605E5C"/>
      <w:shd w:val="clear" w:color="auto" w:fill="E1DFDD"/>
    </w:rPr>
  </w:style>
  <w:style w:type="paragraph" w:customStyle="1" w:styleId="paragraf">
    <w:name w:val="paragraf"/>
    <w:basedOn w:val="Normalny"/>
    <w:rsid w:val="00C627B3"/>
    <w:pPr>
      <w:spacing w:before="240" w:after="120"/>
      <w:jc w:val="center"/>
    </w:pPr>
    <w:rPr>
      <w:b/>
      <w:sz w:val="26"/>
      <w:szCs w:val="20"/>
    </w:rPr>
  </w:style>
  <w:style w:type="paragraph" w:customStyle="1" w:styleId="redniasiatka1akcent21">
    <w:name w:val="Średnia siatka 1 — akcent 21"/>
    <w:basedOn w:val="Normalny"/>
    <w:uiPriority w:val="34"/>
    <w:qFormat/>
    <w:rsid w:val="00C627B3"/>
    <w:pPr>
      <w:spacing w:after="200" w:line="276" w:lineRule="auto"/>
      <w:ind w:left="720"/>
      <w:contextualSpacing/>
    </w:pPr>
    <w:rPr>
      <w:rFonts w:ascii="Calibri" w:eastAsia="Palatino" w:hAnsi="Calibri"/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C627B3"/>
    <w:rPr>
      <w:sz w:val="26"/>
    </w:rPr>
  </w:style>
  <w:style w:type="paragraph" w:customStyle="1" w:styleId="Akapitzlist1">
    <w:name w:val="Akapit z listą1"/>
    <w:basedOn w:val="Normalny"/>
    <w:rsid w:val="00C627B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0">
    <w:name w:val="Body text (2)_"/>
    <w:basedOn w:val="Domylnaczcionkaakapitu"/>
    <w:locked/>
    <w:rsid w:val="00C627B3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TekstprzypisudolnegoZnak1">
    <w:name w:val="Tekst przypisu dolnego Znak1"/>
    <w:aliases w:val="Podrozdział Znak1,Footnote Znak1,Podrozdzia3 Znak1,Tekst przypisu Znak Znak Znak Znak Znak2,Tekst przypisu Znak Znak Znak Znak Znak Znak1,Tekst przypisu Znak Znak Znak Znak Znak Znak Znak Znak1,Fußnote Znak1"/>
    <w:basedOn w:val="Domylnaczcionkaakapitu"/>
    <w:uiPriority w:val="99"/>
    <w:semiHidden/>
    <w:rsid w:val="00C627B3"/>
  </w:style>
  <w:style w:type="paragraph" w:styleId="Listapunktowana2">
    <w:name w:val="List Bullet 2"/>
    <w:basedOn w:val="Normalny"/>
    <w:autoRedefine/>
    <w:uiPriority w:val="99"/>
    <w:unhideWhenUsed/>
    <w:rsid w:val="00C627B3"/>
    <w:pPr>
      <w:numPr>
        <w:numId w:val="21"/>
      </w:numPr>
      <w:spacing w:before="120" w:line="360" w:lineRule="auto"/>
      <w:jc w:val="both"/>
    </w:pPr>
    <w:rPr>
      <w:bCs/>
      <w:color w:val="00000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C627B3"/>
    <w:pPr>
      <w:widowControl w:val="0"/>
      <w:suppressAutoHyphens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27B3"/>
    <w:rPr>
      <w:rFonts w:ascii="Courier New" w:hAnsi="Courier New"/>
    </w:rPr>
  </w:style>
  <w:style w:type="paragraph" w:customStyle="1" w:styleId="Pa3">
    <w:name w:val="Pa3"/>
    <w:basedOn w:val="Default"/>
    <w:next w:val="Default"/>
    <w:uiPriority w:val="99"/>
    <w:semiHidden/>
    <w:rsid w:val="00C627B3"/>
    <w:pPr>
      <w:spacing w:line="201" w:lineRule="atLeast"/>
    </w:pPr>
    <w:rPr>
      <w:rFonts w:cs="Times New Roman"/>
      <w:color w:val="auto"/>
      <w:lang w:eastAsia="pl-PL"/>
    </w:rPr>
  </w:style>
  <w:style w:type="paragraph" w:customStyle="1" w:styleId="Bezodstpw1">
    <w:name w:val="Bez odstępów1"/>
    <w:uiPriority w:val="99"/>
    <w:semiHidden/>
    <w:rsid w:val="00C627B3"/>
    <w:rPr>
      <w:sz w:val="24"/>
      <w:szCs w:val="24"/>
    </w:rPr>
  </w:style>
  <w:style w:type="paragraph" w:customStyle="1" w:styleId="ListParagraph1">
    <w:name w:val="List Paragraph1"/>
    <w:basedOn w:val="Normalny"/>
    <w:rsid w:val="00C627B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urier">
    <w:name w:val="courier"/>
    <w:basedOn w:val="Normalny"/>
    <w:uiPriority w:val="99"/>
    <w:rsid w:val="00C627B3"/>
    <w:pPr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en-GB"/>
    </w:rPr>
  </w:style>
  <w:style w:type="paragraph" w:customStyle="1" w:styleId="MMTopic1">
    <w:name w:val="MM Topic 1"/>
    <w:basedOn w:val="Nagwek1"/>
    <w:uiPriority w:val="99"/>
    <w:rsid w:val="00C627B3"/>
    <w:pPr>
      <w:keepLines/>
      <w:numPr>
        <w:numId w:val="22"/>
      </w:numPr>
      <w:spacing w:before="480" w:after="0" w:line="276" w:lineRule="auto"/>
      <w:ind w:hanging="357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character" w:customStyle="1" w:styleId="MMTopic2Znak">
    <w:name w:val="MM Topic 2 Znak"/>
    <w:link w:val="MMTopic2"/>
    <w:uiPriority w:val="99"/>
    <w:locked/>
    <w:rsid w:val="00C627B3"/>
    <w:rPr>
      <w:rFonts w:ascii="Cambria" w:eastAsia="Calibri" w:hAnsi="Cambria"/>
      <w:b/>
      <w:color w:val="4F81BD"/>
      <w:sz w:val="26"/>
    </w:rPr>
  </w:style>
  <w:style w:type="paragraph" w:customStyle="1" w:styleId="MMTopic2">
    <w:name w:val="MM Topic 2"/>
    <w:basedOn w:val="Nagwek2"/>
    <w:link w:val="MMTopic2Znak"/>
    <w:uiPriority w:val="99"/>
    <w:rsid w:val="00C627B3"/>
    <w:pPr>
      <w:keepLines/>
      <w:numPr>
        <w:ilvl w:val="1"/>
        <w:numId w:val="22"/>
      </w:numPr>
      <w:spacing w:before="200" w:after="0" w:line="276" w:lineRule="auto"/>
      <w:jc w:val="both"/>
    </w:pPr>
    <w:rPr>
      <w:rFonts w:ascii="Cambria" w:eastAsia="Calibri" w:hAnsi="Cambria"/>
      <w:i w:val="0"/>
      <w:color w:val="4F81BD"/>
      <w:sz w:val="26"/>
    </w:rPr>
  </w:style>
  <w:style w:type="paragraph" w:customStyle="1" w:styleId="MMTopic3">
    <w:name w:val="MM Topic 3"/>
    <w:basedOn w:val="Nagwek3"/>
    <w:uiPriority w:val="99"/>
    <w:rsid w:val="00C627B3"/>
    <w:pPr>
      <w:keepLines/>
      <w:numPr>
        <w:ilvl w:val="2"/>
        <w:numId w:val="22"/>
      </w:numPr>
      <w:tabs>
        <w:tab w:val="clear" w:pos="0"/>
      </w:tabs>
      <w:spacing w:before="200" w:line="276" w:lineRule="auto"/>
      <w:ind w:left="714" w:hanging="357"/>
      <w:jc w:val="both"/>
    </w:pPr>
    <w:rPr>
      <w:rFonts w:ascii="Cambria" w:hAnsi="Cambria"/>
      <w:bCs/>
      <w:i w:val="0"/>
      <w:color w:val="4F81BD"/>
      <w:sz w:val="22"/>
      <w:szCs w:val="22"/>
      <w:lang w:eastAsia="en-US"/>
    </w:rPr>
  </w:style>
  <w:style w:type="paragraph" w:customStyle="1" w:styleId="StylTekstpodstawowy2AutomatycznyPo6pt">
    <w:name w:val="Styl Tekst podstawowy 2 + Automatyczny Po:  6 pt"/>
    <w:basedOn w:val="Tekstpodstawowy2"/>
    <w:autoRedefine/>
    <w:uiPriority w:val="99"/>
    <w:semiHidden/>
    <w:rsid w:val="00C627B3"/>
    <w:pPr>
      <w:spacing w:line="360" w:lineRule="auto"/>
    </w:pPr>
    <w:rPr>
      <w:rFonts w:ascii="Arial" w:eastAsia="Times New Roman" w:hAnsi="Arial" w:cs="Arial"/>
      <w:bCs/>
      <w:sz w:val="20"/>
    </w:rPr>
  </w:style>
  <w:style w:type="paragraph" w:customStyle="1" w:styleId="wypunktowanie2">
    <w:name w:val="wypunktowanie2"/>
    <w:basedOn w:val="Normalny"/>
    <w:uiPriority w:val="99"/>
    <w:semiHidden/>
    <w:rsid w:val="00C627B3"/>
    <w:pPr>
      <w:spacing w:line="288" w:lineRule="auto"/>
      <w:jc w:val="both"/>
    </w:pPr>
  </w:style>
  <w:style w:type="character" w:customStyle="1" w:styleId="cpvdrzewo11">
    <w:name w:val="cpv_drzewo_11"/>
    <w:basedOn w:val="Domylnaczcionkaakapitu"/>
    <w:rsid w:val="00C627B3"/>
  </w:style>
  <w:style w:type="character" w:customStyle="1" w:styleId="FontStyle25">
    <w:name w:val="Font Style25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character" w:customStyle="1" w:styleId="author-name">
    <w:name w:val="author-name"/>
    <w:basedOn w:val="Domylnaczcionkaakapitu"/>
    <w:rsid w:val="00C627B3"/>
  </w:style>
  <w:style w:type="character" w:customStyle="1" w:styleId="FontStyle22">
    <w:name w:val="Font Style22"/>
    <w:basedOn w:val="Domylnaczcionkaakapitu"/>
    <w:uiPriority w:val="99"/>
    <w:rsid w:val="00C627B3"/>
    <w:rPr>
      <w:rFonts w:ascii="Times New Roman" w:hAnsi="Times New Roman" w:cs="Times New Roman" w:hint="default"/>
      <w:sz w:val="20"/>
      <w:szCs w:val="20"/>
    </w:rPr>
  </w:style>
  <w:style w:type="table" w:customStyle="1" w:styleId="Jasnecieniowanieakcent11">
    <w:name w:val="Jasne cieniowanie — akcent 11"/>
    <w:uiPriority w:val="99"/>
    <w:rsid w:val="00C627B3"/>
    <w:pPr>
      <w:jc w:val="both"/>
    </w:pPr>
    <w:rPr>
      <w:rFonts w:ascii="Segoe UI" w:hAnsi="Segoe U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2">
    <w:name w:val="Jasne cieniowanie — akcent 12"/>
    <w:uiPriority w:val="99"/>
    <w:rsid w:val="00C627B3"/>
    <w:rPr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siatkaakcent11">
    <w:name w:val="Jasna siatka — akcent 11"/>
    <w:uiPriority w:val="99"/>
    <w:rsid w:val="00C627B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uiPriority w:val="99"/>
    <w:rsid w:val="00C627B3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C627B3"/>
    <w:rPr>
      <w:rFonts w:ascii="Tahoma" w:eastAsia="Calibri" w:hAnsi="Tahom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1">
    <w:name w:val="Jasna lista — akcent 111"/>
    <w:basedOn w:val="Standardowy"/>
    <w:uiPriority w:val="61"/>
    <w:rsid w:val="00C627B3"/>
    <w:rPr>
      <w:rFonts w:ascii="Calibri" w:hAnsi="Calibri"/>
      <w:sz w:val="22"/>
      <w:szCs w:val="22"/>
      <w:lang w:val="cs-CZ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a-Siatka21">
    <w:name w:val="Tabela - Siatka21"/>
    <w:basedOn w:val="Standardowy"/>
    <w:uiPriority w:val="59"/>
    <w:rsid w:val="00C627B3"/>
    <w:pPr>
      <w:jc w:val="both"/>
    </w:pPr>
    <w:rPr>
      <w:rFonts w:ascii="Segoe UI" w:eastAsia="Calibri" w:hAnsi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siatki3akcent11">
    <w:name w:val="Tabela siatki 3 — akcent 11"/>
    <w:basedOn w:val="Standardowy"/>
    <w:uiPriority w:val="48"/>
    <w:rsid w:val="00C627B3"/>
    <w:rPr>
      <w:rFonts w:ascii="Tahoma" w:eastAsia="Calibri" w:hAnsi="Tahoma" w:cs="Tahoma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C627B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4">
    <w:name w:val="Tabela - Siatka4"/>
    <w:basedOn w:val="Standardowy"/>
    <w:next w:val="Tabela-Siatka"/>
    <w:uiPriority w:val="39"/>
    <w:rsid w:val="00C627B3"/>
    <w:rPr>
      <w:rFonts w:ascii="Tahoma" w:eastAsia="Calibri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627B3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Anchor">
    <w:name w:val="Footnote Anchor"/>
    <w:rsid w:val="00C627B3"/>
    <w:rPr>
      <w:vertAlign w:val="superscript"/>
    </w:rPr>
  </w:style>
  <w:style w:type="table" w:customStyle="1" w:styleId="Tabela-Siatka6">
    <w:name w:val="Tabela - Siatka6"/>
    <w:basedOn w:val="Standardowy"/>
    <w:next w:val="Tabela-Siatka"/>
    <w:uiPriority w:val="39"/>
    <w:rsid w:val="00C62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kstpodstawowy"/>
    <w:next w:val="Tekstpodstawowy"/>
    <w:qFormat/>
    <w:rsid w:val="00C627B3"/>
    <w:pPr>
      <w:widowControl/>
      <w:adjustRightInd/>
      <w:spacing w:before="180" w:after="180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C627B3"/>
    <w:pPr>
      <w:widowControl/>
      <w:adjustRightInd/>
      <w:spacing w:before="36" w:after="36" w:line="240" w:lineRule="auto"/>
      <w:jc w:val="left"/>
      <w:textAlignment w:val="auto"/>
    </w:pPr>
    <w:rPr>
      <w:rFonts w:asciiTheme="minorHAnsi" w:eastAsiaTheme="minorHAnsi" w:hAnsiTheme="minorHAnsi" w:cstheme="minorBidi"/>
      <w:b w:val="0"/>
      <w:i w:val="0"/>
      <w:szCs w:val="24"/>
      <w:lang w:val="en-US" w:eastAsia="en-US"/>
    </w:rPr>
  </w:style>
  <w:style w:type="paragraph" w:customStyle="1" w:styleId="Author">
    <w:name w:val="Author"/>
    <w:next w:val="Tekstpodstawowy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a">
    <w:name w:val="Date"/>
    <w:next w:val="Tekstpodstawowy"/>
    <w:link w:val="DataZnak"/>
    <w:qFormat/>
    <w:rsid w:val="00C627B3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aZnak">
    <w:name w:val="Data Znak"/>
    <w:basedOn w:val="Domylnaczcionkaakapitu"/>
    <w:link w:val="Data"/>
    <w:rsid w:val="00C627B3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Abstract">
    <w:name w:val="Abstract"/>
    <w:basedOn w:val="Normalny"/>
    <w:next w:val="Tekstpodstawowy"/>
    <w:qFormat/>
    <w:rsid w:val="00C627B3"/>
    <w:pPr>
      <w:keepNext/>
      <w:keepLines/>
      <w:spacing w:before="300" w:after="3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Bibliografia">
    <w:name w:val="Bibliography"/>
    <w:basedOn w:val="Normalny"/>
    <w:qFormat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C627B3"/>
    <w:pPr>
      <w:widowControl/>
      <w:adjustRightInd/>
      <w:spacing w:before="100" w:after="100" w:line="240" w:lineRule="auto"/>
      <w:jc w:val="left"/>
      <w:textAlignment w:val="auto"/>
    </w:pPr>
    <w:rPr>
      <w:rFonts w:asciiTheme="majorHAnsi" w:eastAsiaTheme="majorEastAsia" w:hAnsiTheme="majorHAnsi" w:cstheme="majorBidi"/>
      <w:b w:val="0"/>
      <w:bCs/>
      <w:i w:val="0"/>
      <w:sz w:val="20"/>
      <w:lang w:val="en-US" w:eastAsia="en-US"/>
    </w:rPr>
  </w:style>
  <w:style w:type="paragraph" w:customStyle="1" w:styleId="DefinitionTerm">
    <w:name w:val="Definition Term"/>
    <w:basedOn w:val="Normalny"/>
    <w:next w:val="Definition"/>
    <w:rsid w:val="00C627B3"/>
    <w:pPr>
      <w:keepNext/>
      <w:keepLines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Caption">
    <w:name w:val="Table Caption"/>
    <w:basedOn w:val="Legenda"/>
    <w:rsid w:val="00C627B3"/>
    <w:pPr>
      <w:keepNext/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ImageCaption">
    <w:name w:val="Image Caption"/>
    <w:basedOn w:val="Legenda"/>
    <w:rsid w:val="00C627B3"/>
    <w:pPr>
      <w:spacing w:after="120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 w:eastAsia="en-US"/>
    </w:rPr>
  </w:style>
  <w:style w:type="paragraph" w:customStyle="1" w:styleId="Figure">
    <w:name w:val="Figure"/>
    <w:basedOn w:val="Normalny"/>
    <w:rsid w:val="00C627B3"/>
    <w:pPr>
      <w:spacing w:after="20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FigurewithCaption">
    <w:name w:val="Figure with Caption"/>
    <w:basedOn w:val="Figure"/>
    <w:rsid w:val="00C627B3"/>
    <w:pPr>
      <w:keepNext/>
    </w:pPr>
  </w:style>
  <w:style w:type="character" w:customStyle="1" w:styleId="LegendaZnak">
    <w:name w:val="Legenda Znak"/>
    <w:basedOn w:val="Domylnaczcionkaakapitu"/>
    <w:link w:val="Legenda"/>
    <w:uiPriority w:val="35"/>
    <w:rsid w:val="00C627B3"/>
    <w:rPr>
      <w:i/>
      <w:iCs/>
      <w:color w:val="44546A" w:themeColor="text2"/>
      <w:sz w:val="18"/>
      <w:szCs w:val="18"/>
    </w:rPr>
  </w:style>
  <w:style w:type="character" w:customStyle="1" w:styleId="VerbatimChar">
    <w:name w:val="Verbatim Char"/>
    <w:basedOn w:val="LegendaZnak"/>
    <w:link w:val="SourceCode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paragraph" w:customStyle="1" w:styleId="SourceCode">
    <w:name w:val="Source Code"/>
    <w:basedOn w:val="Normalny"/>
    <w:link w:val="VerbatimChar"/>
    <w:rsid w:val="00C627B3"/>
    <w:pPr>
      <w:shd w:val="clear" w:color="auto" w:fill="F8F8F8"/>
      <w:wordWrap w:val="0"/>
      <w:spacing w:after="200"/>
    </w:pPr>
    <w:rPr>
      <w:rFonts w:ascii="Consolas" w:hAnsi="Consolas"/>
      <w:i/>
      <w:iCs/>
      <w:color w:val="44546A" w:themeColor="text2"/>
      <w:sz w:val="22"/>
      <w:szCs w:val="18"/>
    </w:rPr>
  </w:style>
  <w:style w:type="character" w:customStyle="1" w:styleId="KeywordTok">
    <w:name w:val="Keyword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DataTypeTok">
    <w:name w:val="DataTypeTok"/>
    <w:basedOn w:val="VerbatimChar"/>
    <w:rsid w:val="00C627B3"/>
    <w:rPr>
      <w:rFonts w:ascii="Consolas" w:hAnsi="Consolas"/>
      <w:i/>
      <w:iCs/>
      <w:color w:val="204A87"/>
      <w:sz w:val="22"/>
      <w:szCs w:val="18"/>
      <w:shd w:val="clear" w:color="auto" w:fill="F8F8F8"/>
    </w:rPr>
  </w:style>
  <w:style w:type="character" w:customStyle="1" w:styleId="DecValTok">
    <w:name w:val="DecVal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BaseNTok">
    <w:name w:val="BaseN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FloatTok">
    <w:name w:val="FloatTok"/>
    <w:basedOn w:val="VerbatimChar"/>
    <w:rsid w:val="00C627B3"/>
    <w:rPr>
      <w:rFonts w:ascii="Consolas" w:hAnsi="Consolas"/>
      <w:i/>
      <w:iCs/>
      <w:color w:val="0000CF"/>
      <w:sz w:val="22"/>
      <w:szCs w:val="18"/>
      <w:shd w:val="clear" w:color="auto" w:fill="F8F8F8"/>
    </w:rPr>
  </w:style>
  <w:style w:type="character" w:customStyle="1" w:styleId="ConstantTok">
    <w:name w:val="Constant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harTok">
    <w:name w:val="Char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CharTok">
    <w:name w:val="SpecialChar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StringTok">
    <w:name w:val="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VerbatimStringTok">
    <w:name w:val="Verbatim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SpecialStringTok">
    <w:name w:val="SpecialStringTok"/>
    <w:basedOn w:val="VerbatimChar"/>
    <w:rsid w:val="00C627B3"/>
    <w:rPr>
      <w:rFonts w:ascii="Consolas" w:hAnsi="Consolas"/>
      <w:i/>
      <w:iCs/>
      <w:color w:val="4E9A06"/>
      <w:sz w:val="22"/>
      <w:szCs w:val="18"/>
      <w:shd w:val="clear" w:color="auto" w:fill="F8F8F8"/>
    </w:rPr>
  </w:style>
  <w:style w:type="character" w:customStyle="1" w:styleId="ImportTok">
    <w:name w:val="Import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CommentTok">
    <w:name w:val="Comment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DocumentationTok">
    <w:name w:val="Documen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nnotationTok">
    <w:name w:val="Annot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CommentVarTok">
    <w:name w:val="CommentVar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OtherTok">
    <w:name w:val="OtherTok"/>
    <w:basedOn w:val="VerbatimChar"/>
    <w:rsid w:val="00C627B3"/>
    <w:rPr>
      <w:rFonts w:ascii="Consolas" w:hAnsi="Consolas"/>
      <w:i/>
      <w:iCs/>
      <w:color w:val="8F5902"/>
      <w:sz w:val="22"/>
      <w:szCs w:val="18"/>
      <w:shd w:val="clear" w:color="auto" w:fill="F8F8F8"/>
    </w:rPr>
  </w:style>
  <w:style w:type="character" w:customStyle="1" w:styleId="FunctionTok">
    <w:name w:val="Function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VariableTok">
    <w:name w:val="VariableTok"/>
    <w:basedOn w:val="VerbatimChar"/>
    <w:rsid w:val="00C627B3"/>
    <w:rPr>
      <w:rFonts w:ascii="Consolas" w:hAnsi="Consolas"/>
      <w:i/>
      <w:iCs/>
      <w:color w:val="000000"/>
      <w:sz w:val="22"/>
      <w:szCs w:val="18"/>
      <w:shd w:val="clear" w:color="auto" w:fill="F8F8F8"/>
    </w:rPr>
  </w:style>
  <w:style w:type="character" w:customStyle="1" w:styleId="ControlFlowTok">
    <w:name w:val="ControlFlowTok"/>
    <w:basedOn w:val="VerbatimChar"/>
    <w:rsid w:val="00C627B3"/>
    <w:rPr>
      <w:rFonts w:ascii="Consolas" w:hAnsi="Consolas"/>
      <w:b/>
      <w:i/>
      <w:iCs/>
      <w:color w:val="204A87"/>
      <w:sz w:val="22"/>
      <w:szCs w:val="18"/>
      <w:shd w:val="clear" w:color="auto" w:fill="F8F8F8"/>
    </w:rPr>
  </w:style>
  <w:style w:type="character" w:customStyle="1" w:styleId="OperatorTok">
    <w:name w:val="OperatorTok"/>
    <w:basedOn w:val="VerbatimChar"/>
    <w:rsid w:val="00C627B3"/>
    <w:rPr>
      <w:rFonts w:ascii="Consolas" w:hAnsi="Consolas"/>
      <w:b/>
      <w:i/>
      <w:iCs/>
      <w:color w:val="CE5C00"/>
      <w:sz w:val="22"/>
      <w:szCs w:val="18"/>
      <w:shd w:val="clear" w:color="auto" w:fill="F8F8F8"/>
    </w:rPr>
  </w:style>
  <w:style w:type="character" w:customStyle="1" w:styleId="BuiltInTok">
    <w:name w:val="BuiltI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ExtensionTok">
    <w:name w:val="Extension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PreprocessorTok">
    <w:name w:val="PreprocessorTok"/>
    <w:basedOn w:val="VerbatimChar"/>
    <w:rsid w:val="00C627B3"/>
    <w:rPr>
      <w:rFonts w:ascii="Consolas" w:hAnsi="Consolas"/>
      <w:i w:val="0"/>
      <w:iCs/>
      <w:color w:val="8F5902"/>
      <w:sz w:val="22"/>
      <w:szCs w:val="18"/>
      <w:shd w:val="clear" w:color="auto" w:fill="F8F8F8"/>
    </w:rPr>
  </w:style>
  <w:style w:type="character" w:customStyle="1" w:styleId="AttributeTok">
    <w:name w:val="AttributeTok"/>
    <w:basedOn w:val="VerbatimChar"/>
    <w:rsid w:val="00C627B3"/>
    <w:rPr>
      <w:rFonts w:ascii="Consolas" w:hAnsi="Consolas"/>
      <w:i/>
      <w:iCs/>
      <w:color w:val="C4A000"/>
      <w:sz w:val="22"/>
      <w:szCs w:val="18"/>
      <w:shd w:val="clear" w:color="auto" w:fill="F8F8F8"/>
    </w:rPr>
  </w:style>
  <w:style w:type="character" w:customStyle="1" w:styleId="RegionMarkerTok">
    <w:name w:val="RegionMarker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customStyle="1" w:styleId="InformationTok">
    <w:name w:val="Information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WarningTok">
    <w:name w:val="WarningTok"/>
    <w:basedOn w:val="VerbatimChar"/>
    <w:rsid w:val="00C627B3"/>
    <w:rPr>
      <w:rFonts w:ascii="Consolas" w:hAnsi="Consolas"/>
      <w:b/>
      <w:i w:val="0"/>
      <w:iCs/>
      <w:color w:val="8F5902"/>
      <w:sz w:val="22"/>
      <w:szCs w:val="18"/>
      <w:shd w:val="clear" w:color="auto" w:fill="F8F8F8"/>
    </w:rPr>
  </w:style>
  <w:style w:type="character" w:customStyle="1" w:styleId="AlertTok">
    <w:name w:val="AlertTok"/>
    <w:basedOn w:val="VerbatimChar"/>
    <w:rsid w:val="00C627B3"/>
    <w:rPr>
      <w:rFonts w:ascii="Consolas" w:hAnsi="Consolas"/>
      <w:i/>
      <w:iCs/>
      <w:color w:val="EF2929"/>
      <w:sz w:val="22"/>
      <w:szCs w:val="18"/>
      <w:shd w:val="clear" w:color="auto" w:fill="F8F8F8"/>
    </w:rPr>
  </w:style>
  <w:style w:type="character" w:customStyle="1" w:styleId="ErrorTok">
    <w:name w:val="ErrorTok"/>
    <w:basedOn w:val="VerbatimChar"/>
    <w:rsid w:val="00C627B3"/>
    <w:rPr>
      <w:rFonts w:ascii="Consolas" w:hAnsi="Consolas"/>
      <w:b/>
      <w:i/>
      <w:iCs/>
      <w:color w:val="A40000"/>
      <w:sz w:val="22"/>
      <w:szCs w:val="18"/>
      <w:shd w:val="clear" w:color="auto" w:fill="F8F8F8"/>
    </w:rPr>
  </w:style>
  <w:style w:type="character" w:customStyle="1" w:styleId="NormalTok">
    <w:name w:val="NormalTok"/>
    <w:basedOn w:val="VerbatimChar"/>
    <w:rsid w:val="00C627B3"/>
    <w:rPr>
      <w:rFonts w:ascii="Consolas" w:hAnsi="Consolas"/>
      <w:i/>
      <w:iCs/>
      <w:color w:val="44546A" w:themeColor="text2"/>
      <w:sz w:val="22"/>
      <w:szCs w:val="18"/>
      <w:shd w:val="clear" w:color="auto" w:fill="F8F8F8"/>
    </w:rPr>
  </w:style>
  <w:style w:type="character" w:styleId="Odwoaniedelikatne">
    <w:name w:val="Subtle Reference"/>
    <w:basedOn w:val="Domylnaczcionkaakapitu"/>
    <w:uiPriority w:val="31"/>
    <w:qFormat/>
    <w:rsid w:val="00C627B3"/>
    <w:rPr>
      <w:smallCaps/>
      <w:color w:val="5A5A5A" w:themeColor="text1" w:themeTint="A5"/>
    </w:rPr>
  </w:style>
  <w:style w:type="character" w:customStyle="1" w:styleId="FontStyle108">
    <w:name w:val="Font Style108"/>
    <w:basedOn w:val="Domylnaczcionkaakapitu"/>
    <w:uiPriority w:val="99"/>
    <w:rsid w:val="00C627B3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Normalny"/>
    <w:uiPriority w:val="99"/>
    <w:rsid w:val="00C627B3"/>
    <w:pPr>
      <w:widowControl w:val="0"/>
      <w:autoSpaceDE w:val="0"/>
      <w:autoSpaceDN w:val="0"/>
      <w:adjustRightInd w:val="0"/>
      <w:spacing w:line="86" w:lineRule="exact"/>
      <w:jc w:val="both"/>
    </w:pPr>
    <w:rPr>
      <w:rFonts w:eastAsiaTheme="minorEastAsia"/>
    </w:rPr>
  </w:style>
  <w:style w:type="paragraph" w:customStyle="1" w:styleId="Style55">
    <w:name w:val="Style55"/>
    <w:basedOn w:val="Normalny"/>
    <w:uiPriority w:val="99"/>
    <w:rsid w:val="00C627B3"/>
    <w:pPr>
      <w:widowControl w:val="0"/>
      <w:autoSpaceDE w:val="0"/>
      <w:autoSpaceDN w:val="0"/>
      <w:adjustRightInd w:val="0"/>
      <w:spacing w:line="229" w:lineRule="exact"/>
      <w:jc w:val="both"/>
    </w:pPr>
    <w:rPr>
      <w:rFonts w:eastAsiaTheme="minorEastAsia"/>
    </w:rPr>
  </w:style>
  <w:style w:type="character" w:customStyle="1" w:styleId="st1">
    <w:name w:val="st1"/>
    <w:basedOn w:val="Domylnaczcionkaakapitu"/>
    <w:rsid w:val="00C627B3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C627B3"/>
    <w:rPr>
      <w:color w:val="808080"/>
      <w:shd w:val="clear" w:color="auto" w:fill="E6E6E6"/>
    </w:rPr>
  </w:style>
  <w:style w:type="character" w:customStyle="1" w:styleId="FontStyle31">
    <w:name w:val="Font Style31"/>
    <w:basedOn w:val="Domylnaczcionkaakapitu"/>
    <w:uiPriority w:val="99"/>
    <w:rsid w:val="00C627B3"/>
    <w:rPr>
      <w:rFonts w:ascii="Calibri" w:hAnsi="Calibri" w:cs="Calibri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C627B3"/>
    <w:rPr>
      <w:rFonts w:ascii="Times New Roman" w:hAnsi="Times New Roman" w:cs="Times New Roman"/>
      <w:i/>
      <w:iCs/>
      <w:sz w:val="22"/>
      <w:szCs w:val="22"/>
    </w:rPr>
  </w:style>
  <w:style w:type="character" w:customStyle="1" w:styleId="Bodytext3">
    <w:name w:val="Body text (3)_"/>
    <w:basedOn w:val="Domylnaczcionkaakapitu"/>
    <w:link w:val="Bodytext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C627B3"/>
    <w:pPr>
      <w:widowControl w:val="0"/>
      <w:shd w:val="clear" w:color="auto" w:fill="FFFFFF"/>
      <w:spacing w:before="120" w:after="120" w:line="0" w:lineRule="atLeast"/>
      <w:jc w:val="center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Bodytext2Bold">
    <w:name w:val="Body text (2) + Bold"/>
    <w:basedOn w:val="Bodytext20"/>
    <w:rsid w:val="00C627B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 w:eastAsia="pl-PL" w:bidi="pl-PL"/>
    </w:rPr>
  </w:style>
  <w:style w:type="character" w:customStyle="1" w:styleId="Bodytext210pt">
    <w:name w:val="Body text (2) + 10 pt"/>
    <w:basedOn w:val="Bodytext20"/>
    <w:rsid w:val="00C627B3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3">
    <w:name w:val="Heading #3_"/>
    <w:basedOn w:val="Domylnaczcionkaakapitu"/>
    <w:link w:val="Heading30"/>
    <w:locked/>
    <w:rsid w:val="00C627B3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627B3"/>
    <w:pPr>
      <w:widowControl w:val="0"/>
      <w:shd w:val="clear" w:color="auto" w:fill="FFFFFF"/>
      <w:spacing w:before="60" w:after="180" w:line="0" w:lineRule="atLeast"/>
      <w:jc w:val="center"/>
      <w:outlineLvl w:val="2"/>
    </w:pPr>
    <w:rPr>
      <w:rFonts w:ascii="Century Gothic" w:eastAsia="Century Gothic" w:hAnsi="Century Gothic" w:cs="Century Gothic"/>
      <w:b/>
      <w:bCs/>
      <w:sz w:val="19"/>
      <w:szCs w:val="19"/>
    </w:rPr>
  </w:style>
  <w:style w:type="table" w:customStyle="1" w:styleId="Tabela-Siatka7">
    <w:name w:val="Tabela - Siatka7"/>
    <w:basedOn w:val="Standardowy"/>
    <w:next w:val="Tabela-Siatka"/>
    <w:uiPriority w:val="39"/>
    <w:rsid w:val="00C627B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C627B3"/>
    <w:pPr>
      <w:spacing w:before="100" w:beforeAutospacing="1" w:after="100" w:afterAutospacing="1"/>
    </w:pPr>
  </w:style>
  <w:style w:type="paragraph" w:customStyle="1" w:styleId="xl63">
    <w:name w:val="xl63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4">
    <w:name w:val="xl6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66">
    <w:name w:val="xl66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Normalny"/>
    <w:rsid w:val="00C627B3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3">
    <w:name w:val="xl7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8">
    <w:name w:val="xl78"/>
    <w:basedOn w:val="Normalny"/>
    <w:rsid w:val="00C627B3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9">
    <w:name w:val="xl79"/>
    <w:basedOn w:val="Normalny"/>
    <w:rsid w:val="00C627B3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80">
    <w:name w:val="xl80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2">
    <w:name w:val="xl82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6">
    <w:name w:val="xl86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87">
    <w:name w:val="xl87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8">
    <w:name w:val="xl88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9">
    <w:name w:val="xl89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0">
    <w:name w:val="xl90"/>
    <w:basedOn w:val="Normalny"/>
    <w:rsid w:val="00C627B3"/>
    <w:pPr>
      <w:pBdr>
        <w:top w:val="single" w:sz="4" w:space="0" w:color="auto"/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1">
    <w:name w:val="xl91"/>
    <w:basedOn w:val="Normalny"/>
    <w:rsid w:val="00C627B3"/>
    <w:pPr>
      <w:pBdr>
        <w:left w:val="single" w:sz="4" w:space="18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2">
    <w:name w:val="xl92"/>
    <w:basedOn w:val="Normalny"/>
    <w:rsid w:val="00C627B3"/>
    <w:pPr>
      <w:pBdr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3">
    <w:name w:val="xl93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4">
    <w:name w:val="xl94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5">
    <w:name w:val="xl95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96">
    <w:name w:val="xl96"/>
    <w:basedOn w:val="Normalny"/>
    <w:rsid w:val="00C627B3"/>
    <w:pPr>
      <w:pBdr>
        <w:top w:val="single" w:sz="4" w:space="0" w:color="auto"/>
        <w:left w:val="single" w:sz="4" w:space="31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7">
    <w:name w:val="xl97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8">
    <w:name w:val="xl98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rFonts w:ascii="Calibri" w:hAnsi="Calibri" w:cs="Calibri"/>
      <w:b/>
      <w:bCs/>
      <w:sz w:val="18"/>
      <w:szCs w:val="18"/>
    </w:rPr>
  </w:style>
  <w:style w:type="paragraph" w:customStyle="1" w:styleId="xl99">
    <w:name w:val="xl99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0">
    <w:name w:val="xl100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03">
    <w:name w:val="xl103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4">
    <w:name w:val="xl104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5">
    <w:name w:val="xl105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6">
    <w:name w:val="xl106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7">
    <w:name w:val="xl107"/>
    <w:basedOn w:val="Normalny"/>
    <w:rsid w:val="00C627B3"/>
    <w:pPr>
      <w:pBdr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8">
    <w:name w:val="xl108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9">
    <w:name w:val="xl109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0">
    <w:name w:val="xl110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2">
    <w:name w:val="xl11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Normalny"/>
    <w:rsid w:val="00C627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Normalny"/>
    <w:rsid w:val="00C627B3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6">
    <w:name w:val="xl116"/>
    <w:basedOn w:val="Normalny"/>
    <w:rsid w:val="00C627B3"/>
    <w:pPr>
      <w:pBdr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7">
    <w:name w:val="xl117"/>
    <w:basedOn w:val="Normalny"/>
    <w:rsid w:val="00C627B3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8">
    <w:name w:val="xl118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9">
    <w:name w:val="xl119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0">
    <w:name w:val="xl120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1">
    <w:name w:val="xl121"/>
    <w:basedOn w:val="Normalny"/>
    <w:rsid w:val="00C627B3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2">
    <w:name w:val="xl122"/>
    <w:basedOn w:val="Normalny"/>
    <w:rsid w:val="00C627B3"/>
    <w:pPr>
      <w:pBdr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3">
    <w:name w:val="xl123"/>
    <w:basedOn w:val="Normalny"/>
    <w:rsid w:val="00C627B3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125">
    <w:name w:val="xl125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6">
    <w:name w:val="xl12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7">
    <w:name w:val="xl127"/>
    <w:basedOn w:val="Normalny"/>
    <w:rsid w:val="00C627B3"/>
    <w:pPr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9">
    <w:name w:val="xl129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Normalny"/>
    <w:rsid w:val="00C627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Normalny"/>
    <w:rsid w:val="00C627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5">
    <w:name w:val="xl135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36">
    <w:name w:val="xl136"/>
    <w:basedOn w:val="Normalny"/>
    <w:rsid w:val="00C627B3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7">
    <w:name w:val="xl137"/>
    <w:basedOn w:val="Normalny"/>
    <w:rsid w:val="00C627B3"/>
    <w:pPr>
      <w:pBdr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8">
    <w:name w:val="xl138"/>
    <w:basedOn w:val="Normalny"/>
    <w:rsid w:val="00C627B3"/>
    <w:pPr>
      <w:pBdr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400" w:firstLine="4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9">
    <w:name w:val="xl139"/>
    <w:basedOn w:val="Normalny"/>
    <w:rsid w:val="00C627B3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0">
    <w:name w:val="xl140"/>
    <w:basedOn w:val="Normalny"/>
    <w:rsid w:val="00C627B3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1">
    <w:name w:val="xl141"/>
    <w:basedOn w:val="Normalny"/>
    <w:rsid w:val="00C627B3"/>
    <w:pPr>
      <w:pBdr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2">
    <w:name w:val="xl142"/>
    <w:basedOn w:val="Normalny"/>
    <w:rsid w:val="00C627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Normalny"/>
    <w:rsid w:val="00C627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Normalny"/>
    <w:rsid w:val="00C627B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Normalny"/>
    <w:rsid w:val="00C627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table" w:customStyle="1" w:styleId="Tabela-Siatka8">
    <w:name w:val="Tabela - Siatka8"/>
    <w:basedOn w:val="Standardowy"/>
    <w:next w:val="Tabela-Siatka"/>
    <w:uiPriority w:val="39"/>
    <w:rsid w:val="00EC5D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1679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7F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D540D2"/>
    <w:pPr>
      <w:spacing w:line="360" w:lineRule="atLeast"/>
      <w:jc w:val="both"/>
    </w:pPr>
    <w:rPr>
      <w:szCs w:val="20"/>
    </w:rPr>
  </w:style>
  <w:style w:type="character" w:customStyle="1" w:styleId="pktZnak">
    <w:name w:val="pkt Znak"/>
    <w:link w:val="pkt"/>
    <w:locked/>
    <w:rsid w:val="008D4B30"/>
    <w:rPr>
      <w:rFonts w:ascii="Univers-PL" w:hAnsi="Univers-PL"/>
      <w:sz w:val="19"/>
      <w:szCs w:val="19"/>
    </w:rPr>
  </w:style>
  <w:style w:type="paragraph" w:customStyle="1" w:styleId="Akapitzlist4">
    <w:name w:val="Akapit z listą4"/>
    <w:basedOn w:val="Normalny"/>
    <w:uiPriority w:val="34"/>
    <w:qFormat/>
    <w:rsid w:val="00C53251"/>
    <w:pPr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D77FC"/>
    <w:pPr>
      <w:widowControl w:val="0"/>
      <w:numPr>
        <w:numId w:val="25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TeksttreciPogrubienie">
    <w:name w:val="Tekst treści + Pogrubienie"/>
    <w:basedOn w:val="Domylnaczcionkaakapitu"/>
    <w:rsid w:val="003F7CC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BodyTextIndent31">
    <w:name w:val="Body Text Indent 31"/>
    <w:basedOn w:val="Normalny"/>
    <w:rsid w:val="008D0D1D"/>
    <w:pPr>
      <w:tabs>
        <w:tab w:val="left" w:pos="851"/>
      </w:tabs>
      <w:ind w:left="851"/>
    </w:pPr>
    <w:rPr>
      <w:szCs w:val="20"/>
    </w:rPr>
  </w:style>
  <w:style w:type="paragraph" w:customStyle="1" w:styleId="xl23">
    <w:name w:val="xl23"/>
    <w:basedOn w:val="Normalny"/>
    <w:rsid w:val="00135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character" w:customStyle="1" w:styleId="Teksttreci2Pogrubienie">
    <w:name w:val="Tekst treści (2) + Pogrubienie"/>
    <w:basedOn w:val="Teksttreci2"/>
    <w:rsid w:val="004D3CC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xl29">
    <w:name w:val="xl29"/>
    <w:basedOn w:val="Normalny"/>
    <w:rsid w:val="005870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wypunkt">
    <w:name w:val="wypunkt"/>
    <w:basedOn w:val="Normalny"/>
    <w:rsid w:val="001D4555"/>
    <w:pPr>
      <w:numPr>
        <w:numId w:val="42"/>
      </w:numPr>
      <w:tabs>
        <w:tab w:val="left" w:pos="0"/>
      </w:tabs>
      <w:spacing w:line="360" w:lineRule="auto"/>
      <w:jc w:val="both"/>
    </w:pPr>
    <w:rPr>
      <w:rFonts w:eastAsiaTheme="minorEastAsia"/>
      <w:szCs w:val="20"/>
    </w:rPr>
  </w:style>
  <w:style w:type="character" w:customStyle="1" w:styleId="Nagwek21">
    <w:name w:val="Nagłówek #2_"/>
    <w:basedOn w:val="Domylnaczcionkaakapitu"/>
    <w:link w:val="Nagwek22"/>
    <w:rsid w:val="007E6843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22">
    <w:name w:val="Nagłówek #2"/>
    <w:basedOn w:val="Normalny"/>
    <w:link w:val="Nagwek21"/>
    <w:rsid w:val="007E6843"/>
    <w:pPr>
      <w:widowControl w:val="0"/>
      <w:shd w:val="clear" w:color="auto" w:fill="FFFFFF"/>
      <w:spacing w:before="420" w:line="0" w:lineRule="atLeast"/>
      <w:ind w:hanging="320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7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8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6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6347-2BF2-4B4B-B9D0-307A484B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1121</Words>
  <Characters>8791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postępowania unijne</vt:lpstr>
    </vt:vector>
  </TitlesOfParts>
  <Company>NCBR</Company>
  <LinksUpToDate>false</LinksUpToDate>
  <CharactersWithSpaces>9893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postępowania unijne</dc:title>
  <dc:subject/>
  <dc:creator>NCBR</dc:creator>
  <cp:keywords/>
  <dc:description/>
  <cp:lastModifiedBy>Gabriela Zawadzka</cp:lastModifiedBy>
  <cp:revision>5</cp:revision>
  <cp:lastPrinted>2020-10-15T11:07:00Z</cp:lastPrinted>
  <dcterms:created xsi:type="dcterms:W3CDTF">2024-06-28T08:08:00Z</dcterms:created>
  <dcterms:modified xsi:type="dcterms:W3CDTF">2024-06-28T08:15:00Z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2023-10-10T05:00:42Z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b32fa485-0ed5-4553-8756-08cabb947918</vt:lpwstr>
  </property>
  <property fmtid="{D5CDD505-2E9C-101B-9397-08002B2CF9AE}" pid="8" name="MSIP_Label_46723740-be9a-4fd0-bd11-8f09a2f8d61a_ContentBits">
    <vt:lpwstr>2</vt:lpwstr>
  </property>
</Properties>
</file>