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41" w:rsidRDefault="004A5D41" w:rsidP="009E2CA9">
      <w:pPr>
        <w:rPr>
          <w:sz w:val="24"/>
          <w:szCs w:val="34"/>
        </w:rPr>
      </w:pPr>
    </w:p>
    <w:p w:rsidR="009E2CA9" w:rsidRPr="009E2CA9" w:rsidRDefault="009E2CA9" w:rsidP="009E2CA9">
      <w:pPr>
        <w:rPr>
          <w:sz w:val="24"/>
          <w:szCs w:val="34"/>
        </w:rPr>
      </w:pPr>
      <w:r w:rsidRPr="009E2CA9">
        <w:rPr>
          <w:sz w:val="24"/>
          <w:szCs w:val="34"/>
        </w:rPr>
        <w:t>ZATWIERDZAM</w:t>
      </w:r>
    </w:p>
    <w:p w:rsidR="00A93459" w:rsidRDefault="00A93459" w:rsidP="00A93459">
      <w:pPr>
        <w:rPr>
          <w:b/>
          <w:sz w:val="16"/>
          <w:szCs w:val="16"/>
        </w:rPr>
      </w:pPr>
      <w:r>
        <w:rPr>
          <w:b/>
          <w:sz w:val="16"/>
          <w:szCs w:val="16"/>
        </w:rPr>
        <w:t xml:space="preserve">        </w:t>
      </w:r>
    </w:p>
    <w:p w:rsidR="009E2CA9" w:rsidRDefault="009E2CA9">
      <w:pPr>
        <w:jc w:val="center"/>
        <w:rPr>
          <w:b/>
          <w:sz w:val="16"/>
          <w:szCs w:val="16"/>
        </w:rPr>
      </w:pPr>
    </w:p>
    <w:p w:rsidR="006F4A94" w:rsidRDefault="006F4A94">
      <w:pPr>
        <w:jc w:val="center"/>
        <w:rPr>
          <w:b/>
          <w:sz w:val="16"/>
          <w:szCs w:val="16"/>
        </w:rPr>
      </w:pPr>
    </w:p>
    <w:p w:rsidR="006F4A94" w:rsidRDefault="006F4A94">
      <w:pPr>
        <w:jc w:val="center"/>
        <w:rPr>
          <w:b/>
          <w:sz w:val="34"/>
          <w:szCs w:val="34"/>
        </w:rPr>
      </w:pPr>
    </w:p>
    <w:p w:rsidR="00A93459" w:rsidRDefault="00A93459">
      <w:pPr>
        <w:jc w:val="center"/>
        <w:rPr>
          <w:b/>
          <w:sz w:val="34"/>
          <w:szCs w:val="34"/>
        </w:rPr>
      </w:pPr>
    </w:p>
    <w:p w:rsidR="003328FA" w:rsidRDefault="00175998">
      <w:pPr>
        <w:jc w:val="center"/>
        <w:rPr>
          <w:b/>
          <w:sz w:val="34"/>
          <w:szCs w:val="34"/>
        </w:rPr>
      </w:pPr>
      <w:r>
        <w:rPr>
          <w:b/>
          <w:sz w:val="34"/>
          <w:szCs w:val="34"/>
        </w:rPr>
        <w:t>SPECYFIKACJA WARUNKÓW ZAMÓWIENIA</w:t>
      </w:r>
    </w:p>
    <w:p w:rsidR="003328FA" w:rsidRDefault="003328FA">
      <w:pPr>
        <w:jc w:val="center"/>
      </w:pPr>
    </w:p>
    <w:p w:rsidR="003328FA" w:rsidRDefault="00175998">
      <w:pPr>
        <w:jc w:val="center"/>
        <w:rPr>
          <w:b/>
        </w:rPr>
      </w:pPr>
      <w:r>
        <w:rPr>
          <w:b/>
        </w:rPr>
        <w:t>ZAMAWIAJĄCY:</w:t>
      </w:r>
    </w:p>
    <w:p w:rsidR="003328FA" w:rsidRPr="00606F6A" w:rsidRDefault="00606F6A">
      <w:pPr>
        <w:jc w:val="center"/>
        <w:rPr>
          <w:b/>
          <w:sz w:val="26"/>
          <w:szCs w:val="26"/>
        </w:rPr>
      </w:pPr>
      <w:r w:rsidRPr="00606F6A">
        <w:rPr>
          <w:b/>
        </w:rPr>
        <w:t>ARESZT ŚLEDCZY W POZNANIU</w:t>
      </w:r>
    </w:p>
    <w:p w:rsidR="003328FA" w:rsidRDefault="003328FA">
      <w:pPr>
        <w:jc w:val="center"/>
        <w:rPr>
          <w:sz w:val="26"/>
          <w:szCs w:val="26"/>
        </w:rPr>
      </w:pPr>
    </w:p>
    <w:p w:rsidR="003328FA" w:rsidRDefault="0017599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00B47FEC">
        <w:rPr>
          <w:sz w:val="20"/>
          <w:szCs w:val="20"/>
        </w:rPr>
        <w:t xml:space="preserve">- </w:t>
      </w:r>
      <w:r w:rsidR="00606F6A">
        <w:rPr>
          <w:sz w:val="20"/>
          <w:szCs w:val="20"/>
        </w:rPr>
        <w:t xml:space="preserve">dalej ustawy PZP </w:t>
      </w:r>
    </w:p>
    <w:p w:rsidR="003328FA" w:rsidRDefault="003328FA">
      <w:pPr>
        <w:jc w:val="center"/>
      </w:pPr>
    </w:p>
    <w:p w:rsidR="003328FA" w:rsidRDefault="003328FA"/>
    <w:p w:rsidR="003328FA" w:rsidRDefault="003328FA">
      <w:pPr>
        <w:jc w:val="center"/>
      </w:pPr>
    </w:p>
    <w:p w:rsidR="003328FA" w:rsidRPr="009E2CA9" w:rsidRDefault="003328FA">
      <w:pPr>
        <w:jc w:val="center"/>
      </w:pPr>
    </w:p>
    <w:p w:rsidR="003328FA" w:rsidRPr="004A5D41" w:rsidRDefault="00B25326" w:rsidP="007F64D2">
      <w:pPr>
        <w:pStyle w:val="Standard"/>
        <w:jc w:val="center"/>
        <w:rPr>
          <w:rFonts w:ascii="Arial" w:hAnsi="Arial" w:cs="Arial"/>
          <w:b/>
          <w:bCs/>
          <w:sz w:val="32"/>
          <w:szCs w:val="32"/>
        </w:rPr>
      </w:pPr>
      <w:r w:rsidRPr="004A5D41">
        <w:rPr>
          <w:rFonts w:ascii="Arial" w:hAnsi="Arial" w:cs="Arial"/>
          <w:b/>
          <w:sz w:val="32"/>
          <w:szCs w:val="32"/>
        </w:rPr>
        <w:t>„</w:t>
      </w:r>
      <w:r w:rsidR="00C01883" w:rsidRPr="00C01883">
        <w:rPr>
          <w:rFonts w:ascii="Arial" w:hAnsi="Arial" w:cs="Arial"/>
          <w:b/>
          <w:sz w:val="32"/>
          <w:szCs w:val="32"/>
        </w:rPr>
        <w:t>Przebudowa kompleksu A5 w budynku penitencjarnym A na terenie Aresztu Śledczego w Poznaniu</w:t>
      </w:r>
      <w:r w:rsidR="00575F4C" w:rsidRPr="004A5D41">
        <w:rPr>
          <w:rFonts w:ascii="Arial" w:hAnsi="Arial" w:cs="Arial"/>
          <w:b/>
          <w:bCs/>
          <w:sz w:val="32"/>
          <w:szCs w:val="32"/>
        </w:rPr>
        <w:t>”</w:t>
      </w:r>
    </w:p>
    <w:p w:rsidR="003328FA" w:rsidRDefault="003328FA">
      <w:pPr>
        <w:jc w:val="center"/>
        <w:rPr>
          <w:sz w:val="16"/>
          <w:szCs w:val="16"/>
        </w:rPr>
      </w:pPr>
    </w:p>
    <w:p w:rsidR="009C05C7" w:rsidRDefault="009C05C7">
      <w:pPr>
        <w:jc w:val="center"/>
      </w:pPr>
    </w:p>
    <w:p w:rsidR="009C05C7" w:rsidRDefault="009C05C7">
      <w:pPr>
        <w:jc w:val="center"/>
      </w:pPr>
    </w:p>
    <w:p w:rsidR="006F4A94" w:rsidRDefault="006F4A94">
      <w:pPr>
        <w:jc w:val="center"/>
      </w:pPr>
    </w:p>
    <w:p w:rsidR="003328FA" w:rsidRDefault="00175998">
      <w:pPr>
        <w:jc w:val="center"/>
        <w:rPr>
          <w:b/>
          <w:color w:val="FF9900"/>
        </w:rPr>
      </w:pPr>
      <w:r>
        <w:t xml:space="preserve">Nr postępowania: </w:t>
      </w:r>
      <w:r w:rsidR="00A417A4">
        <w:t>Rb.6</w:t>
      </w:r>
      <w:r w:rsidR="00770281">
        <w:rPr>
          <w:szCs w:val="20"/>
        </w:rPr>
        <w:t>/2024</w:t>
      </w: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137326" w:rsidRDefault="00137326">
      <w:pPr>
        <w:spacing w:before="240" w:after="240"/>
      </w:pPr>
    </w:p>
    <w:p w:rsidR="004A5D41" w:rsidRDefault="004A5D41">
      <w:pPr>
        <w:spacing w:before="240" w:after="240"/>
      </w:pPr>
    </w:p>
    <w:p w:rsidR="006F4A94" w:rsidRDefault="006F4A94">
      <w:pPr>
        <w:spacing w:before="240" w:after="240"/>
      </w:pPr>
    </w:p>
    <w:p w:rsidR="00AD59C5" w:rsidRDefault="00AD59C5">
      <w:pPr>
        <w:spacing w:before="240" w:after="240"/>
      </w:pPr>
    </w:p>
    <w:p w:rsidR="00EB5E3D" w:rsidRDefault="00EB5E3D">
      <w:pPr>
        <w:spacing w:before="240" w:after="240"/>
      </w:pPr>
    </w:p>
    <w:p w:rsidR="003328FA" w:rsidRPr="00CF1D1E" w:rsidRDefault="00175998">
      <w:pPr>
        <w:pStyle w:val="Nagwek2"/>
        <w:rPr>
          <w:b/>
          <w:sz w:val="22"/>
        </w:rPr>
      </w:pPr>
      <w:bookmarkStart w:id="0" w:name="_Toc67569121"/>
      <w:r w:rsidRPr="00CF1D1E">
        <w:rPr>
          <w:b/>
          <w:sz w:val="22"/>
        </w:rPr>
        <w:lastRenderedPageBreak/>
        <w:t>I. Nazwa oraz adres Zamawiającego</w:t>
      </w:r>
      <w:bookmarkEnd w:id="0"/>
    </w:p>
    <w:p w:rsidR="00EC4991" w:rsidRPr="002A4CA4" w:rsidRDefault="00EC4991" w:rsidP="00896926">
      <w:pPr>
        <w:jc w:val="both"/>
      </w:pPr>
      <w:r w:rsidRPr="002A4CA4">
        <w:t>Areszt Śledczy w Poznaniu, ul. Młyńska1, 61-729 Poznań</w:t>
      </w:r>
    </w:p>
    <w:p w:rsidR="00EC4991" w:rsidRPr="002A4CA4" w:rsidRDefault="00EC4991" w:rsidP="00896926">
      <w:pPr>
        <w:jc w:val="both"/>
      </w:pPr>
      <w:r w:rsidRPr="002A4CA4">
        <w:t>tel. 061 8568-250, fax. 061 8568-252</w:t>
      </w:r>
    </w:p>
    <w:p w:rsidR="00EC4991" w:rsidRPr="002A4CA4" w:rsidRDefault="00EC4991" w:rsidP="00896926">
      <w:pPr>
        <w:jc w:val="both"/>
      </w:pPr>
      <w:r w:rsidRPr="002A4CA4">
        <w:t>http://sw.gov.pl,  e-mail: as_poznan@sw.gov.pl</w:t>
      </w:r>
    </w:p>
    <w:p w:rsidR="00EC4991" w:rsidRPr="002A4CA4" w:rsidRDefault="00EC4991" w:rsidP="00896926">
      <w:pPr>
        <w:jc w:val="both"/>
      </w:pPr>
      <w:r w:rsidRPr="002A4CA4">
        <w:t>NI</w:t>
      </w:r>
      <w:r w:rsidR="00413CBA">
        <w:t>P 778-10-38-603 REGON 000590415</w:t>
      </w:r>
    </w:p>
    <w:p w:rsidR="00EC4991" w:rsidRPr="002A4CA4" w:rsidRDefault="00B47FEC" w:rsidP="00896926">
      <w:pPr>
        <w:jc w:val="both"/>
      </w:pPr>
      <w:r>
        <w:t>Adres strony internetowej prowadzonego postępowania</w:t>
      </w:r>
      <w:r w:rsidR="00EC4991" w:rsidRPr="002A4CA4">
        <w:t xml:space="preserve">: </w:t>
      </w:r>
    </w:p>
    <w:p w:rsidR="00EC4991" w:rsidRDefault="00E73A6C" w:rsidP="00896926">
      <w:pPr>
        <w:jc w:val="both"/>
        <w:rPr>
          <w:rStyle w:val="Hipercze"/>
        </w:rPr>
      </w:pPr>
      <w:hyperlink r:id="rId9" w:history="1">
        <w:r w:rsidR="00EC4991" w:rsidRPr="005E2AFE">
          <w:rPr>
            <w:rStyle w:val="Hipercze"/>
          </w:rPr>
          <w:t>https://platformazakupowa.pl/pn/as_poznan</w:t>
        </w:r>
      </w:hyperlink>
    </w:p>
    <w:p w:rsidR="001136FD" w:rsidRPr="001136FD" w:rsidRDefault="001136FD" w:rsidP="00896926">
      <w:pPr>
        <w:jc w:val="both"/>
        <w:rPr>
          <w:b/>
        </w:rPr>
      </w:pPr>
      <w:r w:rsidRPr="001136FD">
        <w:t>Adres strony internetowej, na której udostępniane będą zmiany i wyjaśnienia treści SWZ oraz inne dokumenty zamówienia bezpośrednio związane z postępowaniem o udzielenie zamówienia:</w:t>
      </w:r>
      <w:r w:rsidRPr="001136FD">
        <w:rPr>
          <w:b/>
        </w:rPr>
        <w:t xml:space="preserve"> </w:t>
      </w:r>
      <w:hyperlink r:id="rId10" w:history="1">
        <w:r w:rsidRPr="001136FD">
          <w:rPr>
            <w:rStyle w:val="Hipercze"/>
            <w:b/>
            <w:u w:val="none"/>
          </w:rPr>
          <w:t>https://platformazakupowa.pl/pn/as_poznan</w:t>
        </w:r>
      </w:hyperlink>
    </w:p>
    <w:p w:rsidR="003328FA" w:rsidRPr="00EC4991" w:rsidRDefault="00175998" w:rsidP="00394672">
      <w:pPr>
        <w:pStyle w:val="Nagwek2"/>
        <w:spacing w:before="120" w:after="0"/>
        <w:rPr>
          <w:b/>
          <w:sz w:val="22"/>
        </w:rPr>
      </w:pPr>
      <w:bookmarkStart w:id="1" w:name="_Toc67569122"/>
      <w:r w:rsidRPr="00EC4991">
        <w:rPr>
          <w:b/>
          <w:sz w:val="22"/>
        </w:rPr>
        <w:t>II. Ochrona danych osobowych</w:t>
      </w:r>
      <w:bookmarkEnd w:id="1"/>
    </w:p>
    <w:p w:rsidR="003328FA" w:rsidRPr="00773676" w:rsidRDefault="00175998" w:rsidP="00394672">
      <w:pPr>
        <w:numPr>
          <w:ilvl w:val="0"/>
          <w:numId w:val="19"/>
        </w:numPr>
        <w:ind w:left="284" w:hanging="284"/>
        <w:jc w:val="both"/>
      </w:pPr>
      <w:r w:rsidRPr="00773676">
        <w:t xml:space="preserve">Zgodnie z art. 13 ust. 1 i 2 rozporządzenia Parlamentu Europejskiego i Rady (UE) 2016/679 z dnia 27 kwietnia 2016 r. w sprawie ochrony osób fizycznych w związku </w:t>
      </w:r>
      <w:r w:rsidR="00C56E45">
        <w:br/>
      </w:r>
      <w:r w:rsidRPr="00773676">
        <w:t xml:space="preserve">z przetwarzaniem danych osobowych i w sprawie swobodnego przepływu takich danych oraz uchylenia dyrektywy 95/46/WE (ogólne rozporządzenie o danych) (Dz. U. UE L119 </w:t>
      </w:r>
      <w:r w:rsidR="00C56E45">
        <w:br/>
      </w:r>
      <w:r w:rsidRPr="00773676">
        <w:t>z dnia 4 maja 2016 r., str. 1; zwanym dalej „RODO”) informujemy, że:</w:t>
      </w:r>
    </w:p>
    <w:p w:rsidR="003328FA" w:rsidRPr="00773676" w:rsidRDefault="00175998" w:rsidP="00394672">
      <w:pPr>
        <w:numPr>
          <w:ilvl w:val="0"/>
          <w:numId w:val="8"/>
        </w:numPr>
        <w:ind w:left="284" w:hanging="401"/>
        <w:jc w:val="both"/>
      </w:pPr>
      <w:r w:rsidRPr="00773676">
        <w:t>administratorem Pani/Pana danych osobowych jest</w:t>
      </w:r>
      <w:r w:rsidR="007D4805">
        <w:rPr>
          <w:b/>
          <w:color w:val="FF9900"/>
        </w:rPr>
        <w:t xml:space="preserve"> </w:t>
      </w:r>
      <w:r w:rsidR="007D4805" w:rsidRPr="007D4805">
        <w:t>Areszt Śledczy w Poznaniu</w:t>
      </w:r>
      <w:r w:rsidRPr="007D4805">
        <w:t>.</w:t>
      </w:r>
    </w:p>
    <w:p w:rsidR="003328FA" w:rsidRPr="00773676" w:rsidRDefault="00175998" w:rsidP="00394672">
      <w:pPr>
        <w:numPr>
          <w:ilvl w:val="0"/>
          <w:numId w:val="8"/>
        </w:numPr>
        <w:ind w:left="284"/>
        <w:jc w:val="both"/>
      </w:pPr>
      <w:r w:rsidRPr="00773676">
        <w:t xml:space="preserve">administrator wyznaczył Inspektora Danych Osobowych, z którym można się </w:t>
      </w:r>
      <w:r w:rsidR="00367C52">
        <w:t>kontaktować pod adresem e-mail:</w:t>
      </w:r>
      <w:r w:rsidR="00E70973" w:rsidRPr="00E70973">
        <w:t xml:space="preserve"> </w:t>
      </w:r>
      <w:hyperlink r:id="rId11" w:history="1">
        <w:r w:rsidR="00E70973" w:rsidRPr="00E70973">
          <w:rPr>
            <w:color w:val="0000FF"/>
            <w:u w:val="single"/>
          </w:rPr>
          <w:t>iod_as_poznan@sw.gov.pl</w:t>
        </w:r>
      </w:hyperlink>
      <w:r w:rsidR="00367C52" w:rsidRPr="00367C52">
        <w:t>;</w:t>
      </w:r>
    </w:p>
    <w:p w:rsidR="003328FA" w:rsidRPr="00773676" w:rsidRDefault="00175998" w:rsidP="00394672">
      <w:pPr>
        <w:numPr>
          <w:ilvl w:val="0"/>
          <w:numId w:val="8"/>
        </w:numPr>
        <w:ind w:left="284" w:hanging="401"/>
        <w:jc w:val="both"/>
      </w:pPr>
      <w:r w:rsidRPr="00773676">
        <w:t>Pani/Pana dane osobowe przetwarzane będą na podstawie art. 6 ust. 1 lit. c RODO w celu związanym z przedmiotowym postępowaniem o udzielenie zamówienia publicznego, prowadzonym w trybie</w:t>
      </w:r>
      <w:r w:rsidR="009754A5">
        <w:t xml:space="preserve"> podstawowym</w:t>
      </w:r>
      <w:r w:rsidRPr="00773676">
        <w:t>.</w:t>
      </w:r>
    </w:p>
    <w:p w:rsidR="003328FA" w:rsidRPr="00773676" w:rsidRDefault="00175998" w:rsidP="00394672">
      <w:pPr>
        <w:numPr>
          <w:ilvl w:val="0"/>
          <w:numId w:val="8"/>
        </w:numPr>
        <w:ind w:left="284" w:hanging="401"/>
        <w:jc w:val="both"/>
      </w:pPr>
      <w:r w:rsidRPr="00773676">
        <w:t>odbiorcami Pani/Pana danych osobowych będą osoby lub podmioty, którym udostępniona zostanie dokumentacja postępowania w oparciu o art. 74 ustawy PZP</w:t>
      </w:r>
    </w:p>
    <w:p w:rsidR="003328FA" w:rsidRPr="00773676" w:rsidRDefault="00175998" w:rsidP="00394672">
      <w:pPr>
        <w:numPr>
          <w:ilvl w:val="0"/>
          <w:numId w:val="8"/>
        </w:numPr>
        <w:ind w:left="284" w:hanging="401"/>
        <w:jc w:val="both"/>
      </w:pPr>
      <w:r w:rsidRPr="00773676">
        <w:t>Pani/Pana dane osobowe będą przechowywane, zgodnie z art. 78 ust. 1 PZP przez okres 4 lat od dnia zakończenia postępowania o udzielenie zamówienia, a jeżeli czas trwania umowy przekracza 4 lata, okres przechowywania obejmuje cały czas trwania umowy;</w:t>
      </w:r>
    </w:p>
    <w:p w:rsidR="003328FA" w:rsidRPr="00773676" w:rsidRDefault="00175998" w:rsidP="00394672">
      <w:pPr>
        <w:numPr>
          <w:ilvl w:val="0"/>
          <w:numId w:val="8"/>
        </w:numPr>
        <w:ind w:left="284" w:hanging="401"/>
        <w:jc w:val="both"/>
      </w:pPr>
      <w:r w:rsidRPr="00773676">
        <w:t>obowiązek podania przez Panią/Pana danych osobowych bezpośrednio Pani/Pana dotyczących jest wymogiem ustawowym określonym w przepisach ustawy PZP, związanym z udziałem w postępowaniu o udzielenie zamówienia publicznego.</w:t>
      </w:r>
    </w:p>
    <w:p w:rsidR="003328FA" w:rsidRPr="00773676" w:rsidRDefault="00175998" w:rsidP="00394672">
      <w:pPr>
        <w:numPr>
          <w:ilvl w:val="0"/>
          <w:numId w:val="8"/>
        </w:numPr>
        <w:ind w:left="284" w:hanging="401"/>
        <w:jc w:val="both"/>
      </w:pPr>
      <w:r w:rsidRPr="00773676">
        <w:t>w odniesieniu do Pani/Pana danych osobowych decyzje nie będą podejmowane w sposób zautomatyzowany, stosownie do art. 22 RODO.</w:t>
      </w:r>
    </w:p>
    <w:p w:rsidR="003328FA" w:rsidRPr="00773676" w:rsidRDefault="00175998" w:rsidP="00394672">
      <w:pPr>
        <w:numPr>
          <w:ilvl w:val="0"/>
          <w:numId w:val="8"/>
        </w:numPr>
        <w:ind w:left="284" w:hanging="401"/>
        <w:jc w:val="both"/>
      </w:pPr>
      <w:r w:rsidRPr="00773676">
        <w:t>posiada Pani/Pan:</w:t>
      </w:r>
    </w:p>
    <w:p w:rsidR="003328FA" w:rsidRPr="00773676" w:rsidRDefault="00175998" w:rsidP="00394672">
      <w:pPr>
        <w:numPr>
          <w:ilvl w:val="0"/>
          <w:numId w:val="9"/>
        </w:numPr>
        <w:ind w:left="284" w:hanging="462"/>
        <w:jc w:val="both"/>
      </w:pPr>
      <w:r w:rsidRPr="00773676">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328FA" w:rsidRPr="00773676" w:rsidRDefault="00175998" w:rsidP="00394672">
      <w:pPr>
        <w:numPr>
          <w:ilvl w:val="0"/>
          <w:numId w:val="9"/>
        </w:numPr>
        <w:ind w:left="284" w:hanging="462"/>
        <w:jc w:val="both"/>
      </w:pPr>
      <w:r w:rsidRPr="00773676">
        <w:t>na podstawie art. 16 RODO prawo do sprostowania Pani/Pana danych osobowych (</w:t>
      </w:r>
      <w:r w:rsidRPr="00773676">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73676">
        <w:t>);</w:t>
      </w:r>
    </w:p>
    <w:p w:rsidR="003328FA" w:rsidRPr="00773676" w:rsidRDefault="00175998" w:rsidP="00394672">
      <w:pPr>
        <w:numPr>
          <w:ilvl w:val="0"/>
          <w:numId w:val="9"/>
        </w:numPr>
        <w:ind w:left="284" w:hanging="462"/>
        <w:jc w:val="both"/>
      </w:pPr>
      <w:r w:rsidRPr="00773676">
        <w:t xml:space="preserve">na podstawie art. 18 RODO prawo żądania od administratora ograniczenia przetwarzania danych osobowych z zastrzeżeniem okresu trwania postępowania o udzielenie </w:t>
      </w:r>
      <w:r w:rsidRPr="00773676">
        <w:lastRenderedPageBreak/>
        <w:t>zamówienia publicznego lub konkursu oraz przypadków, o których mowa w art. 18 ust. 2 RODO (</w:t>
      </w:r>
      <w:r w:rsidRPr="00773676">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3676">
        <w:t>);</w:t>
      </w:r>
    </w:p>
    <w:p w:rsidR="003328FA" w:rsidRPr="00773676" w:rsidRDefault="00175998" w:rsidP="00394672">
      <w:pPr>
        <w:numPr>
          <w:ilvl w:val="0"/>
          <w:numId w:val="9"/>
        </w:numPr>
        <w:ind w:left="284" w:hanging="462"/>
        <w:jc w:val="both"/>
      </w:pPr>
      <w:r w:rsidRPr="00773676">
        <w:t xml:space="preserve">prawo do wniesienia skargi do Prezesa Urzędu Ochrony Danych Osobowych, gdy uzna Pani/Pan, że przetwarzanie danych osobowych Pani/Pana dotyczących narusza przepisy RODO; </w:t>
      </w:r>
      <w:r w:rsidRPr="00773676">
        <w:rPr>
          <w:i/>
        </w:rPr>
        <w:t xml:space="preserve"> </w:t>
      </w:r>
    </w:p>
    <w:p w:rsidR="003328FA" w:rsidRPr="00773676" w:rsidRDefault="00175998" w:rsidP="00394672">
      <w:pPr>
        <w:numPr>
          <w:ilvl w:val="0"/>
          <w:numId w:val="8"/>
        </w:numPr>
        <w:ind w:left="284" w:hanging="401"/>
        <w:jc w:val="both"/>
      </w:pPr>
      <w:r w:rsidRPr="00773676">
        <w:t>nie przysługuje Pani/Panu:</w:t>
      </w:r>
    </w:p>
    <w:p w:rsidR="003328FA" w:rsidRPr="00773676" w:rsidRDefault="00175998" w:rsidP="00394672">
      <w:pPr>
        <w:numPr>
          <w:ilvl w:val="0"/>
          <w:numId w:val="22"/>
        </w:numPr>
        <w:ind w:left="284" w:hanging="392"/>
        <w:jc w:val="both"/>
      </w:pPr>
      <w:r w:rsidRPr="00773676">
        <w:t>w związku z art. 17 ust. 3 lit. b, d lub e RODO prawo do usunięcia danych osobowych;</w:t>
      </w:r>
    </w:p>
    <w:p w:rsidR="003328FA" w:rsidRPr="00773676" w:rsidRDefault="00175998" w:rsidP="00394672">
      <w:pPr>
        <w:numPr>
          <w:ilvl w:val="0"/>
          <w:numId w:val="22"/>
        </w:numPr>
        <w:ind w:left="284" w:hanging="392"/>
        <w:jc w:val="both"/>
      </w:pPr>
      <w:r w:rsidRPr="00773676">
        <w:t>prawo do przenoszenia danych osobowych, o którym mowa w art. 20 RODO;</w:t>
      </w:r>
    </w:p>
    <w:p w:rsidR="003328FA" w:rsidRPr="00773676" w:rsidRDefault="00175998" w:rsidP="00394672">
      <w:pPr>
        <w:numPr>
          <w:ilvl w:val="0"/>
          <w:numId w:val="22"/>
        </w:numPr>
        <w:ind w:left="284" w:hanging="392"/>
        <w:jc w:val="both"/>
      </w:pPr>
      <w:r w:rsidRPr="00773676">
        <w:t xml:space="preserve">na podstawie art. 21 RODO prawo sprzeciwu, wobec przetwarzania danych osobowych, gdyż podstawą prawną przetwarzania Pani/Pana danych osobowych jest art. 6 ust. 1 lit. c RODO; </w:t>
      </w:r>
    </w:p>
    <w:p w:rsidR="003328FA" w:rsidRPr="00773676" w:rsidRDefault="00175998" w:rsidP="00394672">
      <w:pPr>
        <w:numPr>
          <w:ilvl w:val="0"/>
          <w:numId w:val="8"/>
        </w:numPr>
        <w:ind w:left="284" w:hanging="401"/>
        <w:jc w:val="both"/>
      </w:pPr>
      <w:r w:rsidRPr="00773676">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28FA" w:rsidRPr="00773676" w:rsidRDefault="00175998">
      <w:pPr>
        <w:pStyle w:val="Nagwek2"/>
        <w:spacing w:before="240" w:after="240"/>
        <w:rPr>
          <w:b/>
          <w:sz w:val="22"/>
        </w:rPr>
      </w:pPr>
      <w:bookmarkStart w:id="2" w:name="_Toc67569123"/>
      <w:r w:rsidRPr="00773676">
        <w:rPr>
          <w:b/>
          <w:sz w:val="22"/>
        </w:rPr>
        <w:t>III. Tryb udzielania zamówienia</w:t>
      </w:r>
      <w:bookmarkEnd w:id="2"/>
    </w:p>
    <w:p w:rsidR="003328FA" w:rsidRPr="00773676" w:rsidRDefault="00175998" w:rsidP="006A6A5B">
      <w:pPr>
        <w:numPr>
          <w:ilvl w:val="0"/>
          <w:numId w:val="23"/>
        </w:numPr>
        <w:ind w:left="426"/>
        <w:jc w:val="both"/>
      </w:pPr>
      <w:r w:rsidRPr="00773676">
        <w:t xml:space="preserve">Niniejsze postępowanie prowadzone jest w trybie podstawowym o jakim stanowi art. 275 pkt 1 PZP oraz niniejszej Specyfikacji Warunków Zamówienia, zwaną dalej „SWZ”. </w:t>
      </w:r>
    </w:p>
    <w:p w:rsidR="003328FA" w:rsidRPr="00773676" w:rsidRDefault="00175998" w:rsidP="006A6A5B">
      <w:pPr>
        <w:numPr>
          <w:ilvl w:val="0"/>
          <w:numId w:val="23"/>
        </w:numPr>
        <w:ind w:left="426"/>
        <w:jc w:val="both"/>
      </w:pPr>
      <w:r w:rsidRPr="00773676">
        <w:t xml:space="preserve">Zamawiający nie przewiduje prowadzenia negocjacji. </w:t>
      </w:r>
    </w:p>
    <w:p w:rsidR="003328FA" w:rsidRPr="000F5350" w:rsidRDefault="00175998" w:rsidP="006A6A5B">
      <w:pPr>
        <w:numPr>
          <w:ilvl w:val="0"/>
          <w:numId w:val="23"/>
        </w:numPr>
        <w:ind w:left="426"/>
        <w:jc w:val="both"/>
      </w:pPr>
      <w:r w:rsidRPr="00773676">
        <w:t xml:space="preserve">Szacunkowa wartość przedmiotowego zamówienia nie przekracza progów unijnych </w:t>
      </w:r>
      <w:r w:rsidR="00C56E45">
        <w:br/>
      </w:r>
      <w:r w:rsidRPr="00773676">
        <w:t xml:space="preserve">o </w:t>
      </w:r>
      <w:r w:rsidRPr="000F5350">
        <w:t xml:space="preserve">jakich mowa w art. 3 ustawy PZP.  </w:t>
      </w:r>
    </w:p>
    <w:p w:rsidR="003328FA" w:rsidRPr="00773676" w:rsidRDefault="00175998" w:rsidP="006A6A5B">
      <w:pPr>
        <w:numPr>
          <w:ilvl w:val="0"/>
          <w:numId w:val="23"/>
        </w:numPr>
        <w:ind w:left="426"/>
        <w:jc w:val="both"/>
      </w:pPr>
      <w:r w:rsidRPr="00773676">
        <w:t>Zamawiający nie przewiduje aukcji elektronicznej.</w:t>
      </w:r>
    </w:p>
    <w:p w:rsidR="003328FA" w:rsidRPr="00773676" w:rsidRDefault="00175998" w:rsidP="006A6A5B">
      <w:pPr>
        <w:numPr>
          <w:ilvl w:val="0"/>
          <w:numId w:val="23"/>
        </w:numPr>
        <w:ind w:left="426"/>
        <w:jc w:val="both"/>
      </w:pPr>
      <w:r w:rsidRPr="00773676">
        <w:t>Zamawiający nie przewiduje złożenia oferty w postaci katalogów elektronicznych.</w:t>
      </w:r>
    </w:p>
    <w:p w:rsidR="00D02E78" w:rsidRDefault="00175998" w:rsidP="00D02E78">
      <w:pPr>
        <w:numPr>
          <w:ilvl w:val="0"/>
          <w:numId w:val="23"/>
        </w:numPr>
        <w:ind w:left="426"/>
        <w:jc w:val="both"/>
      </w:pPr>
      <w:r w:rsidRPr="00773676">
        <w:t>Zamawiający nie prowadzi postępowania w celu zawarcia umowy ramowej.</w:t>
      </w:r>
    </w:p>
    <w:p w:rsidR="003328FA" w:rsidRPr="00A74DD9" w:rsidRDefault="00175998">
      <w:pPr>
        <w:pStyle w:val="Nagwek2"/>
        <w:spacing w:before="240" w:after="240"/>
        <w:rPr>
          <w:b/>
          <w:sz w:val="22"/>
        </w:rPr>
      </w:pPr>
      <w:bookmarkStart w:id="3" w:name="_Toc67569124"/>
      <w:r w:rsidRPr="00A74DD9">
        <w:rPr>
          <w:b/>
          <w:sz w:val="22"/>
        </w:rPr>
        <w:t>IV. Opis przedmiotu zamówienia</w:t>
      </w:r>
      <w:bookmarkEnd w:id="3"/>
    </w:p>
    <w:p w:rsidR="00A74DD9" w:rsidRPr="00A74DD9" w:rsidRDefault="000A6B4F" w:rsidP="00027A47">
      <w:pPr>
        <w:numPr>
          <w:ilvl w:val="0"/>
          <w:numId w:val="1"/>
        </w:numPr>
        <w:jc w:val="both"/>
      </w:pPr>
      <w:r>
        <w:t>Przedmiotem zamówienia jest</w:t>
      </w:r>
      <w:r w:rsidR="00027A47" w:rsidRPr="00027A47">
        <w:t xml:space="preserve"> </w:t>
      </w:r>
      <w:r w:rsidR="00027A47" w:rsidRPr="00C936D8">
        <w:rPr>
          <w:b/>
        </w:rPr>
        <w:t>prz</w:t>
      </w:r>
      <w:r w:rsidR="007157F4">
        <w:rPr>
          <w:b/>
        </w:rPr>
        <w:t xml:space="preserve">ebudowa kompleksu A5 w budynku </w:t>
      </w:r>
      <w:r w:rsidR="00027A47" w:rsidRPr="00C936D8">
        <w:rPr>
          <w:b/>
        </w:rPr>
        <w:t>penitencjarnym A na terenie Aresztu Śledczego w Poznaniu</w:t>
      </w:r>
      <w:r w:rsidR="00081078" w:rsidRPr="00C936D8">
        <w:rPr>
          <w:b/>
        </w:rPr>
        <w:t>.</w:t>
      </w:r>
    </w:p>
    <w:p w:rsidR="00A05205" w:rsidRPr="00A05205" w:rsidRDefault="00F00E24" w:rsidP="00A05205">
      <w:pPr>
        <w:numPr>
          <w:ilvl w:val="0"/>
          <w:numId w:val="1"/>
        </w:numPr>
        <w:ind w:hangingChars="206"/>
        <w:jc w:val="both"/>
        <w:rPr>
          <w:bCs/>
          <w:lang w:val="pl-PL"/>
        </w:rPr>
      </w:pPr>
      <w:r>
        <w:t>Wspólny Słownik Zamówień CPV:</w:t>
      </w:r>
      <w:r w:rsidR="00A74DD9" w:rsidRPr="00545B5D">
        <w:rPr>
          <w:bCs/>
        </w:rPr>
        <w:t xml:space="preserve">   </w:t>
      </w:r>
    </w:p>
    <w:p w:rsidR="00A05205" w:rsidRPr="00A05205" w:rsidRDefault="00A05205" w:rsidP="00A05205">
      <w:pPr>
        <w:ind w:left="453"/>
        <w:jc w:val="both"/>
        <w:rPr>
          <w:bCs/>
          <w:lang w:val="pl-PL"/>
        </w:rPr>
      </w:pPr>
      <w:r w:rsidRPr="00A05205">
        <w:rPr>
          <w:bCs/>
          <w:lang w:val="pl-PL"/>
        </w:rPr>
        <w:t>45216113-9 – roboty budowlane w zakresie budynków więziennych</w:t>
      </w:r>
    </w:p>
    <w:p w:rsidR="009F55AE" w:rsidRDefault="00A05205" w:rsidP="00A05205">
      <w:pPr>
        <w:ind w:left="453"/>
        <w:jc w:val="both"/>
        <w:rPr>
          <w:bCs/>
        </w:rPr>
      </w:pPr>
      <w:r w:rsidRPr="00A05205">
        <w:rPr>
          <w:bCs/>
          <w:lang w:val="pl-PL"/>
        </w:rPr>
        <w:t>45453000-7 – roboty remontowe i renowacyjne</w:t>
      </w:r>
      <w:r w:rsidR="00A74DD9" w:rsidRPr="00545B5D">
        <w:rPr>
          <w:bCs/>
        </w:rPr>
        <w:t xml:space="preserve">   </w:t>
      </w:r>
    </w:p>
    <w:p w:rsidR="00055323" w:rsidRPr="00A05205" w:rsidRDefault="009F55AE" w:rsidP="00A05205">
      <w:pPr>
        <w:ind w:left="453"/>
        <w:jc w:val="both"/>
        <w:rPr>
          <w:bCs/>
          <w:lang w:val="pl-PL"/>
        </w:rPr>
      </w:pPr>
      <w:r>
        <w:rPr>
          <w:bCs/>
        </w:rPr>
        <w:t>51310000-8 – u</w:t>
      </w:r>
      <w:r w:rsidRPr="009F55AE">
        <w:rPr>
          <w:bCs/>
        </w:rPr>
        <w:t>sługi instalowania urządzeń telewizyjnych,</w:t>
      </w:r>
      <w:r w:rsidR="008E04BA">
        <w:rPr>
          <w:bCs/>
        </w:rPr>
        <w:t xml:space="preserve"> radiowych, dźwiękowych i </w:t>
      </w:r>
      <w:r>
        <w:rPr>
          <w:bCs/>
        </w:rPr>
        <w:t>wideo</w:t>
      </w:r>
    </w:p>
    <w:p w:rsidR="00770102" w:rsidRPr="00770102" w:rsidRDefault="00770102" w:rsidP="008433D2">
      <w:pPr>
        <w:pStyle w:val="Akapitzlist"/>
        <w:numPr>
          <w:ilvl w:val="0"/>
          <w:numId w:val="1"/>
        </w:numPr>
        <w:jc w:val="both"/>
        <w:rPr>
          <w:b/>
        </w:rPr>
      </w:pPr>
      <w:r w:rsidRPr="00770102">
        <w:t xml:space="preserve">Zamawiający </w:t>
      </w:r>
      <w:r w:rsidR="00296E44">
        <w:t xml:space="preserve">nie </w:t>
      </w:r>
      <w:r w:rsidRPr="00770102">
        <w:t>dopuszc</w:t>
      </w:r>
      <w:r w:rsidR="00296E44">
        <w:t>za składa</w:t>
      </w:r>
      <w:r w:rsidR="008433D2">
        <w:t xml:space="preserve">nie ofert częściowych. </w:t>
      </w:r>
      <w:r w:rsidR="008433D2" w:rsidRPr="008433D2">
        <w:t>Specyfika zamówienia wymaga wzajemnej koordynacji prac. Podział zamówienia na części stwarza zbyt duże ryzyko i potencjalnie znaczne nakłady czasu pracy związane z wyeliminowaniem błędów koordynacyjnych i niespójności ostatecznego efektu, jakim będzie</w:t>
      </w:r>
      <w:r w:rsidR="008433D2">
        <w:t xml:space="preserve"> przebudowa kompleksu A5 w budynku penitencjarnym A</w:t>
      </w:r>
      <w:r w:rsidR="008433D2" w:rsidRPr="008433D2">
        <w:t xml:space="preserve">. </w:t>
      </w:r>
    </w:p>
    <w:p w:rsidR="00A74DD9" w:rsidRDefault="00A74DD9" w:rsidP="00A74DD9">
      <w:pPr>
        <w:numPr>
          <w:ilvl w:val="0"/>
          <w:numId w:val="1"/>
        </w:numPr>
        <w:ind w:hangingChars="206"/>
        <w:jc w:val="both"/>
      </w:pPr>
      <w:r w:rsidRPr="00A74DD9">
        <w:t>Zamawiający nie dopuszcza składania ofert wariantowych oraz w postaci katalogów elektronicznych.</w:t>
      </w:r>
    </w:p>
    <w:p w:rsidR="004D12EA" w:rsidRPr="008F74A5" w:rsidRDefault="004D12EA" w:rsidP="008F74A5">
      <w:pPr>
        <w:pStyle w:val="Akapitzlist"/>
        <w:numPr>
          <w:ilvl w:val="0"/>
          <w:numId w:val="1"/>
        </w:numPr>
        <w:jc w:val="both"/>
        <w:rPr>
          <w:b/>
          <w:u w:val="single"/>
        </w:rPr>
      </w:pPr>
      <w:r w:rsidRPr="00134499">
        <w:rPr>
          <w:b/>
          <w:u w:val="single"/>
        </w:rPr>
        <w:t xml:space="preserve">Zamawiający wymaga obowiązkowego udziału w wizji lokalnej </w:t>
      </w:r>
      <w:r w:rsidR="00DB4005" w:rsidRPr="00134499">
        <w:rPr>
          <w:b/>
          <w:u w:val="single"/>
        </w:rPr>
        <w:t xml:space="preserve">umożliwiającej </w:t>
      </w:r>
      <w:r w:rsidR="00954A3D" w:rsidRPr="00134499">
        <w:rPr>
          <w:b/>
          <w:u w:val="single"/>
        </w:rPr>
        <w:t>wykonawcom zapoznanie</w:t>
      </w:r>
      <w:r w:rsidR="00DB4005" w:rsidRPr="00134499">
        <w:rPr>
          <w:b/>
          <w:u w:val="single"/>
        </w:rPr>
        <w:t xml:space="preserve"> się z </w:t>
      </w:r>
      <w:r w:rsidR="00954A3D" w:rsidRPr="00134499">
        <w:rPr>
          <w:b/>
          <w:u w:val="single"/>
        </w:rPr>
        <w:t>warunkami realizacji i przedmiotem zamówienia</w:t>
      </w:r>
      <w:r w:rsidR="00DB4005" w:rsidRPr="00134499">
        <w:rPr>
          <w:b/>
          <w:u w:val="single"/>
        </w:rPr>
        <w:t xml:space="preserve">. </w:t>
      </w:r>
      <w:r w:rsidR="00134499" w:rsidRPr="002869A4">
        <w:lastRenderedPageBreak/>
        <w:t>W</w:t>
      </w:r>
      <w:r w:rsidR="008E04BA">
        <w:t> </w:t>
      </w:r>
      <w:r w:rsidR="00134499" w:rsidRPr="002869A4">
        <w:t>celu umówienia wizyty proszę o kontakt telefonicz</w:t>
      </w:r>
      <w:r w:rsidR="004627E9">
        <w:t xml:space="preserve">ny w dni powszednie w godzinach </w:t>
      </w:r>
      <w:r w:rsidR="00134499" w:rsidRPr="002869A4">
        <w:t>8:00 – 14:00 pod numerem telefonu 61 856 83 61.</w:t>
      </w:r>
      <w:r w:rsidR="008F74A5">
        <w:t xml:space="preserve"> </w:t>
      </w:r>
      <w:r w:rsidR="003365CF" w:rsidRPr="003365CF">
        <w:t>Z udziału w wizji lokalnej sporządzony będzie protokół potwierdzający uczestnictwo.</w:t>
      </w:r>
    </w:p>
    <w:p w:rsidR="00A74DD9" w:rsidRPr="00A74DD9" w:rsidRDefault="00A74DD9" w:rsidP="00A74DD9">
      <w:pPr>
        <w:numPr>
          <w:ilvl w:val="0"/>
          <w:numId w:val="1"/>
        </w:numPr>
        <w:ind w:hangingChars="206"/>
        <w:jc w:val="both"/>
      </w:pPr>
      <w:r w:rsidRPr="00A74DD9">
        <w:t>Szczegółowy opis or</w:t>
      </w:r>
      <w:r>
        <w:t>az sposób realizacji zamówienia</w:t>
      </w:r>
      <w:r w:rsidR="00060F3B">
        <w:t xml:space="preserve"> zawier</w:t>
      </w:r>
      <w:r w:rsidR="00C75884">
        <w:t>ają</w:t>
      </w:r>
      <w:r w:rsidR="007611FF">
        <w:t xml:space="preserve"> dokument</w:t>
      </w:r>
      <w:r w:rsidR="00C75884">
        <w:t xml:space="preserve">y stanowiące: dokumentację projektową </w:t>
      </w:r>
      <w:r w:rsidR="00575A6E">
        <w:t>(załącznik nr 1b</w:t>
      </w:r>
      <w:r w:rsidR="00C75884">
        <w:t xml:space="preserve"> do SWZ</w:t>
      </w:r>
      <w:r w:rsidR="006C7C11">
        <w:t>)</w:t>
      </w:r>
      <w:r w:rsidR="00C75884">
        <w:t xml:space="preserve"> oraz specyfikacja techniczna odbioru i wykonania robót budowlanych (załącznik nr 1c do SWZ)</w:t>
      </w:r>
      <w:r w:rsidR="00886601">
        <w:t>.</w:t>
      </w:r>
    </w:p>
    <w:p w:rsidR="005829B0" w:rsidRPr="00B94477" w:rsidRDefault="00930517" w:rsidP="005829B0">
      <w:pPr>
        <w:pStyle w:val="Akapitzlist"/>
        <w:numPr>
          <w:ilvl w:val="0"/>
          <w:numId w:val="1"/>
        </w:numPr>
        <w:jc w:val="both"/>
        <w:rPr>
          <w:rFonts w:eastAsia="Lucida Sans Unicode"/>
          <w:color w:val="000000"/>
          <w:kern w:val="3"/>
          <w:lang w:val="pl-PL" w:eastAsia="zh-CN"/>
        </w:rPr>
      </w:pPr>
      <w:bookmarkStart w:id="4" w:name="_Toc67569125"/>
      <w:r w:rsidRPr="00B94477">
        <w:rPr>
          <w:rFonts w:eastAsia="Lucida Sans Unicode"/>
          <w:color w:val="000000"/>
          <w:kern w:val="3"/>
          <w:lang w:val="pl-PL" w:eastAsia="zh-CN"/>
        </w:rPr>
        <w:t>Charakter przedmiotu zamówienia nie wymaga określenia warunków służących zapewnieniu dostępności dla osób ze szczególnymi potrzebami, o czym mowa w ustawie z dnia 19 lipca 2019 r. o zapewnieniu dostępu osobom ze szczególnymi potrzebami.</w:t>
      </w:r>
    </w:p>
    <w:p w:rsidR="009750C1" w:rsidRPr="00ED5866" w:rsidRDefault="00F463CB" w:rsidP="00ED5866">
      <w:pPr>
        <w:pStyle w:val="Akapitzlist"/>
        <w:numPr>
          <w:ilvl w:val="0"/>
          <w:numId w:val="1"/>
        </w:numPr>
        <w:jc w:val="both"/>
        <w:rPr>
          <w:rFonts w:eastAsia="Lucida Sans Unicode"/>
          <w:color w:val="000000"/>
          <w:kern w:val="3"/>
          <w:lang w:val="pl-PL" w:eastAsia="zh-CN"/>
        </w:rPr>
      </w:pPr>
      <w:r w:rsidRPr="005829B0">
        <w:rPr>
          <w:rFonts w:eastAsia="Lucida Sans Unicode"/>
          <w:color w:val="000000"/>
          <w:kern w:val="3"/>
          <w:lang w:val="pl-PL" w:eastAsia="zh-CN"/>
        </w:rPr>
        <w:t xml:space="preserve">Wymagania w zakresie zatrudnienia na podstawie stosunku pracy w okolicznościach, o których mowa w art. 95 </w:t>
      </w:r>
      <w:r w:rsidR="00C3193F">
        <w:rPr>
          <w:rFonts w:eastAsia="Lucida Sans Unicode"/>
          <w:color w:val="000000"/>
          <w:kern w:val="3"/>
          <w:lang w:val="pl-PL" w:eastAsia="zh-CN"/>
        </w:rPr>
        <w:t>PZP</w:t>
      </w:r>
      <w:r w:rsidRPr="005829B0">
        <w:rPr>
          <w:rFonts w:eastAsia="Lucida Sans Unicode"/>
          <w:color w:val="000000"/>
          <w:kern w:val="3"/>
          <w:lang w:val="pl-PL" w:eastAsia="zh-CN"/>
        </w:rPr>
        <w:t>:</w:t>
      </w:r>
      <w:r w:rsidR="00ED5866">
        <w:rPr>
          <w:rFonts w:eastAsia="Lucida Sans Unicode"/>
          <w:color w:val="000000"/>
          <w:kern w:val="3"/>
          <w:lang w:val="pl-PL" w:eastAsia="zh-CN"/>
        </w:rPr>
        <w:t xml:space="preserve"> </w:t>
      </w:r>
      <w:r w:rsidRPr="00ED5866">
        <w:rPr>
          <w:rFonts w:eastAsia="Lucida Sans Unicode"/>
          <w:color w:val="000000"/>
          <w:kern w:val="3"/>
          <w:lang w:val="pl-PL" w:eastAsia="zh-CN"/>
        </w:rPr>
        <w:t>Zamawiający wymaga zatrudnienia przez Wykonawcę lub podwykonawcę na podstawie stosunku pracy osób wykonujących następujące czynności w</w:t>
      </w:r>
      <w:r w:rsidR="00FE1F52" w:rsidRPr="00ED5866">
        <w:rPr>
          <w:rFonts w:eastAsia="Lucida Sans Unicode"/>
          <w:color w:val="000000"/>
          <w:kern w:val="3"/>
          <w:lang w:val="pl-PL" w:eastAsia="zh-CN"/>
        </w:rPr>
        <w:t xml:space="preserve"> zakresie realizacji zamówienia: </w:t>
      </w:r>
      <w:r w:rsidR="00FE1F52" w:rsidRPr="00B94477">
        <w:rPr>
          <w:rFonts w:eastAsia="Lucida Sans Unicode"/>
          <w:color w:val="000000"/>
          <w:kern w:val="3"/>
          <w:lang w:val="pl-PL" w:eastAsia="zh-CN"/>
        </w:rPr>
        <w:t>prac ogólnobudowlanych</w:t>
      </w:r>
      <w:r w:rsidR="00A60164">
        <w:rPr>
          <w:rFonts w:eastAsia="Lucida Sans Unicode"/>
          <w:color w:val="000000"/>
          <w:kern w:val="3"/>
          <w:lang w:val="pl-PL" w:eastAsia="zh-CN"/>
        </w:rPr>
        <w:t xml:space="preserve"> i prac przy instalacji teletechnicznych </w:t>
      </w:r>
      <w:r w:rsidR="00FE1F52" w:rsidRPr="00B94477">
        <w:rPr>
          <w:rFonts w:eastAsia="Lucida Sans Unicode"/>
          <w:color w:val="000000"/>
          <w:kern w:val="3"/>
          <w:lang w:val="pl-PL" w:eastAsia="zh-CN"/>
        </w:rPr>
        <w:t>związanych z realizacją zamówienia</w:t>
      </w:r>
      <w:r w:rsidR="00B94477">
        <w:rPr>
          <w:rFonts w:eastAsia="Lucida Sans Unicode"/>
          <w:color w:val="000000"/>
          <w:kern w:val="3"/>
          <w:lang w:val="pl-PL" w:eastAsia="zh-CN"/>
        </w:rPr>
        <w:t>.</w:t>
      </w:r>
    </w:p>
    <w:p w:rsidR="00F463CB" w:rsidRPr="009750C1" w:rsidRDefault="00FA49F8" w:rsidP="009750C1">
      <w:pPr>
        <w:pStyle w:val="Akapitzlist"/>
        <w:numPr>
          <w:ilvl w:val="0"/>
          <w:numId w:val="1"/>
        </w:numPr>
        <w:jc w:val="both"/>
        <w:rPr>
          <w:rFonts w:eastAsia="Lucida Sans Unicode"/>
          <w:color w:val="000000"/>
          <w:kern w:val="3"/>
          <w:lang w:val="pl-PL" w:eastAsia="zh-CN"/>
        </w:rPr>
      </w:pPr>
      <w:r w:rsidRPr="009750C1">
        <w:rPr>
          <w:rFonts w:eastAsia="Lucida Sans Unicode"/>
          <w:color w:val="000000"/>
          <w:kern w:val="3"/>
          <w:lang w:val="pl-PL" w:eastAsia="zh-CN"/>
        </w:rPr>
        <w:t>W</w:t>
      </w:r>
      <w:r w:rsidR="00F463CB" w:rsidRPr="009750C1">
        <w:rPr>
          <w:rFonts w:eastAsia="Lucida Sans Unicode"/>
          <w:color w:val="000000"/>
          <w:kern w:val="3"/>
          <w:lang w:val="pl-PL" w:eastAsia="zh-CN"/>
        </w:rPr>
        <w:t xml:space="preserve"> trakcie realizacji zamówienia Zamawiający uprawniony jest do wykonywania czynności kontrolnych wobec Wykonawcy odnośnie do spełniania przez Wykonawcę lub podwykonawcę wymogu zatrudnienia na podstawie stosunku pracy os</w:t>
      </w:r>
      <w:r w:rsidR="005F59E1">
        <w:rPr>
          <w:rFonts w:eastAsia="Lucida Sans Unicode"/>
          <w:color w:val="000000"/>
          <w:kern w:val="3"/>
          <w:lang w:val="pl-PL" w:eastAsia="zh-CN"/>
        </w:rPr>
        <w:t>ób wykonujących wskazane w pkt 8</w:t>
      </w:r>
      <w:r w:rsidR="00F463CB" w:rsidRPr="009750C1">
        <w:rPr>
          <w:rFonts w:eastAsia="Lucida Sans Unicode"/>
          <w:color w:val="000000"/>
          <w:kern w:val="3"/>
          <w:lang w:val="pl-PL" w:eastAsia="zh-CN"/>
        </w:rPr>
        <w:t xml:space="preserve"> czynności. W celu weryfikacji spełniania tych wymagań zamawiający uprawniony jest w szczególności do żądania: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 xml:space="preserve">oświadczenia zatrudnionego pracownika,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 xml:space="preserve">oświadczenia wykonawcy lub podwykonawcy o zatrudnieniu pracownika na podstawie umowy o pracę,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poświadczonej za zgodność z oryginałem ko</w:t>
      </w:r>
      <w:r w:rsidR="00DE2549">
        <w:rPr>
          <w:rFonts w:eastAsia="Lucida Sans Unicode"/>
          <w:color w:val="000000"/>
          <w:kern w:val="3"/>
          <w:lang w:val="pl-PL" w:eastAsia="zh-CN"/>
        </w:rPr>
        <w:t xml:space="preserve">pii umowy o pracę zatrudnionego </w:t>
      </w:r>
      <w:r w:rsidRPr="00EE6300">
        <w:rPr>
          <w:rFonts w:eastAsia="Lucida Sans Unicode"/>
          <w:color w:val="000000"/>
          <w:kern w:val="3"/>
          <w:lang w:val="pl-PL" w:eastAsia="zh-CN"/>
        </w:rPr>
        <w:t xml:space="preserve">pracownika, </w:t>
      </w:r>
    </w:p>
    <w:p w:rsidR="00F463CB" w:rsidRPr="00EE6300" w:rsidRDefault="00EE6300" w:rsidP="00A45641">
      <w:pPr>
        <w:pStyle w:val="Akapitzlist"/>
        <w:numPr>
          <w:ilvl w:val="0"/>
          <w:numId w:val="36"/>
        </w:numPr>
        <w:jc w:val="both"/>
        <w:rPr>
          <w:rFonts w:eastAsia="Lucida Sans Unicode"/>
          <w:color w:val="000000"/>
          <w:kern w:val="3"/>
          <w:lang w:val="pl-PL" w:eastAsia="zh-CN"/>
        </w:rPr>
      </w:pPr>
      <w:r>
        <w:rPr>
          <w:rFonts w:eastAsia="Lucida Sans Unicode"/>
          <w:color w:val="000000"/>
          <w:kern w:val="3"/>
          <w:lang w:val="pl-PL" w:eastAsia="zh-CN"/>
        </w:rPr>
        <w:t xml:space="preserve">innych dokumentów, </w:t>
      </w:r>
      <w:r w:rsidR="00F463CB" w:rsidRPr="00EE6300">
        <w:rPr>
          <w:rFonts w:eastAsia="Lucida Sans Unicode"/>
          <w:color w:val="000000"/>
          <w:kern w:val="3"/>
          <w:lang w:val="pl-PL" w:eastAsia="zh-CN"/>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7F7C17" w:rsidRPr="007F7C17" w:rsidRDefault="00F463CB" w:rsidP="00A45641">
      <w:pPr>
        <w:pStyle w:val="Akapitzlist"/>
        <w:numPr>
          <w:ilvl w:val="0"/>
          <w:numId w:val="35"/>
        </w:numPr>
        <w:jc w:val="both"/>
        <w:rPr>
          <w:rFonts w:eastAsia="Lucida Sans Unicode"/>
          <w:color w:val="000000"/>
          <w:kern w:val="3"/>
          <w:lang w:val="pl-PL" w:eastAsia="zh-CN"/>
        </w:rPr>
      </w:pPr>
      <w:r w:rsidRPr="00F463CB">
        <w:rPr>
          <w:rFonts w:eastAsia="Lucida Sans Unicode"/>
          <w:color w:val="000000"/>
          <w:kern w:val="3"/>
          <w:lang w:val="pl-PL" w:eastAsia="zh-CN"/>
        </w:rPr>
        <w:t>Wykonawca, na każde wezwanie Zamawiającego, w wyznaczonym w tym wezwaniu terminie, przedłoż</w:t>
      </w:r>
      <w:r w:rsidR="005F59E1">
        <w:rPr>
          <w:rFonts w:eastAsia="Lucida Sans Unicode"/>
          <w:color w:val="000000"/>
          <w:kern w:val="3"/>
          <w:lang w:val="pl-PL" w:eastAsia="zh-CN"/>
        </w:rPr>
        <w:t>y Zamawiającemu wskazane w pkt 9</w:t>
      </w:r>
      <w:r w:rsidRPr="00F463CB">
        <w:rPr>
          <w:rFonts w:eastAsia="Lucida Sans Unicode"/>
          <w:color w:val="000000"/>
          <w:kern w:val="3"/>
          <w:lang w:val="pl-PL" w:eastAsia="zh-CN"/>
        </w:rPr>
        <w:t xml:space="preserve"> dowody w celu potwierdzenia spełnienia wymogu zatrudnienia na podstawie stosunku pracy przez Wykonawcę lub podwykonawcę os</w:t>
      </w:r>
      <w:r w:rsidR="00736F74">
        <w:rPr>
          <w:rFonts w:eastAsia="Lucida Sans Unicode"/>
          <w:color w:val="000000"/>
          <w:kern w:val="3"/>
          <w:lang w:val="pl-PL" w:eastAsia="zh-CN"/>
        </w:rPr>
        <w:t>ób wykonujących wskazane w pkt 8</w:t>
      </w:r>
      <w:r w:rsidRPr="00F463CB">
        <w:rPr>
          <w:rFonts w:eastAsia="Lucida Sans Unicode"/>
          <w:color w:val="000000"/>
          <w:kern w:val="3"/>
          <w:lang w:val="pl-PL" w:eastAsia="zh-CN"/>
        </w:rPr>
        <w:t xml:space="preserve"> czynności. Sankcje z tytułu niespełnienia tych wymagań Zamawiający określa w projekcie umowy st</w:t>
      </w:r>
      <w:r w:rsidR="005E0200">
        <w:rPr>
          <w:rFonts w:eastAsia="Lucida Sans Unicode"/>
          <w:color w:val="000000"/>
          <w:kern w:val="3"/>
          <w:lang w:val="pl-PL" w:eastAsia="zh-CN"/>
        </w:rPr>
        <w:t>anowiącym załącznik Nr</w:t>
      </w:r>
      <w:r w:rsidR="00364B2F">
        <w:rPr>
          <w:rFonts w:eastAsia="Lucida Sans Unicode"/>
          <w:color w:val="000000"/>
          <w:kern w:val="3"/>
          <w:lang w:val="pl-PL" w:eastAsia="zh-CN"/>
        </w:rPr>
        <w:t xml:space="preserve"> 2 </w:t>
      </w:r>
      <w:r w:rsidR="00EE6300">
        <w:rPr>
          <w:rFonts w:eastAsia="Lucida Sans Unicode"/>
          <w:color w:val="000000"/>
          <w:kern w:val="3"/>
          <w:lang w:val="pl-PL" w:eastAsia="zh-CN"/>
        </w:rPr>
        <w:t>do SWZ. W</w:t>
      </w:r>
      <w:r w:rsidRPr="00EE6300">
        <w:rPr>
          <w:rFonts w:eastAsia="Lucida Sans Unicode"/>
          <w:color w:val="000000"/>
          <w:kern w:val="3"/>
          <w:lang w:val="pl-PL" w:eastAsia="zh-CN"/>
        </w:rPr>
        <w:t xml:space="preserve"> przypadku uzasadnionych wątpliwości, co do przestrzegania prawa pracy przez Wykonawcę lub podwykonawcę Zamawiający może zwrócić się o przeprowadzenie kontroli przez Państwową Inspekcję Pracy.</w:t>
      </w:r>
    </w:p>
    <w:p w:rsidR="003328FA" w:rsidRPr="00416A31" w:rsidRDefault="000C06D7">
      <w:pPr>
        <w:pStyle w:val="Nagwek2"/>
        <w:rPr>
          <w:b/>
          <w:sz w:val="22"/>
          <w:szCs w:val="22"/>
        </w:rPr>
      </w:pPr>
      <w:r w:rsidRPr="00416A31">
        <w:rPr>
          <w:b/>
          <w:sz w:val="22"/>
          <w:szCs w:val="22"/>
        </w:rPr>
        <w:t>V</w:t>
      </w:r>
      <w:r w:rsidR="00175998" w:rsidRPr="00416A31">
        <w:rPr>
          <w:b/>
          <w:sz w:val="22"/>
          <w:szCs w:val="22"/>
        </w:rPr>
        <w:t>. Termin wykonania zamówienia</w:t>
      </w:r>
      <w:bookmarkEnd w:id="4"/>
    </w:p>
    <w:p w:rsidR="00725B58" w:rsidRDefault="00C46D5B" w:rsidP="00725B58">
      <w:pPr>
        <w:numPr>
          <w:ilvl w:val="0"/>
          <w:numId w:val="11"/>
        </w:numPr>
        <w:ind w:left="425" w:hanging="357"/>
        <w:jc w:val="both"/>
      </w:pPr>
      <w:r w:rsidRPr="00C46D5B">
        <w:t>Zamawiający wymaga, aby zamówienie zos</w:t>
      </w:r>
      <w:r w:rsidR="00CE71A3">
        <w:t xml:space="preserve">tało ostatecznie wykonane </w:t>
      </w:r>
      <w:r w:rsidR="00CE71A3" w:rsidRPr="00CE71A3">
        <w:rPr>
          <w:b/>
        </w:rPr>
        <w:t xml:space="preserve">do </w:t>
      </w:r>
      <w:r w:rsidR="00CE71A3">
        <w:rPr>
          <w:b/>
        </w:rPr>
        <w:t xml:space="preserve">dnia </w:t>
      </w:r>
      <w:r w:rsidR="00CE71A3" w:rsidRPr="00CE71A3">
        <w:rPr>
          <w:b/>
        </w:rPr>
        <w:t>31 sierpnia 2025 r</w:t>
      </w:r>
      <w:r w:rsidR="00577BCC" w:rsidRPr="00CE71A3">
        <w:rPr>
          <w:b/>
        </w:rPr>
        <w:t>.</w:t>
      </w:r>
    </w:p>
    <w:p w:rsidR="00082EAD" w:rsidRPr="00EB2104" w:rsidRDefault="00082EAD" w:rsidP="00EB2104">
      <w:pPr>
        <w:numPr>
          <w:ilvl w:val="0"/>
          <w:numId w:val="11"/>
        </w:numPr>
        <w:ind w:left="425" w:hanging="357"/>
        <w:jc w:val="both"/>
      </w:pPr>
      <w:r w:rsidRPr="00EB2104">
        <w:t>Miejscem wykonania Zamówienia jest Areszt Śledczy w Poznaniu przy ulicy Młyńskiej 1,</w:t>
      </w:r>
      <w:r w:rsidR="00FA2E23">
        <w:t xml:space="preserve"> 61-729 Poznań</w:t>
      </w:r>
      <w:r w:rsidR="00526E08">
        <w:t>.</w:t>
      </w:r>
    </w:p>
    <w:p w:rsidR="003328FA" w:rsidRPr="00234472" w:rsidRDefault="00175998" w:rsidP="007A3C4D">
      <w:pPr>
        <w:numPr>
          <w:ilvl w:val="0"/>
          <w:numId w:val="11"/>
        </w:numPr>
        <w:ind w:left="425" w:hanging="357"/>
        <w:jc w:val="both"/>
        <w:rPr>
          <w:b/>
          <w:u w:val="single"/>
        </w:rPr>
      </w:pPr>
      <w:r w:rsidRPr="00234472">
        <w:rPr>
          <w:b/>
          <w:u w:val="single"/>
        </w:rPr>
        <w:t>Szczegółowe zagadnienia do</w:t>
      </w:r>
      <w:r w:rsidR="0053226B" w:rsidRPr="00234472">
        <w:rPr>
          <w:b/>
          <w:u w:val="single"/>
        </w:rPr>
        <w:t>tyczące terminu realizacji umów</w:t>
      </w:r>
      <w:r w:rsidR="00C56E45" w:rsidRPr="00234472">
        <w:rPr>
          <w:b/>
          <w:u w:val="single"/>
        </w:rPr>
        <w:t xml:space="preserve"> zostały uregulowane</w:t>
      </w:r>
      <w:r w:rsidRPr="00234472">
        <w:rPr>
          <w:b/>
          <w:u w:val="single"/>
        </w:rPr>
        <w:t xml:space="preserve"> </w:t>
      </w:r>
      <w:r w:rsidR="00C56E45" w:rsidRPr="00234472">
        <w:rPr>
          <w:b/>
          <w:u w:val="single"/>
        </w:rPr>
        <w:br/>
      </w:r>
      <w:r w:rsidR="00751537" w:rsidRPr="00234472">
        <w:rPr>
          <w:b/>
          <w:u w:val="single"/>
        </w:rPr>
        <w:t>we wzorze umowy stanowiącym</w:t>
      </w:r>
      <w:r w:rsidR="00FF71E9" w:rsidRPr="00234472">
        <w:rPr>
          <w:b/>
          <w:u w:val="single"/>
        </w:rPr>
        <w:t xml:space="preserve"> </w:t>
      </w:r>
      <w:r w:rsidR="00364B2F">
        <w:rPr>
          <w:b/>
          <w:u w:val="single"/>
        </w:rPr>
        <w:t>załącznik nr 2</w:t>
      </w:r>
      <w:r w:rsidR="00751537" w:rsidRPr="00234472">
        <w:rPr>
          <w:b/>
          <w:u w:val="single"/>
        </w:rPr>
        <w:t xml:space="preserve"> </w:t>
      </w:r>
      <w:r w:rsidR="00FF71E9" w:rsidRPr="00234472">
        <w:rPr>
          <w:b/>
          <w:u w:val="single"/>
        </w:rPr>
        <w:t>do SWZ</w:t>
      </w:r>
      <w:r w:rsidRPr="00234472">
        <w:rPr>
          <w:b/>
          <w:u w:val="single"/>
        </w:rPr>
        <w:t>.</w:t>
      </w:r>
    </w:p>
    <w:p w:rsidR="003328FA" w:rsidRPr="00F05554" w:rsidRDefault="00795B38">
      <w:pPr>
        <w:pStyle w:val="Nagwek2"/>
        <w:tabs>
          <w:tab w:val="left" w:pos="0"/>
        </w:tabs>
        <w:rPr>
          <w:b/>
          <w:sz w:val="22"/>
        </w:rPr>
      </w:pPr>
      <w:bookmarkStart w:id="5" w:name="_Toc67569126"/>
      <w:r w:rsidRPr="00F05554">
        <w:rPr>
          <w:b/>
          <w:sz w:val="22"/>
        </w:rPr>
        <w:lastRenderedPageBreak/>
        <w:t>VI</w:t>
      </w:r>
      <w:r w:rsidR="00416E6B" w:rsidRPr="00F05554">
        <w:rPr>
          <w:b/>
          <w:sz w:val="22"/>
        </w:rPr>
        <w:t>. Warunki ubiegania się o zamówienie</w:t>
      </w:r>
      <w:bookmarkEnd w:id="5"/>
    </w:p>
    <w:p w:rsidR="008E7EEC" w:rsidRDefault="00175998" w:rsidP="007A3C4D">
      <w:pPr>
        <w:numPr>
          <w:ilvl w:val="0"/>
          <w:numId w:val="16"/>
        </w:numPr>
        <w:ind w:left="426" w:right="20"/>
        <w:jc w:val="both"/>
      </w:pPr>
      <w:r w:rsidRPr="00F05554">
        <w:t>O udzielenie zamówi</w:t>
      </w:r>
      <w:r w:rsidR="008E7EEC">
        <w:t>enia mogą ubiegać się Wykonawcy, którzy:</w:t>
      </w:r>
    </w:p>
    <w:p w:rsidR="00F37CBB" w:rsidRDefault="00795B38" w:rsidP="008E7EEC">
      <w:pPr>
        <w:pStyle w:val="Akapitzlist"/>
        <w:numPr>
          <w:ilvl w:val="1"/>
          <w:numId w:val="16"/>
        </w:numPr>
        <w:ind w:right="20"/>
        <w:jc w:val="both"/>
      </w:pPr>
      <w:r w:rsidRPr="00F05554">
        <w:t>nie podlegają wykluczeniu</w:t>
      </w:r>
    </w:p>
    <w:p w:rsidR="008E7EEC" w:rsidRDefault="00F37CBB" w:rsidP="008E7EEC">
      <w:pPr>
        <w:pStyle w:val="Akapitzlist"/>
        <w:numPr>
          <w:ilvl w:val="1"/>
          <w:numId w:val="16"/>
        </w:numPr>
        <w:ind w:right="20"/>
        <w:jc w:val="both"/>
      </w:pPr>
      <w:r w:rsidRPr="00F37CBB">
        <w:t>spełniają warunki udziału w postępowaniu określone przez zamawiającego w ogłoszeniu o zamówieniu i niniejszej SWZ.</w:t>
      </w:r>
    </w:p>
    <w:p w:rsidR="00F37CBB" w:rsidRPr="00F37CBB" w:rsidRDefault="00F37CBB" w:rsidP="00F37CBB">
      <w:pPr>
        <w:pStyle w:val="Akapitzlist"/>
        <w:numPr>
          <w:ilvl w:val="0"/>
          <w:numId w:val="16"/>
        </w:numPr>
        <w:ind w:right="20"/>
        <w:jc w:val="both"/>
        <w:rPr>
          <w:lang w:val="pl-PL"/>
        </w:rPr>
      </w:pPr>
      <w:r w:rsidRPr="00F37CBB">
        <w:rPr>
          <w:lang w:val="pl-PL"/>
        </w:rPr>
        <w:t>Zamawiający wymaga wykazania przez wykonawcę spełnienia warunków określonych w art. 112 ust. 2 PZP dotyczących:</w:t>
      </w:r>
    </w:p>
    <w:p w:rsidR="00F37CBB" w:rsidRPr="00F37CBB" w:rsidRDefault="00F37CBB" w:rsidP="00A45641">
      <w:pPr>
        <w:numPr>
          <w:ilvl w:val="0"/>
          <w:numId w:val="39"/>
        </w:numPr>
        <w:ind w:right="20"/>
        <w:jc w:val="both"/>
        <w:rPr>
          <w:lang w:val="pl-PL"/>
        </w:rPr>
      </w:pPr>
      <w:r w:rsidRPr="00F37CBB">
        <w:rPr>
          <w:lang w:val="pl-PL"/>
        </w:rPr>
        <w:t>zdolności do występowania w obrocie gospodarczym: Zamawiający nie stawia wymagań</w:t>
      </w:r>
    </w:p>
    <w:p w:rsidR="00F37CBB" w:rsidRPr="00F37CBB" w:rsidRDefault="00F37CBB" w:rsidP="00A45641">
      <w:pPr>
        <w:numPr>
          <w:ilvl w:val="0"/>
          <w:numId w:val="39"/>
        </w:numPr>
        <w:ind w:right="20"/>
        <w:jc w:val="both"/>
        <w:rPr>
          <w:lang w:val="pl-PL"/>
        </w:rPr>
      </w:pPr>
      <w:r w:rsidRPr="00F37CBB">
        <w:rPr>
          <w:lang w:val="pl-PL"/>
        </w:rPr>
        <w:t xml:space="preserve">uprawnień do prowadzenia określonej działalności gospodarczej lub zawodowej, o ile wynika to z odrębnych przepisów: Zamawiający nie stawia wymagań </w:t>
      </w:r>
    </w:p>
    <w:p w:rsidR="00F37CBB" w:rsidRDefault="00F37CBB" w:rsidP="00A45641">
      <w:pPr>
        <w:numPr>
          <w:ilvl w:val="0"/>
          <w:numId w:val="39"/>
        </w:numPr>
        <w:ind w:right="20"/>
        <w:jc w:val="both"/>
        <w:rPr>
          <w:lang w:val="pl-PL"/>
        </w:rPr>
      </w:pPr>
      <w:r w:rsidRPr="00F37CBB">
        <w:rPr>
          <w:lang w:val="pl-PL"/>
        </w:rPr>
        <w:t>sytuacji ekonomicznej lub finansowej: Zamawiający nie stawia wymagań</w:t>
      </w:r>
    </w:p>
    <w:p w:rsidR="00BF0924" w:rsidRDefault="00F37CBB" w:rsidP="00A45641">
      <w:pPr>
        <w:numPr>
          <w:ilvl w:val="0"/>
          <w:numId w:val="39"/>
        </w:numPr>
        <w:ind w:right="20"/>
        <w:jc w:val="both"/>
        <w:rPr>
          <w:lang w:val="pl-PL"/>
        </w:rPr>
      </w:pPr>
      <w:r w:rsidRPr="00F37CBB">
        <w:rPr>
          <w:lang w:val="pl-PL"/>
        </w:rPr>
        <w:t>zdolności technicznej lub z</w:t>
      </w:r>
      <w:r w:rsidR="001048A1">
        <w:rPr>
          <w:lang w:val="pl-PL"/>
        </w:rPr>
        <w:t xml:space="preserve">awodowej: </w:t>
      </w:r>
      <w:r w:rsidR="00BF0924">
        <w:rPr>
          <w:lang w:val="pl-PL"/>
        </w:rPr>
        <w:t>Wykaz robót budowlanych</w:t>
      </w:r>
      <w:r w:rsidR="002B1FC4">
        <w:rPr>
          <w:lang w:val="pl-PL"/>
        </w:rPr>
        <w:t xml:space="preserve"> </w:t>
      </w:r>
      <w:r w:rsidR="002B1FC4" w:rsidRPr="001048A1">
        <w:rPr>
          <w:lang w:val="pl-PL"/>
        </w:rPr>
        <w:t>(</w:t>
      </w:r>
      <w:r w:rsidR="00F26E7D">
        <w:rPr>
          <w:lang w:val="pl-PL"/>
        </w:rPr>
        <w:t>minimum trzech</w:t>
      </w:r>
      <w:r w:rsidR="009E726E">
        <w:rPr>
          <w:lang w:val="pl-PL"/>
        </w:rPr>
        <w:t xml:space="preserve"> o wartości 5</w:t>
      </w:r>
      <w:r w:rsidR="002B1FC4">
        <w:rPr>
          <w:lang w:val="pl-PL"/>
        </w:rPr>
        <w:t xml:space="preserve">00 </w:t>
      </w:r>
      <w:r w:rsidR="002B1FC4" w:rsidRPr="001048A1">
        <w:rPr>
          <w:lang w:val="pl-PL"/>
        </w:rPr>
        <w:t>000,00 zł każda,</w:t>
      </w:r>
      <w:r w:rsidR="002B1FC4">
        <w:rPr>
          <w:lang w:val="pl-PL"/>
        </w:rPr>
        <w:t xml:space="preserve"> o podobnym/zbliżonym zakresie do </w:t>
      </w:r>
      <w:r w:rsidR="002B1FC4" w:rsidRPr="001048A1">
        <w:rPr>
          <w:lang w:val="pl-PL"/>
        </w:rPr>
        <w:t>przedmiotu zamówienia)</w:t>
      </w:r>
      <w:r w:rsidR="002B1FC4">
        <w:rPr>
          <w:lang w:val="pl-PL"/>
        </w:rPr>
        <w:t xml:space="preserve"> </w:t>
      </w:r>
      <w:r w:rsidR="00BF0924">
        <w:rPr>
          <w:lang w:val="pl-PL"/>
        </w:rPr>
        <w:t xml:space="preserve"> wykonanych nie wcześniej niż w okresie ostatnich 5 lat, a jeżeli okres prowadzenia działalności jest krótszy – w tym okresie, wraz z podaniem rodzaju, wartości, daty i miejsca wykonania oraz podmiotów, na rzecz których roboty te zostały wykonane, oraz załączeniem dowodów określających, czy te roboty budowlane zostały wykonane należycie, przy czym dowodami, o których mowa, są referencje</w:t>
      </w:r>
      <w:r w:rsidR="006E2213">
        <w:rPr>
          <w:lang w:val="pl-PL"/>
        </w:rPr>
        <w:t xml:space="preserve"> (minimum trzy</w:t>
      </w:r>
      <w:r w:rsidR="00474AC3">
        <w:rPr>
          <w:lang w:val="pl-PL"/>
        </w:rPr>
        <w:t>)</w:t>
      </w:r>
      <w:r w:rsidR="00BF0924">
        <w:rPr>
          <w:lang w:val="pl-PL"/>
        </w:rPr>
        <w:t xml:space="preserve"> bądź inne dokumenty sporządzone przez podmiot, na rzecz którego roboty budowlane zostały wykonane, a jeżeli wykonawca z przyczyn niezależnych od niego nie jest w stanie uzyskać tych dokumentów – inne odpowiednie dokumenty</w:t>
      </w:r>
      <w:r w:rsidR="009E726E">
        <w:rPr>
          <w:lang w:val="pl-PL"/>
        </w:rPr>
        <w:t>.</w:t>
      </w:r>
      <w:r w:rsidR="00BF0924">
        <w:rPr>
          <w:lang w:val="pl-PL"/>
        </w:rPr>
        <w:t xml:space="preserve"> </w:t>
      </w:r>
    </w:p>
    <w:p w:rsidR="00F37CBB" w:rsidRDefault="00F37CBB" w:rsidP="00A45641">
      <w:pPr>
        <w:pStyle w:val="Akapitzlist"/>
        <w:numPr>
          <w:ilvl w:val="0"/>
          <w:numId w:val="40"/>
        </w:numPr>
        <w:ind w:right="20"/>
        <w:jc w:val="both"/>
        <w:rPr>
          <w:lang w:val="pl-PL"/>
        </w:rPr>
      </w:pPr>
      <w:r w:rsidRPr="00F37CBB">
        <w:rPr>
          <w:lang w:val="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F37CBB" w:rsidRDefault="00F37CBB" w:rsidP="00A45641">
      <w:pPr>
        <w:pStyle w:val="Akapitzlist"/>
        <w:numPr>
          <w:ilvl w:val="0"/>
          <w:numId w:val="40"/>
        </w:numPr>
        <w:ind w:right="20"/>
        <w:jc w:val="both"/>
        <w:rPr>
          <w:lang w:val="pl-PL"/>
        </w:rPr>
      </w:pPr>
      <w:r w:rsidRPr="00F37CBB">
        <w:rPr>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37CBB" w:rsidRPr="00F37CBB" w:rsidRDefault="00F37CBB" w:rsidP="00A45641">
      <w:pPr>
        <w:pStyle w:val="Akapitzlist"/>
        <w:numPr>
          <w:ilvl w:val="0"/>
          <w:numId w:val="40"/>
        </w:numPr>
        <w:ind w:right="20"/>
        <w:jc w:val="both"/>
        <w:rPr>
          <w:lang w:val="pl-PL"/>
        </w:rPr>
      </w:pPr>
      <w:r w:rsidRPr="00F37CBB">
        <w:rPr>
          <w:lang w:val="pl-PL"/>
        </w:rPr>
        <w:t xml:space="preserve">Wykonawca, który polega na zdolnościach lub sytuacji podmiotów udostępniających zasoby, </w:t>
      </w:r>
      <w:r w:rsidRPr="00F37CBB">
        <w:rPr>
          <w:b/>
          <w:lang w:val="pl-PL"/>
        </w:rPr>
        <w:t xml:space="preserve">składa </w:t>
      </w:r>
      <w:r>
        <w:rPr>
          <w:b/>
          <w:lang w:val="pl-PL"/>
        </w:rPr>
        <w:t xml:space="preserve">wraz </w:t>
      </w:r>
      <w:r w:rsidRPr="00F37CBB">
        <w:rPr>
          <w:b/>
          <w:lang w:val="pl-PL"/>
        </w:rPr>
        <w:t>z ofertą</w:t>
      </w:r>
      <w:r w:rsidRPr="00F37CBB">
        <w:rPr>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F37CBB">
        <w:rPr>
          <w:b/>
          <w:lang w:val="pl-PL"/>
        </w:rPr>
        <w:t xml:space="preserve"> </w:t>
      </w:r>
      <w:r w:rsidRPr="00F37CBB">
        <w:rPr>
          <w:lang w:val="pl-PL"/>
        </w:rPr>
        <w:t xml:space="preserve">Zobowiązanie podmiotu udostępniającego zasoby ma potwierdzać, że stosunek łączący wykonawcę z podmiotami udostępniającymi zasoby gwarantuje rzeczywisty dostęp do tych zasobów oraz określa w szczególności: </w:t>
      </w:r>
    </w:p>
    <w:p w:rsidR="00F37CBB" w:rsidRDefault="00F37CBB" w:rsidP="00A45641">
      <w:pPr>
        <w:pStyle w:val="Akapitzlist"/>
        <w:numPr>
          <w:ilvl w:val="0"/>
          <w:numId w:val="41"/>
        </w:numPr>
        <w:ind w:right="20"/>
        <w:jc w:val="both"/>
        <w:rPr>
          <w:lang w:val="pl-PL"/>
        </w:rPr>
      </w:pPr>
      <w:r w:rsidRPr="00F37CBB">
        <w:rPr>
          <w:lang w:val="pl-PL"/>
        </w:rPr>
        <w:t>zakres dostępnych wykonawcy zasobów po</w:t>
      </w:r>
      <w:r>
        <w:rPr>
          <w:lang w:val="pl-PL"/>
        </w:rPr>
        <w:t>dmiotu udostępniającego zasoby;</w:t>
      </w:r>
    </w:p>
    <w:p w:rsidR="00F37CBB" w:rsidRDefault="00F37CBB" w:rsidP="00A45641">
      <w:pPr>
        <w:pStyle w:val="Akapitzlist"/>
        <w:numPr>
          <w:ilvl w:val="0"/>
          <w:numId w:val="41"/>
        </w:numPr>
        <w:ind w:right="20"/>
        <w:jc w:val="both"/>
        <w:rPr>
          <w:lang w:val="pl-PL"/>
        </w:rPr>
      </w:pPr>
      <w:r w:rsidRPr="00F37CBB">
        <w:rPr>
          <w:lang w:val="pl-PL"/>
        </w:rPr>
        <w:t xml:space="preserve">sposób i okres udostępnienia wykonawcy i wykorzystania przez niego zasobów podmiotu udostępniającego te zasoby przy wykonywaniu zamówienia; </w:t>
      </w:r>
    </w:p>
    <w:p w:rsidR="00F37CBB" w:rsidRPr="00F37CBB" w:rsidRDefault="00F37CBB" w:rsidP="00A45641">
      <w:pPr>
        <w:pStyle w:val="Akapitzlist"/>
        <w:numPr>
          <w:ilvl w:val="0"/>
          <w:numId w:val="41"/>
        </w:numPr>
        <w:ind w:right="20"/>
        <w:jc w:val="both"/>
        <w:rPr>
          <w:lang w:val="pl-PL"/>
        </w:rPr>
      </w:pPr>
      <w:r w:rsidRPr="00F37CBB">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E7EEC" w:rsidRPr="0034700C" w:rsidRDefault="00F37CBB" w:rsidP="00A45641">
      <w:pPr>
        <w:pStyle w:val="Akapitzlist"/>
        <w:numPr>
          <w:ilvl w:val="0"/>
          <w:numId w:val="42"/>
        </w:numPr>
        <w:ind w:right="20"/>
        <w:jc w:val="both"/>
        <w:rPr>
          <w:b/>
          <w:lang w:val="pl-PL"/>
        </w:rPr>
      </w:pPr>
      <w:r w:rsidRPr="00F37CBB">
        <w:rPr>
          <w:lang w:val="pl-PL"/>
        </w:rPr>
        <w:lastRenderedPageBreak/>
        <w:t>W</w:t>
      </w:r>
      <w:r w:rsidRPr="00F37CBB">
        <w:rPr>
          <w:b/>
          <w:lang w:val="pl-PL"/>
        </w:rPr>
        <w:t xml:space="preserve"> </w:t>
      </w:r>
      <w:r w:rsidRPr="00F37CBB">
        <w:rPr>
          <w:lang w:val="pl-PL"/>
        </w:rPr>
        <w:t xml:space="preserve">odniesieniu do warunków dotyczących wykształcenia, kwalifikacji zawodowych lub doświadczenia </w:t>
      </w:r>
      <w:r w:rsidRPr="00F37CBB">
        <w:rPr>
          <w:b/>
          <w:lang w:val="pl-PL"/>
        </w:rPr>
        <w:t>wykonawcy wspólnie ubiegający się o udzielenie zamówienia</w:t>
      </w:r>
      <w:r w:rsidRPr="00F37CBB">
        <w:rPr>
          <w:lang w:val="pl-PL"/>
        </w:rPr>
        <w:t xml:space="preserve"> mogą polegać na zdolno</w:t>
      </w:r>
      <w:r w:rsidR="00FC7CB7">
        <w:rPr>
          <w:lang w:val="pl-PL"/>
        </w:rPr>
        <w:t xml:space="preserve">ściach tych </w:t>
      </w:r>
      <w:r w:rsidRPr="00F37CBB">
        <w:rPr>
          <w:lang w:val="pl-PL"/>
        </w:rPr>
        <w:t xml:space="preserve">z wykonawców, którzy wykonają roboty budowlane lub usługi, do realizacji których te zdolności są wymagane. W takim  przypadku wykonawcy wspólnie ubiegający się o udzielenie zamówienia </w:t>
      </w:r>
      <w:r w:rsidRPr="00F37CBB">
        <w:rPr>
          <w:b/>
          <w:lang w:val="pl-PL"/>
        </w:rPr>
        <w:t>dołączają do oferty oświadczenie</w:t>
      </w:r>
      <w:r w:rsidRPr="00F37CBB">
        <w:rPr>
          <w:lang w:val="pl-PL"/>
        </w:rPr>
        <w:t>, z którego wynika, które roboty budowlane lub usługi wykonają poszczególni wykonawcy.</w:t>
      </w:r>
    </w:p>
    <w:p w:rsidR="003328FA" w:rsidRPr="005A7D7A" w:rsidRDefault="006918E5">
      <w:pPr>
        <w:pStyle w:val="Nagwek2"/>
        <w:rPr>
          <w:b/>
          <w:sz w:val="22"/>
        </w:rPr>
      </w:pPr>
      <w:bookmarkStart w:id="6" w:name="_Toc67569127"/>
      <w:r>
        <w:rPr>
          <w:b/>
          <w:sz w:val="22"/>
        </w:rPr>
        <w:t>VII</w:t>
      </w:r>
      <w:r w:rsidR="00175998" w:rsidRPr="005A7D7A">
        <w:rPr>
          <w:b/>
          <w:sz w:val="22"/>
        </w:rPr>
        <w:t>. Podstawy wykluczenia z postępowania</w:t>
      </w:r>
      <w:bookmarkEnd w:id="6"/>
    </w:p>
    <w:p w:rsidR="00084071" w:rsidRDefault="00084071" w:rsidP="00084071">
      <w:pPr>
        <w:numPr>
          <w:ilvl w:val="0"/>
          <w:numId w:val="2"/>
        </w:numPr>
        <w:jc w:val="both"/>
      </w:pPr>
      <w:bookmarkStart w:id="7" w:name="_Toc67569128"/>
      <w:r>
        <w:t>Z postępowania o udzielenie zamówienia wyklucza się Wykonawców, w stosunku do których zachodzi którakolwiek z okoliczności wskazanych:</w:t>
      </w:r>
    </w:p>
    <w:p w:rsidR="00084071" w:rsidRDefault="00084071" w:rsidP="00A45641">
      <w:pPr>
        <w:pStyle w:val="Akapitzlist"/>
        <w:numPr>
          <w:ilvl w:val="0"/>
          <w:numId w:val="33"/>
        </w:numPr>
        <w:jc w:val="both"/>
      </w:pPr>
      <w:r>
        <w:t>w art. 108 ust. 1 PZP;</w:t>
      </w:r>
    </w:p>
    <w:p w:rsidR="00084071" w:rsidRDefault="00084071" w:rsidP="00A45641">
      <w:pPr>
        <w:pStyle w:val="Akapitzlist"/>
        <w:numPr>
          <w:ilvl w:val="0"/>
          <w:numId w:val="33"/>
        </w:numPr>
        <w:jc w:val="both"/>
      </w:pPr>
      <w:r>
        <w:t>Zamawiający wykluczy Wykonawców z udziału w niniejszym postępowaniu w przypadkach określonych w art. 7 ust. 1 ustawy z dnia 13 kwietnia 2022 r. o szczególnych rozwiązaniach w zakresie przeciwdziałania wspieraniu agresji na Ukrainę oraz służących ochronie bezpieczeństwa narodowego.</w:t>
      </w:r>
    </w:p>
    <w:p w:rsidR="00084071" w:rsidRDefault="00084071" w:rsidP="00A45641">
      <w:pPr>
        <w:pStyle w:val="Akapitzlist"/>
        <w:numPr>
          <w:ilvl w:val="0"/>
          <w:numId w:val="33"/>
        </w:numPr>
        <w:jc w:val="both"/>
      </w:pPr>
      <w:r>
        <w:t>w art. 109 ust. 1 pkt. 1-4 PZP, tj.:</w:t>
      </w:r>
    </w:p>
    <w:p w:rsidR="00084071" w:rsidRDefault="00084071" w:rsidP="00084071">
      <w:pPr>
        <w:ind w:left="594"/>
        <w:jc w:val="both"/>
      </w:pPr>
      <w:r>
        <w:t>Z postępowania o udzielenie zamówienia zamawiający wykluczy także wykonawcę:</w:t>
      </w:r>
    </w:p>
    <w:p w:rsidR="00084071" w:rsidRDefault="00084071" w:rsidP="00084071">
      <w:pPr>
        <w:ind w:left="594"/>
        <w:jc w:val="both"/>
      </w:pPr>
      <w:r>
        <w:t xml:space="preserve">- który naruszył obowiązki dotyczące płatności podatków, opłat lub składek na ubezpieczenia społeczne lub zdrowotne, z wyjątkiem przypadku, o którym mowa w art. 108 ust. 1 pkt 3 </w:t>
      </w:r>
      <w:proofErr w:type="spellStart"/>
      <w:r>
        <w:t>Pzp</w:t>
      </w:r>
      <w:proofErr w:type="spellEnd"/>
      <w: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084071" w:rsidRDefault="00084071" w:rsidP="00084071">
      <w:pPr>
        <w:ind w:left="594"/>
        <w:jc w:val="both"/>
      </w:pPr>
      <w:r>
        <w:t>- 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będącego osobą fizyczną prawomocnie ukaranego za wykroczenie przeciwko prawom pracownika lub wykroczenie przeciwko środowisku, jeżeli za jego popełnienie wymierzono karę aresztu, ograniczenia wolności lub karę grzywny; wobec którego wydano ostateczną decyzję administracyjną o naruszeniu obowiązków wynikających z prawa ochrony środowiska, prawa pracy lub przepisów o zabezpieczeniu społecznym, jeżeli wymierzono tą decyzją karę pieniężną;</w:t>
      </w:r>
    </w:p>
    <w:p w:rsidR="00084071" w:rsidRDefault="00084071" w:rsidP="00084071">
      <w:pPr>
        <w:ind w:left="594"/>
        <w:jc w:val="both"/>
      </w:pPr>
      <w:r>
        <w:t xml:space="preserve">-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t>Pzp</w:t>
      </w:r>
      <w:proofErr w:type="spellEnd"/>
      <w:r>
        <w:t>;</w:t>
      </w:r>
    </w:p>
    <w:p w:rsidR="00084071" w:rsidRDefault="00084071" w:rsidP="00084071">
      <w:pPr>
        <w:ind w:left="594"/>
        <w:jc w:val="both"/>
      </w:pPr>
      <w: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84071" w:rsidRDefault="00084071" w:rsidP="00084071">
      <w:pPr>
        <w:numPr>
          <w:ilvl w:val="0"/>
          <w:numId w:val="2"/>
        </w:numPr>
        <w:jc w:val="both"/>
      </w:pPr>
      <w:r>
        <w:t xml:space="preserve">Wykluczenie Wykonawcy następuje zgodnie z art. 111 PZP. </w:t>
      </w:r>
    </w:p>
    <w:p w:rsidR="007E50CB" w:rsidRDefault="007E50CB" w:rsidP="00084071">
      <w:pPr>
        <w:jc w:val="both"/>
        <w:rPr>
          <w:szCs w:val="20"/>
        </w:rPr>
      </w:pPr>
    </w:p>
    <w:p w:rsidR="003328FA" w:rsidRDefault="006918E5" w:rsidP="007E50CB">
      <w:pPr>
        <w:jc w:val="both"/>
        <w:rPr>
          <w:b/>
        </w:rPr>
      </w:pPr>
      <w:r w:rsidRPr="007E50CB">
        <w:rPr>
          <w:b/>
        </w:rPr>
        <w:t>VIII</w:t>
      </w:r>
      <w:r w:rsidR="00175998" w:rsidRPr="007E50CB">
        <w:rPr>
          <w:b/>
        </w:rPr>
        <w:t>. Podmiotowe środki dowod</w:t>
      </w:r>
      <w:r w:rsidR="00DE2549">
        <w:rPr>
          <w:b/>
        </w:rPr>
        <w:t xml:space="preserve">owe. </w:t>
      </w:r>
      <w:r w:rsidR="00175998" w:rsidRPr="007E50CB">
        <w:rPr>
          <w:b/>
        </w:rPr>
        <w:t xml:space="preserve">Oświadczenia i dokumenty, jakie zobowiązani </w:t>
      </w:r>
      <w:r w:rsidR="00C56E45">
        <w:rPr>
          <w:b/>
        </w:rPr>
        <w:br/>
      </w:r>
      <w:r w:rsidR="00175998" w:rsidRPr="007E50CB">
        <w:rPr>
          <w:b/>
        </w:rPr>
        <w:t xml:space="preserve">są dostarczyć Wykonawcy w celu potwierdzenia spełniania warunków udziału </w:t>
      </w:r>
      <w:r w:rsidR="00C56E45">
        <w:rPr>
          <w:b/>
        </w:rPr>
        <w:br/>
      </w:r>
      <w:r w:rsidR="00175998" w:rsidRPr="007E50CB">
        <w:rPr>
          <w:b/>
        </w:rPr>
        <w:t>w postępowaniu oraz wykazania braku podstaw wykluczenia</w:t>
      </w:r>
      <w:bookmarkEnd w:id="7"/>
    </w:p>
    <w:p w:rsidR="00071EC5" w:rsidRPr="00071EC5" w:rsidRDefault="00071EC5" w:rsidP="00071EC5">
      <w:pPr>
        <w:numPr>
          <w:ilvl w:val="0"/>
          <w:numId w:val="7"/>
        </w:numPr>
        <w:ind w:left="567" w:hanging="454"/>
        <w:jc w:val="both"/>
        <w:rPr>
          <w:szCs w:val="20"/>
        </w:rPr>
      </w:pPr>
      <w:r w:rsidRPr="00071EC5">
        <w:rPr>
          <w:szCs w:val="20"/>
        </w:rPr>
        <w:t xml:space="preserve">Do oferty Wykonawca zobowiązany jest dołączyć aktualne na dzień składania ofert </w:t>
      </w:r>
      <w:r w:rsidRPr="00071EC5">
        <w:rPr>
          <w:b/>
          <w:szCs w:val="20"/>
        </w:rPr>
        <w:t>oświadczenie o spełnianiu warunków udziału w postępowaniu oraz o braku podstaw do wykluczenia z postępowania</w:t>
      </w:r>
      <w:r w:rsidRPr="00071EC5">
        <w:rPr>
          <w:szCs w:val="20"/>
        </w:rPr>
        <w:t xml:space="preserve"> – zgodnie z </w:t>
      </w:r>
      <w:r w:rsidRPr="00742808">
        <w:rPr>
          <w:b/>
          <w:szCs w:val="20"/>
        </w:rPr>
        <w:t>załącznikiem nr 3 do SWZ;</w:t>
      </w:r>
    </w:p>
    <w:p w:rsidR="00071EC5" w:rsidRPr="00071EC5" w:rsidRDefault="00071EC5" w:rsidP="00071EC5">
      <w:pPr>
        <w:numPr>
          <w:ilvl w:val="0"/>
          <w:numId w:val="7"/>
        </w:numPr>
        <w:ind w:left="567" w:hanging="454"/>
        <w:jc w:val="both"/>
        <w:rPr>
          <w:szCs w:val="20"/>
        </w:rPr>
      </w:pPr>
      <w:r w:rsidRPr="00071EC5">
        <w:rPr>
          <w:szCs w:val="20"/>
        </w:rPr>
        <w:t xml:space="preserve">Informacje zawarte w oświadczeniu, o którym mowa w pkt 1 stanowią wstępne potwierdzenie, że Wykonawca nie podlega wykluczeniu oraz spełnia warunki udziału </w:t>
      </w:r>
      <w:r w:rsidRPr="00071EC5">
        <w:rPr>
          <w:szCs w:val="20"/>
        </w:rPr>
        <w:br/>
        <w:t>w postępowaniu.</w:t>
      </w:r>
    </w:p>
    <w:p w:rsidR="00AF4C7F" w:rsidRDefault="00071EC5" w:rsidP="00E24708">
      <w:pPr>
        <w:numPr>
          <w:ilvl w:val="0"/>
          <w:numId w:val="7"/>
        </w:numPr>
        <w:ind w:left="567" w:hanging="454"/>
        <w:jc w:val="both"/>
        <w:rPr>
          <w:szCs w:val="20"/>
        </w:rPr>
      </w:pPr>
      <w:r w:rsidRPr="00E24708">
        <w:rPr>
          <w:szCs w:val="20"/>
        </w:rPr>
        <w:t>Zamawiający wezwie wykonawcę, którego oferta została najwyżej oceniona, do złożenia w wyznaczonym terminie, nie króts</w:t>
      </w:r>
      <w:r w:rsidR="00AF4C7F">
        <w:rPr>
          <w:szCs w:val="20"/>
        </w:rPr>
        <w:t>zym niż 5 dni od dnia wezwania, aktualnych na dzień złożenia następujących podmiotowych środków dowodowych potwierdzających:</w:t>
      </w:r>
    </w:p>
    <w:p w:rsidR="00AF4C7F" w:rsidRDefault="00AF4C7F" w:rsidP="00A45641">
      <w:pPr>
        <w:pStyle w:val="Akapitzlist"/>
        <w:numPr>
          <w:ilvl w:val="0"/>
          <w:numId w:val="43"/>
        </w:numPr>
        <w:jc w:val="both"/>
        <w:rPr>
          <w:szCs w:val="20"/>
        </w:rPr>
      </w:pPr>
      <w:r>
        <w:rPr>
          <w:szCs w:val="20"/>
        </w:rPr>
        <w:t>spełnienie warunków udziału w postępowaniu:</w:t>
      </w:r>
    </w:p>
    <w:p w:rsidR="00F85F53" w:rsidRPr="00F85F53" w:rsidRDefault="00F85F53" w:rsidP="00F85F53">
      <w:pPr>
        <w:pStyle w:val="Akapitzlist"/>
        <w:numPr>
          <w:ilvl w:val="0"/>
          <w:numId w:val="45"/>
        </w:numPr>
        <w:jc w:val="both"/>
        <w:rPr>
          <w:szCs w:val="20"/>
        </w:rPr>
      </w:pPr>
      <w:r w:rsidRPr="00F85F53">
        <w:rPr>
          <w:szCs w:val="20"/>
        </w:rPr>
        <w:t>zdolności technicznej lub zawodowej: Wykaz robót budowlanych (minimu</w:t>
      </w:r>
      <w:r w:rsidR="00E36533">
        <w:rPr>
          <w:szCs w:val="20"/>
        </w:rPr>
        <w:t>m trzech</w:t>
      </w:r>
      <w:r w:rsidRPr="00F85F53">
        <w:rPr>
          <w:szCs w:val="20"/>
        </w:rPr>
        <w:t xml:space="preserve"> o wartości 500 000,00 zł każda, o podobnym/zbliżonym zakresie do przedmiotu zamówienia)  wykonanych nie wcześniej niż w okresie ostatnich 5 lat, a jeżeli okres prowadzenia działalności jest krótszy – w tym okresie, wraz z podaniem rodzaju, wartości, daty i miejsca wykonania oraz podmiotów, na rzecz których roboty te zostały wykonane, oraz załączeniem dowodów określających, czy te roboty budowlane zostały wykonane należycie, przy czym dowodami, o których m</w:t>
      </w:r>
      <w:r w:rsidR="00E36533">
        <w:rPr>
          <w:szCs w:val="20"/>
        </w:rPr>
        <w:t>owa, są referencje (minimum trzy</w:t>
      </w:r>
      <w:r w:rsidRPr="00F85F53">
        <w:rPr>
          <w:szCs w:val="20"/>
        </w:rPr>
        <w:t xml:space="preserve">) bądź inne dokumenty sporządzone przez podmiot, na rzecz którego roboty budowlane zostały wykonane, a jeżeli wykonawca z przyczyn niezależnych od niego nie jest w stanie uzyskać tych dokumentów – inne odpowiednie dokumenty. </w:t>
      </w:r>
    </w:p>
    <w:p w:rsidR="00AF4C7F" w:rsidRDefault="00AF4C7F" w:rsidP="00A45641">
      <w:pPr>
        <w:pStyle w:val="Akapitzlist"/>
        <w:numPr>
          <w:ilvl w:val="0"/>
          <w:numId w:val="43"/>
        </w:numPr>
        <w:jc w:val="both"/>
        <w:rPr>
          <w:szCs w:val="20"/>
        </w:rPr>
      </w:pPr>
      <w:r>
        <w:rPr>
          <w:szCs w:val="20"/>
        </w:rPr>
        <w:t>brak podstaw wykluczenia</w:t>
      </w:r>
      <w:r w:rsidR="00DC780F">
        <w:rPr>
          <w:szCs w:val="20"/>
        </w:rPr>
        <w:t>:</w:t>
      </w:r>
    </w:p>
    <w:p w:rsidR="00AF4C7F" w:rsidRPr="00872C71" w:rsidRDefault="007065E7" w:rsidP="00A45641">
      <w:pPr>
        <w:pStyle w:val="Akapitzlist"/>
        <w:numPr>
          <w:ilvl w:val="0"/>
          <w:numId w:val="44"/>
        </w:numPr>
        <w:jc w:val="both"/>
        <w:rPr>
          <w:szCs w:val="20"/>
        </w:rPr>
      </w:pPr>
      <w:r>
        <w:rPr>
          <w:szCs w:val="20"/>
        </w:rPr>
        <w:t xml:space="preserve">oświadczenie wykonawcy, w zakresie art. 108 ust. 1 pkt 5 ustawy </w:t>
      </w:r>
      <w:proofErr w:type="spellStart"/>
      <w:r>
        <w:rPr>
          <w:szCs w:val="20"/>
        </w:rPr>
        <w:t>pzp</w:t>
      </w:r>
      <w:proofErr w:type="spellEnd"/>
      <w:r>
        <w:rPr>
          <w:szCs w:val="20"/>
        </w:rPr>
        <w:t xml:space="preserve">, o braku przynależności do tej samej grupy kapitałowej w rozumieniu ustawy z dnia 16 lutego 2007 r. o ochronie konkurencji i konsumentów, z innym wykonawcą, który złożył odrębną ofertę,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t>
      </w:r>
      <w:r w:rsidR="00D24C56">
        <w:rPr>
          <w:szCs w:val="20"/>
        </w:rPr>
        <w:t xml:space="preserve">wzoru załącznika nr 5 </w:t>
      </w:r>
      <w:r>
        <w:rPr>
          <w:szCs w:val="20"/>
        </w:rPr>
        <w:t>SWZ)</w:t>
      </w:r>
    </w:p>
    <w:p w:rsidR="007E50CB" w:rsidRPr="007834AC" w:rsidRDefault="00071EC5" w:rsidP="007E50CB">
      <w:pPr>
        <w:numPr>
          <w:ilvl w:val="0"/>
          <w:numId w:val="7"/>
        </w:numPr>
        <w:ind w:left="567" w:hanging="454"/>
        <w:jc w:val="both"/>
        <w:rPr>
          <w:szCs w:val="20"/>
        </w:rPr>
      </w:pPr>
      <w:r w:rsidRPr="00071EC5">
        <w:rPr>
          <w:szCs w:val="20"/>
        </w:rPr>
        <w:t>W przypadku podmiotów występujących wspólnie dokument składa każdy wykonawca. W przypadku polegania na zdolnościach podmiotu udostępniającego zasoby dokument składa także podmiot udostępniający zasób.</w:t>
      </w:r>
    </w:p>
    <w:p w:rsidR="003328FA" w:rsidRPr="00543872" w:rsidRDefault="00AD4334" w:rsidP="00D37676">
      <w:pPr>
        <w:pStyle w:val="Nagwek2"/>
        <w:jc w:val="both"/>
        <w:rPr>
          <w:b/>
          <w:sz w:val="22"/>
        </w:rPr>
      </w:pPr>
      <w:bookmarkStart w:id="8" w:name="_Toc67569129"/>
      <w:r>
        <w:rPr>
          <w:b/>
          <w:sz w:val="22"/>
        </w:rPr>
        <w:t>IX</w:t>
      </w:r>
      <w:r w:rsidR="00175998" w:rsidRPr="00543872">
        <w:rPr>
          <w:b/>
          <w:sz w:val="22"/>
        </w:rPr>
        <w:t>. Informacja dla Wykonawców wspólnie ubiegających się o udzielenie zamówienia</w:t>
      </w:r>
      <w:bookmarkEnd w:id="8"/>
    </w:p>
    <w:p w:rsidR="003328FA" w:rsidRPr="00972B11" w:rsidRDefault="00175998" w:rsidP="007A3C4D">
      <w:pPr>
        <w:numPr>
          <w:ilvl w:val="0"/>
          <w:numId w:val="15"/>
        </w:numPr>
        <w:spacing w:before="240"/>
        <w:ind w:left="426"/>
        <w:jc w:val="both"/>
        <w:rPr>
          <w:sz w:val="24"/>
        </w:rPr>
      </w:pPr>
      <w:r w:rsidRPr="00972B11">
        <w:rPr>
          <w:szCs w:val="20"/>
        </w:rPr>
        <w:t xml:space="preserve">Wykonawcy mogą wspólnie ubiegać się o udzielenie zamówienia. W takim przypadku Wykonawcy ustanawiają pełnomocnika do reprezentowania ich w postępowaniu albo do reprezentowania i zawarcia umowy w </w:t>
      </w:r>
      <w:r w:rsidR="00562860">
        <w:rPr>
          <w:szCs w:val="20"/>
        </w:rPr>
        <w:t xml:space="preserve">sprawie zamówienia </w:t>
      </w:r>
      <w:r w:rsidR="001C1B47">
        <w:rPr>
          <w:szCs w:val="20"/>
        </w:rPr>
        <w:t xml:space="preserve">publicznego. </w:t>
      </w:r>
      <w:r w:rsidRPr="00972B11">
        <w:rPr>
          <w:szCs w:val="20"/>
        </w:rPr>
        <w:t>Pełnomocnictwo</w:t>
      </w:r>
      <w:r w:rsidRPr="00972B11">
        <w:rPr>
          <w:b/>
          <w:szCs w:val="20"/>
        </w:rPr>
        <w:t xml:space="preserve"> </w:t>
      </w:r>
      <w:r w:rsidRPr="00972B11">
        <w:rPr>
          <w:szCs w:val="20"/>
        </w:rPr>
        <w:t xml:space="preserve">winno być załączone do oferty. </w:t>
      </w:r>
    </w:p>
    <w:p w:rsidR="003328FA" w:rsidRPr="00972B11" w:rsidRDefault="00175998" w:rsidP="007A3C4D">
      <w:pPr>
        <w:numPr>
          <w:ilvl w:val="0"/>
          <w:numId w:val="15"/>
        </w:numPr>
        <w:ind w:left="426"/>
        <w:jc w:val="both"/>
        <w:rPr>
          <w:sz w:val="24"/>
        </w:rPr>
      </w:pPr>
      <w:r w:rsidRPr="00972B11">
        <w:rPr>
          <w:szCs w:val="20"/>
        </w:rPr>
        <w:t>W przypadku Wykonawców wspólnie ubiegających się o udzie</w:t>
      </w:r>
      <w:r w:rsidR="00F52161" w:rsidRPr="00972B11">
        <w:rPr>
          <w:szCs w:val="20"/>
        </w:rPr>
        <w:t>lenie zamówienia, oświadczenia</w:t>
      </w:r>
      <w:r w:rsidR="00F55422">
        <w:rPr>
          <w:szCs w:val="20"/>
        </w:rPr>
        <w:t xml:space="preserve"> (załącznik nr 3</w:t>
      </w:r>
      <w:r w:rsidR="00526E08">
        <w:rPr>
          <w:szCs w:val="20"/>
        </w:rPr>
        <w:t xml:space="preserve"> do SWZ)</w:t>
      </w:r>
      <w:r w:rsidR="00F52161" w:rsidRPr="00972B11">
        <w:rPr>
          <w:szCs w:val="20"/>
        </w:rPr>
        <w:t xml:space="preserve"> </w:t>
      </w:r>
      <w:r w:rsidRPr="00972B11">
        <w:rPr>
          <w:szCs w:val="20"/>
        </w:rPr>
        <w:t xml:space="preserve">składa każdy z Wykonawców. Oświadczenia te </w:t>
      </w:r>
      <w:r w:rsidRPr="00972B11">
        <w:rPr>
          <w:szCs w:val="20"/>
        </w:rPr>
        <w:lastRenderedPageBreak/>
        <w:t>potwierdzają brak podstaw wykluczenia oraz spełnianie warunków udziału w zakresie, w jakim</w:t>
      </w:r>
      <w:r w:rsidR="00526E08">
        <w:rPr>
          <w:szCs w:val="20"/>
        </w:rPr>
        <w:t xml:space="preserve"> każdy </w:t>
      </w:r>
      <w:r w:rsidRPr="00972B11">
        <w:rPr>
          <w:szCs w:val="20"/>
        </w:rPr>
        <w:t>z Wykonawców wykazuje spełnianie warunków udziału w postępowaniu.</w:t>
      </w:r>
    </w:p>
    <w:p w:rsidR="003328FA" w:rsidRPr="00F52161" w:rsidRDefault="00D37676" w:rsidP="00D37676">
      <w:pPr>
        <w:pStyle w:val="Nagwek2"/>
        <w:spacing w:before="240" w:after="240"/>
        <w:jc w:val="both"/>
        <w:rPr>
          <w:b/>
          <w:sz w:val="22"/>
        </w:rPr>
      </w:pPr>
      <w:bookmarkStart w:id="9" w:name="_Toc67569130"/>
      <w:r>
        <w:rPr>
          <w:b/>
          <w:sz w:val="22"/>
        </w:rPr>
        <w:t>X</w:t>
      </w:r>
      <w:r w:rsidR="00175998" w:rsidRPr="00F52161">
        <w:rPr>
          <w:b/>
          <w:sz w:val="22"/>
        </w:rPr>
        <w:t>. Informacje o sposobie porozumiewania się zamawiającego z Wykonawcami oraz przekazywania oświadczeń lub dokumentów</w:t>
      </w:r>
      <w:bookmarkEnd w:id="9"/>
    </w:p>
    <w:p w:rsidR="001911C7" w:rsidRDefault="00175998" w:rsidP="007A3C4D">
      <w:pPr>
        <w:numPr>
          <w:ilvl w:val="0"/>
          <w:numId w:val="14"/>
        </w:numPr>
        <w:jc w:val="both"/>
      </w:pPr>
      <w:r w:rsidRPr="00613D5D">
        <w:t xml:space="preserve">Osobą uprawnioną do kontaktu z Wykonawcami jest: </w:t>
      </w:r>
    </w:p>
    <w:p w:rsidR="00526E08" w:rsidRDefault="00EF53AD" w:rsidP="00225240">
      <w:pPr>
        <w:pStyle w:val="Akapitzlist"/>
        <w:numPr>
          <w:ilvl w:val="1"/>
          <w:numId w:val="14"/>
        </w:numPr>
        <w:jc w:val="both"/>
      </w:pPr>
      <w:r>
        <w:t>Łukasz Jędrzak</w:t>
      </w:r>
      <w:r w:rsidR="00526E08">
        <w:t xml:space="preserve"> - tel. 61 85 68</w:t>
      </w:r>
      <w:r w:rsidR="00777CC4">
        <w:t> </w:t>
      </w:r>
      <w:r>
        <w:t>361</w:t>
      </w:r>
      <w:r w:rsidR="00777CC4">
        <w:t>*</w:t>
      </w:r>
    </w:p>
    <w:p w:rsidR="00F03A02" w:rsidRDefault="00F03A02" w:rsidP="00225240">
      <w:pPr>
        <w:pStyle w:val="Akapitzlist"/>
        <w:numPr>
          <w:ilvl w:val="1"/>
          <w:numId w:val="14"/>
        </w:numPr>
        <w:jc w:val="both"/>
      </w:pPr>
      <w:r>
        <w:t>Łukasz Postel – tel. 61 85 68 265*</w:t>
      </w:r>
    </w:p>
    <w:p w:rsidR="00F03A02" w:rsidRDefault="00F03A02" w:rsidP="00225240">
      <w:pPr>
        <w:pStyle w:val="Akapitzlist"/>
        <w:numPr>
          <w:ilvl w:val="1"/>
          <w:numId w:val="14"/>
        </w:numPr>
        <w:jc w:val="both"/>
      </w:pPr>
      <w:r>
        <w:t>Izabela Matyba – tel. 61 86 68 387 – procedura zamówienia</w:t>
      </w:r>
    </w:p>
    <w:p w:rsidR="00B47FEC" w:rsidRPr="00777CC4" w:rsidRDefault="00B47FEC" w:rsidP="00B47FEC">
      <w:pPr>
        <w:jc w:val="both"/>
        <w:rPr>
          <w:b/>
        </w:rPr>
      </w:pPr>
      <w:r w:rsidRPr="00777CC4">
        <w:rPr>
          <w:b/>
          <w:color w:val="FF0000"/>
        </w:rPr>
        <w:t xml:space="preserve">*wyłącznie na podstawie i w sytuacjach opisanych w art. 61 ust. 2  ustawy </w:t>
      </w:r>
      <w:proofErr w:type="spellStart"/>
      <w:r w:rsidRPr="00777CC4">
        <w:rPr>
          <w:b/>
          <w:color w:val="FF0000"/>
        </w:rPr>
        <w:t>Pzp</w:t>
      </w:r>
      <w:proofErr w:type="spellEnd"/>
      <w:r w:rsidRPr="00777CC4">
        <w:rPr>
          <w:b/>
          <w:color w:val="FF0000"/>
        </w:rPr>
        <w:t>.</w:t>
      </w:r>
    </w:p>
    <w:p w:rsidR="00613D5D" w:rsidRDefault="00175998" w:rsidP="007A3C4D">
      <w:pPr>
        <w:numPr>
          <w:ilvl w:val="0"/>
          <w:numId w:val="14"/>
        </w:numPr>
        <w:pBdr>
          <w:top w:val="nil"/>
          <w:left w:val="nil"/>
          <w:bottom w:val="nil"/>
          <w:right w:val="nil"/>
          <w:between w:val="nil"/>
        </w:pBdr>
        <w:jc w:val="both"/>
      </w:pPr>
      <w:r w:rsidRPr="00613D5D">
        <w:t xml:space="preserve">Postępowanie </w:t>
      </w:r>
      <w:r w:rsidR="00C56E45" w:rsidRPr="00613D5D">
        <w:t xml:space="preserve">jest </w:t>
      </w:r>
      <w:r w:rsidRPr="00613D5D">
        <w:t xml:space="preserve">prowadzone w języku polskim w formie elektronicznej za pośrednictwem </w:t>
      </w:r>
      <w:hyperlink r:id="rId12">
        <w:r w:rsidRPr="00613D5D">
          <w:rPr>
            <w:color w:val="1155CC"/>
            <w:u w:val="single"/>
          </w:rPr>
          <w:t>platformazakupowa.pl</w:t>
        </w:r>
      </w:hyperlink>
      <w:r w:rsidR="00613D5D">
        <w:t xml:space="preserve"> pod adresem: </w:t>
      </w:r>
    </w:p>
    <w:p w:rsidR="003328FA" w:rsidRPr="00613D5D" w:rsidRDefault="00E73A6C" w:rsidP="00AB7A83">
      <w:pPr>
        <w:pBdr>
          <w:top w:val="nil"/>
          <w:left w:val="nil"/>
          <w:bottom w:val="nil"/>
          <w:right w:val="nil"/>
          <w:between w:val="nil"/>
        </w:pBdr>
        <w:ind w:left="360"/>
        <w:jc w:val="both"/>
      </w:pPr>
      <w:hyperlink r:id="rId13" w:history="1">
        <w:r w:rsidR="006147D9" w:rsidRPr="00613D5D">
          <w:rPr>
            <w:rStyle w:val="Hipercze"/>
            <w:u w:val="none"/>
          </w:rPr>
          <w:t>https://platformazakupowa.pl/pn/as_poznan</w:t>
        </w:r>
      </w:hyperlink>
    </w:p>
    <w:p w:rsidR="003328FA" w:rsidRDefault="00361DFD" w:rsidP="007A3C4D">
      <w:pPr>
        <w:numPr>
          <w:ilvl w:val="0"/>
          <w:numId w:val="14"/>
        </w:numPr>
        <w:pBdr>
          <w:top w:val="nil"/>
          <w:left w:val="nil"/>
          <w:bottom w:val="nil"/>
          <w:right w:val="nil"/>
          <w:between w:val="nil"/>
        </w:pBdr>
        <w:jc w:val="both"/>
      </w:pPr>
      <w:r>
        <w:t>K</w:t>
      </w:r>
      <w:r w:rsidR="00175998" w:rsidRPr="00613D5D">
        <w:t>omunikacja między zamawiającym</w:t>
      </w:r>
      <w:r w:rsidR="006D7C79">
        <w:t>,</w:t>
      </w:r>
      <w:r w:rsidR="00175998" w:rsidRPr="00613D5D">
        <w:t xml:space="preserve"> a Wykonawcami, w tym wszelkie oświadczenia, wnioski, zawiadomienia oraz informacje, przekazywane były za pośrednictwem </w:t>
      </w:r>
      <w:hyperlink r:id="rId14">
        <w:r w:rsidR="00175998" w:rsidRPr="00613D5D">
          <w:rPr>
            <w:color w:val="1155CC"/>
            <w:u w:val="single"/>
          </w:rPr>
          <w:t>platformazakupowa.pl</w:t>
        </w:r>
      </w:hyperlink>
      <w:r w:rsidR="00175998" w:rsidRPr="00613D5D">
        <w:t xml:space="preserve"> i formularza „</w:t>
      </w:r>
      <w:r w:rsidR="00175998" w:rsidRPr="00613D5D">
        <w:rPr>
          <w:b/>
        </w:rPr>
        <w:t>Wyślij wiadomość do zamawiającego</w:t>
      </w:r>
      <w:r w:rsidR="00175998" w:rsidRPr="00613D5D">
        <w:t xml:space="preserve">”. </w:t>
      </w:r>
    </w:p>
    <w:p w:rsidR="00D73C7A" w:rsidRPr="00613D5D" w:rsidRDefault="00D73C7A" w:rsidP="00D73C7A">
      <w:pPr>
        <w:numPr>
          <w:ilvl w:val="0"/>
          <w:numId w:val="14"/>
        </w:numPr>
        <w:pBdr>
          <w:top w:val="nil"/>
          <w:left w:val="nil"/>
          <w:bottom w:val="nil"/>
          <w:right w:val="nil"/>
          <w:between w:val="nil"/>
        </w:pBdr>
        <w:jc w:val="both"/>
      </w:pPr>
      <w:r w:rsidRPr="00D73C7A">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3328FA" w:rsidRPr="00613D5D" w:rsidRDefault="00175998" w:rsidP="007A3C4D">
      <w:pPr>
        <w:numPr>
          <w:ilvl w:val="0"/>
          <w:numId w:val="14"/>
        </w:numPr>
        <w:pBdr>
          <w:top w:val="nil"/>
          <w:left w:val="nil"/>
          <w:bottom w:val="nil"/>
          <w:right w:val="nil"/>
          <w:between w:val="nil"/>
        </w:pBdr>
        <w:jc w:val="both"/>
      </w:pPr>
      <w:r w:rsidRPr="00613D5D">
        <w:t xml:space="preserve">Zamawiający będzie przekazywał wykonawcom informacje za pośrednictwem </w:t>
      </w:r>
      <w:hyperlink r:id="rId15">
        <w:r w:rsidRPr="00613D5D">
          <w:rPr>
            <w:color w:val="1155CC"/>
            <w:u w:val="single"/>
          </w:rPr>
          <w:t>platformazakupowa.pl</w:t>
        </w:r>
      </w:hyperlink>
      <w:r w:rsidRPr="00613D5D">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613D5D">
          <w:rPr>
            <w:color w:val="1155CC"/>
            <w:u w:val="single"/>
          </w:rPr>
          <w:t>platformazakupowa.pl</w:t>
        </w:r>
      </w:hyperlink>
      <w:r w:rsidRPr="00613D5D">
        <w:t xml:space="preserve"> do konkretnego wykonawcy.</w:t>
      </w:r>
    </w:p>
    <w:p w:rsidR="003328FA" w:rsidRPr="004B0B3F" w:rsidRDefault="004B0B3F" w:rsidP="007A3C4D">
      <w:pPr>
        <w:numPr>
          <w:ilvl w:val="0"/>
          <w:numId w:val="14"/>
        </w:numPr>
        <w:pBdr>
          <w:top w:val="nil"/>
          <w:left w:val="nil"/>
          <w:bottom w:val="nil"/>
          <w:right w:val="nil"/>
          <w:between w:val="nil"/>
        </w:pBdr>
        <w:jc w:val="both"/>
      </w:pPr>
      <w:r>
        <w:t xml:space="preserve">Wykonawca </w:t>
      </w:r>
      <w:r w:rsidR="00175998" w:rsidRPr="004B0B3F">
        <w:t>ma obowiązek sprawdzania komunikatów i wiadomości bezpośrednio na platformazakupowa.pl przesłanych przez zamawiającego, gdyż system powiadomień może ulec awarii lub powiadomienie może trafić do folderu SPAM.</w:t>
      </w:r>
    </w:p>
    <w:p w:rsidR="003328FA" w:rsidRPr="00613D5D" w:rsidRDefault="00175998" w:rsidP="007A3C4D">
      <w:pPr>
        <w:numPr>
          <w:ilvl w:val="0"/>
          <w:numId w:val="14"/>
        </w:numPr>
        <w:pBdr>
          <w:top w:val="nil"/>
          <w:left w:val="nil"/>
          <w:bottom w:val="nil"/>
          <w:right w:val="nil"/>
          <w:between w:val="nil"/>
        </w:pBdr>
        <w:jc w:val="both"/>
      </w:pPr>
      <w:r w:rsidRPr="00FD337A">
        <w:t>Zamawiający, zgod</w:t>
      </w:r>
      <w:r w:rsidR="00FD337A" w:rsidRPr="00FD337A">
        <w:t xml:space="preserve">nie z </w:t>
      </w:r>
      <w:r w:rsidR="00207870" w:rsidRPr="00FD337A">
        <w:t>Rozporządzeniem Prezesa Rady Ministrów</w:t>
      </w:r>
      <w:r w:rsidRPr="00FD337A">
        <w:t xml:space="preserve"> z dnia 30 grudnia 2020 r. w sprawie sposobu sporządzania i przekazywania informacji oraz wymagań technicznych dla dokumentów elektronicznych oraz środków komunikacji elektronicznej w postępowaniu o udzielenie zamów</w:t>
      </w:r>
      <w:r w:rsidR="00FD337A" w:rsidRPr="00FD337A">
        <w:t>ienia publicznego lub konkursie, określa</w:t>
      </w:r>
      <w:r w:rsidR="00FD337A">
        <w:t xml:space="preserve"> niezbędne wymagania sprzętowo-aplikacyjne umożliwiające pracę na </w:t>
      </w:r>
      <w:hyperlink r:id="rId17">
        <w:r w:rsidRPr="00613D5D">
          <w:rPr>
            <w:color w:val="1155CC"/>
            <w:u w:val="single"/>
          </w:rPr>
          <w:t>platformazakupowa.pl</w:t>
        </w:r>
      </w:hyperlink>
      <w:r w:rsidRPr="00613D5D">
        <w:t>, tj.:</w:t>
      </w:r>
    </w:p>
    <w:p w:rsidR="003328FA" w:rsidRPr="00613D5D" w:rsidRDefault="00175998" w:rsidP="007A3C4D">
      <w:pPr>
        <w:numPr>
          <w:ilvl w:val="1"/>
          <w:numId w:val="10"/>
        </w:numPr>
        <w:jc w:val="both"/>
      </w:pPr>
      <w:r w:rsidRPr="00613D5D">
        <w:t xml:space="preserve">stały dostęp do sieci Internet o gwarantowanej przepustowości nie mniejszej niż 512 </w:t>
      </w:r>
      <w:proofErr w:type="spellStart"/>
      <w:r w:rsidRPr="00613D5D">
        <w:t>kb</w:t>
      </w:r>
      <w:proofErr w:type="spellEnd"/>
      <w:r w:rsidRPr="00613D5D">
        <w:t>/s,</w:t>
      </w:r>
    </w:p>
    <w:p w:rsidR="003328FA" w:rsidRPr="00613D5D" w:rsidRDefault="00175998" w:rsidP="007A3C4D">
      <w:pPr>
        <w:numPr>
          <w:ilvl w:val="1"/>
          <w:numId w:val="10"/>
        </w:numPr>
        <w:jc w:val="both"/>
      </w:pPr>
      <w:r w:rsidRPr="00613D5D">
        <w:t>komputer klasy PC lub MAC o następującej konfiguracji: pamięć min. 2 GB Ram, procesor Intel IV 2 GHZ lub jego nowsza wersja, jeden z systemów operacyjnych - MS Windows 7, Mac Os x 10 4, Linux, lub ich nowsze wersje,</w:t>
      </w:r>
    </w:p>
    <w:p w:rsidR="003328FA" w:rsidRPr="00613D5D" w:rsidRDefault="00175998" w:rsidP="007A3C4D">
      <w:pPr>
        <w:numPr>
          <w:ilvl w:val="1"/>
          <w:numId w:val="10"/>
        </w:numPr>
        <w:jc w:val="both"/>
      </w:pPr>
      <w:r w:rsidRPr="00613D5D">
        <w:t>zainstalowana dowolna przeglądarka internetowa, w przypadku Internet Explorer minimalnie wersja 10 0.,</w:t>
      </w:r>
    </w:p>
    <w:p w:rsidR="003328FA" w:rsidRPr="00613D5D" w:rsidRDefault="00175998" w:rsidP="007A3C4D">
      <w:pPr>
        <w:numPr>
          <w:ilvl w:val="1"/>
          <w:numId w:val="10"/>
        </w:numPr>
        <w:jc w:val="both"/>
      </w:pPr>
      <w:r w:rsidRPr="00613D5D">
        <w:t>włączona obsługa JavaScript,</w:t>
      </w:r>
    </w:p>
    <w:p w:rsidR="003328FA" w:rsidRPr="00613D5D" w:rsidRDefault="00175998" w:rsidP="007A3C4D">
      <w:pPr>
        <w:numPr>
          <w:ilvl w:val="1"/>
          <w:numId w:val="10"/>
        </w:numPr>
        <w:jc w:val="both"/>
      </w:pPr>
      <w:r w:rsidRPr="00613D5D">
        <w:t xml:space="preserve">zainstalowany program Adobe </w:t>
      </w:r>
      <w:proofErr w:type="spellStart"/>
      <w:r w:rsidRPr="00613D5D">
        <w:t>Acrobat</w:t>
      </w:r>
      <w:proofErr w:type="spellEnd"/>
      <w:r w:rsidRPr="00613D5D">
        <w:t xml:space="preserve"> Reader lub inny obsługujący format plików .pdf,</w:t>
      </w:r>
    </w:p>
    <w:p w:rsidR="003328FA" w:rsidRPr="00613D5D" w:rsidRDefault="00475C55" w:rsidP="00475C55">
      <w:pPr>
        <w:numPr>
          <w:ilvl w:val="1"/>
          <w:numId w:val="10"/>
        </w:numPr>
        <w:jc w:val="both"/>
      </w:pPr>
      <w:r w:rsidRPr="00475C55">
        <w:lastRenderedPageBreak/>
        <w:t>Szyfrowanie na platformazakupowa.pl odbywa się za pomocą protokołu TLS 1.3.</w:t>
      </w:r>
      <w:r w:rsidR="00175998" w:rsidRPr="00613D5D">
        <w:t>,</w:t>
      </w:r>
    </w:p>
    <w:p w:rsidR="003328FA" w:rsidRPr="00613D5D" w:rsidRDefault="00175998" w:rsidP="007A3C4D">
      <w:pPr>
        <w:numPr>
          <w:ilvl w:val="1"/>
          <w:numId w:val="10"/>
        </w:numPr>
        <w:jc w:val="both"/>
      </w:pPr>
      <w:r w:rsidRPr="00613D5D">
        <w:t>Oznaczenie czasu odbioru danych przez platformę zakupową stanowi datę oraz dokładny czas (</w:t>
      </w:r>
      <w:proofErr w:type="spellStart"/>
      <w:r w:rsidRPr="00613D5D">
        <w:t>hh:mm:ss</w:t>
      </w:r>
      <w:proofErr w:type="spellEnd"/>
      <w:r w:rsidRPr="00613D5D">
        <w:t>) generowany wg. czasu lokalnego serwera synchronizowanego z zegarem Głównego Urzędu Miar.</w:t>
      </w:r>
    </w:p>
    <w:p w:rsidR="00475C55" w:rsidRPr="00475C55" w:rsidRDefault="00475C55" w:rsidP="00475C55">
      <w:pPr>
        <w:pStyle w:val="Akapitzlist"/>
        <w:numPr>
          <w:ilvl w:val="0"/>
          <w:numId w:val="14"/>
        </w:numPr>
        <w:spacing w:line="240" w:lineRule="auto"/>
        <w:jc w:val="both"/>
        <w:textAlignment w:val="baseline"/>
        <w:rPr>
          <w:rFonts w:eastAsia="Times New Roman"/>
          <w:color w:val="000000"/>
          <w:lang w:val="pl-PL"/>
        </w:rPr>
      </w:pPr>
      <w:r w:rsidRPr="00475C55">
        <w:rPr>
          <w:rFonts w:eastAsia="Times New Roman"/>
          <w:color w:val="000000"/>
          <w:lang w:val="pl-PL"/>
        </w:rPr>
        <w:t>Wykonawca, przystępując do niniejszego postępowania o udzielenie zamówienia publicznego:</w:t>
      </w:r>
    </w:p>
    <w:p w:rsidR="00475C55" w:rsidRDefault="00475C55" w:rsidP="00C123BE">
      <w:pPr>
        <w:pStyle w:val="Akapitzlist"/>
        <w:numPr>
          <w:ilvl w:val="0"/>
          <w:numId w:val="134"/>
        </w:numPr>
        <w:spacing w:line="240" w:lineRule="auto"/>
        <w:jc w:val="both"/>
        <w:textAlignment w:val="baseline"/>
        <w:rPr>
          <w:rFonts w:eastAsia="Times New Roman"/>
          <w:color w:val="000000"/>
          <w:lang w:val="pl-PL"/>
        </w:rPr>
      </w:pPr>
      <w:r w:rsidRPr="00475C55">
        <w:rPr>
          <w:rFonts w:eastAsia="Times New Roman"/>
          <w:color w:val="000000"/>
          <w:lang w:val="pl-PL"/>
        </w:rPr>
        <w:t xml:space="preserve">akceptuje warunki korzystania z </w:t>
      </w:r>
      <w:hyperlink r:id="rId18" w:history="1">
        <w:r w:rsidRPr="00475C55">
          <w:rPr>
            <w:rFonts w:eastAsia="Times New Roman"/>
            <w:color w:val="1155CC"/>
            <w:u w:val="single"/>
            <w:lang w:val="pl-PL"/>
          </w:rPr>
          <w:t>platformazakupowa.pl</w:t>
        </w:r>
      </w:hyperlink>
      <w:r w:rsidRPr="00475C55">
        <w:rPr>
          <w:rFonts w:eastAsia="Times New Roman"/>
          <w:color w:val="000000"/>
          <w:lang w:val="pl-PL"/>
        </w:rPr>
        <w:t xml:space="preserve"> określone w Regulaminie zamieszczonym na stronie internetowej </w:t>
      </w:r>
      <w:hyperlink r:id="rId19" w:history="1">
        <w:r w:rsidRPr="00475C55">
          <w:rPr>
            <w:rFonts w:eastAsia="Times New Roman"/>
            <w:color w:val="000000"/>
            <w:lang w:val="pl-PL"/>
          </w:rPr>
          <w:t>pod linkiem</w:t>
        </w:r>
      </w:hyperlink>
      <w:r w:rsidRPr="00475C55">
        <w:rPr>
          <w:rFonts w:eastAsia="Times New Roman"/>
          <w:color w:val="000000"/>
          <w:lang w:val="pl-PL"/>
        </w:rPr>
        <w:t>  w zakładce „Regulamin" oraz uznaje go za wiążący,</w:t>
      </w:r>
    </w:p>
    <w:p w:rsidR="00475C55" w:rsidRPr="00475C55" w:rsidRDefault="00475C55" w:rsidP="00C123BE">
      <w:pPr>
        <w:pStyle w:val="Akapitzlist"/>
        <w:numPr>
          <w:ilvl w:val="0"/>
          <w:numId w:val="134"/>
        </w:numPr>
        <w:spacing w:line="240" w:lineRule="auto"/>
        <w:jc w:val="both"/>
        <w:textAlignment w:val="baseline"/>
        <w:rPr>
          <w:rFonts w:eastAsia="Times New Roman"/>
          <w:color w:val="000000"/>
          <w:lang w:val="pl-PL"/>
        </w:rPr>
      </w:pPr>
      <w:r w:rsidRPr="00475C55">
        <w:rPr>
          <w:rFonts w:eastAsia="Times New Roman"/>
          <w:color w:val="000000"/>
          <w:lang w:val="pl-PL"/>
        </w:rPr>
        <w:t xml:space="preserve">zapoznał i stosuje się do Instrukcji składania ofert/wniosków dostępnej </w:t>
      </w:r>
      <w:hyperlink r:id="rId20" w:history="1">
        <w:r w:rsidRPr="00475C55">
          <w:rPr>
            <w:rFonts w:eastAsia="Times New Roman"/>
            <w:color w:val="1155CC"/>
            <w:u w:val="single"/>
            <w:lang w:val="pl-PL"/>
          </w:rPr>
          <w:t>pod linkiem</w:t>
        </w:r>
      </w:hyperlink>
      <w:r w:rsidRPr="00475C55">
        <w:rPr>
          <w:rFonts w:eastAsia="Times New Roman"/>
          <w:color w:val="000000"/>
          <w:lang w:val="pl-PL"/>
        </w:rPr>
        <w:t>. </w:t>
      </w:r>
    </w:p>
    <w:p w:rsidR="003328FA" w:rsidRPr="00613D5D" w:rsidRDefault="00175998" w:rsidP="007A3C4D">
      <w:pPr>
        <w:numPr>
          <w:ilvl w:val="0"/>
          <w:numId w:val="14"/>
        </w:numPr>
        <w:pBdr>
          <w:top w:val="nil"/>
          <w:left w:val="nil"/>
          <w:bottom w:val="nil"/>
          <w:right w:val="nil"/>
          <w:between w:val="nil"/>
        </w:pBdr>
        <w:jc w:val="both"/>
        <w:rPr>
          <w:rFonts w:ascii="Calibri" w:eastAsia="Calibri" w:hAnsi="Calibri" w:cs="Calibri"/>
        </w:rPr>
      </w:pPr>
      <w:r w:rsidRPr="00E83AFB">
        <w:t xml:space="preserve">Zamawiający nie ponosi odpowiedzialności za złożenie oferty w sposób niezgodny </w:t>
      </w:r>
      <w:r w:rsidR="00C56E45">
        <w:br/>
      </w:r>
      <w:r w:rsidRPr="00E83AFB">
        <w:t xml:space="preserve">z Instrukcją korzystania z </w:t>
      </w:r>
      <w:hyperlink r:id="rId21">
        <w:r w:rsidRPr="00613D5D">
          <w:rPr>
            <w:b/>
            <w:color w:val="1155CC"/>
            <w:u w:val="single"/>
          </w:rPr>
          <w:t>platformazakupowa.pl</w:t>
        </w:r>
      </w:hyperlink>
      <w:r w:rsidRPr="00613D5D">
        <w:t>, w szczególności za sytuację, gdy zamawiający zapozna się z treścią oferty przed upływem terminu składania ofert (np. złożenie oferty w zakładce „Wyślij</w:t>
      </w:r>
      <w:r w:rsidR="00DE2549">
        <w:t xml:space="preserve"> wiadomość do zamawiającego”). </w:t>
      </w:r>
      <w:r w:rsidRPr="00613D5D">
        <w:t>Taka oferta zostanie uznana przez Zamawiającego za ofertę handlową i nie będzie brana pod uwagę w przedmiotowym postępowaniu</w:t>
      </w:r>
      <w:r w:rsidR="008533F4">
        <w:t>,</w:t>
      </w:r>
      <w:r w:rsidRPr="00613D5D">
        <w:t xml:space="preserve"> ponieważ nie został spełniony obowiązek narzucony w art. 221 Ustawy Prawo Zamówień Publicznych.</w:t>
      </w:r>
    </w:p>
    <w:p w:rsidR="003328FA" w:rsidRPr="00613D5D" w:rsidRDefault="00175998" w:rsidP="007A3C4D">
      <w:pPr>
        <w:numPr>
          <w:ilvl w:val="0"/>
          <w:numId w:val="14"/>
        </w:numPr>
        <w:pBdr>
          <w:top w:val="nil"/>
          <w:left w:val="nil"/>
          <w:bottom w:val="nil"/>
          <w:right w:val="nil"/>
          <w:between w:val="nil"/>
        </w:pBdr>
        <w:jc w:val="both"/>
      </w:pPr>
      <w:r w:rsidRPr="00613D5D">
        <w:t xml:space="preserve">Zamawiający informuje, że instrukcje korzystania z </w:t>
      </w:r>
      <w:hyperlink r:id="rId22">
        <w:r w:rsidRPr="00613D5D">
          <w:rPr>
            <w:color w:val="1155CC"/>
            <w:u w:val="single"/>
          </w:rPr>
          <w:t>platformazakupowa.pl</w:t>
        </w:r>
      </w:hyperlink>
      <w:r w:rsidRPr="00613D5D">
        <w:t xml:space="preserve"> dotyczące </w:t>
      </w:r>
      <w:r w:rsidR="00C56E45">
        <w:br/>
      </w:r>
      <w:r w:rsidRPr="00613D5D">
        <w:t xml:space="preserve">w szczególności logowania, składania wniosków o wyjaśnienie treści SWZ, składania ofert oraz innych czynności podejmowanych w niniejszym postępowaniu przy użyciu </w:t>
      </w:r>
      <w:hyperlink r:id="rId23">
        <w:r w:rsidRPr="00613D5D">
          <w:rPr>
            <w:color w:val="1155CC"/>
            <w:u w:val="single"/>
          </w:rPr>
          <w:t>platformazakupowa.pl</w:t>
        </w:r>
      </w:hyperlink>
      <w:r w:rsidRPr="00613D5D">
        <w:t xml:space="preserve"> znajdują się w zakładce „Instrukcje dla Wykonawców" na stronie internetowej pod adresem: </w:t>
      </w:r>
      <w:hyperlink r:id="rId24">
        <w:r w:rsidRPr="00613D5D">
          <w:rPr>
            <w:color w:val="1155CC"/>
            <w:u w:val="single"/>
          </w:rPr>
          <w:t>https://platformazakupowa.pl/strona/45-instrukcje</w:t>
        </w:r>
      </w:hyperlink>
    </w:p>
    <w:p w:rsidR="003328FA" w:rsidRPr="004F6AC2" w:rsidRDefault="00D37676" w:rsidP="004F6AC2">
      <w:pPr>
        <w:pStyle w:val="Nagwek2"/>
        <w:spacing w:before="240" w:after="240"/>
        <w:jc w:val="both"/>
        <w:rPr>
          <w:b/>
          <w:sz w:val="22"/>
        </w:rPr>
      </w:pPr>
      <w:bookmarkStart w:id="10" w:name="_Toc67569131"/>
      <w:r>
        <w:rPr>
          <w:b/>
          <w:sz w:val="22"/>
        </w:rPr>
        <w:t>XI</w:t>
      </w:r>
      <w:r w:rsidR="00175998" w:rsidRPr="004F6AC2">
        <w:rPr>
          <w:b/>
          <w:sz w:val="22"/>
        </w:rPr>
        <w:t>. Opis sposobu przygotowania ofert oraz dokumentów</w:t>
      </w:r>
      <w:r w:rsidR="00F73D07">
        <w:rPr>
          <w:b/>
          <w:sz w:val="22"/>
        </w:rPr>
        <w:t xml:space="preserve"> wymaganych przez Zamawiającego w </w:t>
      </w:r>
      <w:r w:rsidR="00175998" w:rsidRPr="004F6AC2">
        <w:rPr>
          <w:b/>
          <w:sz w:val="22"/>
        </w:rPr>
        <w:t>SWZ</w:t>
      </w:r>
      <w:bookmarkEnd w:id="10"/>
    </w:p>
    <w:p w:rsidR="00D63215" w:rsidRPr="00FE1B9E" w:rsidRDefault="00D63215" w:rsidP="006A6A5B">
      <w:pPr>
        <w:widowControl w:val="0"/>
        <w:numPr>
          <w:ilvl w:val="0"/>
          <w:numId w:val="28"/>
        </w:numPr>
        <w:tabs>
          <w:tab w:val="left" w:pos="357"/>
        </w:tabs>
        <w:suppressAutoHyphens/>
        <w:spacing w:before="120" w:line="240" w:lineRule="auto"/>
        <w:ind w:hanging="720"/>
        <w:jc w:val="both"/>
      </w:pPr>
      <w:r w:rsidRPr="00FE1B9E">
        <w:rPr>
          <w:rFonts w:eastAsia="Calibri"/>
        </w:rPr>
        <w:t xml:space="preserve">Oferta musi zawierać </w:t>
      </w:r>
      <w:r w:rsidRPr="00FE1B9E">
        <w:rPr>
          <w:rFonts w:eastAsia="Times New Roman"/>
        </w:rPr>
        <w:t>następujące oświadczenia i dokumenty</w:t>
      </w:r>
      <w:r w:rsidRPr="00FE1B9E">
        <w:rPr>
          <w:rFonts w:eastAsia="Times New Roman"/>
          <w:lang w:val="pl-PL"/>
        </w:rPr>
        <w:t>:</w:t>
      </w:r>
    </w:p>
    <w:p w:rsidR="000E109C" w:rsidRDefault="00D63215" w:rsidP="006A6A5B">
      <w:pPr>
        <w:pStyle w:val="Akapitzlist"/>
        <w:numPr>
          <w:ilvl w:val="0"/>
          <w:numId w:val="32"/>
        </w:numPr>
      </w:pPr>
      <w:r w:rsidRPr="000E109C">
        <w:t>wypełniony formularz ofertowy sporządzony z wykorzystaniem wzoru stanowiącego</w:t>
      </w:r>
      <w:r w:rsidR="00596B79" w:rsidRPr="000E109C">
        <w:t xml:space="preserve"> z</w:t>
      </w:r>
      <w:r w:rsidRPr="000E109C">
        <w:t>ałącznik nr 1</w:t>
      </w:r>
      <w:r w:rsidR="00C07689">
        <w:t>a</w:t>
      </w:r>
      <w:r w:rsidRPr="000E109C">
        <w:t xml:space="preserve"> do SWZ, zawierający w szczególności: wskazanie oferowanego przedmiotu zamówienia, łąc</w:t>
      </w:r>
      <w:r w:rsidR="00C07689">
        <w:t>zną cenę ofertową netto/brutto</w:t>
      </w:r>
      <w:r w:rsidRPr="000E109C">
        <w:t>, oświadczenie o okresie związania ofertą oraz  o akceptacji wszystkich postanowień SWZ i wzoru umowy bez zastrzeżeń</w:t>
      </w:r>
      <w:r w:rsidR="00B06022" w:rsidRPr="000E109C">
        <w:t>;</w:t>
      </w:r>
      <w:r w:rsidR="00C07689">
        <w:t xml:space="preserve"> </w:t>
      </w:r>
    </w:p>
    <w:p w:rsidR="000E109C" w:rsidRDefault="00D63215" w:rsidP="006A6A5B">
      <w:pPr>
        <w:pStyle w:val="Akapitzlist"/>
        <w:numPr>
          <w:ilvl w:val="0"/>
          <w:numId w:val="32"/>
        </w:numPr>
      </w:pPr>
      <w:r w:rsidRPr="000E109C">
        <w:t xml:space="preserve">oświadczenie wykonawcy, że nie podlega wykluczeniu oraz spełnia warunki udziału                        w postępowaniu z wykorzystaniem wzoru stanowiącym </w:t>
      </w:r>
      <w:r w:rsidR="0018039F" w:rsidRPr="000E109C">
        <w:t>załącznik nr 3</w:t>
      </w:r>
      <w:r w:rsidRPr="000E109C">
        <w:t xml:space="preserve"> do SWZ</w:t>
      </w:r>
      <w:r w:rsidR="00B06022" w:rsidRPr="000E109C">
        <w:t>;</w:t>
      </w:r>
    </w:p>
    <w:p w:rsidR="00B06022" w:rsidRPr="000E109C" w:rsidRDefault="00B06022" w:rsidP="006A6A5B">
      <w:pPr>
        <w:pStyle w:val="Akapitzlist"/>
        <w:numPr>
          <w:ilvl w:val="0"/>
          <w:numId w:val="32"/>
        </w:numPr>
      </w:pPr>
      <w:r w:rsidRPr="000E109C">
        <w:rPr>
          <w:rFonts w:eastAsia="Times New Roman"/>
          <w:lang w:val="pl-PL"/>
        </w:rPr>
        <w:t>pełnomocnictwo do reprezentowania Wykonawcy o ile ofertę składa pełnomocnik;</w:t>
      </w:r>
    </w:p>
    <w:p w:rsidR="00394672" w:rsidRPr="00394672" w:rsidRDefault="00175998" w:rsidP="00394672">
      <w:pPr>
        <w:numPr>
          <w:ilvl w:val="0"/>
          <w:numId w:val="25"/>
        </w:numPr>
        <w:jc w:val="both"/>
        <w:rPr>
          <w:rFonts w:ascii="Calibri" w:eastAsia="Calibri" w:hAnsi="Calibri" w:cs="Calibri"/>
        </w:rPr>
      </w:pPr>
      <w:r w:rsidRPr="004F6AC2">
        <w:t xml:space="preserve">Oferta, wniosek oraz przedmiotowe środki dowodowe (jeżeli były wymagane) składane elektronicznie muszą zostać podpisane </w:t>
      </w:r>
      <w:r w:rsidRPr="004F6AC2">
        <w:rPr>
          <w:b/>
        </w:rPr>
        <w:t>elektronicznym kwalifikowanym podpisem</w:t>
      </w:r>
      <w:r w:rsidRPr="004F6AC2">
        <w:t xml:space="preserve"> lub </w:t>
      </w:r>
      <w:r w:rsidRPr="004F6AC2">
        <w:rPr>
          <w:b/>
        </w:rPr>
        <w:t>podpisem zaufanym</w:t>
      </w:r>
      <w:r w:rsidRPr="004F6AC2">
        <w:t xml:space="preserve"> lub </w:t>
      </w:r>
      <w:r w:rsidRPr="004F6AC2">
        <w:rPr>
          <w:b/>
        </w:rPr>
        <w:t>podpisem osobistym</w:t>
      </w:r>
      <w:r w:rsidRPr="004F6AC2">
        <w:t xml:space="preserve">. W procesie składania oferty, wniosku w tym przedmiotowych środków dowodowych na platformie, </w:t>
      </w:r>
      <w:r w:rsidRPr="004F6AC2">
        <w:rPr>
          <w:b/>
        </w:rPr>
        <w:t>kwalifikowany podpis elektroniczny</w:t>
      </w:r>
      <w:r w:rsidRPr="004F6AC2">
        <w:t xml:space="preserve"> lub </w:t>
      </w:r>
      <w:r w:rsidRPr="004F6AC2">
        <w:rPr>
          <w:b/>
        </w:rPr>
        <w:t>podpis zaufany</w:t>
      </w:r>
      <w:r w:rsidRPr="004F6AC2">
        <w:t xml:space="preserve"> lub </w:t>
      </w:r>
      <w:r w:rsidRPr="004F6AC2">
        <w:rPr>
          <w:b/>
        </w:rPr>
        <w:t>podpis osobisty</w:t>
      </w:r>
      <w:r w:rsidRPr="004F6AC2">
        <w:t xml:space="preserve"> Wykonawca składa bezpośrednio na dokumencie, który następnie przesyła do systemu.</w:t>
      </w:r>
      <w:bookmarkStart w:id="11" w:name="_21eeoojwb3nb" w:colFirst="0" w:colLast="0"/>
      <w:bookmarkStart w:id="12" w:name="_Toc67569132"/>
      <w:bookmarkEnd w:id="11"/>
    </w:p>
    <w:p w:rsidR="003328FA" w:rsidRPr="00394672" w:rsidRDefault="00175998" w:rsidP="00394672">
      <w:pPr>
        <w:numPr>
          <w:ilvl w:val="0"/>
          <w:numId w:val="25"/>
        </w:numPr>
        <w:jc w:val="both"/>
        <w:rPr>
          <w:rFonts w:ascii="Calibri" w:eastAsia="Calibri" w:hAnsi="Calibri" w:cs="Calibri"/>
        </w:rPr>
      </w:pPr>
      <w:r w:rsidRPr="00394672">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94672">
        <w:rPr>
          <w:b/>
          <w:color w:val="000000"/>
        </w:rPr>
        <w:t>kwalifikowanym podpisem elektronicznym</w:t>
      </w:r>
      <w:r w:rsidRPr="00394672">
        <w:rPr>
          <w:color w:val="000000"/>
        </w:rPr>
        <w:t xml:space="preserve"> lub </w:t>
      </w:r>
      <w:r w:rsidRPr="00394672">
        <w:rPr>
          <w:b/>
          <w:color w:val="000000"/>
        </w:rPr>
        <w:t>podpisem zaufanym</w:t>
      </w:r>
      <w:r w:rsidRPr="00394672">
        <w:rPr>
          <w:color w:val="000000"/>
        </w:rPr>
        <w:t xml:space="preserve"> lub </w:t>
      </w:r>
      <w:r w:rsidRPr="00394672">
        <w:rPr>
          <w:b/>
          <w:color w:val="000000"/>
        </w:rPr>
        <w:t>podpisem osobistym</w:t>
      </w:r>
      <w:r w:rsidRPr="00394672">
        <w:rPr>
          <w:color w:val="000000"/>
        </w:rPr>
        <w:t xml:space="preserve"> przez osobę/osoby upoważnioną/upoważnione. Poświadczenie za zgodność z oryginałem następuje w formie elektronicznej podpisane kwalifikowanym </w:t>
      </w:r>
      <w:r w:rsidRPr="00394672">
        <w:rPr>
          <w:color w:val="000000"/>
        </w:rPr>
        <w:lastRenderedPageBreak/>
        <w:t>podpisem elektronicznym lub podpisem zaufanym lub podpisem osobistym przez osobę/osoby upoważnioną/upoważnione.</w:t>
      </w:r>
      <w:bookmarkEnd w:id="12"/>
      <w:r w:rsidRPr="00394672">
        <w:rPr>
          <w:color w:val="000000"/>
        </w:rPr>
        <w:t xml:space="preserve"> </w:t>
      </w:r>
    </w:p>
    <w:p w:rsidR="003328FA" w:rsidRPr="004F6AC2" w:rsidRDefault="00175998" w:rsidP="006A6A5B">
      <w:pPr>
        <w:numPr>
          <w:ilvl w:val="0"/>
          <w:numId w:val="25"/>
        </w:numPr>
        <w:pBdr>
          <w:top w:val="nil"/>
          <w:left w:val="nil"/>
          <w:bottom w:val="nil"/>
          <w:right w:val="nil"/>
          <w:between w:val="nil"/>
        </w:pBdr>
        <w:ind w:left="356" w:hangingChars="162" w:hanging="356"/>
        <w:jc w:val="both"/>
      </w:pPr>
      <w:r w:rsidRPr="004F6AC2">
        <w:t>Oferta powinna być:</w:t>
      </w:r>
    </w:p>
    <w:p w:rsidR="003328FA" w:rsidRPr="004F6AC2" w:rsidRDefault="00175998" w:rsidP="006A6A5B">
      <w:pPr>
        <w:numPr>
          <w:ilvl w:val="1"/>
          <w:numId w:val="24"/>
        </w:numPr>
        <w:ind w:left="356" w:hangingChars="162" w:hanging="356"/>
        <w:jc w:val="both"/>
      </w:pPr>
      <w:r w:rsidRPr="004F6AC2">
        <w:t>sporządzona na podstawie załączników niniejszej SWZ w języku polskim,</w:t>
      </w:r>
    </w:p>
    <w:p w:rsidR="003328FA" w:rsidRPr="004F6AC2" w:rsidRDefault="00175998" w:rsidP="006A6A5B">
      <w:pPr>
        <w:numPr>
          <w:ilvl w:val="1"/>
          <w:numId w:val="24"/>
        </w:numPr>
        <w:ind w:left="357" w:hanging="357"/>
        <w:jc w:val="both"/>
      </w:pPr>
      <w:r w:rsidRPr="004F6AC2">
        <w:t xml:space="preserve">złożona przy użyciu środków komunikacji elektronicznej tzn. za pośrednictwem </w:t>
      </w:r>
      <w:hyperlink r:id="rId25">
        <w:r w:rsidRPr="004F6AC2">
          <w:rPr>
            <w:color w:val="1155CC"/>
            <w:u w:val="single"/>
          </w:rPr>
          <w:t>platformazakupowa.pl</w:t>
        </w:r>
      </w:hyperlink>
      <w:r w:rsidRPr="004F6AC2">
        <w:t>,</w:t>
      </w:r>
    </w:p>
    <w:p w:rsidR="003328FA" w:rsidRPr="004F6AC2" w:rsidRDefault="00175998" w:rsidP="006A6A5B">
      <w:pPr>
        <w:numPr>
          <w:ilvl w:val="1"/>
          <w:numId w:val="24"/>
        </w:numPr>
        <w:ind w:left="357" w:hanging="357"/>
        <w:jc w:val="both"/>
        <w:rPr>
          <w:rFonts w:ascii="Calibri" w:eastAsia="Calibri" w:hAnsi="Calibri" w:cs="Calibri"/>
        </w:rPr>
      </w:pPr>
      <w:r w:rsidRPr="004F6AC2">
        <w:t xml:space="preserve">podpisana </w:t>
      </w:r>
      <w:hyperlink r:id="rId26">
        <w:r w:rsidRPr="00F97553">
          <w:rPr>
            <w:color w:val="1155CC"/>
            <w:u w:val="single"/>
          </w:rPr>
          <w:t>kwalifikowanym podpisem elektronicznym</w:t>
        </w:r>
      </w:hyperlink>
      <w:r w:rsidRPr="00F97553">
        <w:t xml:space="preserve"> lub </w:t>
      </w:r>
      <w:hyperlink r:id="rId27">
        <w:r w:rsidRPr="00F97553">
          <w:rPr>
            <w:color w:val="1155CC"/>
            <w:u w:val="single"/>
          </w:rPr>
          <w:t>podpisem zaufanym</w:t>
        </w:r>
      </w:hyperlink>
      <w:r w:rsidRPr="00F97553">
        <w:t xml:space="preserve"> lub </w:t>
      </w:r>
      <w:hyperlink r:id="rId28">
        <w:r w:rsidRPr="00F97553">
          <w:rPr>
            <w:color w:val="1155CC"/>
            <w:u w:val="single"/>
          </w:rPr>
          <w:t>podpisem osobistym</w:t>
        </w:r>
      </w:hyperlink>
      <w:r w:rsidRPr="004F6AC2">
        <w:t xml:space="preserve"> przez osobę/osoby upoważnioną/upoważnione.</w:t>
      </w:r>
    </w:p>
    <w:p w:rsidR="003328FA" w:rsidRPr="004F6AC2" w:rsidRDefault="00175998" w:rsidP="006A6A5B">
      <w:pPr>
        <w:numPr>
          <w:ilvl w:val="0"/>
          <w:numId w:val="25"/>
        </w:numPr>
        <w:pBdr>
          <w:top w:val="nil"/>
          <w:left w:val="nil"/>
          <w:bottom w:val="nil"/>
          <w:right w:val="nil"/>
          <w:between w:val="nil"/>
        </w:pBdr>
        <w:jc w:val="both"/>
      </w:pPr>
      <w:r w:rsidRPr="004F6AC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F6AC2">
        <w:t>eIDAS</w:t>
      </w:r>
      <w:proofErr w:type="spellEnd"/>
      <w:r w:rsidRPr="004F6AC2">
        <w:t>) (UE) nr 910/2014 - od 1 lipca 2016 roku”.</w:t>
      </w:r>
    </w:p>
    <w:p w:rsidR="003328FA" w:rsidRPr="004F6AC2" w:rsidRDefault="00175998" w:rsidP="006A6A5B">
      <w:pPr>
        <w:numPr>
          <w:ilvl w:val="0"/>
          <w:numId w:val="25"/>
        </w:numPr>
        <w:pBdr>
          <w:top w:val="nil"/>
          <w:left w:val="nil"/>
          <w:bottom w:val="nil"/>
          <w:right w:val="nil"/>
          <w:between w:val="nil"/>
        </w:pBdr>
        <w:jc w:val="both"/>
      </w:pPr>
      <w:r w:rsidRPr="004F6AC2">
        <w:t xml:space="preserve">W przypadku wykorzystania formatu podpisu </w:t>
      </w:r>
      <w:proofErr w:type="spellStart"/>
      <w:r w:rsidRPr="004F6AC2">
        <w:t>XAdES</w:t>
      </w:r>
      <w:proofErr w:type="spellEnd"/>
      <w:r w:rsidRPr="004F6AC2">
        <w:t xml:space="preserve"> zewnętrzny. Zamawiający wymaga dołączenia odpowiedniej ilości plików tj. podpisywanych plików z danymi oraz plików </w:t>
      </w:r>
      <w:proofErr w:type="spellStart"/>
      <w:r w:rsidRPr="004F6AC2">
        <w:t>XAdES</w:t>
      </w:r>
      <w:proofErr w:type="spellEnd"/>
      <w:r w:rsidRPr="004F6AC2">
        <w:t>.</w:t>
      </w:r>
    </w:p>
    <w:p w:rsidR="003328FA" w:rsidRPr="004F6AC2" w:rsidRDefault="00175998" w:rsidP="006A6A5B">
      <w:pPr>
        <w:numPr>
          <w:ilvl w:val="0"/>
          <w:numId w:val="25"/>
        </w:numPr>
        <w:pBdr>
          <w:top w:val="nil"/>
          <w:left w:val="nil"/>
          <w:bottom w:val="nil"/>
          <w:right w:val="nil"/>
          <w:between w:val="nil"/>
        </w:pBdr>
        <w:jc w:val="both"/>
      </w:pPr>
      <w:r w:rsidRPr="004F6AC2">
        <w:t xml:space="preserve">Zgodnie z art. 18 ust. 3 ustawy </w:t>
      </w:r>
      <w:proofErr w:type="spellStart"/>
      <w:r w:rsidRPr="004F6AC2">
        <w:t>Pzp</w:t>
      </w:r>
      <w:proofErr w:type="spellEnd"/>
      <w:r w:rsidRPr="004F6AC2">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28FA" w:rsidRPr="004F6AC2" w:rsidRDefault="00175998" w:rsidP="006A6A5B">
      <w:pPr>
        <w:numPr>
          <w:ilvl w:val="0"/>
          <w:numId w:val="25"/>
        </w:numPr>
        <w:pBdr>
          <w:top w:val="nil"/>
          <w:left w:val="nil"/>
          <w:bottom w:val="nil"/>
          <w:right w:val="nil"/>
          <w:between w:val="nil"/>
        </w:pBdr>
        <w:jc w:val="both"/>
      </w:pPr>
      <w:r w:rsidRPr="004F6AC2">
        <w:t xml:space="preserve">Wykonawca, za pośrednictwem </w:t>
      </w:r>
      <w:hyperlink r:id="rId29">
        <w:r w:rsidRPr="004F6AC2">
          <w:rPr>
            <w:color w:val="1155CC"/>
            <w:u w:val="single"/>
          </w:rPr>
          <w:t>platformazakupowa.pl</w:t>
        </w:r>
      </w:hyperlink>
      <w:r w:rsidRPr="004F6AC2">
        <w:t xml:space="preserve"> może przed upływem terminu do składania ofert zmienić lub wycofać ofertę. Sposób dokonywania zmiany lub wycofania oferty zamieszczono w instrukcji zamieszczonej na stronie internetowej pod adresem:</w:t>
      </w:r>
    </w:p>
    <w:p w:rsidR="003328FA" w:rsidRPr="004F6AC2" w:rsidRDefault="00E73A6C" w:rsidP="00D2205F">
      <w:pPr>
        <w:ind w:firstLine="360"/>
        <w:jc w:val="both"/>
      </w:pPr>
      <w:hyperlink r:id="rId30">
        <w:r w:rsidR="00175998" w:rsidRPr="004F6AC2">
          <w:rPr>
            <w:color w:val="1155CC"/>
            <w:u w:val="single"/>
          </w:rPr>
          <w:t>https://platformazakupowa.pl/strona/45-instrukcje</w:t>
        </w:r>
      </w:hyperlink>
    </w:p>
    <w:p w:rsidR="003328FA" w:rsidRPr="004F6AC2" w:rsidRDefault="00175998" w:rsidP="006A6A5B">
      <w:pPr>
        <w:numPr>
          <w:ilvl w:val="0"/>
          <w:numId w:val="25"/>
        </w:numPr>
        <w:pBdr>
          <w:top w:val="nil"/>
          <w:left w:val="nil"/>
          <w:bottom w:val="nil"/>
          <w:right w:val="nil"/>
          <w:between w:val="nil"/>
        </w:pBdr>
        <w:jc w:val="both"/>
      </w:pPr>
      <w:r w:rsidRPr="004F6AC2">
        <w:t>Każdy z Wykonawców może złożyć tylko jedną ofertę. Złożenie większej liczby ofert lub oferty zawierającej propozycje wariantowe spowoduje podlegać będzie odrzuceniu.</w:t>
      </w:r>
    </w:p>
    <w:p w:rsidR="003328FA" w:rsidRPr="004F6AC2" w:rsidRDefault="00175998" w:rsidP="006A6A5B">
      <w:pPr>
        <w:numPr>
          <w:ilvl w:val="0"/>
          <w:numId w:val="25"/>
        </w:numPr>
        <w:pBdr>
          <w:top w:val="nil"/>
          <w:left w:val="nil"/>
          <w:bottom w:val="nil"/>
          <w:right w:val="nil"/>
          <w:between w:val="nil"/>
        </w:pBdr>
        <w:jc w:val="both"/>
      </w:pPr>
      <w:r w:rsidRPr="004F6AC2">
        <w:t>Ceny oferty muszą zawierać wszystkie koszty, jakie musi ponieść Wykonawca, aby zrealizować zamówienie z najwyższą starannością oraz ewentualne rabaty.</w:t>
      </w:r>
    </w:p>
    <w:p w:rsidR="003328FA" w:rsidRPr="004F6AC2" w:rsidRDefault="00175998" w:rsidP="006A6A5B">
      <w:pPr>
        <w:numPr>
          <w:ilvl w:val="0"/>
          <w:numId w:val="25"/>
        </w:numPr>
        <w:pBdr>
          <w:top w:val="nil"/>
          <w:left w:val="nil"/>
          <w:bottom w:val="nil"/>
          <w:right w:val="nil"/>
          <w:between w:val="nil"/>
        </w:pBdr>
        <w:jc w:val="both"/>
      </w:pPr>
      <w:r w:rsidRPr="004F6AC2">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328FA" w:rsidRPr="004F6AC2" w:rsidRDefault="00175998" w:rsidP="006A6A5B">
      <w:pPr>
        <w:numPr>
          <w:ilvl w:val="0"/>
          <w:numId w:val="25"/>
        </w:numPr>
        <w:pBdr>
          <w:top w:val="nil"/>
          <w:left w:val="nil"/>
          <w:bottom w:val="nil"/>
          <w:right w:val="nil"/>
          <w:between w:val="nil"/>
        </w:pBdr>
        <w:jc w:val="both"/>
      </w:pPr>
      <w:r w:rsidRPr="004F6AC2">
        <w:t>Zgodnie z definicją dokumen</w:t>
      </w:r>
      <w:r w:rsidR="00D2205F">
        <w:t>tu elektronicznego z art.</w:t>
      </w:r>
      <w:r w:rsidR="00225240">
        <w:t xml:space="preserve"> </w:t>
      </w:r>
      <w:r w:rsidR="00D2205F">
        <w:t>3 ust.</w:t>
      </w:r>
      <w:r w:rsidRPr="004F6AC2">
        <w:t xml:space="preserve"> 2 Ustawy o informatyzacji działalności podmiotów realizujących zadania publiczne, opatrzenie pliku kwalifikowanym podpisem elektronicznym, zaufanym lub osobistym jest jednoznaczne </w:t>
      </w:r>
      <w:r w:rsidR="00C56E45">
        <w:br/>
      </w:r>
      <w:r w:rsidRPr="004F6AC2">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28FA" w:rsidRPr="004F6AC2" w:rsidRDefault="00175998" w:rsidP="006A6A5B">
      <w:pPr>
        <w:numPr>
          <w:ilvl w:val="0"/>
          <w:numId w:val="25"/>
        </w:numPr>
        <w:pBdr>
          <w:top w:val="nil"/>
          <w:left w:val="nil"/>
          <w:bottom w:val="nil"/>
          <w:right w:val="nil"/>
          <w:between w:val="nil"/>
        </w:pBdr>
        <w:jc w:val="both"/>
      </w:pPr>
      <w:r w:rsidRPr="004F6AC2">
        <w:t>Maksymalny rozmiar jednego pliku przesyłanego za pośrednictwem dedykowanych formularzy do: złożenia, zmiany, wycofania oferty wynosi 150 MB natomiast przy komunikacji wielkość pliku to maksymalnie 500 MB.</w:t>
      </w:r>
    </w:p>
    <w:p w:rsidR="003328FA" w:rsidRPr="008B1255" w:rsidRDefault="00C63217" w:rsidP="006A6A5B">
      <w:pPr>
        <w:numPr>
          <w:ilvl w:val="0"/>
          <w:numId w:val="25"/>
        </w:numPr>
        <w:jc w:val="both"/>
        <w:rPr>
          <w:rFonts w:ascii="Calibri" w:eastAsia="Calibri" w:hAnsi="Calibri" w:cs="Calibri"/>
        </w:rPr>
      </w:pPr>
      <w:r w:rsidRPr="008B1255">
        <w:rPr>
          <w:b/>
        </w:rPr>
        <w:t xml:space="preserve">Formaty </w:t>
      </w:r>
      <w:r w:rsidR="00175998" w:rsidRPr="008B1255">
        <w:rPr>
          <w:b/>
        </w:rPr>
        <w:t>plików wykorzystywanych przez Wykonawców powinny być zgodne z</w:t>
      </w:r>
      <w:r w:rsidR="00175998" w:rsidRPr="008B1255">
        <w:t xml:space="preserve"> </w:t>
      </w:r>
      <w:r w:rsidRPr="008B1255">
        <w:t>“Rozporządzeniem</w:t>
      </w:r>
      <w:r w:rsidR="00175998" w:rsidRPr="008B1255">
        <w:t xml:space="preserve"> </w:t>
      </w:r>
      <w:r w:rsidRPr="008B1255">
        <w:t xml:space="preserve">Prezesa </w:t>
      </w:r>
      <w:r w:rsidR="00175998" w:rsidRPr="008B1255">
        <w:t xml:space="preserve">Rady Ministrów </w:t>
      </w:r>
      <w:r w:rsidRPr="008B1255">
        <w:t xml:space="preserve">z dnia 21 maja 2024 r. </w:t>
      </w:r>
      <w:r w:rsidR="00175998" w:rsidRPr="008B1255">
        <w:t xml:space="preserve">w sprawie Krajowych Ram Interoperacyjności, minimalnych wymagań dla rejestrów publicznych i wymiany </w:t>
      </w:r>
      <w:r w:rsidR="00175998" w:rsidRPr="008B1255">
        <w:lastRenderedPageBreak/>
        <w:t>informacji w postaci elektronicznej oraz minimalnych wymagań dla systemów teleinformatycznych”, zwanego dalej Rozporządzeniem KRI.</w:t>
      </w:r>
    </w:p>
    <w:p w:rsidR="003328FA" w:rsidRPr="004F6AC2" w:rsidRDefault="00175998" w:rsidP="006A6A5B">
      <w:pPr>
        <w:numPr>
          <w:ilvl w:val="0"/>
          <w:numId w:val="25"/>
        </w:numPr>
        <w:jc w:val="both"/>
        <w:rPr>
          <w:rFonts w:ascii="Calibri" w:eastAsia="Calibri" w:hAnsi="Calibri" w:cs="Calibri"/>
        </w:rPr>
      </w:pPr>
      <w:r w:rsidRPr="004F6AC2">
        <w:t>Zamawiający rekomenduje wykorzystanie formatów: .pdf .</w:t>
      </w:r>
      <w:proofErr w:type="spellStart"/>
      <w:r w:rsidRPr="004F6AC2">
        <w:t>doc</w:t>
      </w:r>
      <w:proofErr w:type="spellEnd"/>
      <w:r w:rsidRPr="004F6AC2">
        <w:t xml:space="preserve"> .</w:t>
      </w:r>
      <w:proofErr w:type="spellStart"/>
      <w:r w:rsidRPr="004F6AC2">
        <w:t>docx</w:t>
      </w:r>
      <w:proofErr w:type="spellEnd"/>
      <w:r w:rsidRPr="004F6AC2">
        <w:t xml:space="preserve"> .xls .</w:t>
      </w:r>
      <w:proofErr w:type="spellStart"/>
      <w:r w:rsidRPr="004F6AC2">
        <w:t>xlsx</w:t>
      </w:r>
      <w:proofErr w:type="spellEnd"/>
      <w:r w:rsidRPr="004F6AC2">
        <w:t xml:space="preserve"> .jpg (.</w:t>
      </w:r>
      <w:proofErr w:type="spellStart"/>
      <w:r w:rsidRPr="004F6AC2">
        <w:t>jpeg</w:t>
      </w:r>
      <w:proofErr w:type="spellEnd"/>
      <w:r w:rsidRPr="004F6AC2">
        <w:t xml:space="preserve">) </w:t>
      </w:r>
      <w:r w:rsidRPr="004F6AC2">
        <w:rPr>
          <w:b/>
          <w:u w:val="single"/>
        </w:rPr>
        <w:t>ze szczególnym wskazaniem na .pdf</w:t>
      </w:r>
    </w:p>
    <w:p w:rsidR="003328FA" w:rsidRPr="004F6AC2" w:rsidRDefault="00175998" w:rsidP="006A6A5B">
      <w:pPr>
        <w:numPr>
          <w:ilvl w:val="0"/>
          <w:numId w:val="25"/>
        </w:numPr>
        <w:jc w:val="both"/>
      </w:pPr>
      <w:r w:rsidRPr="004F6AC2">
        <w:t>W celu ewentualnej kompresji danych Zamawiający rekomenduje wykorzystanie jednego z rozszerzeń:</w:t>
      </w:r>
    </w:p>
    <w:p w:rsidR="003328FA" w:rsidRPr="004F6AC2" w:rsidRDefault="00175998" w:rsidP="006A6A5B">
      <w:pPr>
        <w:numPr>
          <w:ilvl w:val="1"/>
          <w:numId w:val="21"/>
        </w:numPr>
        <w:jc w:val="both"/>
      </w:pPr>
      <w:r w:rsidRPr="004F6AC2">
        <w:t xml:space="preserve">.zip </w:t>
      </w:r>
    </w:p>
    <w:p w:rsidR="003328FA" w:rsidRPr="004F6AC2" w:rsidRDefault="00175998" w:rsidP="006A6A5B">
      <w:pPr>
        <w:numPr>
          <w:ilvl w:val="1"/>
          <w:numId w:val="21"/>
        </w:numPr>
        <w:jc w:val="both"/>
      </w:pPr>
      <w:r w:rsidRPr="004F6AC2">
        <w:t>.7Z</w:t>
      </w:r>
    </w:p>
    <w:p w:rsidR="000E7177" w:rsidRPr="000E7177" w:rsidRDefault="000E7177" w:rsidP="000E7177">
      <w:pPr>
        <w:pStyle w:val="Akapitzlist"/>
        <w:numPr>
          <w:ilvl w:val="0"/>
          <w:numId w:val="25"/>
        </w:numPr>
        <w:rPr>
          <w:rFonts w:eastAsia="Calibri"/>
        </w:rPr>
      </w:pPr>
      <w:r w:rsidRPr="000E7177">
        <w:rPr>
          <w:rFonts w:eastAsia="Calibri"/>
        </w:rPr>
        <w:t>Wśród formatów powszechnych a NIE występujących w rozporządzeniu występują: .</w:t>
      </w:r>
      <w:proofErr w:type="spellStart"/>
      <w:r w:rsidRPr="000E7177">
        <w:rPr>
          <w:rFonts w:eastAsia="Calibri"/>
        </w:rPr>
        <w:t>rar</w:t>
      </w:r>
      <w:proofErr w:type="spellEnd"/>
      <w:r w:rsidRPr="000E7177">
        <w:rPr>
          <w:rFonts w:eastAsia="Calibri"/>
        </w:rPr>
        <w:t xml:space="preserve"> .gif .</w:t>
      </w:r>
      <w:proofErr w:type="spellStart"/>
      <w:r w:rsidRPr="000E7177">
        <w:rPr>
          <w:rFonts w:eastAsia="Calibri"/>
        </w:rPr>
        <w:t>bmp</w:t>
      </w:r>
      <w:proofErr w:type="spellEnd"/>
      <w:r w:rsidRPr="000E7177">
        <w:rPr>
          <w:rFonts w:eastAsia="Calibri"/>
        </w:rPr>
        <w:t xml:space="preserve"> .</w:t>
      </w:r>
      <w:proofErr w:type="spellStart"/>
      <w:r w:rsidRPr="000E7177">
        <w:rPr>
          <w:rFonts w:eastAsia="Calibri"/>
        </w:rPr>
        <w:t>numbers</w:t>
      </w:r>
      <w:proofErr w:type="spellEnd"/>
      <w:r w:rsidRPr="000E7177">
        <w:rPr>
          <w:rFonts w:eastAsia="Calibri"/>
        </w:rPr>
        <w:t xml:space="preserve"> .</w:t>
      </w:r>
      <w:proofErr w:type="spellStart"/>
      <w:r w:rsidRPr="000E7177">
        <w:rPr>
          <w:rFonts w:eastAsia="Calibri"/>
        </w:rPr>
        <w:t>pages</w:t>
      </w:r>
      <w:proofErr w:type="spellEnd"/>
      <w:r w:rsidRPr="000E7177">
        <w:rPr>
          <w:rFonts w:eastAsia="Calibri"/>
        </w:rPr>
        <w:t>. Dokumenty złożone w takich plikach zostaną uznane za złożone nieskutecznie.</w:t>
      </w:r>
    </w:p>
    <w:p w:rsidR="003328FA" w:rsidRPr="004F6AC2" w:rsidRDefault="00175998" w:rsidP="006A6A5B">
      <w:pPr>
        <w:numPr>
          <w:ilvl w:val="0"/>
          <w:numId w:val="25"/>
        </w:numPr>
        <w:jc w:val="both"/>
        <w:rPr>
          <w:rFonts w:ascii="Calibri" w:eastAsia="Calibri" w:hAnsi="Calibri" w:cs="Calibri"/>
        </w:rPr>
      </w:pPr>
      <w:r w:rsidRPr="004F6AC2">
        <w:t xml:space="preserve">Zamawiający zwraca uwagę na ograniczenia wielkości plików podpisywanych profilem zaufanym, który wynosi </w:t>
      </w:r>
      <w:r w:rsidRPr="004F6AC2">
        <w:rPr>
          <w:b/>
        </w:rPr>
        <w:t>maksymalnie 10MB</w:t>
      </w:r>
      <w:r w:rsidRPr="004F6AC2">
        <w:t xml:space="preserve">, oraz na ograniczenie wielkości plików podpisywanych w aplikacji </w:t>
      </w:r>
      <w:proofErr w:type="spellStart"/>
      <w:r w:rsidRPr="004F6AC2">
        <w:t>eDoApp</w:t>
      </w:r>
      <w:proofErr w:type="spellEnd"/>
      <w:r w:rsidRPr="004F6AC2">
        <w:t xml:space="preserve"> służącej do składania podpisu osobistego, który wynosi </w:t>
      </w:r>
      <w:r w:rsidRPr="004F6AC2">
        <w:rPr>
          <w:b/>
        </w:rPr>
        <w:t>maksymalnie 5MB</w:t>
      </w:r>
      <w:r w:rsidRPr="004F6AC2">
        <w:t>.</w:t>
      </w:r>
    </w:p>
    <w:p w:rsidR="003328FA" w:rsidRPr="004F6AC2" w:rsidRDefault="00175998" w:rsidP="006A6A5B">
      <w:pPr>
        <w:numPr>
          <w:ilvl w:val="0"/>
          <w:numId w:val="25"/>
        </w:numPr>
        <w:jc w:val="both"/>
      </w:pPr>
      <w:r w:rsidRPr="004F6AC2">
        <w:t>W przypadku stosowania przez wykonawcę kwalifikowanego podpisu elektronicznego:</w:t>
      </w:r>
    </w:p>
    <w:p w:rsidR="008744FF" w:rsidRPr="008744FF" w:rsidRDefault="00175998" w:rsidP="006A6A5B">
      <w:pPr>
        <w:pStyle w:val="Akapitzlist"/>
        <w:numPr>
          <w:ilvl w:val="0"/>
          <w:numId w:val="27"/>
        </w:numPr>
        <w:jc w:val="both"/>
        <w:rPr>
          <w:rFonts w:ascii="Calibri" w:eastAsia="Calibri" w:hAnsi="Calibri" w:cs="Calibri"/>
        </w:rPr>
      </w:pPr>
      <w:r w:rsidRPr="004F6AC2">
        <w:t xml:space="preserve">Ze względu na niskie ryzyko naruszenia integralności pliku oraz łatwiejszą weryfikację podpisu zamawiający zaleca, w miarę możliwości, </w:t>
      </w:r>
      <w:r w:rsidRPr="008744FF">
        <w:rPr>
          <w:b/>
        </w:rPr>
        <w:t>przekonwertowanie plików składającyc</w:t>
      </w:r>
      <w:r w:rsidR="00F55422">
        <w:rPr>
          <w:b/>
        </w:rPr>
        <w:t xml:space="preserve">h się na ofertę na rozszerzenie .pdf i opatrzenie </w:t>
      </w:r>
      <w:r w:rsidRPr="008744FF">
        <w:rPr>
          <w:b/>
        </w:rPr>
        <w:t xml:space="preserve">ich podpisem kwalifikowanym w formacie </w:t>
      </w:r>
      <w:proofErr w:type="spellStart"/>
      <w:r w:rsidRPr="008744FF">
        <w:rPr>
          <w:b/>
        </w:rPr>
        <w:t>PAdES</w:t>
      </w:r>
      <w:proofErr w:type="spellEnd"/>
      <w:r w:rsidRPr="008744FF">
        <w:rPr>
          <w:b/>
        </w:rPr>
        <w:t xml:space="preserve">. </w:t>
      </w:r>
    </w:p>
    <w:p w:rsidR="008744FF" w:rsidRPr="008744FF" w:rsidRDefault="00175998" w:rsidP="006A6A5B">
      <w:pPr>
        <w:pStyle w:val="Akapitzlist"/>
        <w:numPr>
          <w:ilvl w:val="0"/>
          <w:numId w:val="27"/>
        </w:numPr>
        <w:jc w:val="both"/>
        <w:rPr>
          <w:rFonts w:ascii="Calibri" w:eastAsia="Calibri" w:hAnsi="Calibri" w:cs="Calibri"/>
        </w:rPr>
      </w:pPr>
      <w:r w:rsidRPr="004F6AC2">
        <w:t xml:space="preserve">Pliki w innych formatach niż PDF </w:t>
      </w:r>
      <w:r w:rsidRPr="008744FF">
        <w:rPr>
          <w:b/>
        </w:rPr>
        <w:t xml:space="preserve">zaleca się opatrzyć podpisem w formacie </w:t>
      </w:r>
      <w:proofErr w:type="spellStart"/>
      <w:r w:rsidRPr="008744FF">
        <w:rPr>
          <w:b/>
        </w:rPr>
        <w:t>XAdES</w:t>
      </w:r>
      <w:proofErr w:type="spellEnd"/>
      <w:r w:rsidRPr="008744FF">
        <w:rPr>
          <w:b/>
        </w:rPr>
        <w:t xml:space="preserve"> o typie zewnętrznym</w:t>
      </w:r>
      <w:r w:rsidRPr="004F6AC2">
        <w:t>. Wykonawca powinien pamiętać, aby plik z podpisem przekazywać łącznie z dokumentem podpisywanym.</w:t>
      </w:r>
    </w:p>
    <w:p w:rsidR="003328FA" w:rsidRPr="008744FF" w:rsidRDefault="00175998" w:rsidP="006A6A5B">
      <w:pPr>
        <w:pStyle w:val="Akapitzlist"/>
        <w:numPr>
          <w:ilvl w:val="0"/>
          <w:numId w:val="27"/>
        </w:numPr>
        <w:jc w:val="both"/>
        <w:rPr>
          <w:rFonts w:ascii="Calibri" w:eastAsia="Calibri" w:hAnsi="Calibri" w:cs="Calibri"/>
        </w:rPr>
      </w:pPr>
      <w:r w:rsidRPr="004F6AC2">
        <w:t>Zamawiający rekomenduje wykorzystanie podpisu z kwalifikowanym znacznikiem czasu.</w:t>
      </w:r>
    </w:p>
    <w:p w:rsidR="003328FA" w:rsidRPr="004F6AC2" w:rsidRDefault="00175998" w:rsidP="006A6A5B">
      <w:pPr>
        <w:numPr>
          <w:ilvl w:val="0"/>
          <w:numId w:val="25"/>
        </w:numPr>
        <w:jc w:val="both"/>
      </w:pPr>
      <w:r w:rsidRPr="004F6AC2">
        <w:t>Zamawiający zaleca</w:t>
      </w:r>
      <w:r w:rsidR="0015382C">
        <w:t>,</w:t>
      </w:r>
      <w:r w:rsidRPr="004F6AC2">
        <w:t xml:space="preserve"> aby</w:t>
      </w:r>
      <w:r w:rsidRPr="004F6AC2">
        <w:rPr>
          <w:b/>
        </w:rPr>
        <w:t xml:space="preserve"> w przypadku podpisywania pliku przez kilka osób, stosować podpisy tego samego rodzaju.</w:t>
      </w:r>
      <w:r w:rsidRPr="004F6AC2">
        <w:t xml:space="preserve"> Podpisywanie różnymi rodzajami podpisów np. osobistym i kwalifikowanym może doprowadzić do problemów w weryfikacji plików. </w:t>
      </w:r>
    </w:p>
    <w:p w:rsidR="003328FA" w:rsidRPr="004F6AC2" w:rsidRDefault="00175998" w:rsidP="006A6A5B">
      <w:pPr>
        <w:numPr>
          <w:ilvl w:val="0"/>
          <w:numId w:val="25"/>
        </w:numPr>
        <w:jc w:val="both"/>
      </w:pPr>
      <w:r w:rsidRPr="004F6AC2">
        <w:t xml:space="preserve">Ofertę należy przygotować z należytą starannością dla podmiotu ubiegającego się </w:t>
      </w:r>
      <w:r w:rsidR="00B7416D">
        <w:br/>
      </w:r>
      <w:r w:rsidRPr="004F6AC2">
        <w:t>o udzielenie zamówienia publicznego i zachowaniem odpowiedniego odstępu czasu do zakończenia przyj</w:t>
      </w:r>
      <w:r w:rsidR="00261357">
        <w:t>mowania ofert/wniosków.</w:t>
      </w:r>
    </w:p>
    <w:p w:rsidR="003328FA" w:rsidRPr="004F6AC2" w:rsidRDefault="00175998" w:rsidP="006A6A5B">
      <w:pPr>
        <w:numPr>
          <w:ilvl w:val="0"/>
          <w:numId w:val="25"/>
        </w:numPr>
        <w:jc w:val="both"/>
      </w:pPr>
      <w:r w:rsidRPr="004F6AC2">
        <w:t>Jeśli Wykonawca pakuje doku</w:t>
      </w:r>
      <w:r w:rsidR="00FB3F56">
        <w:t xml:space="preserve">menty np. w plik o rozszerzeniu </w:t>
      </w:r>
      <w:r w:rsidRPr="004F6AC2">
        <w:t xml:space="preserve">.zip, zaleca się wcześniejsze podpisanie każdego ze skompresowanych plików. </w:t>
      </w:r>
    </w:p>
    <w:p w:rsidR="003328FA" w:rsidRPr="004F6AC2" w:rsidRDefault="00175998" w:rsidP="006A6A5B">
      <w:pPr>
        <w:numPr>
          <w:ilvl w:val="0"/>
          <w:numId w:val="25"/>
        </w:numPr>
        <w:jc w:val="both"/>
      </w:pPr>
      <w:r w:rsidRPr="004F6AC2">
        <w:t>Zamawiający zaleca</w:t>
      </w:r>
      <w:r w:rsidR="0073430F">
        <w:t>,</w:t>
      </w:r>
      <w:r w:rsidRPr="004F6AC2">
        <w:t xml:space="preserve"> aby </w:t>
      </w:r>
      <w:r w:rsidRPr="004F6AC2">
        <w:rPr>
          <w:b/>
          <w:u w:val="single"/>
        </w:rPr>
        <w:t>nie</w:t>
      </w:r>
      <w:r w:rsidRPr="004F6AC2">
        <w:rPr>
          <w:b/>
        </w:rPr>
        <w:t xml:space="preserve"> </w:t>
      </w:r>
      <w:r w:rsidRPr="004F6AC2">
        <w:t>wprowadzać jakichkolwiek zmian w plikach po podpisaniu ich podpisem kwalifikowanym. Może to skutkować naruszeniem integralności plików co równoważne będzie z koniecznością odrzucenia oferty.</w:t>
      </w:r>
    </w:p>
    <w:p w:rsidR="003328FA" w:rsidRPr="00EF1215" w:rsidRDefault="00C15145">
      <w:pPr>
        <w:pStyle w:val="Nagwek2"/>
        <w:spacing w:before="240" w:after="240"/>
        <w:rPr>
          <w:b/>
          <w:sz w:val="22"/>
        </w:rPr>
      </w:pPr>
      <w:bookmarkStart w:id="13" w:name="_Toc67569133"/>
      <w:r>
        <w:rPr>
          <w:b/>
          <w:sz w:val="22"/>
        </w:rPr>
        <w:t>XII</w:t>
      </w:r>
      <w:r w:rsidR="00670FA2">
        <w:rPr>
          <w:b/>
          <w:sz w:val="22"/>
        </w:rPr>
        <w:t xml:space="preserve">. Sposób obliczania </w:t>
      </w:r>
      <w:r w:rsidR="00175998" w:rsidRPr="00EF1215">
        <w:rPr>
          <w:b/>
          <w:sz w:val="22"/>
        </w:rPr>
        <w:t>ceny oferty</w:t>
      </w:r>
      <w:bookmarkEnd w:id="13"/>
    </w:p>
    <w:p w:rsidR="00EF1215" w:rsidRPr="008D555D" w:rsidRDefault="00175998" w:rsidP="007A3C4D">
      <w:pPr>
        <w:pStyle w:val="Akapitzlist"/>
        <w:numPr>
          <w:ilvl w:val="0"/>
          <w:numId w:val="4"/>
        </w:numPr>
        <w:spacing w:before="240"/>
        <w:jc w:val="both"/>
      </w:pPr>
      <w:r w:rsidRPr="008D555D">
        <w:t xml:space="preserve">Wykonawca podaje cenę za realizację przedmiotu zamówienia zgodnie ze wzorem </w:t>
      </w:r>
      <w:r w:rsidRPr="007A1809">
        <w:t xml:space="preserve">Formularza Ofertowego, stanowiącego </w:t>
      </w:r>
      <w:r w:rsidR="00893B2E" w:rsidRPr="007A1809">
        <w:rPr>
          <w:b/>
        </w:rPr>
        <w:t>z</w:t>
      </w:r>
      <w:r w:rsidR="00CB4BA4" w:rsidRPr="007A1809">
        <w:rPr>
          <w:b/>
        </w:rPr>
        <w:t>ałącznik nr 1</w:t>
      </w:r>
      <w:r w:rsidR="00C07689">
        <w:rPr>
          <w:b/>
        </w:rPr>
        <w:t>a</w:t>
      </w:r>
      <w:r w:rsidR="007A1809" w:rsidRPr="007A1809">
        <w:rPr>
          <w:b/>
        </w:rPr>
        <w:t xml:space="preserve"> do </w:t>
      </w:r>
      <w:r w:rsidR="008A2BB0">
        <w:rPr>
          <w:b/>
        </w:rPr>
        <w:t>SWZ</w:t>
      </w:r>
      <w:r w:rsidRPr="007A1809">
        <w:rPr>
          <w:b/>
        </w:rPr>
        <w:t>.</w:t>
      </w:r>
      <w:r w:rsidRPr="008D555D">
        <w:rPr>
          <w:b/>
        </w:rPr>
        <w:t xml:space="preserve"> </w:t>
      </w:r>
    </w:p>
    <w:p w:rsidR="00EF1215" w:rsidRPr="008D555D" w:rsidRDefault="00175998" w:rsidP="007A3C4D">
      <w:pPr>
        <w:pStyle w:val="Akapitzlist"/>
        <w:numPr>
          <w:ilvl w:val="0"/>
          <w:numId w:val="4"/>
        </w:numPr>
        <w:spacing w:before="240"/>
        <w:jc w:val="both"/>
      </w:pPr>
      <w:r w:rsidRPr="008D555D">
        <w:t>Cena ofertowa brutto musi uwzględniać wszystkie koszty związane z realizacją przedmiotu zamówienia zgodnie z opisem przedmiotu zamówienia oraz istotnymi postanowieniami umowy określonymi w niniej</w:t>
      </w:r>
      <w:r w:rsidR="0073430F" w:rsidRPr="008D555D">
        <w:t>szej SWZ.</w:t>
      </w:r>
    </w:p>
    <w:p w:rsidR="00EF1215" w:rsidRPr="008D555D" w:rsidRDefault="00175998" w:rsidP="007A3C4D">
      <w:pPr>
        <w:pStyle w:val="Akapitzlist"/>
        <w:numPr>
          <w:ilvl w:val="0"/>
          <w:numId w:val="4"/>
        </w:numPr>
        <w:spacing w:before="240"/>
        <w:jc w:val="both"/>
      </w:pPr>
      <w:r w:rsidRPr="008D555D">
        <w:t xml:space="preserve">Cena podana na Formularzu Ofertowym jest ceną ostateczną, niepodlegającą negocjacji i wyczerpującą wszelkie należności Wykonawcy wobec Zamawiającego związane </w:t>
      </w:r>
      <w:r w:rsidR="00B7416D">
        <w:br/>
      </w:r>
      <w:r w:rsidRPr="008D555D">
        <w:t>z realizacją przedmiotu zamówienia.</w:t>
      </w:r>
    </w:p>
    <w:p w:rsidR="00EF1215" w:rsidRDefault="00175998" w:rsidP="007A3C4D">
      <w:pPr>
        <w:pStyle w:val="Akapitzlist"/>
        <w:numPr>
          <w:ilvl w:val="0"/>
          <w:numId w:val="4"/>
        </w:numPr>
        <w:spacing w:before="240"/>
        <w:jc w:val="both"/>
      </w:pPr>
      <w:r w:rsidRPr="008D555D">
        <w:lastRenderedPageBreak/>
        <w:t>Cena oferty powinna być wyrażona w złotych polskich (PLN) z dokładnością do dwóch miejsc po przecinku.</w:t>
      </w:r>
    </w:p>
    <w:p w:rsidR="00151B30" w:rsidRDefault="00151B30" w:rsidP="007A3C4D">
      <w:pPr>
        <w:pStyle w:val="Akapitzlist"/>
        <w:numPr>
          <w:ilvl w:val="0"/>
          <w:numId w:val="4"/>
        </w:numPr>
        <w:spacing w:before="240"/>
        <w:jc w:val="both"/>
      </w:pPr>
      <w:r>
        <w:t>Kolumnę cena</w:t>
      </w:r>
      <w:r w:rsidR="004D285D">
        <w:t xml:space="preserve"> </w:t>
      </w:r>
      <w:r>
        <w:t xml:space="preserve">brutto </w:t>
      </w:r>
      <w:r w:rsidR="00B73B7E">
        <w:t xml:space="preserve">w formularzu ofertowym </w:t>
      </w:r>
      <w:r>
        <w:t>należy policzyć: (cena netto x stawka podatku VAT) i wynik zaokrąglić do 2 miejsc po przecinku zgodnie z zasadami matematycznymi.</w:t>
      </w:r>
    </w:p>
    <w:p w:rsidR="00EF1215" w:rsidRPr="008D555D" w:rsidRDefault="00175998" w:rsidP="007A3C4D">
      <w:pPr>
        <w:pStyle w:val="Akapitzlist"/>
        <w:numPr>
          <w:ilvl w:val="0"/>
          <w:numId w:val="4"/>
        </w:numPr>
        <w:spacing w:before="240"/>
        <w:jc w:val="both"/>
      </w:pPr>
      <w:r w:rsidRPr="008D555D">
        <w:t>Zamawiający nie przewiduje rozliczeń w walucie obcej.</w:t>
      </w:r>
    </w:p>
    <w:p w:rsidR="00EF1215" w:rsidRDefault="00175998" w:rsidP="007A3C4D">
      <w:pPr>
        <w:pStyle w:val="Akapitzlist"/>
        <w:numPr>
          <w:ilvl w:val="0"/>
          <w:numId w:val="4"/>
        </w:numPr>
        <w:spacing w:before="240"/>
        <w:jc w:val="both"/>
      </w:pPr>
      <w:r w:rsidRPr="008D555D">
        <w:t>Wyliczona cena oferty brutto będzie służyć do porównania złożonych ofert i do rozliczenia w trakcie realizacji zamówienia.</w:t>
      </w:r>
    </w:p>
    <w:p w:rsidR="00177195" w:rsidRPr="008D555D" w:rsidRDefault="00177195" w:rsidP="00177195">
      <w:pPr>
        <w:pStyle w:val="Akapitzlist"/>
        <w:numPr>
          <w:ilvl w:val="0"/>
          <w:numId w:val="4"/>
        </w:numPr>
      </w:pPr>
      <w:r w:rsidRPr="00177195">
        <w:t>Obliczenia będą prowadzone z dokładnością do 2 miejsc po przecinku.</w:t>
      </w:r>
    </w:p>
    <w:p w:rsidR="003328FA" w:rsidRPr="008D555D" w:rsidRDefault="00175998" w:rsidP="007A3C4D">
      <w:pPr>
        <w:pStyle w:val="Akapitzlist"/>
        <w:numPr>
          <w:ilvl w:val="0"/>
          <w:numId w:val="4"/>
        </w:numPr>
        <w:spacing w:before="240"/>
        <w:jc w:val="both"/>
      </w:pPr>
      <w:r w:rsidRPr="008D555D">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D555D">
        <w:rPr>
          <w:b/>
        </w:rPr>
        <w:t xml:space="preserve"> </w:t>
      </w:r>
      <w:r w:rsidRPr="008D555D">
        <w:t>W ofercie, o której mowa, Wykonawca ma obowiązek:</w:t>
      </w:r>
    </w:p>
    <w:p w:rsidR="003328FA" w:rsidRPr="008D555D" w:rsidRDefault="00175998" w:rsidP="008D555D">
      <w:pPr>
        <w:tabs>
          <w:tab w:val="left" w:pos="3855"/>
        </w:tabs>
        <w:ind w:left="826" w:hanging="409"/>
        <w:jc w:val="both"/>
      </w:pPr>
      <w:r w:rsidRPr="008D555D">
        <w:t>1)</w:t>
      </w:r>
      <w:r w:rsidRPr="008D555D">
        <w:tab/>
        <w:t>poinformowania zamawiającego, że wybór jego oferty będzie prowadził do powstania u zamawiającego obowiązku podatkowego;</w:t>
      </w:r>
    </w:p>
    <w:p w:rsidR="003328FA" w:rsidRPr="008D555D" w:rsidRDefault="00175998" w:rsidP="008D555D">
      <w:pPr>
        <w:tabs>
          <w:tab w:val="left" w:pos="3855"/>
        </w:tabs>
        <w:ind w:left="826" w:hanging="409"/>
        <w:jc w:val="both"/>
      </w:pPr>
      <w:r w:rsidRPr="008D555D">
        <w:t>2)</w:t>
      </w:r>
      <w:r w:rsidRPr="008D555D">
        <w:tab/>
        <w:t>wskazania nazwy (rodzaju) towaru lub usługi, których dostawa lub świadczenie będą prowadziły do powstania obowiązku podatkowego;</w:t>
      </w:r>
    </w:p>
    <w:p w:rsidR="003328FA" w:rsidRPr="008D555D" w:rsidRDefault="00175998" w:rsidP="008D555D">
      <w:pPr>
        <w:tabs>
          <w:tab w:val="left" w:pos="3855"/>
        </w:tabs>
        <w:ind w:left="826" w:hanging="409"/>
        <w:jc w:val="both"/>
      </w:pPr>
      <w:r w:rsidRPr="008D555D">
        <w:t>3)</w:t>
      </w:r>
      <w:r w:rsidRPr="008D555D">
        <w:tab/>
        <w:t>wskazania wartości towaru lub usługi objętego obowiązkiem podatkowym zamawiającego, bez kwoty podatku;</w:t>
      </w:r>
    </w:p>
    <w:p w:rsidR="003328FA" w:rsidRPr="008D555D" w:rsidRDefault="00175998" w:rsidP="008D555D">
      <w:pPr>
        <w:tabs>
          <w:tab w:val="left" w:pos="3855"/>
        </w:tabs>
        <w:ind w:left="826" w:hanging="409"/>
        <w:jc w:val="both"/>
      </w:pPr>
      <w:r w:rsidRPr="008D555D">
        <w:t>4)</w:t>
      </w:r>
      <w:r w:rsidRPr="008D555D">
        <w:tab/>
        <w:t>wskazania stawki podatku od towarów i usług, która zgodnie z wiedzą wykonawcy, będzie miała zastosowanie.</w:t>
      </w:r>
    </w:p>
    <w:p w:rsidR="003328FA" w:rsidRPr="002717FD" w:rsidRDefault="00325FFD">
      <w:pPr>
        <w:pStyle w:val="Nagwek2"/>
        <w:spacing w:before="240" w:after="240"/>
        <w:rPr>
          <w:b/>
          <w:sz w:val="22"/>
          <w:szCs w:val="22"/>
        </w:rPr>
      </w:pPr>
      <w:bookmarkStart w:id="14" w:name="_Toc67569134"/>
      <w:r>
        <w:rPr>
          <w:b/>
          <w:sz w:val="22"/>
          <w:szCs w:val="22"/>
        </w:rPr>
        <w:t>XIII</w:t>
      </w:r>
      <w:r w:rsidR="00175998" w:rsidRPr="002717FD">
        <w:rPr>
          <w:b/>
          <w:sz w:val="22"/>
          <w:szCs w:val="22"/>
        </w:rPr>
        <w:t>. Wymagania dotyczące wadium</w:t>
      </w:r>
      <w:bookmarkEnd w:id="14"/>
    </w:p>
    <w:p w:rsidR="00C44C09" w:rsidRDefault="00C44C09" w:rsidP="00A45641">
      <w:pPr>
        <w:numPr>
          <w:ilvl w:val="0"/>
          <w:numId w:val="37"/>
        </w:numPr>
        <w:tabs>
          <w:tab w:val="num" w:pos="0"/>
        </w:tabs>
        <w:spacing w:before="240"/>
        <w:jc w:val="both"/>
        <w:rPr>
          <w:szCs w:val="20"/>
          <w:lang w:val="pl-PL"/>
        </w:rPr>
      </w:pPr>
      <w:r w:rsidRPr="00C44C09">
        <w:rPr>
          <w:szCs w:val="20"/>
          <w:lang w:val="pl-PL"/>
        </w:rPr>
        <w:t>Zamawiający wymaga od wykonawców wniesi</w:t>
      </w:r>
      <w:r w:rsidR="0007776F">
        <w:rPr>
          <w:szCs w:val="20"/>
          <w:lang w:val="pl-PL"/>
        </w:rPr>
        <w:t>enia wadium w wysokości</w:t>
      </w:r>
      <w:r w:rsidR="00981443">
        <w:rPr>
          <w:szCs w:val="20"/>
          <w:lang w:val="pl-PL"/>
        </w:rPr>
        <w:t xml:space="preserve">: </w:t>
      </w:r>
      <w:r w:rsidR="00981443" w:rsidRPr="0034494D">
        <w:rPr>
          <w:b/>
          <w:szCs w:val="20"/>
          <w:lang w:val="pl-PL"/>
        </w:rPr>
        <w:t>29 000,00 zł (słownie: dwadzieścia dziewięć tysięcy złotych 00/100)</w:t>
      </w:r>
      <w:r w:rsidR="007B2B6C">
        <w:rPr>
          <w:b/>
          <w:szCs w:val="20"/>
          <w:lang w:val="pl-PL"/>
        </w:rPr>
        <w:t>.</w:t>
      </w:r>
      <w:r w:rsidR="00981443" w:rsidRPr="0034494D">
        <w:rPr>
          <w:b/>
          <w:szCs w:val="20"/>
          <w:lang w:val="pl-PL"/>
        </w:rPr>
        <w:t xml:space="preserve"> </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Wadium wnosi się przed upływem term</w:t>
      </w:r>
      <w:r w:rsidR="00926B5E">
        <w:rPr>
          <w:szCs w:val="20"/>
          <w:lang w:val="pl-PL"/>
        </w:rPr>
        <w:t xml:space="preserve">inu składania ofert, tj. </w:t>
      </w:r>
      <w:r w:rsidR="00A34FA0">
        <w:rPr>
          <w:b/>
          <w:szCs w:val="20"/>
          <w:lang w:val="pl-PL"/>
        </w:rPr>
        <w:t>do 09</w:t>
      </w:r>
      <w:r w:rsidR="00DE2549">
        <w:rPr>
          <w:b/>
          <w:szCs w:val="20"/>
          <w:lang w:val="pl-PL"/>
        </w:rPr>
        <w:t xml:space="preserve">.09.2024 </w:t>
      </w:r>
      <w:r w:rsidR="00926B5E" w:rsidRPr="00E207EF">
        <w:rPr>
          <w:b/>
          <w:szCs w:val="20"/>
          <w:lang w:val="pl-PL"/>
        </w:rPr>
        <w:t>r. godz. 9:00</w:t>
      </w:r>
      <w:r w:rsidRPr="00C44C09">
        <w:rPr>
          <w:szCs w:val="20"/>
          <w:lang w:val="pl-PL"/>
        </w:rPr>
        <w:t xml:space="preserve"> i utrzymuje nieprzerwanie do dnia upływu terminu związania ofertą, z wyjątkiem przypadków, o których mowa w art. 98 ust. 1</w:t>
      </w:r>
      <w:r w:rsidR="004A1E7B">
        <w:rPr>
          <w:szCs w:val="20"/>
          <w:lang w:val="pl-PL"/>
        </w:rPr>
        <w:t xml:space="preserve"> pkt 2 i 3 oraz ust. 2 </w:t>
      </w:r>
      <w:proofErr w:type="spellStart"/>
      <w:r w:rsidR="004A1E7B">
        <w:rPr>
          <w:szCs w:val="20"/>
          <w:lang w:val="pl-PL"/>
        </w:rPr>
        <w:t>pzp</w:t>
      </w:r>
      <w:proofErr w:type="spellEnd"/>
      <w:r w:rsidRPr="00C44C09">
        <w:rPr>
          <w:szCs w:val="20"/>
          <w:lang w:val="pl-PL"/>
        </w:rPr>
        <w:t xml:space="preserve">. </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 xml:space="preserve">Wadium może być wnoszone według wyboru wykonawcy w jednej lub kilku następujących formach: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pieniądzu;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gwarancjach bankowych;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gwarancjach ubezpieczeniowych; </w:t>
      </w:r>
    </w:p>
    <w:p w:rsidR="00C44C09" w:rsidRPr="004A1E7B" w:rsidRDefault="00C44C09" w:rsidP="00A45641">
      <w:pPr>
        <w:pStyle w:val="Akapitzlist"/>
        <w:numPr>
          <w:ilvl w:val="0"/>
          <w:numId w:val="38"/>
        </w:numPr>
        <w:spacing w:before="240"/>
        <w:jc w:val="both"/>
        <w:rPr>
          <w:szCs w:val="20"/>
          <w:lang w:val="pl-PL"/>
        </w:rPr>
      </w:pPr>
      <w:r w:rsidRPr="004A1E7B">
        <w:rPr>
          <w:szCs w:val="20"/>
          <w:lang w:val="pl-PL"/>
        </w:rPr>
        <w:t>poręczeniach udzielanych przez podmioty, o których mowa w art. 6b ust. 5 pkt 2 ustawy z 9.11.2000 r. o utworzeniu Polskiej Agencji Rozwoju Przedsiębiorczości.</w:t>
      </w:r>
    </w:p>
    <w:p w:rsidR="00C44C09" w:rsidRPr="00C44C09" w:rsidRDefault="00C44C09" w:rsidP="0007776F">
      <w:pPr>
        <w:numPr>
          <w:ilvl w:val="0"/>
          <w:numId w:val="37"/>
        </w:numPr>
        <w:tabs>
          <w:tab w:val="num" w:pos="0"/>
        </w:tabs>
        <w:spacing w:before="240"/>
        <w:jc w:val="both"/>
        <w:rPr>
          <w:szCs w:val="20"/>
          <w:lang w:val="pl-PL"/>
        </w:rPr>
      </w:pPr>
      <w:r w:rsidRPr="00C44C09">
        <w:rPr>
          <w:szCs w:val="20"/>
          <w:lang w:val="pl-PL"/>
        </w:rPr>
        <w:t>Wadium wnoszone w pieniądzu należy wpłacić przelewem na rachunek ba</w:t>
      </w:r>
      <w:r w:rsidR="00E207EF">
        <w:rPr>
          <w:szCs w:val="20"/>
          <w:lang w:val="pl-PL"/>
        </w:rPr>
        <w:t xml:space="preserve">nkowy zamawiającego: </w:t>
      </w:r>
      <w:r w:rsidR="00E207EF" w:rsidRPr="00E207EF">
        <w:rPr>
          <w:b/>
          <w:szCs w:val="20"/>
          <w:lang w:val="pl-PL"/>
        </w:rPr>
        <w:t>92 1010 1469 0009 2513 9120 1000</w:t>
      </w:r>
      <w:r w:rsidR="00E207EF">
        <w:rPr>
          <w:szCs w:val="20"/>
          <w:lang w:val="pl-PL"/>
        </w:rPr>
        <w:t xml:space="preserve"> </w:t>
      </w:r>
      <w:r w:rsidRPr="00C44C09">
        <w:rPr>
          <w:szCs w:val="20"/>
          <w:lang w:val="pl-PL"/>
        </w:rPr>
        <w:t>z adn</w:t>
      </w:r>
      <w:r w:rsidR="00E207EF">
        <w:rPr>
          <w:szCs w:val="20"/>
          <w:lang w:val="pl-PL"/>
        </w:rPr>
        <w:t xml:space="preserve">otacją: </w:t>
      </w:r>
      <w:r w:rsidR="0007776F">
        <w:rPr>
          <w:szCs w:val="20"/>
          <w:lang w:val="pl-PL"/>
        </w:rPr>
        <w:t>„</w:t>
      </w:r>
      <w:r w:rsidR="0007776F">
        <w:rPr>
          <w:b/>
          <w:szCs w:val="20"/>
          <w:lang w:val="pl-PL"/>
        </w:rPr>
        <w:t>Rb.6</w:t>
      </w:r>
      <w:r w:rsidR="00E207EF">
        <w:rPr>
          <w:b/>
          <w:szCs w:val="20"/>
          <w:lang w:val="pl-PL"/>
        </w:rPr>
        <w:t xml:space="preserve">/2024 </w:t>
      </w:r>
      <w:r w:rsidR="00E207EF" w:rsidRPr="00E207EF">
        <w:rPr>
          <w:b/>
          <w:szCs w:val="20"/>
          <w:lang w:val="pl-PL"/>
        </w:rPr>
        <w:t>–</w:t>
      </w:r>
      <w:r w:rsidR="0007776F">
        <w:rPr>
          <w:b/>
          <w:szCs w:val="20"/>
          <w:lang w:val="pl-PL"/>
        </w:rPr>
        <w:t xml:space="preserve"> przebudowa kompleksu A</w:t>
      </w:r>
      <w:r w:rsidR="0007776F" w:rsidRPr="0007776F">
        <w:rPr>
          <w:b/>
          <w:szCs w:val="20"/>
          <w:lang w:val="pl-PL"/>
        </w:rPr>
        <w:t>5 w budynku penitencjarnym A na terenie Aresztu Śledczego w Poznaniu</w:t>
      </w:r>
      <w:r w:rsidRPr="00C44C09">
        <w:rPr>
          <w:szCs w:val="20"/>
          <w:lang w:val="pl-PL"/>
        </w:rPr>
        <w:t>. W przypadku wnoszenia wadium w pieniądzu, Zamawiający uzna je za wniesione skutecznie jedynie w przypadku wpływu pieniędzy na rachunek bankowy Zamawiającego przed upływem terminu składania ofert.</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lastRenderedPageBreak/>
        <w:t>Jeżeli wadium jest wnoszone w formie gwarancji lub poręczeni</w:t>
      </w:r>
      <w:r w:rsidR="00DF569F">
        <w:rPr>
          <w:szCs w:val="20"/>
          <w:lang w:val="pl-PL"/>
        </w:rPr>
        <w:t>a, o których mowa w ust. 3 pkt b–d</w:t>
      </w:r>
      <w:r w:rsidRPr="00C44C09">
        <w:rPr>
          <w:szCs w:val="20"/>
          <w:lang w:val="pl-PL"/>
        </w:rPr>
        <w:t>, Wykonawca przekazuje zamawiającemu oryginał gwarancji lub poręczenia, w postaci elektronicznej.</w:t>
      </w:r>
    </w:p>
    <w:p w:rsidR="003328FA" w:rsidRPr="00C44C09" w:rsidRDefault="00C44C09" w:rsidP="00A45641">
      <w:pPr>
        <w:numPr>
          <w:ilvl w:val="0"/>
          <w:numId w:val="37"/>
        </w:numPr>
        <w:spacing w:before="240"/>
        <w:jc w:val="both"/>
        <w:rPr>
          <w:szCs w:val="20"/>
          <w:lang w:val="pl-PL"/>
        </w:rPr>
      </w:pPr>
      <w:r w:rsidRPr="00C44C09">
        <w:rPr>
          <w:szCs w:val="20"/>
          <w:lang w:val="pl-PL"/>
        </w:rPr>
        <w:t>Z treści gwarancji (poręczenia) musi jednoznacznie wynikać nieodwoływalne i bezwarunkowe, na każde żądanie zgłoszone przez zamawiającego, zobowiązanie gwaranta (poręczyciela) do zapłaty Zamawiającemu pełnej kwoty wadium w okolicznościach określ</w:t>
      </w:r>
      <w:r w:rsidR="00DF569F">
        <w:rPr>
          <w:szCs w:val="20"/>
          <w:lang w:val="pl-PL"/>
        </w:rPr>
        <w:t xml:space="preserve">onych w art. 98 ust. 6 </w:t>
      </w:r>
      <w:proofErr w:type="spellStart"/>
      <w:r w:rsidR="00DF569F">
        <w:rPr>
          <w:szCs w:val="20"/>
          <w:lang w:val="pl-PL"/>
        </w:rPr>
        <w:t>Pzp</w:t>
      </w:r>
      <w:proofErr w:type="spellEnd"/>
      <w:r w:rsidRPr="00C44C09">
        <w:rPr>
          <w:szCs w:val="20"/>
          <w:lang w:val="pl-PL"/>
        </w:rPr>
        <w:t>, który nie może być krótszy niż termin związania ofertą.</w:t>
      </w:r>
    </w:p>
    <w:p w:rsidR="003328FA" w:rsidRPr="002717FD" w:rsidRDefault="00325FFD">
      <w:pPr>
        <w:pStyle w:val="Nagwek2"/>
        <w:spacing w:before="240" w:after="240"/>
        <w:rPr>
          <w:b/>
          <w:sz w:val="22"/>
        </w:rPr>
      </w:pPr>
      <w:bookmarkStart w:id="15" w:name="_Toc67569135"/>
      <w:r>
        <w:rPr>
          <w:b/>
          <w:sz w:val="22"/>
        </w:rPr>
        <w:t>XIV</w:t>
      </w:r>
      <w:r w:rsidR="00175998" w:rsidRPr="002717FD">
        <w:rPr>
          <w:b/>
          <w:sz w:val="22"/>
        </w:rPr>
        <w:t>. Termin związania ofertą</w:t>
      </w:r>
      <w:bookmarkEnd w:id="15"/>
    </w:p>
    <w:p w:rsidR="003328FA" w:rsidRPr="00955E8A" w:rsidRDefault="00DD7665" w:rsidP="006A6A5B">
      <w:pPr>
        <w:numPr>
          <w:ilvl w:val="0"/>
          <w:numId w:val="26"/>
        </w:numPr>
        <w:spacing w:before="240"/>
        <w:jc w:val="both"/>
        <w:rPr>
          <w:szCs w:val="20"/>
        </w:rPr>
      </w:pPr>
      <w:r w:rsidRPr="00DD7665">
        <w:rPr>
          <w:szCs w:val="20"/>
        </w:rPr>
        <w:t xml:space="preserve">Wykonawca będzie związany oferta przez okres 30 dni, tj. </w:t>
      </w:r>
      <w:r w:rsidR="00E90103">
        <w:rPr>
          <w:b/>
          <w:szCs w:val="20"/>
        </w:rPr>
        <w:t>do dnia 08</w:t>
      </w:r>
      <w:r w:rsidR="0047052E">
        <w:rPr>
          <w:b/>
          <w:szCs w:val="20"/>
        </w:rPr>
        <w:t>.10.</w:t>
      </w:r>
      <w:r w:rsidR="00A874EC">
        <w:rPr>
          <w:b/>
          <w:szCs w:val="20"/>
        </w:rPr>
        <w:t>2024</w:t>
      </w:r>
      <w:r w:rsidRPr="00DD7665">
        <w:rPr>
          <w:b/>
          <w:szCs w:val="20"/>
        </w:rPr>
        <w:t xml:space="preserve"> r.</w:t>
      </w:r>
      <w:r w:rsidRPr="00DD7665">
        <w:rPr>
          <w:szCs w:val="20"/>
        </w:rPr>
        <w:t xml:space="preserve"> od dnia upływu terminu składania ofert, przy czym pierwszym dniem terminu związania oferta jest dzień, w którym upływa termin składania ofert.</w:t>
      </w:r>
    </w:p>
    <w:p w:rsidR="003328FA" w:rsidRPr="00955E8A" w:rsidRDefault="00175998" w:rsidP="006A6A5B">
      <w:pPr>
        <w:numPr>
          <w:ilvl w:val="0"/>
          <w:numId w:val="26"/>
        </w:numPr>
        <w:jc w:val="both"/>
        <w:rPr>
          <w:szCs w:val="20"/>
        </w:rPr>
      </w:pPr>
      <w:r w:rsidRPr="00955E8A">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55E8A">
        <w:rPr>
          <w:szCs w:val="20"/>
        </w:rPr>
        <w:t xml:space="preserve">okres, nie dłuższy niż 30 dni. </w:t>
      </w:r>
      <w:r w:rsidRPr="00955E8A">
        <w:rPr>
          <w:szCs w:val="20"/>
        </w:rPr>
        <w:t>Przedłużenie terminu związania ofertą wymaga złożenia przez wykonawcę pisemnego oświadczenia o wyrażeniu zgody na przedłużenie terminu związania ofertą.</w:t>
      </w:r>
    </w:p>
    <w:p w:rsidR="003328FA" w:rsidRPr="00813581" w:rsidRDefault="00D448F6">
      <w:pPr>
        <w:pStyle w:val="Nagwek2"/>
        <w:spacing w:before="240" w:after="240"/>
        <w:rPr>
          <w:b/>
          <w:sz w:val="22"/>
        </w:rPr>
      </w:pPr>
      <w:bookmarkStart w:id="16" w:name="_Toc67569136"/>
      <w:r>
        <w:rPr>
          <w:b/>
          <w:sz w:val="22"/>
        </w:rPr>
        <w:t>XV</w:t>
      </w:r>
      <w:r w:rsidR="00175998" w:rsidRPr="00813581">
        <w:rPr>
          <w:b/>
          <w:sz w:val="22"/>
        </w:rPr>
        <w:t>. Miejsce i termin składania ofert</w:t>
      </w:r>
      <w:bookmarkEnd w:id="16"/>
    </w:p>
    <w:p w:rsidR="003328FA" w:rsidRPr="00853DD6" w:rsidRDefault="00853DD6" w:rsidP="006A6A5B">
      <w:pPr>
        <w:numPr>
          <w:ilvl w:val="0"/>
          <w:numId w:val="18"/>
        </w:numPr>
        <w:spacing w:before="240"/>
        <w:jc w:val="both"/>
        <w:rPr>
          <w:b/>
        </w:rPr>
      </w:pPr>
      <w:r w:rsidRPr="00853DD6">
        <w:t xml:space="preserve">Ofertę wraz z wymaganymi dokumentami należy umieścić na platformazakupowa.pl pod adresem: </w:t>
      </w:r>
      <w:r w:rsidRPr="00853DD6">
        <w:rPr>
          <w:b/>
        </w:rPr>
        <w:t>https://platformazakupowa.pl/pn/as_poznan</w:t>
      </w:r>
      <w:r w:rsidRPr="00853DD6">
        <w:t xml:space="preserve">, w myśl Ustawy PZP na stronie internetowej prowadzonego postępowania do dnia </w:t>
      </w:r>
      <w:r w:rsidR="00E90103">
        <w:rPr>
          <w:b/>
        </w:rPr>
        <w:t>09</w:t>
      </w:r>
      <w:r w:rsidR="003631A7">
        <w:rPr>
          <w:b/>
        </w:rPr>
        <w:t>.09.</w:t>
      </w:r>
      <w:r w:rsidR="00C438B5">
        <w:rPr>
          <w:b/>
        </w:rPr>
        <w:t>2024</w:t>
      </w:r>
      <w:r w:rsidRPr="00853DD6">
        <w:rPr>
          <w:b/>
        </w:rPr>
        <w:t xml:space="preserve"> r. do godz. 9:00.</w:t>
      </w:r>
    </w:p>
    <w:p w:rsidR="003328FA" w:rsidRDefault="00175998" w:rsidP="006A6A5B">
      <w:pPr>
        <w:numPr>
          <w:ilvl w:val="0"/>
          <w:numId w:val="18"/>
        </w:numPr>
        <w:pBdr>
          <w:top w:val="nil"/>
          <w:left w:val="nil"/>
          <w:bottom w:val="nil"/>
          <w:right w:val="nil"/>
          <w:between w:val="nil"/>
        </w:pBdr>
        <w:jc w:val="both"/>
      </w:pPr>
      <w:r>
        <w:t xml:space="preserve">Do oferty należy dołączyć wszystkie </w:t>
      </w:r>
      <w:r w:rsidR="00A106CD">
        <w:t xml:space="preserve">dokumenty </w:t>
      </w:r>
      <w:r>
        <w:t>wymagane w SWZ.</w:t>
      </w:r>
    </w:p>
    <w:p w:rsidR="003328FA" w:rsidRDefault="00175998" w:rsidP="006A6A5B">
      <w:pPr>
        <w:numPr>
          <w:ilvl w:val="0"/>
          <w:numId w:val="18"/>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rsidR="003328FA" w:rsidRDefault="00175998" w:rsidP="006A6A5B">
      <w:pPr>
        <w:numPr>
          <w:ilvl w:val="0"/>
          <w:numId w:val="18"/>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31">
        <w:r>
          <w:rPr>
            <w:color w:val="1155CC"/>
            <w:u w:val="single"/>
          </w:rPr>
          <w:t>platformazakupowa.pl</w:t>
        </w:r>
      </w:hyperlink>
      <w:r>
        <w:t xml:space="preserve">, Wykonawca powinien złożyć podpis bezpośrednio na dokumentach przesłanych za pośrednictwem </w:t>
      </w:r>
      <w:hyperlink r:id="rId32">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t>
      </w:r>
      <w:r w:rsidR="00595838">
        <w:br/>
      </w:r>
      <w:r>
        <w:t>w odniesieniu do wartości postępowania kwalifikowanym podpisem elektronicznym, podpisem zaufanym lub podpisem osobistym.</w:t>
      </w:r>
    </w:p>
    <w:p w:rsidR="0079177D" w:rsidRDefault="00175998" w:rsidP="006A6A5B">
      <w:pPr>
        <w:numPr>
          <w:ilvl w:val="0"/>
          <w:numId w:val="18"/>
        </w:numPr>
        <w:pBdr>
          <w:top w:val="nil"/>
          <w:left w:val="nil"/>
          <w:bottom w:val="nil"/>
          <w:right w:val="nil"/>
          <w:between w:val="nil"/>
        </w:pBdr>
        <w:jc w:val="both"/>
      </w:pPr>
      <w:r>
        <w:t xml:space="preserve">Za datę złożenia oferty przyjmuje się datę jej przekazania w systemie (platformie) </w:t>
      </w:r>
      <w:r w:rsidR="0079177D">
        <w:br/>
      </w:r>
      <w:r>
        <w:t>w drugim kroku składania oferty poprzez kliknięcie przycisku “Złóż ofertę” i wyświetlenie się komunikatu, że oferta została zaszyfrowana i złożona.</w:t>
      </w:r>
    </w:p>
    <w:p w:rsidR="0079177D" w:rsidRPr="0079177D" w:rsidRDefault="0079177D" w:rsidP="006A6A5B">
      <w:pPr>
        <w:numPr>
          <w:ilvl w:val="0"/>
          <w:numId w:val="18"/>
        </w:numPr>
        <w:pBdr>
          <w:top w:val="nil"/>
          <w:left w:val="nil"/>
          <w:bottom w:val="nil"/>
          <w:right w:val="nil"/>
          <w:between w:val="nil"/>
        </w:pBdr>
        <w:jc w:val="both"/>
      </w:pPr>
      <w:r w:rsidRPr="0079177D">
        <w:rPr>
          <w:lang w:val="pl-PL"/>
        </w:rPr>
        <w:t>Oferta złożona po terminie zostanie odrzucona na podstawie art. 226 ust. 1 pkt 1 PZP.</w:t>
      </w:r>
    </w:p>
    <w:p w:rsidR="00320EA5" w:rsidRDefault="00175998" w:rsidP="006A6A5B">
      <w:pPr>
        <w:numPr>
          <w:ilvl w:val="0"/>
          <w:numId w:val="18"/>
        </w:numPr>
        <w:pBdr>
          <w:top w:val="nil"/>
          <w:left w:val="nil"/>
          <w:bottom w:val="nil"/>
          <w:right w:val="nil"/>
          <w:between w:val="nil"/>
        </w:pBdr>
        <w:spacing w:after="240"/>
        <w:jc w:val="both"/>
      </w:pPr>
      <w:r>
        <w:t>Szczegółowa instrukcja dla Wykonawców dotycząca złożenia, zmiany i wycofania oferty znajduje się na str</w:t>
      </w:r>
      <w:r w:rsidR="00320EA5">
        <w:t xml:space="preserve">onie internetowej pod adresem: </w:t>
      </w:r>
      <w:hyperlink r:id="rId33">
        <w:r w:rsidRPr="00320EA5">
          <w:rPr>
            <w:color w:val="1155CC"/>
            <w:u w:val="single"/>
          </w:rPr>
          <w:t>https://platformazakupowa.pl/strona/45-instrukcje</w:t>
        </w:r>
      </w:hyperlink>
    </w:p>
    <w:p w:rsidR="003328FA" w:rsidRPr="00A9279F" w:rsidRDefault="008C2198">
      <w:pPr>
        <w:pStyle w:val="Nagwek2"/>
        <w:spacing w:line="320" w:lineRule="auto"/>
        <w:jc w:val="both"/>
        <w:rPr>
          <w:b/>
          <w:sz w:val="22"/>
        </w:rPr>
      </w:pPr>
      <w:bookmarkStart w:id="17" w:name="_Toc67569137"/>
      <w:r>
        <w:rPr>
          <w:b/>
          <w:sz w:val="22"/>
        </w:rPr>
        <w:lastRenderedPageBreak/>
        <w:t>XVI</w:t>
      </w:r>
      <w:r w:rsidR="00175998" w:rsidRPr="00A9279F">
        <w:rPr>
          <w:b/>
          <w:sz w:val="22"/>
        </w:rPr>
        <w:t>. Otwarcie ofert</w:t>
      </w:r>
      <w:bookmarkEnd w:id="17"/>
    </w:p>
    <w:p w:rsidR="003328FA" w:rsidRPr="009501A3" w:rsidRDefault="00853DD6" w:rsidP="00853DD6">
      <w:pPr>
        <w:numPr>
          <w:ilvl w:val="0"/>
          <w:numId w:val="3"/>
        </w:numPr>
        <w:jc w:val="both"/>
      </w:pPr>
      <w:r w:rsidRPr="00853DD6">
        <w:t>Otwarcie ofert następuje niezwłocznie po upływie terminu składania ofert, nie później niż następnego dnia po dniu, w którym upł</w:t>
      </w:r>
      <w:r w:rsidR="00573C5F">
        <w:t xml:space="preserve">ynął termin składania ofert tj. </w:t>
      </w:r>
      <w:r w:rsidR="00E90103">
        <w:rPr>
          <w:b/>
        </w:rPr>
        <w:t>09</w:t>
      </w:r>
      <w:r w:rsidR="00573C5F" w:rsidRPr="00573C5F">
        <w:rPr>
          <w:b/>
        </w:rPr>
        <w:t>.09.</w:t>
      </w:r>
      <w:r w:rsidR="00F80D46" w:rsidRPr="00573C5F">
        <w:rPr>
          <w:b/>
        </w:rPr>
        <w:t>2024</w:t>
      </w:r>
      <w:r w:rsidR="00F80D46">
        <w:rPr>
          <w:b/>
        </w:rPr>
        <w:t xml:space="preserve"> r. godz. 9:30</w:t>
      </w:r>
      <w:r w:rsidRPr="00853DD6">
        <w:rPr>
          <w:b/>
        </w:rPr>
        <w:t>.</w:t>
      </w:r>
    </w:p>
    <w:p w:rsidR="003328FA" w:rsidRDefault="00175998" w:rsidP="00514628">
      <w:pPr>
        <w:numPr>
          <w:ilvl w:val="0"/>
          <w:numId w:val="3"/>
        </w:numPr>
        <w:pBdr>
          <w:top w:val="nil"/>
          <w:left w:val="nil"/>
          <w:bottom w:val="nil"/>
          <w:right w:val="nil"/>
          <w:between w:val="nil"/>
        </w:pBdr>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328FA" w:rsidRDefault="00175998" w:rsidP="00514628">
      <w:pPr>
        <w:numPr>
          <w:ilvl w:val="0"/>
          <w:numId w:val="3"/>
        </w:numPr>
        <w:pBdr>
          <w:top w:val="nil"/>
          <w:left w:val="nil"/>
          <w:bottom w:val="nil"/>
          <w:right w:val="nil"/>
          <w:between w:val="nil"/>
        </w:pBdr>
        <w:jc w:val="both"/>
      </w:pPr>
      <w:r>
        <w:t>Zamawiający poinformuje o zmianie terminu otwarcia ofert na stronie internetowej prowadzonego postępowania.</w:t>
      </w:r>
    </w:p>
    <w:p w:rsidR="003328FA" w:rsidRDefault="00175998" w:rsidP="00514628">
      <w:pPr>
        <w:numPr>
          <w:ilvl w:val="0"/>
          <w:numId w:val="3"/>
        </w:numPr>
        <w:pBdr>
          <w:top w:val="nil"/>
          <w:left w:val="nil"/>
          <w:bottom w:val="nil"/>
          <w:right w:val="nil"/>
          <w:between w:val="nil"/>
        </w:pBdr>
        <w:jc w:val="both"/>
      </w:pPr>
      <w:r>
        <w:t>Zamawiający, najpóźniej przed otwarciem ofert, udostępnia na stronie internetowej prowadzonego postępowania informację o kwocie, jaką zamierza przeznaczyć na sfinansowanie zamówienia.</w:t>
      </w:r>
    </w:p>
    <w:p w:rsidR="003328FA" w:rsidRDefault="009E49EE" w:rsidP="00514628">
      <w:pPr>
        <w:numPr>
          <w:ilvl w:val="0"/>
          <w:numId w:val="3"/>
        </w:numPr>
        <w:pBdr>
          <w:top w:val="nil"/>
          <w:left w:val="nil"/>
          <w:bottom w:val="nil"/>
          <w:right w:val="nil"/>
          <w:between w:val="nil"/>
        </w:pBdr>
        <w:jc w:val="both"/>
      </w:pPr>
      <w:r>
        <w:t xml:space="preserve">Zamawiający, </w:t>
      </w:r>
      <w:r w:rsidR="00175998">
        <w:t>niezwłocznie po otwarciu ofert, udostępnia na stronie internetowej prowadzonego postępowania informacje o:</w:t>
      </w:r>
    </w:p>
    <w:p w:rsidR="003328FA" w:rsidRDefault="00175998" w:rsidP="00717AFB">
      <w:pPr>
        <w:shd w:val="clear" w:color="auto" w:fill="FFFFFF"/>
        <w:ind w:left="502"/>
        <w:jc w:val="both"/>
      </w:pPr>
      <w:r>
        <w:t>1) nazwach albo imionach i nazwiskach oraz siedzibach lub miejscach prowadzonej działalności gospodarczej albo miejscach zamieszkania Wykonawców, których oferty zostały otwarte;</w:t>
      </w:r>
    </w:p>
    <w:p w:rsidR="00513A86" w:rsidRDefault="00175998" w:rsidP="00513A86">
      <w:pPr>
        <w:shd w:val="clear" w:color="auto" w:fill="FFFFFF"/>
        <w:ind w:firstLine="502"/>
        <w:jc w:val="both"/>
      </w:pPr>
      <w:r>
        <w:t>2) cenach lub kosztach zawartych w ofertach.</w:t>
      </w:r>
    </w:p>
    <w:p w:rsidR="003328FA" w:rsidRDefault="00175998" w:rsidP="00513A86">
      <w:pPr>
        <w:shd w:val="clear" w:color="auto" w:fill="FFFFFF"/>
        <w:jc w:val="both"/>
      </w:pPr>
      <w:r>
        <w:t>Informacja zostanie opublikowana na stronie postępowania na</w:t>
      </w:r>
      <w:hyperlink r:id="rId34">
        <w:r w:rsidR="00346B69" w:rsidRPr="00346B69">
          <w:rPr>
            <w:color w:val="1155CC"/>
          </w:rPr>
          <w:t xml:space="preserve"> </w:t>
        </w:r>
        <w:r>
          <w:rPr>
            <w:color w:val="1155CC"/>
            <w:u w:val="single"/>
          </w:rPr>
          <w:t>platformazakupowa.pl</w:t>
        </w:r>
      </w:hyperlink>
      <w:r w:rsidR="008C2198">
        <w:t xml:space="preserve"> </w:t>
      </w:r>
      <w:r w:rsidR="00717AFB">
        <w:t>w sekcji „Komunikaty”</w:t>
      </w:r>
      <w:r>
        <w:t>.</w:t>
      </w:r>
    </w:p>
    <w:p w:rsidR="00646989" w:rsidRDefault="00646989" w:rsidP="00646989">
      <w:pPr>
        <w:pStyle w:val="Akapitzlist"/>
        <w:numPr>
          <w:ilvl w:val="0"/>
          <w:numId w:val="3"/>
        </w:numPr>
        <w:shd w:val="clear" w:color="auto" w:fill="FFFFFF"/>
        <w:jc w:val="both"/>
      </w:pPr>
      <w: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3328FA" w:rsidRPr="0090575D" w:rsidRDefault="008C2198">
      <w:pPr>
        <w:pStyle w:val="Nagwek2"/>
        <w:spacing w:line="320" w:lineRule="auto"/>
        <w:jc w:val="both"/>
        <w:rPr>
          <w:b/>
          <w:sz w:val="22"/>
        </w:rPr>
      </w:pPr>
      <w:bookmarkStart w:id="18" w:name="_Toc67569138"/>
      <w:r>
        <w:rPr>
          <w:b/>
          <w:sz w:val="22"/>
        </w:rPr>
        <w:t>XVII</w:t>
      </w:r>
      <w:r w:rsidR="00175998" w:rsidRPr="0090575D">
        <w:rPr>
          <w:b/>
          <w:sz w:val="22"/>
        </w:rPr>
        <w:t>. Opis kryteriów oceny ofert wraz z podaniem wag tych kryteriów i sposobu oceny ofert</w:t>
      </w:r>
      <w:bookmarkEnd w:id="18"/>
      <w:r w:rsidR="00175998" w:rsidRPr="0090575D">
        <w:rPr>
          <w:b/>
          <w:sz w:val="22"/>
        </w:rPr>
        <w:t xml:space="preserve"> </w:t>
      </w:r>
    </w:p>
    <w:p w:rsidR="003328FA" w:rsidRPr="00041A78" w:rsidRDefault="00175998" w:rsidP="007A3C4D">
      <w:pPr>
        <w:numPr>
          <w:ilvl w:val="0"/>
          <w:numId w:val="12"/>
        </w:numPr>
        <w:spacing w:before="240"/>
        <w:ind w:left="426"/>
        <w:jc w:val="both"/>
      </w:pPr>
      <w:r w:rsidRPr="00041A78">
        <w:t>Przy wyborze najkorzystniejszej oferty Zamawiający będzie się kierował następującymi kryteriami oceny ofert:</w:t>
      </w:r>
    </w:p>
    <w:p w:rsidR="003328FA" w:rsidRPr="00041A78" w:rsidRDefault="00175998" w:rsidP="006A6A5B">
      <w:pPr>
        <w:numPr>
          <w:ilvl w:val="0"/>
          <w:numId w:val="17"/>
        </w:numPr>
        <w:ind w:left="924" w:hanging="476"/>
      </w:pPr>
      <w:r w:rsidRPr="00041A78">
        <w:rPr>
          <w:b/>
        </w:rPr>
        <w:t>Cena (C)</w:t>
      </w:r>
      <w:r w:rsidR="004F04BC">
        <w:t xml:space="preserve"> – waga kryterium 60 pkt</w:t>
      </w:r>
    </w:p>
    <w:p w:rsidR="00C06533" w:rsidRPr="00041A78" w:rsidRDefault="00021D62" w:rsidP="00394672">
      <w:pPr>
        <w:numPr>
          <w:ilvl w:val="0"/>
          <w:numId w:val="17"/>
        </w:numPr>
        <w:ind w:left="924" w:hanging="476"/>
      </w:pPr>
      <w:r>
        <w:rPr>
          <w:b/>
        </w:rPr>
        <w:t>Okres</w:t>
      </w:r>
      <w:r w:rsidR="00C57DA0">
        <w:rPr>
          <w:b/>
        </w:rPr>
        <w:t xml:space="preserve"> gwarancji</w:t>
      </w:r>
      <w:r w:rsidR="00175998" w:rsidRPr="00041A78">
        <w:rPr>
          <w:smallCaps/>
        </w:rPr>
        <w:t xml:space="preserve"> </w:t>
      </w:r>
      <w:r w:rsidR="004F04BC">
        <w:t>– waga kryterium 40 pkt</w:t>
      </w:r>
    </w:p>
    <w:p w:rsidR="003328FA" w:rsidRPr="00041A78" w:rsidRDefault="00175998" w:rsidP="007A3C4D">
      <w:pPr>
        <w:numPr>
          <w:ilvl w:val="0"/>
          <w:numId w:val="12"/>
        </w:numPr>
        <w:ind w:left="426"/>
        <w:jc w:val="both"/>
      </w:pPr>
      <w:r w:rsidRPr="00041A78">
        <w:t>Zasady oceny ofert w poszczególnych kryteriach:</w:t>
      </w:r>
    </w:p>
    <w:p w:rsidR="003328FA" w:rsidRPr="00041A78" w:rsidRDefault="004F04BC" w:rsidP="00A45B6A">
      <w:pPr>
        <w:jc w:val="both"/>
      </w:pPr>
      <w:r>
        <w:rPr>
          <w:b/>
        </w:rPr>
        <w:t>Cena (C) – waga 60 pkt</w:t>
      </w:r>
    </w:p>
    <w:p w:rsidR="003328FA" w:rsidRPr="00041A78" w:rsidRDefault="008D57E0" w:rsidP="00EF23A3">
      <w:pPr>
        <w:spacing w:before="240"/>
        <w:ind w:left="720" w:firstLine="720"/>
        <w:jc w:val="both"/>
      </w:pPr>
      <w:r>
        <w:rPr>
          <w:b/>
        </w:rPr>
        <w:t xml:space="preserve">      </w:t>
      </w:r>
      <w:r w:rsidR="00175998" w:rsidRPr="00041A78">
        <w:rPr>
          <w:b/>
        </w:rPr>
        <w:t>cena najniższa brutto*</w:t>
      </w:r>
    </w:p>
    <w:p w:rsidR="003328FA" w:rsidRPr="00041A78" w:rsidRDefault="00175998" w:rsidP="00EF23A3">
      <w:pPr>
        <w:ind w:firstLine="720"/>
        <w:jc w:val="both"/>
      </w:pPr>
      <w:r w:rsidRPr="00041A78">
        <w:rPr>
          <w:b/>
        </w:rPr>
        <w:t>C =</w:t>
      </w:r>
      <w:r w:rsidRPr="00041A78">
        <w:t xml:space="preserve"> </w:t>
      </w:r>
      <w:r w:rsidRPr="00041A78">
        <w:rPr>
          <w:strike/>
        </w:rPr>
        <w:t xml:space="preserve">------------------------------------------------ </w:t>
      </w:r>
      <w:r w:rsidRPr="00041A78">
        <w:t xml:space="preserve">  </w:t>
      </w:r>
      <w:r w:rsidR="00321347" w:rsidRPr="00041A78">
        <w:rPr>
          <w:b/>
        </w:rPr>
        <w:t xml:space="preserve">x 60 </w:t>
      </w:r>
      <w:r w:rsidR="00BB6A73">
        <w:rPr>
          <w:b/>
        </w:rPr>
        <w:t>pkt</w:t>
      </w:r>
    </w:p>
    <w:p w:rsidR="003328FA" w:rsidRPr="00041A78" w:rsidRDefault="00175998" w:rsidP="00EF23A3">
      <w:pPr>
        <w:ind w:left="720" w:firstLine="720"/>
        <w:jc w:val="both"/>
      </w:pPr>
      <w:r w:rsidRPr="00041A78">
        <w:rPr>
          <w:b/>
        </w:rPr>
        <w:t>cena oferty ocenianej brutto</w:t>
      </w:r>
    </w:p>
    <w:p w:rsidR="003328FA" w:rsidRPr="00041A78" w:rsidRDefault="00175998" w:rsidP="006A2F16">
      <w:pPr>
        <w:spacing w:before="240"/>
        <w:jc w:val="both"/>
      </w:pPr>
      <w:r w:rsidRPr="00041A78">
        <w:rPr>
          <w:b/>
        </w:rPr>
        <w:t>* spośród wszystkich złożonych ofert niepodlegających odrzuceniu</w:t>
      </w:r>
    </w:p>
    <w:p w:rsidR="003328FA" w:rsidRPr="00041A78" w:rsidRDefault="00175998" w:rsidP="00A45B6A">
      <w:pPr>
        <w:spacing w:before="240"/>
        <w:jc w:val="both"/>
      </w:pPr>
      <w:r w:rsidRPr="00041A78">
        <w:t>Podstawą przyznania punktów w kryterium „cena” będzie cena ofertowa brutto w Formularzu Ofertowym.</w:t>
      </w:r>
    </w:p>
    <w:p w:rsidR="001F7215" w:rsidRPr="00041A78" w:rsidRDefault="00175998" w:rsidP="001F7215">
      <w:pPr>
        <w:jc w:val="both"/>
      </w:pPr>
      <w:r w:rsidRPr="00041A78">
        <w:lastRenderedPageBreak/>
        <w:t xml:space="preserve">Cena ofertowa brutto musi uwzględniać wszelkie koszty jakie Wykonawca poniesie </w:t>
      </w:r>
      <w:r w:rsidR="00E14EEB">
        <w:br/>
      </w:r>
      <w:r w:rsidRPr="00041A78">
        <w:t>w związku z realizacją przedmiotu zamówienia.</w:t>
      </w:r>
    </w:p>
    <w:p w:rsidR="002B3904" w:rsidRDefault="002B3904" w:rsidP="00A45B6A">
      <w:pPr>
        <w:jc w:val="both"/>
        <w:rPr>
          <w:b/>
        </w:rPr>
      </w:pPr>
    </w:p>
    <w:p w:rsidR="003328FA" w:rsidRPr="00041A78" w:rsidRDefault="002B3904" w:rsidP="00A45B6A">
      <w:pPr>
        <w:jc w:val="both"/>
      </w:pPr>
      <w:r>
        <w:rPr>
          <w:b/>
        </w:rPr>
        <w:t>Okres</w:t>
      </w:r>
      <w:r w:rsidR="00C57DA0">
        <w:rPr>
          <w:b/>
        </w:rPr>
        <w:t xml:space="preserve"> gwarancji</w:t>
      </w:r>
      <w:r w:rsidR="005A3469" w:rsidRPr="005A3469">
        <w:rPr>
          <w:b/>
        </w:rPr>
        <w:t xml:space="preserve"> </w:t>
      </w:r>
      <w:r w:rsidR="004F04BC">
        <w:rPr>
          <w:b/>
        </w:rPr>
        <w:t>– waga 40 pkt</w:t>
      </w:r>
    </w:p>
    <w:p w:rsidR="00905DDB" w:rsidRDefault="00905DDB" w:rsidP="00905DDB">
      <w:pPr>
        <w:jc w:val="both"/>
      </w:pPr>
      <w:r>
        <w:t>Zamawiający dopuszcza dwa warianty w</w:t>
      </w:r>
      <w:r w:rsidR="00462B74">
        <w:t xml:space="preserve"> kryterium okres gwarancji tj. 24</w:t>
      </w:r>
      <w:r>
        <w:t>-m</w:t>
      </w:r>
      <w:r w:rsidR="00462B74">
        <w:t>iesięczny okres gwarancji lub 36</w:t>
      </w:r>
      <w:r>
        <w:t xml:space="preserve">-miesięczny okres gwarancji. W przypadku złożenia oferty z terminem innym niż wskazanymi przez zamawiającego okresami gwarancji wykonawca w kryterium otrzyma 0 pkt. </w:t>
      </w:r>
    </w:p>
    <w:p w:rsidR="00905DDB" w:rsidRDefault="00905DDB" w:rsidP="00905DDB">
      <w:pPr>
        <w:jc w:val="both"/>
      </w:pPr>
      <w:r>
        <w:t>Wartość punktową kryterium OKRES GWARANCJI przedstawia poniższe zestawienie:</w:t>
      </w:r>
    </w:p>
    <w:p w:rsidR="00905DDB" w:rsidRDefault="00462B74" w:rsidP="00905DDB">
      <w:pPr>
        <w:jc w:val="both"/>
      </w:pPr>
      <w:r>
        <w:t>- 36</w:t>
      </w:r>
      <w:r w:rsidR="00905DDB">
        <w:t xml:space="preserve"> </w:t>
      </w:r>
      <w:r w:rsidR="002B3904">
        <w:t>– miesięczny okres gwarancji – 4</w:t>
      </w:r>
      <w:r w:rsidR="00905DDB">
        <w:t>0 punktów</w:t>
      </w:r>
    </w:p>
    <w:p w:rsidR="00905DDB" w:rsidRDefault="00462B74" w:rsidP="00905DDB">
      <w:pPr>
        <w:jc w:val="both"/>
      </w:pPr>
      <w:r>
        <w:t>- 24</w:t>
      </w:r>
      <w:r w:rsidR="00905DDB">
        <w:t xml:space="preserve"> </w:t>
      </w:r>
      <w:r w:rsidR="002B3904">
        <w:t>– miesięczny okres gwarancji – 2</w:t>
      </w:r>
      <w:r w:rsidR="00905DDB">
        <w:t>0 punktów</w:t>
      </w:r>
    </w:p>
    <w:p w:rsidR="00905DDB" w:rsidRDefault="00905DDB" w:rsidP="00905DDB">
      <w:pPr>
        <w:jc w:val="both"/>
      </w:pPr>
    </w:p>
    <w:p w:rsidR="003328FA" w:rsidRPr="009C3378" w:rsidRDefault="00175998" w:rsidP="007A3C4D">
      <w:pPr>
        <w:numPr>
          <w:ilvl w:val="0"/>
          <w:numId w:val="12"/>
        </w:numPr>
        <w:ind w:left="448" w:hanging="426"/>
        <w:jc w:val="both"/>
      </w:pPr>
      <w:r w:rsidRPr="009C3378">
        <w:t>Punktacja przyznawana ofertom w poszczególnych kryteriach oceny ofert będzie liczona z dokładnością do dwóch miejsc po przecinku, zgodnie z zasadami arytmetyki.</w:t>
      </w:r>
    </w:p>
    <w:p w:rsidR="00A71277" w:rsidRDefault="00175998" w:rsidP="00A71277">
      <w:pPr>
        <w:numPr>
          <w:ilvl w:val="0"/>
          <w:numId w:val="12"/>
        </w:numPr>
        <w:ind w:left="448" w:hanging="426"/>
        <w:jc w:val="both"/>
      </w:pPr>
      <w:r w:rsidRPr="009C3378">
        <w:t>W toku badania i oceny ofert Zamawiający może żądać od Wykonawcy wyjaśnień dotyczących treści złożonej oferty, w tym zaoferowanej ceny.</w:t>
      </w:r>
    </w:p>
    <w:p w:rsidR="00A71277" w:rsidRPr="00225240" w:rsidRDefault="00175998" w:rsidP="00A71277">
      <w:pPr>
        <w:numPr>
          <w:ilvl w:val="0"/>
          <w:numId w:val="12"/>
        </w:numPr>
        <w:ind w:left="448" w:hanging="426"/>
        <w:jc w:val="both"/>
      </w:pPr>
      <w:r w:rsidRPr="00A71277">
        <w:t>Zamawiający udzieli zamówienia Wykonawcy, którego oferta zosta</w:t>
      </w:r>
      <w:r w:rsidR="00B7416D" w:rsidRPr="00A71277">
        <w:t>nie uznana za najkorzystniejszą</w:t>
      </w:r>
      <w:r w:rsidR="00A71277">
        <w:t>,</w:t>
      </w:r>
      <w:r w:rsidR="00A71277" w:rsidRPr="00A71277">
        <w:t xml:space="preserve"> </w:t>
      </w:r>
      <w:r w:rsidR="00A71277" w:rsidRPr="00A71277">
        <w:rPr>
          <w:rFonts w:eastAsia="UniversPro-Roman"/>
        </w:rPr>
        <w:t>a Wykonawca nie podlega wykluczeniu oraz spełnia warunki udziału w postępowaniu.</w:t>
      </w:r>
    </w:p>
    <w:p w:rsidR="00225240" w:rsidRPr="00A71277" w:rsidRDefault="00225240" w:rsidP="00A71277">
      <w:pPr>
        <w:numPr>
          <w:ilvl w:val="0"/>
          <w:numId w:val="12"/>
        </w:numPr>
        <w:ind w:left="448" w:hanging="426"/>
        <w:jc w:val="both"/>
      </w:pPr>
      <w:r w:rsidRPr="007B7A79">
        <w:rPr>
          <w:bCs/>
        </w:rPr>
        <w:t xml:space="preserve">Jeżeli w postępowaniu złożona będzie oferta, której wybór prowadziłby do powstania </w:t>
      </w:r>
      <w:r w:rsidRPr="007B7A79">
        <w:rPr>
          <w:bCs/>
        </w:rPr>
        <w:br/>
        <w:t xml:space="preserve">u Zamawiającego obowiązku podatkowego zgodnie z przepisami o podatku od towarów </w:t>
      </w:r>
      <w:r w:rsidRPr="007B7A79">
        <w:rPr>
          <w:bCs/>
        </w:rPr>
        <w:b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 będzie prowadzić do jego powstania, oraz wskazując ich wartość bez kwoty podatku.</w:t>
      </w:r>
    </w:p>
    <w:p w:rsidR="002C7BE3" w:rsidRPr="002C7BE3" w:rsidRDefault="002C7BE3" w:rsidP="002C7BE3">
      <w:pPr>
        <w:pStyle w:val="Akapitzlist"/>
      </w:pPr>
      <w:bookmarkStart w:id="19" w:name="_Toc67569139"/>
    </w:p>
    <w:p w:rsidR="00595838" w:rsidRPr="001871F5" w:rsidRDefault="009117BB" w:rsidP="001871F5">
      <w:pPr>
        <w:pStyle w:val="Nagwek2"/>
        <w:spacing w:before="0" w:after="0" w:line="320" w:lineRule="auto"/>
        <w:jc w:val="both"/>
        <w:rPr>
          <w:b/>
          <w:sz w:val="22"/>
        </w:rPr>
      </w:pPr>
      <w:r>
        <w:rPr>
          <w:b/>
          <w:sz w:val="22"/>
        </w:rPr>
        <w:t>XVIII</w:t>
      </w:r>
      <w:r w:rsidR="00175998" w:rsidRPr="0090575D">
        <w:rPr>
          <w:b/>
          <w:sz w:val="22"/>
        </w:rPr>
        <w:t>. Informacje o formalnościach, jakie powinny b</w:t>
      </w:r>
      <w:r w:rsidR="00F847D8">
        <w:rPr>
          <w:b/>
          <w:sz w:val="22"/>
        </w:rPr>
        <w:t xml:space="preserve">yć dopełnione po wyborze oferty </w:t>
      </w:r>
      <w:r w:rsidR="00175998" w:rsidRPr="0090575D">
        <w:rPr>
          <w:b/>
          <w:sz w:val="22"/>
        </w:rPr>
        <w:t>w celu zawarcia umowy</w:t>
      </w:r>
      <w:bookmarkEnd w:id="19"/>
    </w:p>
    <w:p w:rsidR="003328FA" w:rsidRPr="00022D77" w:rsidRDefault="00175998" w:rsidP="007A3C4D">
      <w:pPr>
        <w:numPr>
          <w:ilvl w:val="0"/>
          <w:numId w:val="6"/>
        </w:numPr>
        <w:ind w:left="459" w:hanging="425"/>
        <w:jc w:val="both"/>
        <w:rPr>
          <w:szCs w:val="20"/>
        </w:rPr>
      </w:pPr>
      <w:r w:rsidRPr="00022D77">
        <w:rPr>
          <w:szCs w:val="20"/>
        </w:rPr>
        <w:t>Zamawiający zawiera umowę w sprawie zamówienia publicznego w terminie nie krótszym niż 5 dni od dnia przesłania zawiadomienia o wyborze najkorzystniejszej oferty.</w:t>
      </w:r>
    </w:p>
    <w:p w:rsidR="003328FA" w:rsidRPr="00022D77" w:rsidRDefault="00175998" w:rsidP="007A3C4D">
      <w:pPr>
        <w:numPr>
          <w:ilvl w:val="0"/>
          <w:numId w:val="6"/>
        </w:numPr>
        <w:ind w:left="459" w:hanging="425"/>
        <w:jc w:val="both"/>
        <w:rPr>
          <w:szCs w:val="20"/>
        </w:rPr>
      </w:pPr>
      <w:r w:rsidRPr="00022D77">
        <w:rPr>
          <w:szCs w:val="20"/>
        </w:rPr>
        <w:t xml:space="preserve">Zamawiający może zawrzeć umowę w sprawie zamówienia publicznego przed upływem terminu, </w:t>
      </w:r>
      <w:r w:rsidR="001B3EE6" w:rsidRPr="00022D77">
        <w:rPr>
          <w:szCs w:val="20"/>
        </w:rPr>
        <w:t xml:space="preserve">o którym mowa w ust. 1, jeżeli </w:t>
      </w:r>
      <w:r w:rsidRPr="00022D77">
        <w:rPr>
          <w:szCs w:val="20"/>
        </w:rPr>
        <w:t xml:space="preserve">w postępowaniu o udzielenie </w:t>
      </w:r>
      <w:r w:rsidR="001B3EE6" w:rsidRPr="00022D77">
        <w:rPr>
          <w:szCs w:val="20"/>
        </w:rPr>
        <w:t xml:space="preserve">zamówienia prowadzonym w trybie </w:t>
      </w:r>
      <w:r w:rsidRPr="00022D77">
        <w:rPr>
          <w:szCs w:val="20"/>
        </w:rPr>
        <w:t>podstawowym złożono tylko jedną ofertę.</w:t>
      </w:r>
    </w:p>
    <w:p w:rsidR="003328FA" w:rsidRPr="00022D77" w:rsidRDefault="00175998" w:rsidP="007A3C4D">
      <w:pPr>
        <w:numPr>
          <w:ilvl w:val="0"/>
          <w:numId w:val="6"/>
        </w:numPr>
        <w:ind w:left="459" w:hanging="425"/>
        <w:jc w:val="both"/>
        <w:rPr>
          <w:szCs w:val="20"/>
        </w:rPr>
      </w:pPr>
      <w:r w:rsidRPr="00022D77">
        <w:rPr>
          <w:szCs w:val="20"/>
        </w:rPr>
        <w:t xml:space="preserve">W przypadku wyboru oferty złożonej przez Wykonawców wspólnie ubiegających się </w:t>
      </w:r>
      <w:r w:rsidR="00595838">
        <w:rPr>
          <w:szCs w:val="20"/>
        </w:rPr>
        <w:br/>
      </w:r>
      <w:r w:rsidRPr="00022D77">
        <w:rPr>
          <w:szCs w:val="20"/>
        </w:rPr>
        <w:t>o udzielenie zamówienia Zamawiający zastrzega sobie prawo żądania przed zawarciem umowy w sprawie zamówienia publicznego umowy regulującej współpracę tych Wykonawców.</w:t>
      </w:r>
    </w:p>
    <w:p w:rsidR="003328FA" w:rsidRPr="00022D77" w:rsidRDefault="00175998" w:rsidP="007A3C4D">
      <w:pPr>
        <w:numPr>
          <w:ilvl w:val="0"/>
          <w:numId w:val="6"/>
        </w:numPr>
        <w:ind w:left="459" w:hanging="425"/>
        <w:jc w:val="both"/>
        <w:rPr>
          <w:szCs w:val="20"/>
        </w:rPr>
      </w:pPr>
      <w:r w:rsidRPr="00022D77">
        <w:rPr>
          <w:szCs w:val="20"/>
        </w:rPr>
        <w:t>Wykonawca będzie zobowiązany do podpisania umowy w miejscu i terminie wskazanym przez Zamawiającego.</w:t>
      </w:r>
    </w:p>
    <w:p w:rsidR="003328FA" w:rsidRPr="009211B9" w:rsidRDefault="00533C81">
      <w:pPr>
        <w:pStyle w:val="Nagwek2"/>
        <w:spacing w:line="320" w:lineRule="auto"/>
        <w:jc w:val="both"/>
        <w:rPr>
          <w:b/>
          <w:sz w:val="22"/>
        </w:rPr>
      </w:pPr>
      <w:bookmarkStart w:id="20" w:name="_Toc67569140"/>
      <w:r>
        <w:rPr>
          <w:b/>
          <w:sz w:val="22"/>
        </w:rPr>
        <w:t>XIX</w:t>
      </w:r>
      <w:r w:rsidR="00175998" w:rsidRPr="009211B9">
        <w:rPr>
          <w:b/>
          <w:sz w:val="22"/>
        </w:rPr>
        <w:t>. Wymagania dotyczące zabezpieczenia należytego wykonania umowy</w:t>
      </w:r>
      <w:bookmarkEnd w:id="20"/>
    </w:p>
    <w:p w:rsidR="00F847D8" w:rsidRPr="00F847D8" w:rsidRDefault="00F847D8" w:rsidP="00C123BE">
      <w:pPr>
        <w:numPr>
          <w:ilvl w:val="0"/>
          <w:numId w:val="53"/>
        </w:numPr>
        <w:spacing w:after="5" w:line="269" w:lineRule="auto"/>
        <w:ind w:right="5"/>
        <w:contextualSpacing/>
        <w:jc w:val="both"/>
        <w:rPr>
          <w:rFonts w:eastAsia="Calibri"/>
          <w:color w:val="000000"/>
          <w:lang w:val="pl-PL"/>
        </w:rPr>
      </w:pPr>
      <w:r w:rsidRPr="00F847D8">
        <w:rPr>
          <w:rFonts w:eastAsia="Calibri"/>
          <w:color w:val="000000"/>
          <w:lang w:val="pl-PL"/>
        </w:rPr>
        <w:t xml:space="preserve">Przed </w:t>
      </w:r>
      <w:r w:rsidR="00270897">
        <w:rPr>
          <w:rFonts w:eastAsia="Calibri"/>
          <w:color w:val="000000"/>
          <w:lang w:val="pl-PL"/>
        </w:rPr>
        <w:t>zawarciem umowy Wykonawca wnosi</w:t>
      </w:r>
      <w:r w:rsidRPr="00F847D8">
        <w:rPr>
          <w:rFonts w:eastAsia="Calibri"/>
          <w:color w:val="000000"/>
          <w:lang w:val="pl-PL"/>
        </w:rPr>
        <w:t xml:space="preserve"> zabezpieczenie należytego wykonania umowy, zwane dalej „zabezpieczeniem”, w wysokości 5% wyna</w:t>
      </w:r>
      <w:r w:rsidR="00270897">
        <w:rPr>
          <w:rFonts w:eastAsia="Calibri"/>
          <w:color w:val="000000"/>
          <w:lang w:val="pl-PL"/>
        </w:rPr>
        <w:t xml:space="preserve">grodzenia brutto, </w:t>
      </w:r>
      <w:r w:rsidR="00270897">
        <w:rPr>
          <w:rFonts w:eastAsia="Calibri"/>
          <w:color w:val="000000"/>
          <w:lang w:val="pl-PL"/>
        </w:rPr>
        <w:lastRenderedPageBreak/>
        <w:t xml:space="preserve">określonego w umowie, </w:t>
      </w:r>
      <w:r w:rsidRPr="00F847D8">
        <w:rPr>
          <w:rFonts w:eastAsia="Calibri"/>
          <w:color w:val="000000"/>
          <w:lang w:val="pl-PL"/>
        </w:rPr>
        <w:t>które służyć będzie pokryciu roszczeń Zamawiającego z tytułu niewykonania lub nienależytego wykonania umowy, a w szczególności roszczeń:</w:t>
      </w:r>
    </w:p>
    <w:p w:rsidR="00F847D8" w:rsidRPr="00F847D8" w:rsidRDefault="00F847D8" w:rsidP="00C123BE">
      <w:pPr>
        <w:numPr>
          <w:ilvl w:val="0"/>
          <w:numId w:val="54"/>
        </w:numPr>
        <w:spacing w:after="14" w:line="269" w:lineRule="auto"/>
        <w:ind w:left="714" w:right="6" w:hanging="357"/>
        <w:contextualSpacing/>
        <w:jc w:val="both"/>
        <w:rPr>
          <w:rFonts w:eastAsia="Calibri"/>
          <w:color w:val="000000"/>
          <w:lang w:val="pl-PL"/>
        </w:rPr>
      </w:pPr>
      <w:r w:rsidRPr="00F847D8">
        <w:rPr>
          <w:rFonts w:eastAsia="Calibri"/>
          <w:color w:val="000000"/>
          <w:lang w:val="pl-PL"/>
        </w:rPr>
        <w:t>zwrot kosztów poniesionych przez Zamawiającego, a które zgodnie z umową obciążają Wykonawcę, z wyjątkiem wynagrodzenia należnego podwykonawcom,</w:t>
      </w:r>
    </w:p>
    <w:p w:rsidR="00F847D8" w:rsidRPr="00F847D8" w:rsidRDefault="00F847D8" w:rsidP="00C123BE">
      <w:pPr>
        <w:numPr>
          <w:ilvl w:val="0"/>
          <w:numId w:val="54"/>
        </w:numPr>
        <w:spacing w:after="14" w:line="269" w:lineRule="auto"/>
        <w:ind w:left="714" w:right="6" w:hanging="357"/>
        <w:contextualSpacing/>
        <w:jc w:val="both"/>
        <w:rPr>
          <w:rFonts w:eastAsia="Calibri"/>
          <w:color w:val="000000"/>
          <w:lang w:val="pl-PL"/>
        </w:rPr>
      </w:pPr>
      <w:r w:rsidRPr="00F847D8">
        <w:rPr>
          <w:rFonts w:eastAsia="Calibri"/>
          <w:color w:val="000000"/>
          <w:lang w:val="pl-PL"/>
        </w:rPr>
        <w:t>o zapłatę kar umownych,</w:t>
      </w:r>
    </w:p>
    <w:p w:rsidR="00F847D8" w:rsidRPr="00F847D8" w:rsidRDefault="00F847D8" w:rsidP="00C123BE">
      <w:pPr>
        <w:numPr>
          <w:ilvl w:val="0"/>
          <w:numId w:val="54"/>
        </w:numPr>
        <w:spacing w:after="14" w:line="269" w:lineRule="auto"/>
        <w:ind w:left="714" w:right="6" w:hanging="357"/>
        <w:contextualSpacing/>
        <w:jc w:val="both"/>
        <w:rPr>
          <w:rFonts w:eastAsia="Calibri"/>
          <w:color w:val="000000"/>
          <w:lang w:val="pl-PL"/>
        </w:rPr>
      </w:pPr>
      <w:r w:rsidRPr="00F847D8">
        <w:rPr>
          <w:rFonts w:eastAsia="Calibri"/>
          <w:color w:val="000000"/>
          <w:lang w:val="pl-PL"/>
        </w:rPr>
        <w:t>o pokrycie roszczeń z tytułu gwarancji i rękojmi za wady,</w:t>
      </w:r>
    </w:p>
    <w:p w:rsidR="00F847D8" w:rsidRPr="00F847D8" w:rsidRDefault="00F847D8" w:rsidP="00F847D8">
      <w:pPr>
        <w:spacing w:after="5" w:line="269" w:lineRule="auto"/>
        <w:ind w:left="477" w:right="5" w:hanging="10"/>
        <w:jc w:val="both"/>
        <w:rPr>
          <w:rFonts w:eastAsia="Calibri"/>
          <w:color w:val="000000"/>
          <w:lang w:val="pl-PL"/>
        </w:rPr>
      </w:pPr>
      <w:r w:rsidRPr="00F847D8">
        <w:rPr>
          <w:rFonts w:eastAsia="Calibri"/>
          <w:color w:val="000000"/>
          <w:lang w:val="pl-PL"/>
        </w:rPr>
        <w:t>–  na co Wykonawca wyraża zgodę.</w:t>
      </w:r>
    </w:p>
    <w:p w:rsidR="00F847D8" w:rsidRDefault="00F847D8" w:rsidP="00C123BE">
      <w:pPr>
        <w:numPr>
          <w:ilvl w:val="0"/>
          <w:numId w:val="53"/>
        </w:numPr>
        <w:spacing w:after="5" w:line="269" w:lineRule="auto"/>
        <w:ind w:right="5"/>
        <w:contextualSpacing/>
        <w:jc w:val="both"/>
        <w:rPr>
          <w:rFonts w:eastAsia="Calibri"/>
          <w:color w:val="000000"/>
          <w:lang w:val="pl-PL"/>
        </w:rPr>
      </w:pPr>
      <w:r w:rsidRPr="00F847D8">
        <w:rPr>
          <w:rFonts w:eastAsia="Calibri"/>
          <w:color w:val="000000"/>
          <w:lang w:val="pl-PL"/>
        </w:rPr>
        <w:t xml:space="preserve">Zabezpieczeniem objęty jest okres realizacji umowy oraz okres gwarancji/rękojmi. </w:t>
      </w:r>
    </w:p>
    <w:p w:rsidR="006A1156" w:rsidRPr="00F847D8" w:rsidRDefault="006A1156" w:rsidP="00C123BE">
      <w:pPr>
        <w:numPr>
          <w:ilvl w:val="0"/>
          <w:numId w:val="53"/>
        </w:numPr>
        <w:spacing w:after="5" w:line="269" w:lineRule="auto"/>
        <w:ind w:right="5"/>
        <w:contextualSpacing/>
        <w:jc w:val="both"/>
        <w:rPr>
          <w:rFonts w:eastAsia="Calibri"/>
          <w:color w:val="000000"/>
          <w:lang w:val="pl-PL"/>
        </w:rPr>
      </w:pPr>
      <w:r>
        <w:rPr>
          <w:szCs w:val="20"/>
          <w:lang w:val="pl-PL"/>
        </w:rPr>
        <w:t xml:space="preserve">Zabezpieczenie </w:t>
      </w:r>
      <w:r w:rsidRPr="00C44C09">
        <w:rPr>
          <w:szCs w:val="20"/>
          <w:lang w:val="pl-PL"/>
        </w:rPr>
        <w:t>wnoszone w pieniądzu należy wpłacić przelewem na rachunek ba</w:t>
      </w:r>
      <w:r>
        <w:rPr>
          <w:szCs w:val="20"/>
          <w:lang w:val="pl-PL"/>
        </w:rPr>
        <w:t xml:space="preserve">nkowy zamawiającego: </w:t>
      </w:r>
      <w:r w:rsidRPr="00E207EF">
        <w:rPr>
          <w:b/>
          <w:szCs w:val="20"/>
          <w:lang w:val="pl-PL"/>
        </w:rPr>
        <w:t>92 1010 1469 0009 2513 9120 1000</w:t>
      </w:r>
      <w:r>
        <w:rPr>
          <w:szCs w:val="20"/>
          <w:lang w:val="pl-PL"/>
        </w:rPr>
        <w:t xml:space="preserve"> </w:t>
      </w:r>
      <w:r w:rsidRPr="00C44C09">
        <w:rPr>
          <w:szCs w:val="20"/>
          <w:lang w:val="pl-PL"/>
        </w:rPr>
        <w:t>z adn</w:t>
      </w:r>
      <w:r>
        <w:rPr>
          <w:szCs w:val="20"/>
          <w:lang w:val="pl-PL"/>
        </w:rPr>
        <w:t>otacją: „</w:t>
      </w:r>
      <w:r>
        <w:rPr>
          <w:b/>
          <w:szCs w:val="20"/>
          <w:lang w:val="pl-PL"/>
        </w:rPr>
        <w:t xml:space="preserve">Rb.6/2024 </w:t>
      </w:r>
      <w:r w:rsidRPr="00E207EF">
        <w:rPr>
          <w:b/>
          <w:szCs w:val="20"/>
          <w:lang w:val="pl-PL"/>
        </w:rPr>
        <w:t>–</w:t>
      </w:r>
      <w:r>
        <w:rPr>
          <w:b/>
          <w:szCs w:val="20"/>
          <w:lang w:val="pl-PL"/>
        </w:rPr>
        <w:t xml:space="preserve"> przebudowa kompleksu A</w:t>
      </w:r>
      <w:r w:rsidRPr="0007776F">
        <w:rPr>
          <w:b/>
          <w:szCs w:val="20"/>
          <w:lang w:val="pl-PL"/>
        </w:rPr>
        <w:t>5 w budynku penitencjarnym A na terenie Aresztu Śledczego w Poznaniu</w:t>
      </w:r>
      <w:r>
        <w:rPr>
          <w:b/>
          <w:szCs w:val="20"/>
          <w:lang w:val="pl-PL"/>
        </w:rPr>
        <w:t xml:space="preserve"> – zabezpieczenie wykonania umowy</w:t>
      </w:r>
      <w:r w:rsidRPr="00C44C09">
        <w:rPr>
          <w:szCs w:val="20"/>
          <w:lang w:val="pl-PL"/>
        </w:rPr>
        <w:t>.</w:t>
      </w:r>
    </w:p>
    <w:p w:rsidR="00F847D8" w:rsidRPr="00F847D8" w:rsidRDefault="00F847D8" w:rsidP="00C123BE">
      <w:pPr>
        <w:numPr>
          <w:ilvl w:val="0"/>
          <w:numId w:val="53"/>
        </w:numPr>
        <w:spacing w:after="5" w:line="269" w:lineRule="auto"/>
        <w:contextualSpacing/>
        <w:jc w:val="both"/>
        <w:rPr>
          <w:rFonts w:eastAsia="SimSun"/>
          <w:lang w:val="pl-PL" w:eastAsia="ar-SA"/>
        </w:rPr>
      </w:pPr>
      <w:r w:rsidRPr="00F847D8">
        <w:rPr>
          <w:rFonts w:eastAsia="SimSun"/>
          <w:lang w:val="pl-PL" w:eastAsia="ar-SA"/>
        </w:rPr>
        <w:t xml:space="preserve">Do zabezpieczenia stosuje się przepisy ustawy z dnia 11 września 2019 roku Prawo zamówień publicznych. </w:t>
      </w:r>
    </w:p>
    <w:p w:rsidR="00F847D8" w:rsidRPr="00F847D8" w:rsidRDefault="00F847D8" w:rsidP="00C123BE">
      <w:pPr>
        <w:numPr>
          <w:ilvl w:val="0"/>
          <w:numId w:val="53"/>
        </w:numPr>
        <w:spacing w:after="5" w:line="269" w:lineRule="auto"/>
        <w:ind w:right="5"/>
        <w:contextualSpacing/>
        <w:jc w:val="both"/>
        <w:rPr>
          <w:rFonts w:eastAsia="Calibri"/>
          <w:color w:val="000000"/>
          <w:lang w:val="pl-PL"/>
        </w:rPr>
      </w:pPr>
      <w:r w:rsidRPr="00F847D8">
        <w:rPr>
          <w:rFonts w:eastAsia="Calibri"/>
          <w:color w:val="000000"/>
          <w:lang w:val="pl-PL"/>
        </w:rPr>
        <w:t xml:space="preserve">Wniesione zabezpieczenie jest nieodwołalne, bezwarunkowe i płatne na pierwsze żądanie Zamawiającego i może być wykorzystane przez Zamawiającego w przypadku niewykonania lub nienależytego wykonania przez Wykonawcę umowy. </w:t>
      </w:r>
    </w:p>
    <w:p w:rsidR="00F847D8" w:rsidRPr="00F847D8" w:rsidRDefault="00F847D8" w:rsidP="00C123BE">
      <w:pPr>
        <w:numPr>
          <w:ilvl w:val="0"/>
          <w:numId w:val="53"/>
        </w:numPr>
        <w:spacing w:after="5" w:line="269" w:lineRule="auto"/>
        <w:ind w:right="5"/>
        <w:contextualSpacing/>
        <w:jc w:val="both"/>
        <w:rPr>
          <w:rFonts w:eastAsia="Calibri"/>
          <w:color w:val="000000"/>
          <w:lang w:val="pl-PL"/>
        </w:rPr>
      </w:pPr>
      <w:r w:rsidRPr="00F847D8">
        <w:rPr>
          <w:rFonts w:eastAsia="Calibri"/>
          <w:color w:val="000000"/>
          <w:lang w:val="pl-PL"/>
        </w:rPr>
        <w:t>W przypadku dokonania zmian przewidzianych postanowieniami poprzez uzgodnienie przez Strony przedłużenia terminu wykonania robót, Wykonawca ma obowiązek odpowiedniego przedłużenia daty obowiązy</w:t>
      </w:r>
      <w:r w:rsidR="00CA7716">
        <w:rPr>
          <w:rFonts w:eastAsia="Calibri"/>
          <w:color w:val="000000"/>
          <w:lang w:val="pl-PL"/>
        </w:rPr>
        <w:t xml:space="preserve">wania zabezpieczenia do terminu </w:t>
      </w:r>
      <w:r w:rsidRPr="00F847D8">
        <w:rPr>
          <w:rFonts w:eastAsia="Calibri"/>
          <w:color w:val="000000"/>
          <w:lang w:val="pl-PL"/>
        </w:rPr>
        <w:t>wynikającego z uzgodnień.</w:t>
      </w:r>
    </w:p>
    <w:p w:rsidR="00F847D8" w:rsidRPr="00F847D8" w:rsidRDefault="00F847D8" w:rsidP="00C123BE">
      <w:pPr>
        <w:numPr>
          <w:ilvl w:val="0"/>
          <w:numId w:val="53"/>
        </w:numPr>
        <w:spacing w:after="5" w:line="269" w:lineRule="auto"/>
        <w:ind w:right="5"/>
        <w:contextualSpacing/>
        <w:jc w:val="both"/>
        <w:rPr>
          <w:rFonts w:eastAsia="Calibri"/>
          <w:color w:val="000000"/>
          <w:lang w:val="pl-PL"/>
        </w:rPr>
      </w:pPr>
      <w:r w:rsidRPr="00F847D8">
        <w:rPr>
          <w:rFonts w:eastAsia="Calibri"/>
          <w:color w:val="000000"/>
          <w:lang w:val="pl-PL"/>
        </w:rPr>
        <w:t>Zamawiający, z zastrzeżeniem dokonanych zgodnie z umową potrąceń, zobowiązuje się zwolnić zabezpieczenie należytego wykonania umowy w następujący sposób:</w:t>
      </w:r>
    </w:p>
    <w:p w:rsidR="00F847D8" w:rsidRPr="00F847D8" w:rsidRDefault="00F847D8" w:rsidP="00C123BE">
      <w:pPr>
        <w:numPr>
          <w:ilvl w:val="0"/>
          <w:numId w:val="55"/>
        </w:numPr>
        <w:spacing w:after="14" w:line="269" w:lineRule="auto"/>
        <w:ind w:left="714" w:hanging="357"/>
        <w:contextualSpacing/>
        <w:jc w:val="both"/>
        <w:rPr>
          <w:rFonts w:eastAsia="Calibri"/>
          <w:color w:val="000000"/>
          <w:lang w:val="pl-PL"/>
        </w:rPr>
      </w:pPr>
      <w:r w:rsidRPr="00F847D8">
        <w:rPr>
          <w:rFonts w:eastAsia="Calibri"/>
          <w:color w:val="000000"/>
          <w:lang w:val="pl-PL"/>
        </w:rPr>
        <w:t xml:space="preserve">70% kwoty zabezpieczenia zostanie zwrócone w terminie 30 dni od daty podpisania bez zastrzeżeń protokołu odbioru końcowego robót, </w:t>
      </w:r>
    </w:p>
    <w:p w:rsidR="00F847D8" w:rsidRPr="00F847D8" w:rsidRDefault="00F847D8" w:rsidP="00C123BE">
      <w:pPr>
        <w:numPr>
          <w:ilvl w:val="0"/>
          <w:numId w:val="55"/>
        </w:numPr>
        <w:spacing w:after="5" w:line="269" w:lineRule="auto"/>
        <w:ind w:right="5"/>
        <w:contextualSpacing/>
        <w:jc w:val="both"/>
        <w:rPr>
          <w:rFonts w:eastAsia="Calibri"/>
          <w:color w:val="000000"/>
          <w:lang w:val="pl-PL"/>
        </w:rPr>
      </w:pPr>
      <w:r w:rsidRPr="00F847D8">
        <w:rPr>
          <w:rFonts w:eastAsia="Calibri"/>
          <w:color w:val="000000"/>
          <w:lang w:val="pl-PL"/>
        </w:rPr>
        <w:t xml:space="preserve">30% kwoty zabezpieczenia zostanie zatrzymane dla pokrycia ewentualnych roszczeń Zamawiającego z tytułu gwarancji i rękojmi za wady i zostanie zwrócone nie później niż w 15 dniu po upływie okresu gwarancji i rękojmi, i podpisaniu przez Strony bez zastrzeżeń protokołu odbioru pogwarancyjnego. </w:t>
      </w:r>
    </w:p>
    <w:p w:rsidR="00F847D8" w:rsidRPr="00F847D8" w:rsidRDefault="00F847D8" w:rsidP="00C123BE">
      <w:pPr>
        <w:numPr>
          <w:ilvl w:val="0"/>
          <w:numId w:val="53"/>
        </w:numPr>
        <w:spacing w:after="5" w:line="269" w:lineRule="auto"/>
        <w:ind w:right="5"/>
        <w:contextualSpacing/>
        <w:jc w:val="both"/>
        <w:rPr>
          <w:rFonts w:eastAsia="Calibri"/>
          <w:color w:val="000000"/>
          <w:lang w:val="pl-PL"/>
        </w:rPr>
      </w:pPr>
      <w:r w:rsidRPr="00F847D8">
        <w:rPr>
          <w:rFonts w:eastAsia="Calibri"/>
          <w:color w:val="000000"/>
          <w:lang w:val="pl-PL"/>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 a jeżeli zostanie wniesione w innej formie:</w:t>
      </w:r>
    </w:p>
    <w:p w:rsidR="00F847D8" w:rsidRPr="00F847D8" w:rsidRDefault="00F847D8" w:rsidP="00C123BE">
      <w:pPr>
        <w:numPr>
          <w:ilvl w:val="0"/>
          <w:numId w:val="56"/>
        </w:numPr>
        <w:spacing w:after="5" w:line="269" w:lineRule="auto"/>
        <w:ind w:right="5"/>
        <w:contextualSpacing/>
        <w:jc w:val="both"/>
        <w:rPr>
          <w:rFonts w:eastAsia="Calibri"/>
          <w:color w:val="000000"/>
          <w:lang w:val="pl-PL"/>
        </w:rPr>
      </w:pPr>
      <w:r w:rsidRPr="00F847D8">
        <w:rPr>
          <w:rFonts w:eastAsia="Calibri"/>
          <w:color w:val="000000"/>
          <w:lang w:val="pl-PL"/>
        </w:rPr>
        <w:t>w postaci elektronicznej –  zwrot nastąpi poprzez złożenie gwarantowi lub poręczycielowi oświadczenia o zwolnieniu zabezpieczenia,</w:t>
      </w:r>
    </w:p>
    <w:p w:rsidR="00F847D8" w:rsidRPr="00F847D8" w:rsidRDefault="00F847D8" w:rsidP="00C123BE">
      <w:pPr>
        <w:numPr>
          <w:ilvl w:val="0"/>
          <w:numId w:val="56"/>
        </w:numPr>
        <w:spacing w:after="5" w:line="269" w:lineRule="auto"/>
        <w:ind w:right="5"/>
        <w:contextualSpacing/>
        <w:jc w:val="both"/>
        <w:rPr>
          <w:rFonts w:eastAsia="Calibri"/>
          <w:color w:val="000000"/>
          <w:lang w:val="pl-PL"/>
        </w:rPr>
      </w:pPr>
      <w:r w:rsidRPr="00F847D8">
        <w:rPr>
          <w:rFonts w:eastAsia="Calibri"/>
          <w:color w:val="000000"/>
          <w:lang w:val="pl-PL"/>
        </w:rPr>
        <w:t>w postaci dokumentu papierowego – nastąpi zwrot tego dokumentu gwarantowi lub poręczycielowi.</w:t>
      </w:r>
    </w:p>
    <w:p w:rsidR="00F847D8" w:rsidRPr="00F847D8" w:rsidRDefault="00F847D8" w:rsidP="008A5EAD">
      <w:pPr>
        <w:numPr>
          <w:ilvl w:val="0"/>
          <w:numId w:val="135"/>
        </w:numPr>
        <w:spacing w:after="5" w:line="269" w:lineRule="auto"/>
        <w:ind w:right="5"/>
        <w:contextualSpacing/>
        <w:jc w:val="both"/>
        <w:rPr>
          <w:rFonts w:eastAsia="Calibri"/>
          <w:color w:val="000000"/>
          <w:lang w:val="pl-PL"/>
        </w:rPr>
      </w:pPr>
      <w:r w:rsidRPr="00F847D8">
        <w:rPr>
          <w:rFonts w:eastAsia="Calibri"/>
          <w:color w:val="000000"/>
          <w:lang w:val="pl-PL"/>
        </w:rPr>
        <w:t xml:space="preserve">Zmiana formy zabezpieczenia jest dopuszczalna na zasadach określonych w art. 451 ustawy </w:t>
      </w:r>
      <w:proofErr w:type="spellStart"/>
      <w:r w:rsidRPr="00F847D8">
        <w:rPr>
          <w:rFonts w:eastAsia="Calibri"/>
          <w:color w:val="000000"/>
          <w:lang w:val="pl-PL"/>
        </w:rPr>
        <w:t>Pzp</w:t>
      </w:r>
      <w:proofErr w:type="spellEnd"/>
      <w:r w:rsidRPr="00F847D8">
        <w:rPr>
          <w:rFonts w:eastAsia="Calibri"/>
          <w:color w:val="000000"/>
          <w:lang w:val="pl-PL"/>
        </w:rPr>
        <w:t xml:space="preserve"> i nie wymaga sporządzania aneksu do umowy.</w:t>
      </w:r>
    </w:p>
    <w:p w:rsidR="00F847D8" w:rsidRPr="00F847D8" w:rsidRDefault="00F847D8" w:rsidP="008A5EAD">
      <w:pPr>
        <w:numPr>
          <w:ilvl w:val="0"/>
          <w:numId w:val="135"/>
        </w:numPr>
        <w:spacing w:after="5" w:line="269" w:lineRule="auto"/>
        <w:ind w:right="5"/>
        <w:contextualSpacing/>
        <w:jc w:val="both"/>
        <w:rPr>
          <w:rFonts w:eastAsia="Calibri"/>
          <w:color w:val="000000"/>
          <w:lang w:val="pl-PL"/>
        </w:rPr>
      </w:pPr>
      <w:r w:rsidRPr="00F847D8">
        <w:rPr>
          <w:rFonts w:eastAsia="Calibri"/>
          <w:color w:val="000000"/>
          <w:lang w:val="pl-PL"/>
        </w:rPr>
        <w:t xml:space="preserve">Zamawiający nie wyraża zgody na wniesienie zabezpieczenia zgodnie z art. 450 ust. 2 ustawy </w:t>
      </w:r>
      <w:proofErr w:type="spellStart"/>
      <w:r w:rsidRPr="00F847D8">
        <w:rPr>
          <w:rFonts w:eastAsia="Calibri"/>
          <w:color w:val="000000"/>
          <w:lang w:val="pl-PL"/>
        </w:rPr>
        <w:t>Pzp</w:t>
      </w:r>
      <w:proofErr w:type="spellEnd"/>
      <w:r w:rsidRPr="00F847D8">
        <w:rPr>
          <w:rFonts w:eastAsia="Calibri"/>
          <w:color w:val="000000"/>
          <w:lang w:val="pl-PL"/>
        </w:rPr>
        <w:t xml:space="preserve">. </w:t>
      </w:r>
    </w:p>
    <w:p w:rsidR="00F847D8" w:rsidRPr="00F847D8" w:rsidRDefault="00F847D8" w:rsidP="008A5EAD">
      <w:pPr>
        <w:numPr>
          <w:ilvl w:val="0"/>
          <w:numId w:val="135"/>
        </w:numPr>
        <w:spacing w:after="5" w:line="269" w:lineRule="auto"/>
        <w:ind w:right="5"/>
        <w:contextualSpacing/>
        <w:jc w:val="both"/>
        <w:rPr>
          <w:rFonts w:eastAsia="Calibri"/>
          <w:color w:val="000000"/>
          <w:lang w:val="pl-PL"/>
        </w:rPr>
      </w:pPr>
      <w:r w:rsidRPr="00F847D8">
        <w:rPr>
          <w:rFonts w:eastAsia="Calibri"/>
          <w:color w:val="000000"/>
          <w:lang w:val="pl-PL"/>
        </w:rPr>
        <w:t xml:space="preserve">Zabezpieczenie wnoszone w formie poręczeń lub gwarancji musi spełniać co najmniej poniższe wymagania: </w:t>
      </w:r>
    </w:p>
    <w:p w:rsidR="00F847D8" w:rsidRPr="00F847D8" w:rsidRDefault="00F847D8" w:rsidP="00C123BE">
      <w:pPr>
        <w:numPr>
          <w:ilvl w:val="0"/>
          <w:numId w:val="58"/>
        </w:numPr>
        <w:spacing w:after="5" w:line="269" w:lineRule="auto"/>
        <w:ind w:right="5"/>
        <w:contextualSpacing/>
        <w:jc w:val="both"/>
        <w:rPr>
          <w:rFonts w:eastAsia="Calibri"/>
          <w:color w:val="000000"/>
          <w:lang w:val="pl-PL"/>
        </w:rPr>
      </w:pPr>
      <w:r w:rsidRPr="00F847D8">
        <w:rPr>
          <w:rFonts w:eastAsia="Calibri"/>
          <w:color w:val="000000"/>
          <w:lang w:val="pl-PL"/>
        </w:rPr>
        <w:t xml:space="preserve">musi obejmować odpowiedzialność za wszystkie okoliczności związane z niewykonaniem lub nienależytym wykonaniem umowy (w tym pokrycie naliczonych kar umownych), bez potwierdzania tych okoliczności; </w:t>
      </w:r>
    </w:p>
    <w:p w:rsidR="00F847D8" w:rsidRPr="00F847D8" w:rsidRDefault="00F847D8" w:rsidP="00C123BE">
      <w:pPr>
        <w:numPr>
          <w:ilvl w:val="0"/>
          <w:numId w:val="58"/>
        </w:numPr>
        <w:spacing w:after="5" w:line="269" w:lineRule="auto"/>
        <w:ind w:right="5"/>
        <w:contextualSpacing/>
        <w:jc w:val="both"/>
        <w:rPr>
          <w:rFonts w:eastAsia="Calibri"/>
          <w:color w:val="000000"/>
          <w:lang w:val="pl-PL"/>
        </w:rPr>
      </w:pPr>
      <w:r w:rsidRPr="00F847D8">
        <w:rPr>
          <w:rFonts w:eastAsia="Calibri"/>
          <w:color w:val="000000"/>
          <w:lang w:val="pl-PL"/>
        </w:rPr>
        <w:lastRenderedPageBreak/>
        <w:t xml:space="preserve">wszelkie zmiany, uzupełnienia lub modyfikacje warunków umowy lub przedmiotu zamówienia nie mogą zwalniać gwaranta z odpowiedzialności wynikającej z poręczenia lub gwarancji; </w:t>
      </w:r>
    </w:p>
    <w:p w:rsidR="00F847D8" w:rsidRPr="00F847D8" w:rsidRDefault="00F847D8" w:rsidP="00C123BE">
      <w:pPr>
        <w:numPr>
          <w:ilvl w:val="0"/>
          <w:numId w:val="58"/>
        </w:numPr>
        <w:spacing w:after="5" w:line="269" w:lineRule="auto"/>
        <w:ind w:right="5"/>
        <w:contextualSpacing/>
        <w:jc w:val="both"/>
        <w:rPr>
          <w:rFonts w:eastAsia="Calibri"/>
          <w:color w:val="000000"/>
          <w:lang w:val="pl-PL"/>
        </w:rPr>
      </w:pPr>
      <w:r w:rsidRPr="00F847D8">
        <w:rPr>
          <w:rFonts w:eastAsia="Calibri"/>
          <w:color w:val="000000"/>
          <w:lang w:val="pl-PL"/>
        </w:rPr>
        <w:t xml:space="preserve">z jej treści powinno  jednoznacznie wynikać zobowiązanie gwaranta lub poręczyciela do zapłaty całej kwoty zabezpieczenia; </w:t>
      </w:r>
    </w:p>
    <w:p w:rsidR="00F847D8" w:rsidRPr="00F847D8" w:rsidRDefault="00F847D8" w:rsidP="00C123BE">
      <w:pPr>
        <w:numPr>
          <w:ilvl w:val="0"/>
          <w:numId w:val="58"/>
        </w:numPr>
        <w:spacing w:after="5" w:line="269" w:lineRule="auto"/>
        <w:ind w:right="5"/>
        <w:contextualSpacing/>
        <w:jc w:val="both"/>
        <w:rPr>
          <w:rFonts w:eastAsia="Calibri"/>
          <w:color w:val="000000"/>
          <w:lang w:val="pl-PL"/>
        </w:rPr>
      </w:pPr>
      <w:r w:rsidRPr="00F847D8">
        <w:rPr>
          <w:rFonts w:eastAsia="Calibri"/>
          <w:color w:val="000000"/>
          <w:lang w:val="pl-PL"/>
        </w:rPr>
        <w:t xml:space="preserve">musi być nieodwołalne i  bezwarunkowe oraz płatne na pierwsze żądanie; </w:t>
      </w:r>
    </w:p>
    <w:p w:rsidR="00F847D8" w:rsidRPr="00F847D8" w:rsidRDefault="00F847D8" w:rsidP="00C123BE">
      <w:pPr>
        <w:numPr>
          <w:ilvl w:val="0"/>
          <w:numId w:val="58"/>
        </w:numPr>
        <w:spacing w:after="5" w:line="269" w:lineRule="auto"/>
        <w:ind w:right="5"/>
        <w:contextualSpacing/>
        <w:jc w:val="both"/>
        <w:rPr>
          <w:rFonts w:eastAsia="Calibri"/>
          <w:color w:val="000000"/>
          <w:lang w:val="pl-PL"/>
        </w:rPr>
      </w:pPr>
      <w:r w:rsidRPr="00F847D8">
        <w:rPr>
          <w:rFonts w:eastAsia="Calibri"/>
          <w:color w:val="000000"/>
          <w:lang w:val="pl-PL"/>
        </w:rPr>
        <w:t xml:space="preserve">musi jednoznacznie określać termin obowiązywania poręczenia lub gwarancji (nie krótszy niż termin wykonania przedmiotu umowy, powiększony o 30 dni, a w zakresie zabezpieczenia roszczeń z rękojmi i gwarancji – termin upływu rękojmi lub gwarancji, w zależności od tego, który z terminów upływa później, powiększony o 15 dni); </w:t>
      </w:r>
    </w:p>
    <w:p w:rsidR="00F847D8" w:rsidRPr="00F847D8" w:rsidRDefault="00F847D8" w:rsidP="00C123BE">
      <w:pPr>
        <w:numPr>
          <w:ilvl w:val="0"/>
          <w:numId w:val="58"/>
        </w:numPr>
        <w:spacing w:after="5" w:line="269" w:lineRule="auto"/>
        <w:ind w:right="5"/>
        <w:contextualSpacing/>
        <w:jc w:val="both"/>
        <w:rPr>
          <w:rFonts w:eastAsia="Calibri"/>
          <w:color w:val="000000"/>
          <w:lang w:val="pl-PL"/>
        </w:rPr>
      </w:pPr>
      <w:r w:rsidRPr="00F847D8">
        <w:rPr>
          <w:rFonts w:eastAsia="Calibri"/>
          <w:color w:val="000000"/>
          <w:lang w:val="pl-PL"/>
        </w:rPr>
        <w:t xml:space="preserve">w treści poręczenia lub gwarancji powinna znaleźć się nazwa przedmiotowego postępowania; </w:t>
      </w:r>
    </w:p>
    <w:p w:rsidR="00F847D8" w:rsidRPr="00F847D8" w:rsidRDefault="00F847D8" w:rsidP="00C123BE">
      <w:pPr>
        <w:numPr>
          <w:ilvl w:val="0"/>
          <w:numId w:val="58"/>
        </w:numPr>
        <w:spacing w:after="5" w:line="269" w:lineRule="auto"/>
        <w:ind w:right="5"/>
        <w:contextualSpacing/>
        <w:jc w:val="both"/>
        <w:rPr>
          <w:rFonts w:eastAsia="Calibri"/>
          <w:color w:val="000000"/>
          <w:lang w:val="pl-PL"/>
        </w:rPr>
      </w:pPr>
      <w:r w:rsidRPr="00F847D8">
        <w:rPr>
          <w:rFonts w:eastAsia="Calibri"/>
          <w:color w:val="000000"/>
          <w:lang w:val="pl-PL"/>
        </w:rPr>
        <w:t>beneficjentem poręczenia lub gwarancji jest: Skarb Państwa – Areszt Śledczy w Poznaniu</w:t>
      </w:r>
    </w:p>
    <w:p w:rsidR="00F847D8" w:rsidRPr="00F847D8" w:rsidRDefault="00F847D8" w:rsidP="00C123BE">
      <w:pPr>
        <w:numPr>
          <w:ilvl w:val="0"/>
          <w:numId w:val="58"/>
        </w:numPr>
        <w:spacing w:after="5" w:line="269" w:lineRule="auto"/>
        <w:ind w:right="5"/>
        <w:contextualSpacing/>
        <w:jc w:val="both"/>
        <w:rPr>
          <w:rFonts w:eastAsia="Calibri"/>
          <w:color w:val="000000"/>
          <w:lang w:val="pl-PL"/>
        </w:rPr>
      </w:pPr>
      <w:r w:rsidRPr="00F847D8">
        <w:rPr>
          <w:rFonts w:eastAsia="Calibri"/>
          <w:color w:val="000000"/>
          <w:lang w:val="pl-PL"/>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rsidR="00F847D8" w:rsidRPr="00CA7716" w:rsidRDefault="00F847D8" w:rsidP="00C123BE">
      <w:pPr>
        <w:numPr>
          <w:ilvl w:val="0"/>
          <w:numId w:val="58"/>
        </w:numPr>
        <w:spacing w:after="5" w:line="269" w:lineRule="auto"/>
        <w:ind w:right="5"/>
        <w:contextualSpacing/>
        <w:jc w:val="both"/>
        <w:rPr>
          <w:rFonts w:eastAsia="Calibri"/>
          <w:color w:val="000000"/>
          <w:lang w:val="pl-PL"/>
        </w:rPr>
      </w:pPr>
      <w:r w:rsidRPr="00F847D8">
        <w:rPr>
          <w:rFonts w:eastAsia="Calibri"/>
          <w:color w:val="000000"/>
          <w:lang w:val="pl-PL"/>
        </w:rPr>
        <w:t>W gwarancji bankowej lub ubezpieczeniowej musi się znajdować treść: „Wszelkie spory dotyczące gwarancji podlegają rozstrzygnięciu zgodnie z prawem Rzeczypospolitej Polskiej i podlegają kompetencji sądu powszechnego właściwego dla siedziby Zamawiającego”.</w:t>
      </w:r>
    </w:p>
    <w:p w:rsidR="003328FA" w:rsidRPr="009211B9" w:rsidRDefault="00533C81" w:rsidP="00C7695D">
      <w:pPr>
        <w:pStyle w:val="Nagwek2"/>
        <w:jc w:val="both"/>
        <w:rPr>
          <w:b/>
          <w:sz w:val="22"/>
        </w:rPr>
      </w:pPr>
      <w:bookmarkStart w:id="21" w:name="_Toc67569141"/>
      <w:r>
        <w:rPr>
          <w:b/>
          <w:sz w:val="22"/>
        </w:rPr>
        <w:t>XX</w:t>
      </w:r>
      <w:r w:rsidR="00175998" w:rsidRPr="009211B9">
        <w:rPr>
          <w:b/>
          <w:sz w:val="22"/>
        </w:rPr>
        <w:t>. Informacje o treści zawieranej umowy oraz możliwości jej zmiany</w:t>
      </w:r>
      <w:bookmarkEnd w:id="21"/>
      <w:r w:rsidR="00175998" w:rsidRPr="009211B9">
        <w:rPr>
          <w:b/>
          <w:sz w:val="22"/>
        </w:rPr>
        <w:t xml:space="preserve"> </w:t>
      </w:r>
    </w:p>
    <w:p w:rsidR="003328FA" w:rsidRPr="00FE1B9E" w:rsidRDefault="00175998" w:rsidP="007A3C4D">
      <w:pPr>
        <w:numPr>
          <w:ilvl w:val="3"/>
          <w:numId w:val="13"/>
        </w:numPr>
        <w:jc w:val="both"/>
        <w:rPr>
          <w:szCs w:val="20"/>
        </w:rPr>
      </w:pPr>
      <w:r w:rsidRPr="00FE1B9E">
        <w:rPr>
          <w:szCs w:val="20"/>
        </w:rPr>
        <w:t>Wybrany Wykonawca jest zobowiązany do zawarcia umowy w sprawie zamówienia publicznego na</w:t>
      </w:r>
      <w:r w:rsidR="009F4EF0" w:rsidRPr="00FE1B9E">
        <w:rPr>
          <w:szCs w:val="20"/>
        </w:rPr>
        <w:t xml:space="preserve"> </w:t>
      </w:r>
      <w:r w:rsidR="00FE1B9E" w:rsidRPr="00FE1B9E">
        <w:rPr>
          <w:szCs w:val="20"/>
        </w:rPr>
        <w:t>warunkach określonych we Wzorze</w:t>
      </w:r>
      <w:r w:rsidR="00FE1B9E">
        <w:rPr>
          <w:szCs w:val="20"/>
        </w:rPr>
        <w:t xml:space="preserve"> Umowy, stanowiącym</w:t>
      </w:r>
      <w:r w:rsidRPr="00FE1B9E">
        <w:rPr>
          <w:szCs w:val="20"/>
        </w:rPr>
        <w:t xml:space="preserve"> </w:t>
      </w:r>
      <w:r w:rsidR="00596B79" w:rsidRPr="00FE1B9E">
        <w:rPr>
          <w:b/>
          <w:szCs w:val="20"/>
        </w:rPr>
        <w:t>z</w:t>
      </w:r>
      <w:r w:rsidR="002E4F60" w:rsidRPr="00FE1B9E">
        <w:rPr>
          <w:b/>
          <w:szCs w:val="20"/>
        </w:rPr>
        <w:t>ałącznik nr 2</w:t>
      </w:r>
      <w:r w:rsidR="00FE1B9E" w:rsidRPr="00FE1B9E">
        <w:rPr>
          <w:b/>
          <w:szCs w:val="20"/>
        </w:rPr>
        <w:t xml:space="preserve"> </w:t>
      </w:r>
      <w:r w:rsidRPr="00FE1B9E">
        <w:rPr>
          <w:b/>
          <w:szCs w:val="20"/>
        </w:rPr>
        <w:t>do SWZ</w:t>
      </w:r>
      <w:r w:rsidRPr="00FE1B9E">
        <w:rPr>
          <w:szCs w:val="20"/>
        </w:rPr>
        <w:t>.</w:t>
      </w:r>
    </w:p>
    <w:p w:rsidR="003328FA" w:rsidRPr="00FE1B9E" w:rsidRDefault="00175998" w:rsidP="007A3C4D">
      <w:pPr>
        <w:numPr>
          <w:ilvl w:val="3"/>
          <w:numId w:val="13"/>
        </w:numPr>
        <w:jc w:val="both"/>
        <w:rPr>
          <w:szCs w:val="20"/>
        </w:rPr>
      </w:pPr>
      <w:r w:rsidRPr="00FE1B9E">
        <w:rPr>
          <w:szCs w:val="20"/>
        </w:rPr>
        <w:t>Zakres świadczenia Wykonawcy wynikający z umowy jest tożsamy z jego zobowiązaniem zawartym w ofercie.</w:t>
      </w:r>
    </w:p>
    <w:p w:rsidR="003328FA" w:rsidRPr="00FE1B9E" w:rsidRDefault="00175998" w:rsidP="007A3C4D">
      <w:pPr>
        <w:numPr>
          <w:ilvl w:val="3"/>
          <w:numId w:val="13"/>
        </w:numPr>
        <w:jc w:val="both"/>
        <w:rPr>
          <w:szCs w:val="20"/>
        </w:rPr>
      </w:pPr>
      <w:r w:rsidRPr="00FE1B9E">
        <w:rPr>
          <w:szCs w:val="20"/>
        </w:rPr>
        <w:t>Zamawiający przewiduje możliwość zmiany zawartej umowy w stosunku do treści wybranej oferty w z</w:t>
      </w:r>
      <w:r w:rsidR="008357EB" w:rsidRPr="00FE1B9E">
        <w:rPr>
          <w:szCs w:val="20"/>
        </w:rPr>
        <w:t xml:space="preserve">akresie uregulowanym w art. </w:t>
      </w:r>
      <w:r w:rsidR="009F4EF0" w:rsidRPr="00FE1B9E">
        <w:rPr>
          <w:szCs w:val="20"/>
        </w:rPr>
        <w:t>4</w:t>
      </w:r>
      <w:r w:rsidR="00FE1B9E" w:rsidRPr="00FE1B9E">
        <w:rPr>
          <w:szCs w:val="20"/>
        </w:rPr>
        <w:t>55 PZP oraz wskazanym we Wzorze Umowy, stanowiącym</w:t>
      </w:r>
      <w:r w:rsidRPr="00FE1B9E">
        <w:rPr>
          <w:szCs w:val="20"/>
        </w:rPr>
        <w:t xml:space="preserve"> </w:t>
      </w:r>
      <w:r w:rsidR="00596B79" w:rsidRPr="00FE1B9E">
        <w:rPr>
          <w:b/>
          <w:szCs w:val="20"/>
        </w:rPr>
        <w:t>z</w:t>
      </w:r>
      <w:r w:rsidRPr="00FE1B9E">
        <w:rPr>
          <w:b/>
          <w:szCs w:val="20"/>
        </w:rPr>
        <w:t xml:space="preserve">ałącznik nr </w:t>
      </w:r>
      <w:r w:rsidR="008357EB" w:rsidRPr="00FE1B9E">
        <w:rPr>
          <w:b/>
          <w:szCs w:val="20"/>
        </w:rPr>
        <w:t>2</w:t>
      </w:r>
      <w:r w:rsidR="00FE1B9E" w:rsidRPr="00FE1B9E">
        <w:rPr>
          <w:b/>
          <w:szCs w:val="20"/>
        </w:rPr>
        <w:t xml:space="preserve"> </w:t>
      </w:r>
      <w:r w:rsidRPr="00FE1B9E">
        <w:rPr>
          <w:b/>
          <w:szCs w:val="20"/>
        </w:rPr>
        <w:t>SWZ</w:t>
      </w:r>
      <w:r w:rsidRPr="00FE1B9E">
        <w:rPr>
          <w:szCs w:val="20"/>
        </w:rPr>
        <w:t>.</w:t>
      </w:r>
    </w:p>
    <w:p w:rsidR="00A71277" w:rsidRPr="00FE1B9E" w:rsidRDefault="00175998" w:rsidP="00A71277">
      <w:pPr>
        <w:numPr>
          <w:ilvl w:val="3"/>
          <w:numId w:val="13"/>
        </w:numPr>
        <w:jc w:val="both"/>
        <w:rPr>
          <w:szCs w:val="20"/>
        </w:rPr>
      </w:pPr>
      <w:r w:rsidRPr="00FE1B9E">
        <w:rPr>
          <w:szCs w:val="20"/>
        </w:rPr>
        <w:t>Zmiana umowy wymaga dla swej ważności, pod rygorem nieważności, zachowania formy pisemnej.</w:t>
      </w:r>
      <w:r w:rsidR="00835337" w:rsidRPr="00FE1B9E">
        <w:rPr>
          <w:szCs w:val="20"/>
        </w:rPr>
        <w:t xml:space="preserve"> </w:t>
      </w:r>
    </w:p>
    <w:p w:rsidR="00A71277" w:rsidRPr="00FE1B9E" w:rsidRDefault="00A71277" w:rsidP="00225240">
      <w:pPr>
        <w:numPr>
          <w:ilvl w:val="3"/>
          <w:numId w:val="13"/>
        </w:numPr>
        <w:jc w:val="both"/>
        <w:rPr>
          <w:szCs w:val="20"/>
        </w:rPr>
      </w:pPr>
      <w:r w:rsidRPr="00FE1B9E">
        <w:rPr>
          <w:bCs/>
        </w:rPr>
        <w:t>Projektowane postanowienia umowy w sprawie zamówienia publicznego, które zostaną wprowadzone do treści tej umowy</w:t>
      </w:r>
      <w:r w:rsidR="00225240" w:rsidRPr="00FE1B9E">
        <w:rPr>
          <w:bCs/>
        </w:rPr>
        <w:t>, stanowi</w:t>
      </w:r>
      <w:r w:rsidR="009F4EF0" w:rsidRPr="00FE1B9E">
        <w:rPr>
          <w:bCs/>
        </w:rPr>
        <w:t>ą</w:t>
      </w:r>
      <w:r w:rsidR="00225240" w:rsidRPr="00FE1B9E">
        <w:rPr>
          <w:szCs w:val="20"/>
        </w:rPr>
        <w:t xml:space="preserve"> </w:t>
      </w:r>
      <w:r w:rsidR="00225240" w:rsidRPr="00FE1B9E">
        <w:t>w</w:t>
      </w:r>
      <w:r w:rsidR="00FE1B9E" w:rsidRPr="00FE1B9E">
        <w:t>zór umowy</w:t>
      </w:r>
      <w:r w:rsidRPr="00FE1B9E">
        <w:t xml:space="preserve"> w sprawie zamówienia publicznego - </w:t>
      </w:r>
      <w:r w:rsidRPr="00FE1B9E">
        <w:rPr>
          <w:b/>
        </w:rPr>
        <w:t>załącznik nr 2</w:t>
      </w:r>
      <w:r w:rsidR="009F4EF0" w:rsidRPr="00FE1B9E">
        <w:rPr>
          <w:b/>
        </w:rPr>
        <w:t xml:space="preserve"> </w:t>
      </w:r>
      <w:r w:rsidR="00FE1B9E" w:rsidRPr="00FE1B9E">
        <w:rPr>
          <w:b/>
        </w:rPr>
        <w:t xml:space="preserve">do </w:t>
      </w:r>
      <w:r w:rsidRPr="00FE1B9E">
        <w:t>SWZ;</w:t>
      </w:r>
    </w:p>
    <w:p w:rsidR="003328FA" w:rsidRPr="00607A39" w:rsidRDefault="00EF289C">
      <w:pPr>
        <w:pStyle w:val="Nagwek2"/>
        <w:spacing w:line="320" w:lineRule="auto"/>
        <w:jc w:val="both"/>
        <w:rPr>
          <w:b/>
          <w:sz w:val="22"/>
        </w:rPr>
      </w:pPr>
      <w:bookmarkStart w:id="22" w:name="_Toc67569142"/>
      <w:r>
        <w:rPr>
          <w:b/>
          <w:sz w:val="22"/>
        </w:rPr>
        <w:t>X</w:t>
      </w:r>
      <w:r w:rsidR="00184D3B">
        <w:rPr>
          <w:b/>
          <w:sz w:val="22"/>
        </w:rPr>
        <w:t>XI</w:t>
      </w:r>
      <w:r w:rsidR="00175998" w:rsidRPr="00607A39">
        <w:rPr>
          <w:b/>
          <w:sz w:val="22"/>
        </w:rPr>
        <w:t>. Pouczenie o środkach ochrony prawnej przysługujących Wykonawcy</w:t>
      </w:r>
      <w:bookmarkEnd w:id="22"/>
    </w:p>
    <w:p w:rsidR="003328FA" w:rsidRPr="00446369" w:rsidRDefault="00175998" w:rsidP="007A3C4D">
      <w:pPr>
        <w:numPr>
          <w:ilvl w:val="0"/>
          <w:numId w:val="5"/>
        </w:numPr>
        <w:spacing w:before="240"/>
        <w:ind w:left="426"/>
        <w:jc w:val="both"/>
        <w:rPr>
          <w:szCs w:val="20"/>
        </w:rPr>
      </w:pPr>
      <w:r w:rsidRPr="00446369">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3328FA" w:rsidRPr="00446369" w:rsidRDefault="00175998" w:rsidP="007A3C4D">
      <w:pPr>
        <w:numPr>
          <w:ilvl w:val="0"/>
          <w:numId w:val="5"/>
        </w:numPr>
        <w:ind w:left="426"/>
        <w:jc w:val="both"/>
        <w:rPr>
          <w:szCs w:val="20"/>
        </w:rPr>
      </w:pPr>
      <w:r w:rsidRPr="00446369">
        <w:rPr>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3328FA" w:rsidRPr="00446369" w:rsidRDefault="00175998" w:rsidP="007A3C4D">
      <w:pPr>
        <w:numPr>
          <w:ilvl w:val="0"/>
          <w:numId w:val="5"/>
        </w:numPr>
        <w:ind w:left="426"/>
        <w:jc w:val="both"/>
        <w:rPr>
          <w:szCs w:val="20"/>
        </w:rPr>
      </w:pPr>
      <w:r w:rsidRPr="00446369">
        <w:rPr>
          <w:szCs w:val="20"/>
        </w:rPr>
        <w:t>Odwołanie przysługuje na:</w:t>
      </w:r>
    </w:p>
    <w:p w:rsidR="003328FA" w:rsidRPr="00446369" w:rsidRDefault="00175998" w:rsidP="00446369">
      <w:pPr>
        <w:ind w:left="868" w:hanging="425"/>
        <w:jc w:val="both"/>
        <w:rPr>
          <w:szCs w:val="20"/>
        </w:rPr>
      </w:pPr>
      <w:r w:rsidRPr="00446369">
        <w:rPr>
          <w:szCs w:val="20"/>
        </w:rPr>
        <w:t>1)</w:t>
      </w:r>
      <w:r w:rsidRPr="00446369">
        <w:rPr>
          <w:szCs w:val="20"/>
        </w:rPr>
        <w:tab/>
        <w:t>niezgodną z przepisami ustawy czynność Zamawiającego, podjętą w postępowaniu o udzielenie zamówienia, w tym na projektowane postanowienie umowy;</w:t>
      </w:r>
    </w:p>
    <w:p w:rsidR="003328FA" w:rsidRPr="00446369" w:rsidRDefault="00175998" w:rsidP="00446369">
      <w:pPr>
        <w:ind w:left="868" w:hanging="425"/>
        <w:jc w:val="both"/>
        <w:rPr>
          <w:szCs w:val="20"/>
        </w:rPr>
      </w:pPr>
      <w:r w:rsidRPr="00446369">
        <w:rPr>
          <w:szCs w:val="20"/>
        </w:rPr>
        <w:t>2)</w:t>
      </w:r>
      <w:r w:rsidRPr="00446369">
        <w:rPr>
          <w:szCs w:val="20"/>
        </w:rPr>
        <w:tab/>
        <w:t>zaniechanie czynności w postępowaniu o udzielenie zamówienia do której zamawiający był obowiązany na podstawie ustawy;</w:t>
      </w:r>
    </w:p>
    <w:p w:rsidR="003328FA" w:rsidRPr="00446369" w:rsidRDefault="00175998" w:rsidP="007A3C4D">
      <w:pPr>
        <w:numPr>
          <w:ilvl w:val="0"/>
          <w:numId w:val="5"/>
        </w:numPr>
        <w:ind w:left="426"/>
        <w:jc w:val="both"/>
        <w:rPr>
          <w:szCs w:val="20"/>
        </w:rPr>
      </w:pPr>
      <w:r w:rsidRPr="00446369">
        <w:rPr>
          <w:szCs w:val="20"/>
        </w:rPr>
        <w:t>Odwołanie wnosi się do Prezesa Izby. Odwołujący przekazuje kopię odwołania zamawiającemu przed upływem terminu do wniesienia odwołania w taki sposób, aby mógł on zapoznać się z jego treścią przed upływem tego terminu.</w:t>
      </w:r>
    </w:p>
    <w:p w:rsidR="003328FA" w:rsidRPr="00446369" w:rsidRDefault="00175998" w:rsidP="007A3C4D">
      <w:pPr>
        <w:numPr>
          <w:ilvl w:val="0"/>
          <w:numId w:val="5"/>
        </w:numPr>
        <w:ind w:left="426"/>
        <w:jc w:val="both"/>
        <w:rPr>
          <w:szCs w:val="20"/>
        </w:rPr>
      </w:pPr>
      <w:r w:rsidRPr="00446369">
        <w:rPr>
          <w:szCs w:val="20"/>
        </w:rPr>
        <w:t>Odwołanie wobec treści ogłoszenia lub treści SWZ wnosi się w terminie 5 dni od dnia zamieszczenia ogłoszenia w Biuletynie Zamówień Publicznych lub treści SWZ na stronie internetowej.</w:t>
      </w:r>
    </w:p>
    <w:p w:rsidR="003328FA" w:rsidRPr="00446369" w:rsidRDefault="00175998" w:rsidP="007A3C4D">
      <w:pPr>
        <w:numPr>
          <w:ilvl w:val="0"/>
          <w:numId w:val="5"/>
        </w:numPr>
        <w:ind w:left="426"/>
        <w:jc w:val="both"/>
        <w:rPr>
          <w:szCs w:val="20"/>
        </w:rPr>
      </w:pPr>
      <w:r w:rsidRPr="00446369">
        <w:rPr>
          <w:szCs w:val="20"/>
        </w:rPr>
        <w:t>Odwołanie wnosi się w terminie:</w:t>
      </w:r>
    </w:p>
    <w:p w:rsidR="003328FA" w:rsidRPr="00446369" w:rsidRDefault="00175998" w:rsidP="00446369">
      <w:pPr>
        <w:ind w:left="709" w:hanging="425"/>
        <w:jc w:val="both"/>
        <w:rPr>
          <w:szCs w:val="20"/>
        </w:rPr>
      </w:pPr>
      <w:r w:rsidRPr="00446369">
        <w:rPr>
          <w:szCs w:val="20"/>
        </w:rPr>
        <w:t>1)</w:t>
      </w:r>
      <w:r w:rsidRPr="00446369">
        <w:rPr>
          <w:szCs w:val="20"/>
        </w:rPr>
        <w:tab/>
        <w:t>5 dni od dnia przekazania informacji o czynności zamawiającego stanowiącej podstawę jego wniesienia, jeżeli informacja została przekazana przy użyciu środków komunikacji elektronicznej,</w:t>
      </w:r>
    </w:p>
    <w:p w:rsidR="003328FA" w:rsidRPr="00446369" w:rsidRDefault="00175998" w:rsidP="00446369">
      <w:pPr>
        <w:ind w:left="709" w:hanging="425"/>
        <w:jc w:val="both"/>
        <w:rPr>
          <w:szCs w:val="20"/>
        </w:rPr>
      </w:pPr>
      <w:r w:rsidRPr="00446369">
        <w:rPr>
          <w:szCs w:val="20"/>
        </w:rPr>
        <w:t>2)</w:t>
      </w:r>
      <w:r w:rsidRPr="00446369">
        <w:rPr>
          <w:szCs w:val="20"/>
        </w:rPr>
        <w:tab/>
        <w:t>10 dni od dnia przekazania informacji o czynności zamawiającego stanowiącej podstawę jego wniesienia, jeżeli informacja została przekazana w sposób inny niż określony w pkt 1).</w:t>
      </w:r>
    </w:p>
    <w:p w:rsidR="003328FA" w:rsidRPr="00446369" w:rsidRDefault="00175998" w:rsidP="007A3C4D">
      <w:pPr>
        <w:numPr>
          <w:ilvl w:val="0"/>
          <w:numId w:val="5"/>
        </w:numPr>
        <w:ind w:left="426"/>
        <w:jc w:val="both"/>
        <w:rPr>
          <w:szCs w:val="20"/>
        </w:rPr>
      </w:pPr>
      <w:r w:rsidRPr="00446369">
        <w:rPr>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3328FA" w:rsidRPr="00446369" w:rsidRDefault="00175998" w:rsidP="007A3C4D">
      <w:pPr>
        <w:numPr>
          <w:ilvl w:val="0"/>
          <w:numId w:val="5"/>
        </w:numPr>
        <w:ind w:left="426"/>
        <w:jc w:val="both"/>
        <w:rPr>
          <w:szCs w:val="20"/>
        </w:rPr>
      </w:pPr>
      <w:r w:rsidRPr="00446369">
        <w:rPr>
          <w:szCs w:val="20"/>
        </w:rPr>
        <w:t>Na orzeczenie Izby oraz postanowienie Prezesa Izby, o którym mowa w art. 519 ust. 1 ustawy PZP, stronom oraz uczestnikom postępowania odwoławczego przysługuje skarga do sądu.</w:t>
      </w:r>
    </w:p>
    <w:p w:rsidR="003328FA" w:rsidRPr="00446369" w:rsidRDefault="00175998" w:rsidP="007A3C4D">
      <w:pPr>
        <w:numPr>
          <w:ilvl w:val="0"/>
          <w:numId w:val="5"/>
        </w:numPr>
        <w:ind w:left="426"/>
        <w:jc w:val="both"/>
        <w:rPr>
          <w:szCs w:val="20"/>
        </w:rPr>
      </w:pPr>
      <w:r w:rsidRPr="00446369">
        <w:rPr>
          <w:szCs w:val="20"/>
        </w:rPr>
        <w:t>W postępowaniu toczącym się wskutek wniesienia skargi stosuje się odpowiednio przepisy ustawy z dnia 17 listopada 1964 r. - Kodeks postępowania cywilnego o apelacji, jeżeli przepisy niniejszego rozdziału nie stanowią inaczej.</w:t>
      </w:r>
    </w:p>
    <w:p w:rsidR="003328FA" w:rsidRPr="00446369" w:rsidRDefault="00175998" w:rsidP="007A3C4D">
      <w:pPr>
        <w:numPr>
          <w:ilvl w:val="0"/>
          <w:numId w:val="5"/>
        </w:numPr>
        <w:ind w:left="426"/>
        <w:jc w:val="both"/>
        <w:rPr>
          <w:szCs w:val="20"/>
        </w:rPr>
      </w:pPr>
      <w:r w:rsidRPr="00446369">
        <w:rPr>
          <w:szCs w:val="20"/>
        </w:rPr>
        <w:t>Skargę wnosi się do Sądu Okręgowego w Warszawie - sądu zamówień publicznych, zwanego dalej "sądem zamówień publicznych".</w:t>
      </w:r>
    </w:p>
    <w:p w:rsidR="003328FA" w:rsidRPr="00446369" w:rsidRDefault="00175998" w:rsidP="007A3C4D">
      <w:pPr>
        <w:numPr>
          <w:ilvl w:val="0"/>
          <w:numId w:val="5"/>
        </w:numPr>
        <w:ind w:left="426"/>
        <w:jc w:val="both"/>
        <w:rPr>
          <w:szCs w:val="20"/>
        </w:rPr>
      </w:pPr>
      <w:r w:rsidRPr="00446369">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F289C" w:rsidRPr="005F4ACB" w:rsidRDefault="00175998" w:rsidP="005F4ACB">
      <w:pPr>
        <w:numPr>
          <w:ilvl w:val="0"/>
          <w:numId w:val="5"/>
        </w:numPr>
        <w:ind w:left="426"/>
        <w:jc w:val="both"/>
        <w:rPr>
          <w:szCs w:val="20"/>
        </w:rPr>
      </w:pPr>
      <w:r w:rsidRPr="00446369">
        <w:rPr>
          <w:szCs w:val="20"/>
        </w:rPr>
        <w:t>Prezes Izby przekazuje skargę wraz z aktami postępowania odwoławczego do sądu zamówień publicznych w terminie 7 dni od dnia jej otrzymania.</w:t>
      </w:r>
      <w:bookmarkStart w:id="23" w:name="_Toc67569143"/>
    </w:p>
    <w:p w:rsidR="0020510D" w:rsidRDefault="0020510D" w:rsidP="00225240">
      <w:pPr>
        <w:ind w:left="426"/>
        <w:jc w:val="both"/>
        <w:rPr>
          <w:b/>
        </w:rPr>
      </w:pPr>
    </w:p>
    <w:p w:rsidR="003328FA" w:rsidRPr="00225240" w:rsidRDefault="00493556" w:rsidP="00225240">
      <w:pPr>
        <w:ind w:left="426"/>
        <w:jc w:val="both"/>
        <w:rPr>
          <w:szCs w:val="20"/>
        </w:rPr>
      </w:pPr>
      <w:r>
        <w:rPr>
          <w:b/>
        </w:rPr>
        <w:t>XXII</w:t>
      </w:r>
      <w:r w:rsidR="00175998" w:rsidRPr="00225240">
        <w:rPr>
          <w:b/>
        </w:rPr>
        <w:t>. Spis załączników</w:t>
      </w:r>
      <w:bookmarkEnd w:id="23"/>
    </w:p>
    <w:p w:rsidR="003328FA" w:rsidRPr="00127FDC" w:rsidRDefault="00575B0C" w:rsidP="00603F75">
      <w:pPr>
        <w:pStyle w:val="pkt"/>
        <w:numPr>
          <w:ilvl w:val="0"/>
          <w:numId w:val="20"/>
        </w:numPr>
        <w:suppressAutoHyphens/>
        <w:autoSpaceDE w:val="0"/>
        <w:autoSpaceDN w:val="0"/>
        <w:spacing w:before="0" w:after="0" w:line="312" w:lineRule="auto"/>
        <w:rPr>
          <w:rFonts w:ascii="Arial" w:hAnsi="Arial" w:cs="Arial"/>
          <w:sz w:val="22"/>
          <w:szCs w:val="22"/>
          <w:lang w:val="x-none"/>
        </w:rPr>
      </w:pPr>
      <w:r w:rsidRPr="00575B0C">
        <w:rPr>
          <w:rFonts w:ascii="Arial" w:hAnsi="Arial" w:cs="Arial"/>
          <w:sz w:val="22"/>
          <w:szCs w:val="22"/>
        </w:rPr>
        <w:t>Wzór formularz</w:t>
      </w:r>
      <w:r w:rsidR="00A37B23">
        <w:rPr>
          <w:rFonts w:ascii="Arial" w:hAnsi="Arial" w:cs="Arial"/>
          <w:sz w:val="22"/>
          <w:szCs w:val="22"/>
        </w:rPr>
        <w:t>a</w:t>
      </w:r>
      <w:r w:rsidRPr="00575B0C">
        <w:rPr>
          <w:rFonts w:ascii="Arial" w:hAnsi="Arial" w:cs="Arial"/>
          <w:sz w:val="22"/>
          <w:szCs w:val="22"/>
        </w:rPr>
        <w:t xml:space="preserve"> ofertowego</w:t>
      </w:r>
      <w:r w:rsidR="008357EB" w:rsidRPr="00575B0C">
        <w:rPr>
          <w:rFonts w:ascii="Arial" w:hAnsi="Arial" w:cs="Arial"/>
          <w:sz w:val="22"/>
          <w:szCs w:val="22"/>
        </w:rPr>
        <w:t xml:space="preserve"> </w:t>
      </w:r>
      <w:r w:rsidRPr="00575B0C">
        <w:rPr>
          <w:rFonts w:ascii="Arial" w:hAnsi="Arial" w:cs="Arial"/>
          <w:sz w:val="22"/>
          <w:szCs w:val="22"/>
        </w:rPr>
        <w:t>- z</w:t>
      </w:r>
      <w:proofErr w:type="spellStart"/>
      <w:r w:rsidRPr="00575B0C">
        <w:rPr>
          <w:rFonts w:ascii="Arial" w:hAnsi="Arial" w:cs="Arial"/>
          <w:sz w:val="22"/>
          <w:szCs w:val="22"/>
          <w:lang w:val="x-none"/>
        </w:rPr>
        <w:t>ał</w:t>
      </w:r>
      <w:r w:rsidRPr="00575B0C">
        <w:rPr>
          <w:rFonts w:ascii="Arial" w:hAnsi="Arial" w:cs="Arial"/>
          <w:sz w:val="22"/>
          <w:szCs w:val="22"/>
        </w:rPr>
        <w:t>ącznik</w:t>
      </w:r>
      <w:proofErr w:type="spellEnd"/>
      <w:r w:rsidRPr="00575B0C">
        <w:rPr>
          <w:rFonts w:ascii="Arial" w:hAnsi="Arial" w:cs="Arial"/>
          <w:sz w:val="22"/>
          <w:szCs w:val="22"/>
          <w:lang w:val="x-none"/>
        </w:rPr>
        <w:t xml:space="preserve"> nr</w:t>
      </w:r>
      <w:r w:rsidRPr="00575B0C">
        <w:rPr>
          <w:rFonts w:ascii="Arial" w:hAnsi="Arial" w:cs="Arial"/>
          <w:sz w:val="22"/>
          <w:szCs w:val="22"/>
        </w:rPr>
        <w:t xml:space="preserve"> 1</w:t>
      </w:r>
      <w:r w:rsidR="00127FDC">
        <w:rPr>
          <w:rFonts w:ascii="Arial" w:hAnsi="Arial" w:cs="Arial"/>
          <w:sz w:val="22"/>
          <w:szCs w:val="22"/>
        </w:rPr>
        <w:t>a</w:t>
      </w:r>
      <w:r w:rsidRPr="00575B0C">
        <w:rPr>
          <w:rFonts w:ascii="Arial" w:hAnsi="Arial" w:cs="Arial"/>
          <w:sz w:val="22"/>
          <w:szCs w:val="22"/>
          <w:lang w:val="x-none"/>
        </w:rPr>
        <w:t xml:space="preserve"> do SWZ</w:t>
      </w:r>
      <w:r w:rsidR="00A37B23">
        <w:rPr>
          <w:rFonts w:ascii="Arial" w:hAnsi="Arial" w:cs="Arial"/>
          <w:sz w:val="22"/>
          <w:szCs w:val="22"/>
        </w:rPr>
        <w:t xml:space="preserve"> </w:t>
      </w:r>
    </w:p>
    <w:p w:rsidR="00127FDC" w:rsidRPr="007F0F08" w:rsidRDefault="00127FDC" w:rsidP="00603F75">
      <w:pPr>
        <w:pStyle w:val="pkt"/>
        <w:numPr>
          <w:ilvl w:val="0"/>
          <w:numId w:val="20"/>
        </w:numPr>
        <w:suppressAutoHyphens/>
        <w:autoSpaceDE w:val="0"/>
        <w:autoSpaceDN w:val="0"/>
        <w:spacing w:before="0" w:after="0" w:line="312" w:lineRule="auto"/>
        <w:rPr>
          <w:rFonts w:ascii="Arial" w:hAnsi="Arial" w:cs="Arial"/>
          <w:sz w:val="22"/>
          <w:szCs w:val="22"/>
          <w:lang w:val="x-none"/>
        </w:rPr>
      </w:pPr>
      <w:r>
        <w:rPr>
          <w:rFonts w:ascii="Arial" w:hAnsi="Arial" w:cs="Arial"/>
          <w:sz w:val="22"/>
          <w:szCs w:val="22"/>
        </w:rPr>
        <w:t>Szczegółowy opis przedmiotu zamówienia</w:t>
      </w:r>
      <w:r w:rsidR="007F0F08">
        <w:rPr>
          <w:rFonts w:ascii="Arial" w:hAnsi="Arial" w:cs="Arial"/>
          <w:sz w:val="22"/>
          <w:szCs w:val="22"/>
        </w:rPr>
        <w:t>: dokumentacja projektowa</w:t>
      </w:r>
      <w:r>
        <w:rPr>
          <w:rFonts w:ascii="Arial" w:hAnsi="Arial" w:cs="Arial"/>
          <w:sz w:val="22"/>
          <w:szCs w:val="22"/>
        </w:rPr>
        <w:t xml:space="preserve"> – załącznik nr 1b do SWZ</w:t>
      </w:r>
    </w:p>
    <w:p w:rsidR="007F0F08" w:rsidRPr="007F0F08" w:rsidRDefault="007F0F08" w:rsidP="007F0F08">
      <w:pPr>
        <w:pStyle w:val="Akapitzlist"/>
        <w:numPr>
          <w:ilvl w:val="0"/>
          <w:numId w:val="20"/>
        </w:numPr>
        <w:rPr>
          <w:rFonts w:eastAsia="Times New Roman"/>
          <w:lang w:val="x-none"/>
        </w:rPr>
      </w:pPr>
      <w:r w:rsidRPr="007F0F08">
        <w:rPr>
          <w:rFonts w:eastAsia="Times New Roman"/>
          <w:lang w:val="x-none"/>
        </w:rPr>
        <w:t>Szczegółowy opis przedmiotu zamówienia:</w:t>
      </w:r>
      <w:r>
        <w:rPr>
          <w:rFonts w:eastAsia="Times New Roman"/>
          <w:lang w:val="pl-PL"/>
        </w:rPr>
        <w:t xml:space="preserve"> </w:t>
      </w:r>
      <w:proofErr w:type="spellStart"/>
      <w:r>
        <w:rPr>
          <w:rFonts w:eastAsia="Times New Roman"/>
          <w:lang w:val="pl-PL"/>
        </w:rPr>
        <w:t>STWiORB</w:t>
      </w:r>
      <w:proofErr w:type="spellEnd"/>
      <w:r>
        <w:rPr>
          <w:rFonts w:eastAsia="Times New Roman"/>
          <w:lang w:val="x-none"/>
        </w:rPr>
        <w:t>– załącznik nr 1</w:t>
      </w:r>
      <w:r>
        <w:rPr>
          <w:rFonts w:eastAsia="Times New Roman"/>
          <w:lang w:val="pl-PL"/>
        </w:rPr>
        <w:t>c</w:t>
      </w:r>
      <w:r w:rsidRPr="007F0F08">
        <w:rPr>
          <w:rFonts w:eastAsia="Times New Roman"/>
          <w:lang w:val="x-none"/>
        </w:rPr>
        <w:t xml:space="preserve"> do SWZ</w:t>
      </w:r>
    </w:p>
    <w:p w:rsidR="003328FA" w:rsidRPr="00575B0C" w:rsidRDefault="00FE1B9E" w:rsidP="00603F75">
      <w:pPr>
        <w:numPr>
          <w:ilvl w:val="0"/>
          <w:numId w:val="20"/>
        </w:numPr>
        <w:jc w:val="both"/>
      </w:pPr>
      <w:r>
        <w:t>Wzór umowy</w:t>
      </w:r>
      <w:r w:rsidR="008357EB" w:rsidRP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w:t>
      </w:r>
      <w:r>
        <w:t xml:space="preserve">2 </w:t>
      </w:r>
      <w:r w:rsidR="00575B0C" w:rsidRPr="00575B0C">
        <w:rPr>
          <w:lang w:val="x-none"/>
        </w:rPr>
        <w:t>do SWZ</w:t>
      </w:r>
    </w:p>
    <w:p w:rsidR="00973A32" w:rsidRPr="00661867" w:rsidRDefault="007E2470" w:rsidP="00603F75">
      <w:pPr>
        <w:numPr>
          <w:ilvl w:val="0"/>
          <w:numId w:val="20"/>
        </w:numPr>
        <w:jc w:val="both"/>
      </w:pPr>
      <w:r>
        <w:lastRenderedPageBreak/>
        <w:t>Wzór oświadczenia</w:t>
      </w:r>
      <w:r w:rsidR="008357EB" w:rsidRPr="00575B0C">
        <w:t xml:space="preserve"> Wykonawcy o braku podstaw wykluczenia oraz spełnienia warunków udziału w postępowaniu</w:t>
      </w:r>
      <w:r w:rsid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3</w:t>
      </w:r>
      <w:r w:rsidR="00225240">
        <w:rPr>
          <w:lang w:val="x-none"/>
        </w:rPr>
        <w:t xml:space="preserve"> do SW</w:t>
      </w:r>
      <w:r w:rsidR="003F402C">
        <w:rPr>
          <w:lang w:val="pl-PL"/>
        </w:rPr>
        <w:t>Z</w:t>
      </w:r>
    </w:p>
    <w:p w:rsidR="00661867" w:rsidRPr="00841EA4" w:rsidRDefault="00603F75" w:rsidP="00603F75">
      <w:pPr>
        <w:numPr>
          <w:ilvl w:val="0"/>
          <w:numId w:val="20"/>
        </w:numPr>
        <w:jc w:val="both"/>
      </w:pPr>
      <w:r w:rsidRPr="00603F75">
        <w:t xml:space="preserve">Oświadczenia podmiotu udostępniającego zasoby </w:t>
      </w:r>
      <w:r w:rsidRPr="000B1ED2">
        <w:rPr>
          <w:b/>
        </w:rPr>
        <w:t xml:space="preserve">(jeżeli dotyczy)* </w:t>
      </w:r>
      <w:r w:rsidRPr="00603F75">
        <w:t>o braku podstaw wykluczenia oraz spełnienia warunków udziału w postępowaniu</w:t>
      </w:r>
      <w:r>
        <w:t xml:space="preserve"> </w:t>
      </w:r>
      <w:r w:rsidRPr="00575B0C">
        <w:t>- z</w:t>
      </w:r>
      <w:proofErr w:type="spellStart"/>
      <w:r w:rsidRPr="00575B0C">
        <w:rPr>
          <w:lang w:val="x-none"/>
        </w:rPr>
        <w:t>ał</w:t>
      </w:r>
      <w:r w:rsidRPr="00575B0C">
        <w:t>ącznik</w:t>
      </w:r>
      <w:proofErr w:type="spellEnd"/>
      <w:r w:rsidRPr="00575B0C">
        <w:rPr>
          <w:lang w:val="x-none"/>
        </w:rPr>
        <w:t xml:space="preserve"> nr</w:t>
      </w:r>
      <w:r>
        <w:t xml:space="preserve"> 4</w:t>
      </w:r>
      <w:r>
        <w:rPr>
          <w:lang w:val="x-none"/>
        </w:rPr>
        <w:t xml:space="preserve"> do SW</w:t>
      </w:r>
      <w:r>
        <w:rPr>
          <w:lang w:val="pl-PL"/>
        </w:rPr>
        <w:t>Z</w:t>
      </w:r>
    </w:p>
    <w:p w:rsidR="0020510D" w:rsidRDefault="00BC4BEB" w:rsidP="00603F75">
      <w:pPr>
        <w:numPr>
          <w:ilvl w:val="0"/>
          <w:numId w:val="20"/>
        </w:numPr>
        <w:jc w:val="both"/>
      </w:pPr>
      <w:r w:rsidRPr="00BC4BEB">
        <w:t xml:space="preserve">oświadczenie wykonawcy, w zakresie art. 108 ust. 1 pkt 5 ustawy </w:t>
      </w:r>
      <w:proofErr w:type="spellStart"/>
      <w:r w:rsidRPr="00BC4BEB">
        <w:t>pzp</w:t>
      </w:r>
      <w:proofErr w:type="spellEnd"/>
      <w:r w:rsidRPr="00BC4BEB">
        <w:t>, o braku przynależności</w:t>
      </w:r>
      <w:r>
        <w:t xml:space="preserve"> do tej samej grupy kapitałowej (...)</w:t>
      </w:r>
      <w:r w:rsidR="00661867">
        <w:t xml:space="preserve"> – załącznik nr 5</w:t>
      </w:r>
      <w:r w:rsidR="00135CF6">
        <w:t xml:space="preserve"> do SWZ</w:t>
      </w:r>
    </w:p>
    <w:p w:rsidR="0082456D" w:rsidRDefault="0082456D" w:rsidP="00C974DD">
      <w:pPr>
        <w:pStyle w:val="pkt"/>
        <w:suppressAutoHyphens/>
        <w:autoSpaceDE w:val="0"/>
        <w:autoSpaceDN w:val="0"/>
        <w:spacing w:before="0" w:after="0" w:line="312" w:lineRule="auto"/>
        <w:ind w:left="0" w:firstLine="0"/>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765E5C" w:rsidRDefault="00765E5C"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9A1C07" w:rsidRDefault="009A1C07"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1C2ECA" w:rsidRDefault="001C2ECA"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FF118F" w:rsidRDefault="00FF118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7F0F08" w:rsidRDefault="007F0F08"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E90103" w:rsidRDefault="00E90103"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82456D" w:rsidRDefault="00BD60E5"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r>
        <w:rPr>
          <w:rFonts w:ascii="Arial" w:hAnsi="Arial" w:cs="Arial"/>
          <w:b/>
          <w:sz w:val="20"/>
          <w:szCs w:val="20"/>
        </w:rPr>
        <w:lastRenderedPageBreak/>
        <w:t>Zał. nr 1</w:t>
      </w:r>
      <w:r w:rsidR="00E54944">
        <w:rPr>
          <w:rFonts w:ascii="Arial" w:hAnsi="Arial" w:cs="Arial"/>
          <w:b/>
          <w:sz w:val="20"/>
          <w:szCs w:val="20"/>
        </w:rPr>
        <w:t>a</w:t>
      </w:r>
      <w:r w:rsidR="00EB267D">
        <w:rPr>
          <w:rFonts w:ascii="Arial" w:hAnsi="Arial" w:cs="Arial"/>
          <w:b/>
          <w:sz w:val="20"/>
          <w:szCs w:val="20"/>
        </w:rPr>
        <w:t xml:space="preserve"> do SWZ nr Rb</w:t>
      </w:r>
      <w:r w:rsidR="005C0D85">
        <w:rPr>
          <w:rFonts w:ascii="Arial" w:hAnsi="Arial" w:cs="Arial"/>
          <w:b/>
          <w:sz w:val="20"/>
          <w:szCs w:val="20"/>
        </w:rPr>
        <w:t>.6</w:t>
      </w:r>
      <w:r w:rsidR="000B1ED2">
        <w:rPr>
          <w:rFonts w:ascii="Arial" w:hAnsi="Arial" w:cs="Arial"/>
          <w:b/>
          <w:sz w:val="20"/>
          <w:szCs w:val="20"/>
        </w:rPr>
        <w:t>/2024</w:t>
      </w:r>
    </w:p>
    <w:p w:rsidR="00796F3C" w:rsidRPr="00796F3C" w:rsidRDefault="00796F3C" w:rsidP="00796F3C">
      <w:pPr>
        <w:suppressAutoHyphens/>
        <w:spacing w:line="240" w:lineRule="auto"/>
        <w:rPr>
          <w:rFonts w:ascii="Calibri" w:eastAsia="Times New Roman" w:hAnsi="Calibri" w:cs="Times New Roman"/>
          <w:color w:val="000000"/>
          <w:sz w:val="24"/>
          <w:szCs w:val="32"/>
          <w:lang w:val="pl-PL" w:eastAsia="zh-CN"/>
        </w:rPr>
      </w:pPr>
    </w:p>
    <w:p w:rsidR="00796F3C" w:rsidRPr="00796F3C" w:rsidRDefault="00796F3C" w:rsidP="00C123BE">
      <w:pPr>
        <w:keepNext/>
        <w:numPr>
          <w:ilvl w:val="1"/>
          <w:numId w:val="47"/>
        </w:numPr>
        <w:suppressAutoHyphens/>
        <w:spacing w:line="240" w:lineRule="auto"/>
        <w:ind w:left="2832" w:hanging="2832"/>
        <w:jc w:val="center"/>
        <w:outlineLvl w:val="1"/>
        <w:rPr>
          <w:rFonts w:eastAsia="Times New Roman"/>
          <w:b/>
          <w:color w:val="000000"/>
          <w:lang w:val="pl-PL" w:eastAsia="zh-CN"/>
        </w:rPr>
      </w:pPr>
      <w:r w:rsidRPr="00796F3C">
        <w:rPr>
          <w:rFonts w:eastAsia="Times New Roman"/>
          <w:b/>
          <w:color w:val="000000"/>
          <w:lang w:val="pl-PL" w:eastAsia="zh-CN"/>
        </w:rPr>
        <w:t>FORMULARZ OFERTOWY</w:t>
      </w:r>
    </w:p>
    <w:p w:rsidR="00796F3C" w:rsidRPr="00796F3C" w:rsidRDefault="00796F3C" w:rsidP="00796F3C">
      <w:pPr>
        <w:suppressAutoHyphens/>
        <w:spacing w:line="240" w:lineRule="auto"/>
        <w:jc w:val="center"/>
        <w:rPr>
          <w:rFonts w:eastAsia="Times New Roman"/>
          <w:color w:val="000000"/>
          <w:lang w:val="pl-PL" w:eastAsia="zh-CN"/>
        </w:rPr>
      </w:pPr>
      <w:r w:rsidRPr="00796F3C">
        <w:rPr>
          <w:rFonts w:eastAsia="Times New Roman"/>
          <w:color w:val="000000"/>
          <w:lang w:val="pl-PL" w:eastAsia="zh-CN"/>
        </w:rPr>
        <w:t xml:space="preserve">zamówienia klasycznego realizowanego na podstawie art. 275 pkt. 1 </w:t>
      </w:r>
    </w:p>
    <w:p w:rsidR="00796F3C" w:rsidRPr="005C0D85" w:rsidRDefault="00796F3C" w:rsidP="005C0D85">
      <w:pPr>
        <w:suppressAutoHyphens/>
        <w:spacing w:line="240" w:lineRule="auto"/>
        <w:jc w:val="center"/>
        <w:rPr>
          <w:rFonts w:eastAsia="Times New Roman"/>
          <w:color w:val="000000"/>
          <w:lang w:val="pl-PL" w:eastAsia="zh-CN"/>
        </w:rPr>
      </w:pPr>
      <w:r w:rsidRPr="00796F3C">
        <w:rPr>
          <w:rFonts w:eastAsia="Times New Roman"/>
          <w:color w:val="000000"/>
          <w:lang w:val="pl-PL" w:eastAsia="zh-CN"/>
        </w:rPr>
        <w:t>Ustawy z dn. 11 września 2019 r. Prawo Zamówień Publicznych</w:t>
      </w:r>
      <w:r w:rsidR="005C0D85">
        <w:rPr>
          <w:rFonts w:eastAsia="Times New Roman"/>
          <w:color w:val="000000"/>
          <w:lang w:val="pl-PL" w:eastAsia="zh-CN"/>
        </w:rPr>
        <w:t xml:space="preserve"> </w:t>
      </w:r>
      <w:r w:rsidRPr="00796F3C">
        <w:rPr>
          <w:rFonts w:eastAsia="Times New Roman"/>
          <w:color w:val="000000"/>
          <w:lang w:val="pl-PL" w:eastAsia="zh-CN"/>
        </w:rPr>
        <w:t xml:space="preserve">pn. </w:t>
      </w:r>
      <w:r w:rsidRPr="00796F3C">
        <w:rPr>
          <w:rFonts w:eastAsia="Times New Roman"/>
          <w:color w:val="000000"/>
          <w:lang w:val="pl-PL" w:eastAsia="zh-CN"/>
        </w:rPr>
        <w:br/>
      </w:r>
      <w:r w:rsidR="005C0D85">
        <w:rPr>
          <w:rFonts w:eastAsia="Times New Roman"/>
          <w:b/>
          <w:lang w:val="pl-PL" w:eastAsia="zh-CN"/>
        </w:rPr>
        <w:t>„</w:t>
      </w:r>
      <w:r w:rsidR="005C0D85" w:rsidRPr="005C0D85">
        <w:rPr>
          <w:rFonts w:eastAsia="Times New Roman"/>
          <w:b/>
          <w:lang w:val="pl-PL" w:eastAsia="zh-CN"/>
        </w:rPr>
        <w:t>Przebudowa kompleksu A5 w budynku penitencjarnym A na terenie Aresztu Śledczego w Poznaniu</w:t>
      </w:r>
      <w:r w:rsidR="005C0D85">
        <w:rPr>
          <w:rFonts w:eastAsia="Times New Roman"/>
          <w:b/>
          <w:lang w:val="pl-PL" w:eastAsia="zh-CN"/>
        </w:rPr>
        <w:t>”</w:t>
      </w:r>
    </w:p>
    <w:p w:rsidR="00796F3C" w:rsidRPr="00796F3C" w:rsidRDefault="00796F3C" w:rsidP="00796F3C">
      <w:pPr>
        <w:suppressAutoHyphens/>
        <w:spacing w:line="240" w:lineRule="auto"/>
        <w:rPr>
          <w:rFonts w:eastAsia="Times New Roman"/>
          <w:b/>
          <w:u w:val="single"/>
          <w:lang w:val="pl-PL" w:eastAsia="zh-CN"/>
        </w:rPr>
      </w:pPr>
    </w:p>
    <w:p w:rsidR="00796F3C" w:rsidRPr="00796F3C" w:rsidRDefault="00796F3C" w:rsidP="00796F3C">
      <w:pPr>
        <w:suppressAutoHyphens/>
        <w:spacing w:line="240" w:lineRule="auto"/>
        <w:rPr>
          <w:rFonts w:eastAsia="Times New Roman"/>
          <w:lang w:val="pl-PL" w:eastAsia="zh-CN"/>
        </w:rPr>
      </w:pPr>
      <w:r w:rsidRPr="00796F3C">
        <w:rPr>
          <w:rFonts w:eastAsia="Times New Roman"/>
          <w:b/>
          <w:u w:val="single"/>
          <w:lang w:val="pl-PL" w:eastAsia="zh-CN"/>
        </w:rPr>
        <w:t>Dane dotyczące Wykonawcy:</w:t>
      </w:r>
    </w:p>
    <w:p w:rsidR="00796F3C" w:rsidRPr="00796F3C" w:rsidRDefault="00796F3C" w:rsidP="00796F3C">
      <w:pPr>
        <w:suppressAutoHyphens/>
        <w:spacing w:line="240" w:lineRule="auto"/>
        <w:rPr>
          <w:rFonts w:eastAsia="Times New Roman"/>
          <w:lang w:val="pl-PL" w:eastAsia="zh-CN"/>
        </w:rPr>
      </w:pP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 xml:space="preserve">Nazwa: </w:t>
      </w:r>
      <w:r w:rsidRPr="00796F3C">
        <w:rPr>
          <w:rFonts w:eastAsia="Times New Roman"/>
          <w:lang w:val="pl-PL" w:eastAsia="zh-CN"/>
        </w:rPr>
        <w:t>........................................................................................................</w:t>
      </w:r>
      <w:r w:rsidR="001B2735">
        <w:rPr>
          <w:rFonts w:eastAsia="Times New Roman"/>
          <w:lang w:val="pl-PL" w:eastAsia="zh-CN"/>
        </w:rPr>
        <w:t>..............................</w:t>
      </w:r>
      <w:r w:rsidRPr="00796F3C">
        <w:rPr>
          <w:rFonts w:eastAsia="Times New Roman"/>
          <w:b/>
          <w:lang w:val="pl-PL" w:eastAsia="zh-CN"/>
        </w:rPr>
        <w:t xml:space="preserve">ul: </w:t>
      </w:r>
      <w:r w:rsidRPr="00796F3C">
        <w:rPr>
          <w:rFonts w:eastAsia="Times New Roman"/>
          <w:lang w:val="pl-PL" w:eastAsia="zh-CN"/>
        </w:rPr>
        <w:t>................................................................</w:t>
      </w:r>
      <w:r w:rsidR="00CA0C1C">
        <w:rPr>
          <w:rFonts w:eastAsia="Times New Roman"/>
          <w:b/>
          <w:lang w:val="pl-PL" w:eastAsia="zh-CN"/>
        </w:rPr>
        <w:t xml:space="preserve"> </w:t>
      </w:r>
      <w:r w:rsidR="001B2735">
        <w:rPr>
          <w:rFonts w:eastAsia="Times New Roman"/>
          <w:b/>
          <w:lang w:val="pl-PL" w:eastAsia="zh-CN"/>
        </w:rPr>
        <w:t xml:space="preserve">Kod i </w:t>
      </w:r>
      <w:r w:rsidRPr="00796F3C">
        <w:rPr>
          <w:rFonts w:eastAsia="Times New Roman"/>
          <w:b/>
          <w:lang w:val="pl-PL" w:eastAsia="zh-CN"/>
        </w:rPr>
        <w:t>miejscowość</w:t>
      </w:r>
      <w:r w:rsidRPr="00796F3C">
        <w:rPr>
          <w:rFonts w:eastAsia="Times New Roman"/>
          <w:lang w:val="pl-PL" w:eastAsia="zh-CN"/>
        </w:rPr>
        <w:t>: ……</w:t>
      </w:r>
      <w:r w:rsidR="00CA0C1C">
        <w:rPr>
          <w:rFonts w:eastAsia="Times New Roman"/>
          <w:lang w:val="pl-PL" w:eastAsia="zh-CN"/>
        </w:rPr>
        <w:t>……</w:t>
      </w:r>
      <w:r w:rsidRPr="00796F3C">
        <w:rPr>
          <w:rFonts w:eastAsia="Times New Roman"/>
          <w:lang w:val="pl-PL" w:eastAsia="zh-CN"/>
        </w:rPr>
        <w:t>…………</w:t>
      </w:r>
      <w:r w:rsidR="00CA0C1C">
        <w:rPr>
          <w:rFonts w:eastAsia="Times New Roman"/>
          <w:lang w:val="pl-PL"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Województwo:</w:t>
      </w:r>
      <w:r w:rsidRPr="00796F3C">
        <w:rPr>
          <w:rFonts w:eastAsia="Times New Roman"/>
          <w:lang w:val="pl-PL" w:eastAsia="zh-CN"/>
        </w:rPr>
        <w:t>.............................................................................................</w:t>
      </w:r>
      <w:r w:rsidR="001B2735">
        <w:rPr>
          <w:rFonts w:eastAsia="Times New Roman"/>
          <w:lang w:val="pl-PL"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 xml:space="preserve">Nr telefonu: </w:t>
      </w:r>
      <w:r w:rsidRPr="00796F3C">
        <w:rPr>
          <w:rFonts w:eastAsia="Times New Roman"/>
          <w:lang w:val="pl-PL" w:eastAsia="zh-CN"/>
        </w:rPr>
        <w:t>.....................................................................................................</w:t>
      </w:r>
      <w:r w:rsidR="001B2735">
        <w:rPr>
          <w:rFonts w:eastAsia="Times New Roman"/>
          <w:lang w:val="pl-PL" w:eastAsia="zh-CN"/>
        </w:rPr>
        <w:t>..........................</w:t>
      </w:r>
    </w:p>
    <w:p w:rsidR="00796F3C" w:rsidRPr="00796F3C" w:rsidRDefault="00796F3C" w:rsidP="00796F3C">
      <w:pPr>
        <w:suppressAutoHyphens/>
        <w:spacing w:line="480" w:lineRule="auto"/>
        <w:jc w:val="both"/>
        <w:rPr>
          <w:rFonts w:eastAsia="Times New Roman"/>
          <w:b/>
          <w:lang w:val="en-GB" w:eastAsia="zh-CN"/>
        </w:rPr>
      </w:pPr>
      <w:proofErr w:type="spellStart"/>
      <w:r w:rsidRPr="00796F3C">
        <w:rPr>
          <w:rFonts w:eastAsia="Times New Roman"/>
          <w:b/>
          <w:lang w:val="en-GB" w:eastAsia="zh-CN"/>
        </w:rPr>
        <w:t>Nr</w:t>
      </w:r>
      <w:proofErr w:type="spellEnd"/>
      <w:r w:rsidRPr="00796F3C">
        <w:rPr>
          <w:rFonts w:eastAsia="Times New Roman"/>
          <w:b/>
          <w:lang w:val="en-GB" w:eastAsia="zh-CN"/>
        </w:rPr>
        <w:t xml:space="preserve"> NIP: </w:t>
      </w:r>
      <w:r w:rsidRPr="00796F3C">
        <w:rPr>
          <w:rFonts w:eastAsia="Times New Roman"/>
          <w:lang w:val="en-GB" w:eastAsia="zh-CN"/>
        </w:rPr>
        <w:t>..........................</w:t>
      </w:r>
      <w:r w:rsidR="001B2735">
        <w:rPr>
          <w:rFonts w:eastAsia="Times New Roman"/>
          <w:lang w:val="en-GB" w:eastAsia="zh-CN"/>
        </w:rPr>
        <w:t>.....................</w:t>
      </w:r>
      <w:r w:rsidRPr="00796F3C">
        <w:rPr>
          <w:rFonts w:eastAsia="Times New Roman"/>
          <w:lang w:val="en-GB" w:eastAsia="zh-CN"/>
        </w:rPr>
        <w:t xml:space="preserve">...... </w:t>
      </w:r>
      <w:r w:rsidRPr="00796F3C">
        <w:rPr>
          <w:rFonts w:eastAsia="Times New Roman"/>
          <w:b/>
          <w:lang w:val="en-GB" w:eastAsia="zh-CN"/>
        </w:rPr>
        <w:t xml:space="preserve">REGON: </w:t>
      </w:r>
      <w:r w:rsidRPr="00796F3C">
        <w:rPr>
          <w:rFonts w:eastAsia="Times New Roman"/>
          <w:lang w:val="en-GB" w:eastAsia="zh-CN"/>
        </w:rPr>
        <w:t>.................................................................</w:t>
      </w:r>
    </w:p>
    <w:p w:rsidR="00796F3C" w:rsidRPr="00796F3C" w:rsidRDefault="00796F3C" w:rsidP="00796F3C">
      <w:pPr>
        <w:suppressAutoHyphens/>
        <w:spacing w:line="480" w:lineRule="auto"/>
        <w:jc w:val="both"/>
        <w:rPr>
          <w:rFonts w:eastAsia="Times New Roman"/>
          <w:lang w:val="en-GB" w:eastAsia="zh-CN"/>
        </w:rPr>
      </w:pPr>
      <w:r w:rsidRPr="00796F3C">
        <w:rPr>
          <w:rFonts w:eastAsia="Times New Roman"/>
          <w:b/>
          <w:lang w:val="en-GB" w:eastAsia="zh-CN"/>
        </w:rPr>
        <w:t>e-mail</w:t>
      </w:r>
      <w:r w:rsidRPr="00796F3C">
        <w:rPr>
          <w:rFonts w:eastAsia="Times New Roman"/>
          <w:lang w:val="en-GB" w:eastAsia="zh-CN"/>
        </w:rPr>
        <w:t>: ………………</w:t>
      </w:r>
      <w:r w:rsidR="001B2735">
        <w:rPr>
          <w:rFonts w:eastAsia="Times New Roman"/>
          <w:lang w:val="en-GB"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NR KRS:</w:t>
      </w:r>
      <w:r w:rsidRPr="00796F3C">
        <w:rPr>
          <w:rFonts w:eastAsia="Times New Roman"/>
          <w:lang w:val="pl-PL" w:eastAsia="zh-CN"/>
        </w:rPr>
        <w:t xml:space="preserve"> ……………………………………………………………………………………………</w:t>
      </w:r>
      <w:r w:rsidR="001B2735">
        <w:rPr>
          <w:rFonts w:eastAsia="Times New Roman"/>
          <w:lang w:val="pl-PL" w:eastAsia="zh-CN"/>
        </w:rPr>
        <w:t>….</w:t>
      </w:r>
    </w:p>
    <w:p w:rsidR="00796F3C" w:rsidRPr="001B2735" w:rsidRDefault="00796F3C" w:rsidP="00796F3C">
      <w:pPr>
        <w:suppressAutoHyphens/>
        <w:jc w:val="both"/>
        <w:rPr>
          <w:rFonts w:eastAsia="Times New Roman"/>
          <w:lang w:val="pl-PL" w:eastAsia="zh-CN"/>
        </w:rPr>
      </w:pPr>
      <w:r w:rsidRPr="00796F3C">
        <w:rPr>
          <w:rFonts w:eastAsia="Times New Roman"/>
          <w:lang w:val="pl-PL" w:eastAsia="zh-CN"/>
        </w:rPr>
        <w:t>Wyłącznie do celów statystycznych Urzędu Zamówień Publicznych, należy zaznaczyć jedną</w:t>
      </w:r>
      <w:r w:rsidRPr="00796F3C">
        <w:rPr>
          <w:rFonts w:eastAsia="Times New Roman"/>
          <w:lang w:val="pl-PL" w:eastAsia="zh-CN"/>
        </w:rPr>
        <w:br/>
        <w:t>z poniższych opcji:</w:t>
      </w:r>
    </w:p>
    <w:p w:rsidR="00796F3C" w:rsidRPr="00796F3C" w:rsidRDefault="00796F3C" w:rsidP="00796F3C">
      <w:pPr>
        <w:suppressAutoHyphens/>
        <w:jc w:val="both"/>
        <w:rPr>
          <w:rFonts w:eastAsia="Times New Roman"/>
          <w:lang w:val="pl-PL" w:eastAsia="zh-CN"/>
        </w:rPr>
      </w:pPr>
    </w:p>
    <w:tbl>
      <w:tblPr>
        <w:tblW w:w="8723" w:type="dxa"/>
        <w:tblInd w:w="340" w:type="dxa"/>
        <w:tblCellMar>
          <w:left w:w="0" w:type="dxa"/>
          <w:right w:w="0" w:type="dxa"/>
        </w:tblCellMar>
        <w:tblLook w:val="04A0" w:firstRow="1" w:lastRow="0" w:firstColumn="1" w:lastColumn="0" w:noHBand="0" w:noVBand="1"/>
      </w:tblPr>
      <w:tblGrid>
        <w:gridCol w:w="2320"/>
        <w:gridCol w:w="6403"/>
      </w:tblGrid>
      <w:tr w:rsidR="00796F3C" w:rsidRPr="00796F3C" w:rsidTr="00E30F19">
        <w:trPr>
          <w:trHeight w:val="409"/>
        </w:trPr>
        <w:tc>
          <w:tcPr>
            <w:tcW w:w="2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F3C" w:rsidRPr="00796F3C" w:rsidRDefault="00796F3C" w:rsidP="00796F3C">
            <w:pPr>
              <w:suppressAutoHyphens/>
              <w:jc w:val="both"/>
              <w:rPr>
                <w:rFonts w:eastAsia="Times New Roman"/>
                <w:lang w:val="pl-PL" w:eastAsia="zh-CN"/>
              </w:rPr>
            </w:pPr>
            <w:r w:rsidRPr="00796F3C">
              <w:rPr>
                <w:rFonts w:eastAsia="Times New Roman"/>
                <w:bCs/>
                <w:lang w:val="sv-SE" w:eastAsia="zh-CN"/>
              </w:rPr>
              <w:t>Rodzaj Przedsiebiorcy Wykonawcy</w:t>
            </w:r>
            <w:r w:rsidRPr="001B2735">
              <w:rPr>
                <w:rFonts w:eastAsia="Times New Roman"/>
                <w:b/>
                <w:color w:val="000000"/>
                <w:vertAlign w:val="superscript"/>
                <w:lang w:val="pl-PL"/>
              </w:rPr>
              <w:footnoteReference w:id="1"/>
            </w:r>
          </w:p>
          <w:p w:rsidR="00796F3C" w:rsidRPr="00796F3C" w:rsidRDefault="00796F3C" w:rsidP="00796F3C">
            <w:pPr>
              <w:suppressAutoHyphens/>
              <w:jc w:val="both"/>
              <w:rPr>
                <w:rFonts w:eastAsia="Times New Roman"/>
                <w:lang w:val="pl-PL" w:eastAsia="zh-CN"/>
              </w:rPr>
            </w:pPr>
            <w:r w:rsidRPr="00796F3C">
              <w:rPr>
                <w:rFonts w:eastAsia="Times New Roman"/>
                <w:i/>
                <w:iCs/>
                <w:lang w:val="sv-SE" w:eastAsia="zh-CN"/>
              </w:rPr>
              <w:t>(wybrać właściwe)</w:t>
            </w:r>
          </w:p>
        </w:tc>
        <w:tc>
          <w:tcPr>
            <w:tcW w:w="6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6F3C" w:rsidRPr="00796F3C" w:rsidRDefault="00796F3C" w:rsidP="00C123BE">
            <w:pPr>
              <w:numPr>
                <w:ilvl w:val="0"/>
                <w:numId w:val="50"/>
              </w:numPr>
              <w:suppressAutoHyphens/>
              <w:spacing w:line="240" w:lineRule="auto"/>
              <w:rPr>
                <w:rFonts w:eastAsia="Times New Roman"/>
                <w:lang w:val="pl-PL" w:eastAsia="zh-CN"/>
              </w:rPr>
            </w:pPr>
            <w:r w:rsidRPr="00796F3C">
              <w:rPr>
                <w:rFonts w:eastAsia="Times New Roman"/>
                <w:lang w:val="sv-SE" w:eastAsia="zh-CN"/>
              </w:rPr>
              <w:t>mikroprzedsiębiorstwo</w:t>
            </w:r>
          </w:p>
          <w:p w:rsidR="00796F3C" w:rsidRPr="00796F3C" w:rsidRDefault="00796F3C" w:rsidP="00C123BE">
            <w:pPr>
              <w:numPr>
                <w:ilvl w:val="0"/>
                <w:numId w:val="50"/>
              </w:numPr>
              <w:suppressAutoHyphens/>
              <w:spacing w:line="240" w:lineRule="auto"/>
              <w:rPr>
                <w:rFonts w:eastAsia="Times New Roman"/>
                <w:lang w:val="pl-PL" w:eastAsia="zh-CN"/>
              </w:rPr>
            </w:pPr>
            <w:r w:rsidRPr="00796F3C">
              <w:rPr>
                <w:rFonts w:eastAsia="Times New Roman"/>
                <w:lang w:val="sv-SE" w:eastAsia="zh-CN"/>
              </w:rPr>
              <w:t>małe przedsiębiorstwo</w:t>
            </w:r>
          </w:p>
          <w:p w:rsidR="00796F3C" w:rsidRPr="00796F3C" w:rsidRDefault="00796F3C" w:rsidP="00C123BE">
            <w:pPr>
              <w:numPr>
                <w:ilvl w:val="0"/>
                <w:numId w:val="50"/>
              </w:numPr>
              <w:suppressAutoHyphens/>
              <w:spacing w:line="240" w:lineRule="auto"/>
              <w:rPr>
                <w:rFonts w:eastAsia="Times New Roman"/>
                <w:lang w:val="pl-PL" w:eastAsia="zh-CN"/>
              </w:rPr>
            </w:pPr>
            <w:r w:rsidRPr="00796F3C">
              <w:rPr>
                <w:rFonts w:eastAsia="Times New Roman"/>
                <w:lang w:val="sv-SE" w:eastAsia="zh-CN"/>
              </w:rPr>
              <w:t>średnie przedsiębiorstwo</w:t>
            </w:r>
          </w:p>
          <w:p w:rsidR="00796F3C" w:rsidRPr="00796F3C" w:rsidRDefault="00796F3C" w:rsidP="00C123BE">
            <w:pPr>
              <w:numPr>
                <w:ilvl w:val="0"/>
                <w:numId w:val="50"/>
              </w:numPr>
              <w:suppressAutoHyphens/>
              <w:spacing w:line="240" w:lineRule="auto"/>
              <w:rPr>
                <w:rFonts w:eastAsia="Times New Roman"/>
                <w:lang w:val="pl-PL" w:eastAsia="zh-CN"/>
              </w:rPr>
            </w:pPr>
            <w:r w:rsidRPr="00796F3C">
              <w:rPr>
                <w:rFonts w:eastAsia="Times New Roman"/>
                <w:lang w:val="sv-SE" w:eastAsia="zh-CN"/>
              </w:rPr>
              <w:t>jednoosobowa działalność gospodarcza</w:t>
            </w:r>
          </w:p>
          <w:p w:rsidR="00796F3C" w:rsidRPr="00796F3C" w:rsidRDefault="00796F3C" w:rsidP="00C123BE">
            <w:pPr>
              <w:numPr>
                <w:ilvl w:val="0"/>
                <w:numId w:val="50"/>
              </w:numPr>
              <w:suppressAutoHyphens/>
              <w:spacing w:line="240" w:lineRule="auto"/>
              <w:rPr>
                <w:rFonts w:eastAsia="Times New Roman"/>
                <w:lang w:val="pl-PL" w:eastAsia="zh-CN"/>
              </w:rPr>
            </w:pPr>
            <w:r w:rsidRPr="00796F3C">
              <w:rPr>
                <w:rFonts w:eastAsia="Times New Roman"/>
                <w:lang w:val="sv-SE" w:eastAsia="zh-CN"/>
              </w:rPr>
              <w:t>osoba fizyczna nieprowadząca działalności gospodarczej</w:t>
            </w:r>
          </w:p>
          <w:p w:rsidR="00796F3C" w:rsidRPr="00796F3C" w:rsidRDefault="00796F3C" w:rsidP="00C123BE">
            <w:pPr>
              <w:numPr>
                <w:ilvl w:val="0"/>
                <w:numId w:val="50"/>
              </w:numPr>
              <w:suppressAutoHyphens/>
              <w:spacing w:line="240" w:lineRule="auto"/>
              <w:rPr>
                <w:rFonts w:eastAsia="Times New Roman"/>
                <w:lang w:val="pl-PL" w:eastAsia="zh-CN"/>
              </w:rPr>
            </w:pPr>
            <w:r w:rsidRPr="00796F3C">
              <w:rPr>
                <w:rFonts w:eastAsia="Times New Roman"/>
                <w:lang w:val="sv-SE" w:eastAsia="zh-CN"/>
              </w:rPr>
              <w:t>inny rodzaj (określić jaki) ...........................................</w:t>
            </w:r>
            <w:r w:rsidR="00A71A2B">
              <w:rPr>
                <w:rFonts w:eastAsia="Times New Roman"/>
                <w:lang w:val="sv-SE" w:eastAsia="zh-CN"/>
              </w:rPr>
              <w:t>......</w:t>
            </w:r>
          </w:p>
        </w:tc>
      </w:tr>
    </w:tbl>
    <w:p w:rsidR="00796F3C" w:rsidRPr="00796F3C" w:rsidRDefault="00796F3C" w:rsidP="00796F3C">
      <w:pPr>
        <w:suppressAutoHyphens/>
        <w:spacing w:line="240" w:lineRule="auto"/>
        <w:rPr>
          <w:rFonts w:eastAsia="Times New Roman"/>
          <w:color w:val="000000"/>
          <w:lang w:val="pl-PL"/>
        </w:rPr>
        <w:sectPr w:rsidR="00796F3C" w:rsidRPr="00796F3C" w:rsidSect="00EB5E3D">
          <w:pgSz w:w="11906" w:h="16838"/>
          <w:pgMar w:top="1417" w:right="1417" w:bottom="1417" w:left="1417" w:header="142" w:footer="709" w:gutter="0"/>
          <w:cols w:space="708"/>
          <w:formProt w:val="0"/>
          <w:docGrid w:linePitch="360"/>
        </w:sectPr>
      </w:pPr>
    </w:p>
    <w:p w:rsidR="00796F3C" w:rsidRPr="005C0D85" w:rsidRDefault="00796F3C" w:rsidP="00796F3C">
      <w:pPr>
        <w:widowControl w:val="0"/>
        <w:suppressAutoHyphens/>
        <w:autoSpaceDE w:val="0"/>
        <w:autoSpaceDN w:val="0"/>
        <w:adjustRightInd w:val="0"/>
        <w:spacing w:line="240" w:lineRule="auto"/>
        <w:jc w:val="both"/>
        <w:rPr>
          <w:rFonts w:eastAsia="Times New Roman"/>
          <w:bCs/>
          <w:snapToGrid w:val="0"/>
          <w:color w:val="000000"/>
          <w:lang w:val="pl-PL" w:eastAsia="zh-CN"/>
        </w:rPr>
      </w:pPr>
    </w:p>
    <w:p w:rsidR="00796F3C" w:rsidRDefault="00796F3C" w:rsidP="00941DD8">
      <w:pPr>
        <w:widowControl w:val="0"/>
        <w:suppressAutoHyphens/>
        <w:autoSpaceDE w:val="0"/>
        <w:autoSpaceDN w:val="0"/>
        <w:adjustRightInd w:val="0"/>
        <w:jc w:val="both"/>
        <w:rPr>
          <w:rFonts w:eastAsia="Times New Roman"/>
          <w:b/>
          <w:bCs/>
          <w:snapToGrid w:val="0"/>
          <w:color w:val="000000"/>
          <w:lang w:val="pl-PL" w:eastAsia="zh-CN"/>
        </w:rPr>
      </w:pPr>
      <w:r w:rsidRPr="005C0D85">
        <w:rPr>
          <w:rFonts w:eastAsia="Times New Roman"/>
          <w:bCs/>
          <w:snapToGrid w:val="0"/>
          <w:color w:val="000000"/>
          <w:lang w:val="pl-PL" w:eastAsia="zh-CN"/>
        </w:rPr>
        <w:t>Zobowiązuję się wykonać przedmiot zamówienia, którym jest</w:t>
      </w:r>
      <w:r w:rsidRPr="00796F3C">
        <w:rPr>
          <w:rFonts w:eastAsia="Times New Roman"/>
          <w:b/>
          <w:bCs/>
          <w:snapToGrid w:val="0"/>
          <w:color w:val="000000"/>
          <w:lang w:val="pl-PL" w:eastAsia="zh-CN"/>
        </w:rPr>
        <w:t xml:space="preserve"> „</w:t>
      </w:r>
      <w:r w:rsidR="005C0D85">
        <w:rPr>
          <w:rFonts w:eastAsia="Times New Roman"/>
          <w:b/>
          <w:lang w:val="pl-PL" w:eastAsia="zh-CN"/>
        </w:rPr>
        <w:t xml:space="preserve">Przebudowa </w:t>
      </w:r>
      <w:r w:rsidR="005C0D85" w:rsidRPr="005C0D85">
        <w:rPr>
          <w:rFonts w:eastAsia="Times New Roman"/>
          <w:b/>
          <w:lang w:val="pl-PL" w:eastAsia="zh-CN"/>
        </w:rPr>
        <w:t>kompleksu A5 w budynku penitencjarnym A</w:t>
      </w:r>
      <w:r w:rsidR="005C0D85">
        <w:rPr>
          <w:rFonts w:eastAsia="Times New Roman"/>
          <w:b/>
          <w:lang w:val="pl-PL" w:eastAsia="zh-CN"/>
        </w:rPr>
        <w:t xml:space="preserve"> na terenie Aresztu Śledczego w </w:t>
      </w:r>
      <w:r w:rsidR="005C0D85" w:rsidRPr="005C0D85">
        <w:rPr>
          <w:rFonts w:eastAsia="Times New Roman"/>
          <w:b/>
          <w:lang w:val="pl-PL" w:eastAsia="zh-CN"/>
        </w:rPr>
        <w:t>Poznaniu</w:t>
      </w:r>
      <w:r w:rsidR="00D237CE">
        <w:rPr>
          <w:rFonts w:eastAsia="Times New Roman"/>
          <w:b/>
          <w:lang w:val="pl-PL" w:eastAsia="zh-CN"/>
        </w:rPr>
        <w:t xml:space="preserve"> </w:t>
      </w:r>
      <w:r w:rsidR="00D237CE" w:rsidRPr="00765E5C">
        <w:rPr>
          <w:rFonts w:eastAsia="Times New Roman"/>
          <w:lang w:val="pl-PL" w:eastAsia="zh-CN"/>
        </w:rPr>
        <w:t>(oddział „n”, place spacerowe i korytarze placów, pawilon widzeń)</w:t>
      </w:r>
      <w:r w:rsidR="005C0D85" w:rsidRPr="00765E5C">
        <w:rPr>
          <w:rFonts w:eastAsia="Times New Roman"/>
          <w:lang w:val="pl-PL" w:eastAsia="zh-CN"/>
        </w:rPr>
        <w:t>”</w:t>
      </w:r>
      <w:r w:rsidRPr="00765E5C">
        <w:rPr>
          <w:rFonts w:eastAsia="Times New Roman"/>
          <w:bCs/>
          <w:snapToGrid w:val="0"/>
          <w:color w:val="000000"/>
          <w:lang w:val="pl-PL" w:eastAsia="zh-CN"/>
        </w:rPr>
        <w:t>:</w:t>
      </w:r>
    </w:p>
    <w:p w:rsidR="00651C71" w:rsidRPr="00651C71" w:rsidRDefault="00765E5C" w:rsidP="00941DD8">
      <w:pPr>
        <w:widowControl w:val="0"/>
        <w:suppressAutoHyphens/>
        <w:autoSpaceDE w:val="0"/>
        <w:autoSpaceDN w:val="0"/>
        <w:adjustRightInd w:val="0"/>
        <w:jc w:val="both"/>
        <w:rPr>
          <w:rFonts w:eastAsia="Times New Roman"/>
          <w:b/>
          <w:bCs/>
          <w:snapToGrid w:val="0"/>
          <w:color w:val="FF0000"/>
          <w:u w:val="single"/>
          <w:lang w:val="pl-PL" w:eastAsia="zh-CN"/>
        </w:rPr>
      </w:pPr>
      <w:r w:rsidRPr="00765E5C">
        <w:rPr>
          <w:rFonts w:eastAsia="Times New Roman"/>
          <w:b/>
          <w:bCs/>
          <w:snapToGrid w:val="0"/>
          <w:color w:val="FF0000"/>
          <w:u w:val="single"/>
          <w:lang w:val="pl-PL" w:eastAsia="zh-CN"/>
        </w:rPr>
        <w:t>Zamawiający pozycjonuje formularz ofertowy z uwagi na różne stawki podatku VAT!</w:t>
      </w:r>
    </w:p>
    <w:p w:rsidR="00796F3C" w:rsidRPr="00796F3C" w:rsidRDefault="00796F3C" w:rsidP="00941DD8">
      <w:pPr>
        <w:widowControl w:val="0"/>
        <w:suppressAutoHyphens/>
        <w:jc w:val="both"/>
        <w:rPr>
          <w:rFonts w:eastAsia="Times New Roman"/>
          <w:snapToGrid w:val="0"/>
          <w:color w:val="000000"/>
          <w:lang w:val="pl-PL" w:eastAsia="zh-CN"/>
        </w:rPr>
      </w:pPr>
    </w:p>
    <w:p w:rsidR="00A71A2B" w:rsidRPr="00D237CE" w:rsidRDefault="00D237CE" w:rsidP="00C123BE">
      <w:pPr>
        <w:pStyle w:val="Akapitzlist"/>
        <w:widowControl w:val="0"/>
        <w:numPr>
          <w:ilvl w:val="0"/>
          <w:numId w:val="52"/>
        </w:numPr>
        <w:suppressAutoHyphens/>
        <w:jc w:val="both"/>
        <w:rPr>
          <w:rFonts w:eastAsia="Times New Roman"/>
          <w:b/>
          <w:snapToGrid w:val="0"/>
          <w:color w:val="000000"/>
          <w:lang w:val="pl-PL" w:eastAsia="zh-CN"/>
        </w:rPr>
      </w:pPr>
      <w:r w:rsidRPr="00D237CE">
        <w:rPr>
          <w:rFonts w:eastAsia="Times New Roman"/>
          <w:b/>
          <w:snapToGrid w:val="0"/>
          <w:color w:val="000000"/>
          <w:lang w:val="pl-PL" w:eastAsia="zh-CN"/>
        </w:rPr>
        <w:t>ODDZIAŁ „N”</w:t>
      </w:r>
    </w:p>
    <w:p w:rsidR="00D237CE" w:rsidRPr="00D237CE" w:rsidRDefault="00D237CE" w:rsidP="00D237CE">
      <w:pPr>
        <w:widowControl w:val="0"/>
        <w:suppressAutoHyphens/>
        <w:jc w:val="both"/>
        <w:rPr>
          <w:rFonts w:eastAsia="Times New Roman"/>
          <w:snapToGrid w:val="0"/>
          <w:color w:val="000000"/>
          <w:lang w:val="pl-PL" w:eastAsia="zh-CN"/>
        </w:rPr>
      </w:pPr>
    </w:p>
    <w:p w:rsidR="00796F3C" w:rsidRP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netto: ........................................... zł (słownie: .........................................................</w:t>
      </w:r>
      <w:r w:rsidRPr="001B2735">
        <w:rPr>
          <w:rFonts w:eastAsia="Times New Roman"/>
          <w:snapToGrid w:val="0"/>
          <w:color w:val="000000"/>
          <w:lang w:val="pl-PL" w:eastAsia="zh-CN"/>
        </w:rPr>
        <w:t>.......</w:t>
      </w:r>
      <w:r w:rsidRPr="00796F3C">
        <w:rPr>
          <w:rFonts w:eastAsia="Times New Roman"/>
          <w:snapToGrid w:val="0"/>
          <w:color w:val="000000"/>
          <w:lang w:val="pl-PL" w:eastAsia="zh-CN"/>
        </w:rPr>
        <w:t>)</w:t>
      </w:r>
    </w:p>
    <w:p w:rsidR="00796F3C" w:rsidRPr="00796F3C" w:rsidRDefault="00796F3C" w:rsidP="00941DD8">
      <w:pPr>
        <w:widowControl w:val="0"/>
        <w:suppressAutoHyphens/>
        <w:jc w:val="both"/>
        <w:rPr>
          <w:rFonts w:eastAsia="Times New Roman"/>
          <w:snapToGrid w:val="0"/>
          <w:color w:val="000000"/>
          <w:lang w:val="pl-PL" w:eastAsia="zh-CN"/>
        </w:rPr>
      </w:pPr>
    </w:p>
    <w:p w:rsidR="00796F3C" w:rsidRP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podatek VAT: .......</w:t>
      </w:r>
      <w:r w:rsidR="00D237CE">
        <w:rPr>
          <w:rFonts w:eastAsia="Times New Roman"/>
          <w:snapToGrid w:val="0"/>
          <w:color w:val="000000"/>
          <w:lang w:val="pl-PL" w:eastAsia="zh-CN"/>
        </w:rPr>
        <w:t>.....</w:t>
      </w:r>
      <w:r w:rsidRPr="00796F3C">
        <w:rPr>
          <w:rFonts w:eastAsia="Times New Roman"/>
          <w:snapToGrid w:val="0"/>
          <w:color w:val="000000"/>
          <w:lang w:val="pl-PL" w:eastAsia="zh-CN"/>
        </w:rPr>
        <w:t>.....</w:t>
      </w:r>
      <w:r w:rsidR="00C25C41">
        <w:rPr>
          <w:rFonts w:eastAsia="Times New Roman"/>
          <w:snapToGrid w:val="0"/>
          <w:color w:val="000000"/>
          <w:lang w:val="pl-PL" w:eastAsia="zh-CN"/>
        </w:rPr>
        <w:t xml:space="preserve">........................zł </w:t>
      </w:r>
      <w:r w:rsidRPr="00796F3C">
        <w:rPr>
          <w:rFonts w:eastAsia="Times New Roman"/>
          <w:snapToGrid w:val="0"/>
          <w:color w:val="000000"/>
          <w:lang w:val="pl-PL" w:eastAsia="zh-CN"/>
        </w:rPr>
        <w:t>(słownie: ........................</w:t>
      </w:r>
      <w:r w:rsidR="00D237CE">
        <w:rPr>
          <w:rFonts w:eastAsia="Times New Roman"/>
          <w:snapToGrid w:val="0"/>
          <w:color w:val="000000"/>
          <w:lang w:val="pl-PL" w:eastAsia="zh-CN"/>
        </w:rPr>
        <w:t>...</w:t>
      </w:r>
      <w:r w:rsidRPr="00796F3C">
        <w:rPr>
          <w:rFonts w:eastAsia="Times New Roman"/>
          <w:snapToGrid w:val="0"/>
          <w:color w:val="000000"/>
          <w:lang w:val="pl-PL" w:eastAsia="zh-CN"/>
        </w:rPr>
        <w:t>.............</w:t>
      </w:r>
      <w:r w:rsidR="00C25C41">
        <w:rPr>
          <w:rFonts w:eastAsia="Times New Roman"/>
          <w:snapToGrid w:val="0"/>
          <w:color w:val="000000"/>
          <w:lang w:val="pl-PL" w:eastAsia="zh-CN"/>
        </w:rPr>
        <w:t>.......................</w:t>
      </w:r>
      <w:r w:rsidRPr="00796F3C">
        <w:rPr>
          <w:rFonts w:eastAsia="Times New Roman"/>
          <w:snapToGrid w:val="0"/>
          <w:color w:val="000000"/>
          <w:lang w:val="pl-PL" w:eastAsia="zh-CN"/>
        </w:rPr>
        <w:t>)</w:t>
      </w:r>
    </w:p>
    <w:p w:rsidR="00796F3C" w:rsidRPr="00796F3C" w:rsidRDefault="00796F3C" w:rsidP="00941DD8">
      <w:pPr>
        <w:widowControl w:val="0"/>
        <w:suppressAutoHyphens/>
        <w:jc w:val="both"/>
        <w:rPr>
          <w:rFonts w:eastAsia="Times New Roman"/>
          <w:snapToGrid w:val="0"/>
          <w:color w:val="000000"/>
          <w:lang w:val="pl-PL" w:eastAsia="zh-CN"/>
        </w:rPr>
      </w:pPr>
    </w:p>
    <w:p w:rsid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brutto: .......................................... zł (słownie: ........................................</w:t>
      </w:r>
      <w:r w:rsidRPr="001B2735">
        <w:rPr>
          <w:rFonts w:eastAsia="Times New Roman"/>
          <w:snapToGrid w:val="0"/>
          <w:color w:val="000000"/>
          <w:lang w:val="pl-PL" w:eastAsia="zh-CN"/>
        </w:rPr>
        <w:t>...</w:t>
      </w:r>
      <w:r w:rsidR="00590869">
        <w:rPr>
          <w:rFonts w:eastAsia="Times New Roman"/>
          <w:snapToGrid w:val="0"/>
          <w:color w:val="000000"/>
          <w:lang w:val="pl-PL" w:eastAsia="zh-CN"/>
        </w:rPr>
        <w:t>.....................</w:t>
      </w:r>
      <w:r w:rsidRPr="00796F3C">
        <w:rPr>
          <w:rFonts w:eastAsia="Times New Roman"/>
          <w:snapToGrid w:val="0"/>
          <w:color w:val="000000"/>
          <w:lang w:val="pl-PL" w:eastAsia="zh-CN"/>
        </w:rPr>
        <w:t>)</w:t>
      </w:r>
    </w:p>
    <w:p w:rsidR="00EE749D" w:rsidRDefault="00EE749D" w:rsidP="00796F3C">
      <w:pPr>
        <w:suppressAutoHyphens/>
        <w:autoSpaceDE w:val="0"/>
        <w:autoSpaceDN w:val="0"/>
        <w:adjustRightInd w:val="0"/>
        <w:spacing w:line="240" w:lineRule="auto"/>
        <w:rPr>
          <w:rFonts w:eastAsia="Times New Roman"/>
          <w:b/>
          <w:i/>
          <w:snapToGrid w:val="0"/>
          <w:color w:val="000000"/>
          <w:lang w:val="pl-PL" w:eastAsia="zh-CN"/>
        </w:rPr>
      </w:pPr>
    </w:p>
    <w:p w:rsidR="00D237CE" w:rsidRDefault="00EE749D" w:rsidP="00796F3C">
      <w:pPr>
        <w:suppressAutoHyphens/>
        <w:autoSpaceDE w:val="0"/>
        <w:autoSpaceDN w:val="0"/>
        <w:adjustRightInd w:val="0"/>
        <w:spacing w:line="240" w:lineRule="auto"/>
        <w:rPr>
          <w:rFonts w:eastAsia="Times New Roman"/>
          <w:b/>
          <w:i/>
          <w:snapToGrid w:val="0"/>
          <w:color w:val="000000"/>
          <w:lang w:val="pl-PL" w:eastAsia="zh-CN"/>
        </w:rPr>
      </w:pPr>
      <w:r w:rsidRPr="00EE749D">
        <w:rPr>
          <w:rFonts w:eastAsia="Times New Roman"/>
          <w:b/>
          <w:i/>
          <w:snapToGrid w:val="0"/>
          <w:color w:val="000000"/>
          <w:lang w:val="pl-PL" w:eastAsia="zh-CN"/>
        </w:rPr>
        <w:t>Budynek sklasyfikowany w PKOB klasa 1130 – budynki zbiorowego zamieszkania</w:t>
      </w:r>
    </w:p>
    <w:p w:rsidR="00EE749D" w:rsidRPr="00EE749D" w:rsidRDefault="00EE749D" w:rsidP="00796F3C">
      <w:pPr>
        <w:suppressAutoHyphens/>
        <w:autoSpaceDE w:val="0"/>
        <w:autoSpaceDN w:val="0"/>
        <w:adjustRightInd w:val="0"/>
        <w:spacing w:line="240" w:lineRule="auto"/>
        <w:rPr>
          <w:rFonts w:eastAsia="Times New Roman"/>
          <w:b/>
          <w:i/>
          <w:snapToGrid w:val="0"/>
          <w:color w:val="000000"/>
          <w:lang w:val="pl-PL" w:eastAsia="zh-CN"/>
        </w:rPr>
      </w:pPr>
    </w:p>
    <w:p w:rsidR="00EE749D" w:rsidRDefault="00EE749D" w:rsidP="00796F3C">
      <w:pPr>
        <w:suppressAutoHyphens/>
        <w:autoSpaceDE w:val="0"/>
        <w:autoSpaceDN w:val="0"/>
        <w:adjustRightInd w:val="0"/>
        <w:spacing w:line="240" w:lineRule="auto"/>
        <w:rPr>
          <w:rFonts w:eastAsia="SimSun"/>
          <w:b/>
          <w:bCs/>
          <w:lang w:val="pl-PL" w:eastAsia="zh-CN"/>
        </w:rPr>
      </w:pPr>
    </w:p>
    <w:p w:rsidR="00D237CE" w:rsidRDefault="00D237CE" w:rsidP="00C123BE">
      <w:pPr>
        <w:pStyle w:val="Akapitzlist"/>
        <w:numPr>
          <w:ilvl w:val="0"/>
          <w:numId w:val="52"/>
        </w:numPr>
        <w:suppressAutoHyphens/>
        <w:autoSpaceDE w:val="0"/>
        <w:autoSpaceDN w:val="0"/>
        <w:adjustRightInd w:val="0"/>
        <w:spacing w:line="240" w:lineRule="auto"/>
        <w:rPr>
          <w:rFonts w:eastAsia="SimSun"/>
          <w:b/>
          <w:bCs/>
          <w:lang w:val="pl-PL" w:eastAsia="zh-CN"/>
        </w:rPr>
      </w:pPr>
      <w:r>
        <w:rPr>
          <w:rFonts w:eastAsia="SimSun"/>
          <w:b/>
          <w:bCs/>
          <w:lang w:val="pl-PL" w:eastAsia="zh-CN"/>
        </w:rPr>
        <w:t>PLACE SPACEROWE I KORYTARZE PLACÓW</w:t>
      </w:r>
    </w:p>
    <w:p w:rsidR="00D237CE" w:rsidRDefault="00D237CE" w:rsidP="00D237CE">
      <w:pPr>
        <w:suppressAutoHyphens/>
        <w:autoSpaceDE w:val="0"/>
        <w:autoSpaceDN w:val="0"/>
        <w:adjustRightInd w:val="0"/>
        <w:spacing w:line="240" w:lineRule="auto"/>
        <w:rPr>
          <w:rFonts w:eastAsia="SimSun"/>
          <w:b/>
          <w:bCs/>
          <w:lang w:val="pl-PL" w:eastAsia="zh-CN"/>
        </w:rPr>
      </w:pPr>
    </w:p>
    <w:p w:rsidR="00D237CE" w:rsidRPr="00796F3C" w:rsidRDefault="00D237CE" w:rsidP="00D237CE">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netto: ........................................... zł (słownie: .........................................................</w:t>
      </w:r>
      <w:r w:rsidRPr="001B2735">
        <w:rPr>
          <w:rFonts w:eastAsia="Times New Roman"/>
          <w:snapToGrid w:val="0"/>
          <w:color w:val="000000"/>
          <w:lang w:val="pl-PL" w:eastAsia="zh-CN"/>
        </w:rPr>
        <w:t>.......</w:t>
      </w:r>
      <w:r w:rsidRPr="00796F3C">
        <w:rPr>
          <w:rFonts w:eastAsia="Times New Roman"/>
          <w:snapToGrid w:val="0"/>
          <w:color w:val="000000"/>
          <w:lang w:val="pl-PL" w:eastAsia="zh-CN"/>
        </w:rPr>
        <w:t>)</w:t>
      </w:r>
    </w:p>
    <w:p w:rsidR="00D237CE" w:rsidRPr="00796F3C" w:rsidRDefault="00D237CE" w:rsidP="00D237CE">
      <w:pPr>
        <w:widowControl w:val="0"/>
        <w:suppressAutoHyphens/>
        <w:jc w:val="both"/>
        <w:rPr>
          <w:rFonts w:eastAsia="Times New Roman"/>
          <w:snapToGrid w:val="0"/>
          <w:color w:val="000000"/>
          <w:lang w:val="pl-PL" w:eastAsia="zh-CN"/>
        </w:rPr>
      </w:pPr>
    </w:p>
    <w:p w:rsidR="00D237CE" w:rsidRPr="00796F3C" w:rsidRDefault="00D237CE" w:rsidP="00D237CE">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podatek VAT: ............</w:t>
      </w:r>
      <w:r>
        <w:rPr>
          <w:rFonts w:eastAsia="Times New Roman"/>
          <w:snapToGrid w:val="0"/>
          <w:color w:val="000000"/>
          <w:lang w:val="pl-PL" w:eastAsia="zh-CN"/>
        </w:rPr>
        <w:t xml:space="preserve">............................zł </w:t>
      </w:r>
      <w:r w:rsidRPr="00796F3C">
        <w:rPr>
          <w:rFonts w:eastAsia="Times New Roman"/>
          <w:snapToGrid w:val="0"/>
          <w:color w:val="000000"/>
          <w:lang w:val="pl-PL" w:eastAsia="zh-CN"/>
        </w:rPr>
        <w:t>(słownie: ...........</w:t>
      </w:r>
      <w:r>
        <w:rPr>
          <w:rFonts w:eastAsia="Times New Roman"/>
          <w:snapToGrid w:val="0"/>
          <w:color w:val="000000"/>
          <w:lang w:val="pl-PL" w:eastAsia="zh-CN"/>
        </w:rPr>
        <w:t>....</w:t>
      </w:r>
      <w:r w:rsidRPr="00796F3C">
        <w:rPr>
          <w:rFonts w:eastAsia="Times New Roman"/>
          <w:snapToGrid w:val="0"/>
          <w:color w:val="000000"/>
          <w:lang w:val="pl-PL" w:eastAsia="zh-CN"/>
        </w:rPr>
        <w:t>..........................</w:t>
      </w:r>
      <w:r>
        <w:rPr>
          <w:rFonts w:eastAsia="Times New Roman"/>
          <w:snapToGrid w:val="0"/>
          <w:color w:val="000000"/>
          <w:lang w:val="pl-PL" w:eastAsia="zh-CN"/>
        </w:rPr>
        <w:t>.......................</w:t>
      </w:r>
      <w:r w:rsidRPr="00796F3C">
        <w:rPr>
          <w:rFonts w:eastAsia="Times New Roman"/>
          <w:snapToGrid w:val="0"/>
          <w:color w:val="000000"/>
          <w:lang w:val="pl-PL" w:eastAsia="zh-CN"/>
        </w:rPr>
        <w:t>)</w:t>
      </w:r>
    </w:p>
    <w:p w:rsidR="00D237CE" w:rsidRPr="00796F3C" w:rsidRDefault="00D237CE" w:rsidP="00D237CE">
      <w:pPr>
        <w:widowControl w:val="0"/>
        <w:suppressAutoHyphens/>
        <w:jc w:val="both"/>
        <w:rPr>
          <w:rFonts w:eastAsia="Times New Roman"/>
          <w:snapToGrid w:val="0"/>
          <w:color w:val="000000"/>
          <w:lang w:val="pl-PL" w:eastAsia="zh-CN"/>
        </w:rPr>
      </w:pPr>
    </w:p>
    <w:p w:rsidR="00D237CE" w:rsidRDefault="00D237CE" w:rsidP="00D237CE">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brutto: .......................................... zł (słownie: ........................................</w:t>
      </w:r>
      <w:r w:rsidRPr="001B2735">
        <w:rPr>
          <w:rFonts w:eastAsia="Times New Roman"/>
          <w:snapToGrid w:val="0"/>
          <w:color w:val="000000"/>
          <w:lang w:val="pl-PL" w:eastAsia="zh-CN"/>
        </w:rPr>
        <w:t>...</w:t>
      </w:r>
      <w:r>
        <w:rPr>
          <w:rFonts w:eastAsia="Times New Roman"/>
          <w:snapToGrid w:val="0"/>
          <w:color w:val="000000"/>
          <w:lang w:val="pl-PL" w:eastAsia="zh-CN"/>
        </w:rPr>
        <w:t>.....................</w:t>
      </w:r>
      <w:r w:rsidRPr="00796F3C">
        <w:rPr>
          <w:rFonts w:eastAsia="Times New Roman"/>
          <w:snapToGrid w:val="0"/>
          <w:color w:val="000000"/>
          <w:lang w:val="pl-PL" w:eastAsia="zh-CN"/>
        </w:rPr>
        <w:t>)</w:t>
      </w:r>
    </w:p>
    <w:p w:rsidR="00EE749D" w:rsidRDefault="00EE749D" w:rsidP="00EE749D">
      <w:pPr>
        <w:widowControl w:val="0"/>
        <w:suppressAutoHyphens/>
        <w:jc w:val="both"/>
        <w:rPr>
          <w:rFonts w:eastAsia="Times New Roman"/>
          <w:b/>
          <w:i/>
          <w:snapToGrid w:val="0"/>
          <w:color w:val="000000"/>
          <w:lang w:val="pl-PL" w:eastAsia="zh-CN"/>
        </w:rPr>
      </w:pPr>
    </w:p>
    <w:p w:rsidR="00EE749D" w:rsidRPr="00EE749D" w:rsidRDefault="00EE749D" w:rsidP="00EE749D">
      <w:pPr>
        <w:widowControl w:val="0"/>
        <w:suppressAutoHyphens/>
        <w:jc w:val="both"/>
        <w:rPr>
          <w:rFonts w:eastAsia="Times New Roman"/>
          <w:b/>
          <w:i/>
          <w:snapToGrid w:val="0"/>
          <w:color w:val="000000"/>
          <w:lang w:val="pl-PL" w:eastAsia="zh-CN"/>
        </w:rPr>
      </w:pPr>
      <w:r w:rsidRPr="00EE749D">
        <w:rPr>
          <w:rFonts w:eastAsia="Times New Roman"/>
          <w:b/>
          <w:i/>
          <w:snapToGrid w:val="0"/>
          <w:color w:val="000000"/>
          <w:lang w:val="pl-PL" w:eastAsia="zh-CN"/>
        </w:rPr>
        <w:t xml:space="preserve">Budynek </w:t>
      </w:r>
      <w:r>
        <w:rPr>
          <w:rFonts w:eastAsia="Times New Roman"/>
          <w:b/>
          <w:i/>
          <w:snapToGrid w:val="0"/>
          <w:color w:val="000000"/>
          <w:lang w:val="pl-PL" w:eastAsia="zh-CN"/>
        </w:rPr>
        <w:t>sklasyfikowany w PKOB klasa 1274</w:t>
      </w:r>
      <w:r w:rsidRPr="00EE749D">
        <w:rPr>
          <w:rFonts w:eastAsia="Times New Roman"/>
          <w:b/>
          <w:i/>
          <w:snapToGrid w:val="0"/>
          <w:color w:val="000000"/>
          <w:lang w:val="pl-PL" w:eastAsia="zh-CN"/>
        </w:rPr>
        <w:t xml:space="preserve"> – </w:t>
      </w:r>
      <w:r>
        <w:rPr>
          <w:rFonts w:eastAsia="Times New Roman"/>
          <w:b/>
          <w:i/>
          <w:snapToGrid w:val="0"/>
          <w:color w:val="000000"/>
          <w:lang w:val="pl-PL" w:eastAsia="zh-CN"/>
        </w:rPr>
        <w:t>pozostałe budynki niemieszkalne</w:t>
      </w:r>
    </w:p>
    <w:p w:rsidR="00EE749D" w:rsidRDefault="00EE749D" w:rsidP="00D237CE">
      <w:pPr>
        <w:widowControl w:val="0"/>
        <w:suppressAutoHyphens/>
        <w:jc w:val="both"/>
        <w:rPr>
          <w:rFonts w:eastAsia="Times New Roman"/>
          <w:snapToGrid w:val="0"/>
          <w:color w:val="000000"/>
          <w:lang w:val="pl-PL" w:eastAsia="zh-CN"/>
        </w:rPr>
      </w:pPr>
    </w:p>
    <w:p w:rsidR="00E90103" w:rsidRDefault="00E90103" w:rsidP="00D237CE">
      <w:pPr>
        <w:widowControl w:val="0"/>
        <w:suppressAutoHyphens/>
        <w:jc w:val="both"/>
        <w:rPr>
          <w:rFonts w:eastAsia="Times New Roman"/>
          <w:snapToGrid w:val="0"/>
          <w:color w:val="000000"/>
          <w:lang w:val="pl-PL" w:eastAsia="zh-CN"/>
        </w:rPr>
      </w:pPr>
    </w:p>
    <w:p w:rsidR="00D237CE" w:rsidRDefault="00D237CE" w:rsidP="00C123BE">
      <w:pPr>
        <w:pStyle w:val="Akapitzlist"/>
        <w:widowControl w:val="0"/>
        <w:numPr>
          <w:ilvl w:val="0"/>
          <w:numId w:val="52"/>
        </w:numPr>
        <w:suppressAutoHyphens/>
        <w:jc w:val="both"/>
        <w:rPr>
          <w:rFonts w:eastAsia="Times New Roman"/>
          <w:b/>
          <w:snapToGrid w:val="0"/>
          <w:color w:val="000000"/>
          <w:lang w:val="pl-PL" w:eastAsia="zh-CN"/>
        </w:rPr>
      </w:pPr>
      <w:r w:rsidRPr="00D237CE">
        <w:rPr>
          <w:rFonts w:eastAsia="Times New Roman"/>
          <w:b/>
          <w:snapToGrid w:val="0"/>
          <w:color w:val="000000"/>
          <w:lang w:val="pl-PL" w:eastAsia="zh-CN"/>
        </w:rPr>
        <w:t>PAWILON WIDZEŃ</w:t>
      </w:r>
    </w:p>
    <w:p w:rsidR="00D237CE" w:rsidRDefault="00D237CE" w:rsidP="00D237CE">
      <w:pPr>
        <w:widowControl w:val="0"/>
        <w:suppressAutoHyphens/>
        <w:jc w:val="both"/>
        <w:rPr>
          <w:rFonts w:eastAsia="Times New Roman"/>
          <w:b/>
          <w:snapToGrid w:val="0"/>
          <w:color w:val="000000"/>
          <w:lang w:val="pl-PL" w:eastAsia="zh-CN"/>
        </w:rPr>
      </w:pPr>
    </w:p>
    <w:p w:rsidR="00D237CE" w:rsidRPr="00796F3C" w:rsidRDefault="00D237CE" w:rsidP="00D237CE">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netto: ........................................... zł (słownie: .........................................................</w:t>
      </w:r>
      <w:r w:rsidRPr="001B2735">
        <w:rPr>
          <w:rFonts w:eastAsia="Times New Roman"/>
          <w:snapToGrid w:val="0"/>
          <w:color w:val="000000"/>
          <w:lang w:val="pl-PL" w:eastAsia="zh-CN"/>
        </w:rPr>
        <w:t>.......</w:t>
      </w:r>
      <w:r w:rsidRPr="00796F3C">
        <w:rPr>
          <w:rFonts w:eastAsia="Times New Roman"/>
          <w:snapToGrid w:val="0"/>
          <w:color w:val="000000"/>
          <w:lang w:val="pl-PL" w:eastAsia="zh-CN"/>
        </w:rPr>
        <w:t>)</w:t>
      </w:r>
    </w:p>
    <w:p w:rsidR="00D237CE" w:rsidRPr="00796F3C" w:rsidRDefault="00D237CE" w:rsidP="00D237CE">
      <w:pPr>
        <w:widowControl w:val="0"/>
        <w:suppressAutoHyphens/>
        <w:jc w:val="both"/>
        <w:rPr>
          <w:rFonts w:eastAsia="Times New Roman"/>
          <w:snapToGrid w:val="0"/>
          <w:color w:val="000000"/>
          <w:lang w:val="pl-PL" w:eastAsia="zh-CN"/>
        </w:rPr>
      </w:pPr>
    </w:p>
    <w:p w:rsidR="00D237CE" w:rsidRPr="00796F3C" w:rsidRDefault="00D237CE" w:rsidP="00D237CE">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podatek VAT: ............</w:t>
      </w:r>
      <w:r>
        <w:rPr>
          <w:rFonts w:eastAsia="Times New Roman"/>
          <w:snapToGrid w:val="0"/>
          <w:color w:val="000000"/>
          <w:lang w:val="pl-PL" w:eastAsia="zh-CN"/>
        </w:rPr>
        <w:t xml:space="preserve">...........................zł </w:t>
      </w:r>
      <w:r w:rsidRPr="00796F3C">
        <w:rPr>
          <w:rFonts w:eastAsia="Times New Roman"/>
          <w:snapToGrid w:val="0"/>
          <w:color w:val="000000"/>
          <w:lang w:val="pl-PL" w:eastAsia="zh-CN"/>
        </w:rPr>
        <w:t>(słownie: ......</w:t>
      </w:r>
      <w:r>
        <w:rPr>
          <w:rFonts w:eastAsia="Times New Roman"/>
          <w:snapToGrid w:val="0"/>
          <w:color w:val="000000"/>
          <w:lang w:val="pl-PL" w:eastAsia="zh-CN"/>
        </w:rPr>
        <w:t>.....</w:t>
      </w:r>
      <w:r w:rsidRPr="00796F3C">
        <w:rPr>
          <w:rFonts w:eastAsia="Times New Roman"/>
          <w:snapToGrid w:val="0"/>
          <w:color w:val="000000"/>
          <w:lang w:val="pl-PL" w:eastAsia="zh-CN"/>
        </w:rPr>
        <w:t>...............................</w:t>
      </w:r>
      <w:r>
        <w:rPr>
          <w:rFonts w:eastAsia="Times New Roman"/>
          <w:snapToGrid w:val="0"/>
          <w:color w:val="000000"/>
          <w:lang w:val="pl-PL" w:eastAsia="zh-CN"/>
        </w:rPr>
        <w:t>.......................</w:t>
      </w:r>
      <w:r w:rsidRPr="00796F3C">
        <w:rPr>
          <w:rFonts w:eastAsia="Times New Roman"/>
          <w:snapToGrid w:val="0"/>
          <w:color w:val="000000"/>
          <w:lang w:val="pl-PL" w:eastAsia="zh-CN"/>
        </w:rPr>
        <w:t>)</w:t>
      </w:r>
    </w:p>
    <w:p w:rsidR="00D237CE" w:rsidRPr="00796F3C" w:rsidRDefault="00D237CE" w:rsidP="00D237CE">
      <w:pPr>
        <w:widowControl w:val="0"/>
        <w:suppressAutoHyphens/>
        <w:jc w:val="both"/>
        <w:rPr>
          <w:rFonts w:eastAsia="Times New Roman"/>
          <w:snapToGrid w:val="0"/>
          <w:color w:val="000000"/>
          <w:lang w:val="pl-PL" w:eastAsia="zh-CN"/>
        </w:rPr>
      </w:pPr>
    </w:p>
    <w:p w:rsidR="00D237CE" w:rsidRDefault="00D237CE" w:rsidP="00D237CE">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brutto: .......................................... zł (słownie: ........................................</w:t>
      </w:r>
      <w:r w:rsidRPr="001B2735">
        <w:rPr>
          <w:rFonts w:eastAsia="Times New Roman"/>
          <w:snapToGrid w:val="0"/>
          <w:color w:val="000000"/>
          <w:lang w:val="pl-PL" w:eastAsia="zh-CN"/>
        </w:rPr>
        <w:t>...</w:t>
      </w:r>
      <w:r>
        <w:rPr>
          <w:rFonts w:eastAsia="Times New Roman"/>
          <w:snapToGrid w:val="0"/>
          <w:color w:val="000000"/>
          <w:lang w:val="pl-PL" w:eastAsia="zh-CN"/>
        </w:rPr>
        <w:t>.....................</w:t>
      </w:r>
      <w:r w:rsidRPr="00796F3C">
        <w:rPr>
          <w:rFonts w:eastAsia="Times New Roman"/>
          <w:snapToGrid w:val="0"/>
          <w:color w:val="000000"/>
          <w:lang w:val="pl-PL" w:eastAsia="zh-CN"/>
        </w:rPr>
        <w:t>)</w:t>
      </w:r>
    </w:p>
    <w:p w:rsidR="00EE749D" w:rsidRDefault="00EE749D" w:rsidP="00EE749D">
      <w:pPr>
        <w:suppressAutoHyphens/>
        <w:autoSpaceDE w:val="0"/>
        <w:jc w:val="both"/>
        <w:rPr>
          <w:rFonts w:eastAsia="Times New Roman"/>
          <w:b/>
          <w:i/>
          <w:snapToGrid w:val="0"/>
          <w:color w:val="000000"/>
          <w:lang w:val="pl-PL" w:eastAsia="zh-CN"/>
        </w:rPr>
      </w:pPr>
    </w:p>
    <w:p w:rsidR="00EE749D" w:rsidRPr="00EE749D" w:rsidRDefault="00EE749D" w:rsidP="00EE749D">
      <w:pPr>
        <w:suppressAutoHyphens/>
        <w:autoSpaceDE w:val="0"/>
        <w:jc w:val="both"/>
        <w:rPr>
          <w:rFonts w:eastAsia="Times New Roman"/>
          <w:b/>
          <w:i/>
          <w:snapToGrid w:val="0"/>
          <w:color w:val="000000"/>
          <w:lang w:val="pl-PL" w:eastAsia="zh-CN"/>
        </w:rPr>
      </w:pPr>
      <w:r w:rsidRPr="00EE749D">
        <w:rPr>
          <w:rFonts w:eastAsia="Times New Roman"/>
          <w:b/>
          <w:i/>
          <w:snapToGrid w:val="0"/>
          <w:color w:val="000000"/>
          <w:lang w:val="pl-PL" w:eastAsia="zh-CN"/>
        </w:rPr>
        <w:t xml:space="preserve">Budynek </w:t>
      </w:r>
      <w:r>
        <w:rPr>
          <w:rFonts w:eastAsia="Times New Roman"/>
          <w:b/>
          <w:i/>
          <w:snapToGrid w:val="0"/>
          <w:color w:val="000000"/>
          <w:lang w:val="pl-PL" w:eastAsia="zh-CN"/>
        </w:rPr>
        <w:t>sklasyfikowany w PKOB klasa 1274</w:t>
      </w:r>
      <w:r w:rsidRPr="00EE749D">
        <w:rPr>
          <w:rFonts w:eastAsia="Times New Roman"/>
          <w:b/>
          <w:i/>
          <w:snapToGrid w:val="0"/>
          <w:color w:val="000000"/>
          <w:lang w:val="pl-PL" w:eastAsia="zh-CN"/>
        </w:rPr>
        <w:t xml:space="preserve"> – </w:t>
      </w:r>
      <w:r>
        <w:rPr>
          <w:rFonts w:eastAsia="Times New Roman"/>
          <w:b/>
          <w:i/>
          <w:snapToGrid w:val="0"/>
          <w:color w:val="000000"/>
          <w:lang w:val="pl-PL" w:eastAsia="zh-CN"/>
        </w:rPr>
        <w:t>pozostałe budynki niemieszkalne</w:t>
      </w:r>
    </w:p>
    <w:p w:rsidR="00EE749D" w:rsidRPr="00EE749D" w:rsidRDefault="00EE749D" w:rsidP="00EE749D">
      <w:pPr>
        <w:suppressAutoHyphens/>
        <w:autoSpaceDE w:val="0"/>
        <w:jc w:val="both"/>
        <w:rPr>
          <w:rFonts w:eastAsia="Times New Roman"/>
          <w:b/>
          <w:i/>
          <w:snapToGrid w:val="0"/>
          <w:color w:val="000000"/>
          <w:highlight w:val="yellow"/>
          <w:lang w:val="pl-PL" w:eastAsia="zh-CN"/>
        </w:rPr>
      </w:pPr>
    </w:p>
    <w:p w:rsidR="003357F8" w:rsidRDefault="003357F8" w:rsidP="003357F8">
      <w:pPr>
        <w:suppressAutoHyphens/>
        <w:autoSpaceDE w:val="0"/>
        <w:jc w:val="both"/>
        <w:rPr>
          <w:rFonts w:eastAsia="SimSun"/>
          <w:b/>
          <w:bCs/>
          <w:lang w:val="pl-PL" w:eastAsia="zh-CN"/>
        </w:rPr>
      </w:pPr>
    </w:p>
    <w:p w:rsidR="00D237CE" w:rsidRDefault="00765E5C" w:rsidP="003357F8">
      <w:pPr>
        <w:suppressAutoHyphens/>
        <w:autoSpaceDE w:val="0"/>
        <w:jc w:val="both"/>
        <w:rPr>
          <w:rFonts w:eastAsia="SimSun"/>
          <w:b/>
          <w:bCs/>
          <w:lang w:val="pl-PL" w:eastAsia="zh-CN"/>
        </w:rPr>
      </w:pPr>
      <w:r>
        <w:rPr>
          <w:rFonts w:eastAsia="SimSun"/>
          <w:b/>
          <w:bCs/>
          <w:lang w:val="pl-PL" w:eastAsia="zh-CN"/>
        </w:rPr>
        <w:t>ŁĄCZNA CENA OFERTY</w:t>
      </w:r>
      <w:r>
        <w:t xml:space="preserve"> (</w:t>
      </w:r>
      <w:r w:rsidRPr="00765E5C">
        <w:rPr>
          <w:rFonts w:eastAsia="SimSun"/>
          <w:b/>
          <w:bCs/>
          <w:lang w:val="pl-PL" w:eastAsia="zh-CN"/>
        </w:rPr>
        <w:t>oddział „n”, place spacerowe i korytarze placów, pawilon widzeń)</w:t>
      </w:r>
      <w:r w:rsidR="00D237CE">
        <w:rPr>
          <w:rFonts w:eastAsia="SimSun"/>
          <w:b/>
          <w:bCs/>
          <w:lang w:val="pl-PL" w:eastAsia="zh-CN"/>
        </w:rPr>
        <w:t>:</w:t>
      </w:r>
    </w:p>
    <w:p w:rsidR="00765E5C" w:rsidRDefault="00765E5C" w:rsidP="003357F8">
      <w:pPr>
        <w:suppressAutoHyphens/>
        <w:autoSpaceDE w:val="0"/>
        <w:jc w:val="both"/>
        <w:rPr>
          <w:rFonts w:eastAsia="SimSun"/>
          <w:b/>
          <w:bCs/>
          <w:lang w:val="pl-PL" w:eastAsia="zh-CN"/>
        </w:rPr>
      </w:pPr>
    </w:p>
    <w:p w:rsidR="00765E5C" w:rsidRPr="00796F3C" w:rsidRDefault="00765E5C" w:rsidP="00765E5C">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netto: ........................................... zł (słownie: .........................................................</w:t>
      </w:r>
      <w:r w:rsidRPr="001B2735">
        <w:rPr>
          <w:rFonts w:eastAsia="Times New Roman"/>
          <w:snapToGrid w:val="0"/>
          <w:color w:val="000000"/>
          <w:lang w:val="pl-PL" w:eastAsia="zh-CN"/>
        </w:rPr>
        <w:t>.......</w:t>
      </w:r>
      <w:r w:rsidRPr="00796F3C">
        <w:rPr>
          <w:rFonts w:eastAsia="Times New Roman"/>
          <w:snapToGrid w:val="0"/>
          <w:color w:val="000000"/>
          <w:lang w:val="pl-PL" w:eastAsia="zh-CN"/>
        </w:rPr>
        <w:t>)</w:t>
      </w:r>
    </w:p>
    <w:p w:rsidR="00765E5C" w:rsidRPr="00796F3C" w:rsidRDefault="00765E5C" w:rsidP="00765E5C">
      <w:pPr>
        <w:widowControl w:val="0"/>
        <w:suppressAutoHyphens/>
        <w:jc w:val="both"/>
        <w:rPr>
          <w:rFonts w:eastAsia="Times New Roman"/>
          <w:snapToGrid w:val="0"/>
          <w:color w:val="000000"/>
          <w:lang w:val="pl-PL" w:eastAsia="zh-CN"/>
        </w:rPr>
      </w:pPr>
    </w:p>
    <w:p w:rsidR="00765E5C" w:rsidRPr="00796F3C" w:rsidRDefault="00765E5C" w:rsidP="00765E5C">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podatek VAT: ............</w:t>
      </w:r>
      <w:r>
        <w:rPr>
          <w:rFonts w:eastAsia="Times New Roman"/>
          <w:snapToGrid w:val="0"/>
          <w:color w:val="000000"/>
          <w:lang w:val="pl-PL" w:eastAsia="zh-CN"/>
        </w:rPr>
        <w:t xml:space="preserve">...........................zł </w:t>
      </w:r>
      <w:r w:rsidRPr="00796F3C">
        <w:rPr>
          <w:rFonts w:eastAsia="Times New Roman"/>
          <w:snapToGrid w:val="0"/>
          <w:color w:val="000000"/>
          <w:lang w:val="pl-PL" w:eastAsia="zh-CN"/>
        </w:rPr>
        <w:t>(słownie: ......</w:t>
      </w:r>
      <w:r>
        <w:rPr>
          <w:rFonts w:eastAsia="Times New Roman"/>
          <w:snapToGrid w:val="0"/>
          <w:color w:val="000000"/>
          <w:lang w:val="pl-PL" w:eastAsia="zh-CN"/>
        </w:rPr>
        <w:t>.....</w:t>
      </w:r>
      <w:r w:rsidRPr="00796F3C">
        <w:rPr>
          <w:rFonts w:eastAsia="Times New Roman"/>
          <w:snapToGrid w:val="0"/>
          <w:color w:val="000000"/>
          <w:lang w:val="pl-PL" w:eastAsia="zh-CN"/>
        </w:rPr>
        <w:t>...............................</w:t>
      </w:r>
      <w:r>
        <w:rPr>
          <w:rFonts w:eastAsia="Times New Roman"/>
          <w:snapToGrid w:val="0"/>
          <w:color w:val="000000"/>
          <w:lang w:val="pl-PL" w:eastAsia="zh-CN"/>
        </w:rPr>
        <w:t>.......................</w:t>
      </w:r>
      <w:r w:rsidRPr="00796F3C">
        <w:rPr>
          <w:rFonts w:eastAsia="Times New Roman"/>
          <w:snapToGrid w:val="0"/>
          <w:color w:val="000000"/>
          <w:lang w:val="pl-PL" w:eastAsia="zh-CN"/>
        </w:rPr>
        <w:t>)</w:t>
      </w:r>
    </w:p>
    <w:p w:rsidR="00765E5C" w:rsidRPr="00796F3C" w:rsidRDefault="00765E5C" w:rsidP="00765E5C">
      <w:pPr>
        <w:widowControl w:val="0"/>
        <w:suppressAutoHyphens/>
        <w:jc w:val="both"/>
        <w:rPr>
          <w:rFonts w:eastAsia="Times New Roman"/>
          <w:snapToGrid w:val="0"/>
          <w:color w:val="000000"/>
          <w:lang w:val="pl-PL" w:eastAsia="zh-CN"/>
        </w:rPr>
      </w:pPr>
    </w:p>
    <w:p w:rsidR="00765E5C" w:rsidRDefault="00765E5C" w:rsidP="00765E5C">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brutto: .......................................... zł (słownie: ........................................</w:t>
      </w:r>
      <w:r w:rsidRPr="001B2735">
        <w:rPr>
          <w:rFonts w:eastAsia="Times New Roman"/>
          <w:snapToGrid w:val="0"/>
          <w:color w:val="000000"/>
          <w:lang w:val="pl-PL" w:eastAsia="zh-CN"/>
        </w:rPr>
        <w:t>...</w:t>
      </w:r>
      <w:r>
        <w:rPr>
          <w:rFonts w:eastAsia="Times New Roman"/>
          <w:snapToGrid w:val="0"/>
          <w:color w:val="000000"/>
          <w:lang w:val="pl-PL" w:eastAsia="zh-CN"/>
        </w:rPr>
        <w:t>.....................</w:t>
      </w:r>
      <w:r w:rsidRPr="00796F3C">
        <w:rPr>
          <w:rFonts w:eastAsia="Times New Roman"/>
          <w:snapToGrid w:val="0"/>
          <w:color w:val="000000"/>
          <w:lang w:val="pl-PL" w:eastAsia="zh-CN"/>
        </w:rPr>
        <w:t>)</w:t>
      </w:r>
    </w:p>
    <w:p w:rsidR="00765E5C" w:rsidRDefault="00765E5C" w:rsidP="003357F8">
      <w:pPr>
        <w:suppressAutoHyphens/>
        <w:autoSpaceDE w:val="0"/>
        <w:jc w:val="both"/>
        <w:rPr>
          <w:rFonts w:eastAsia="SimSun"/>
          <w:b/>
          <w:bCs/>
          <w:lang w:val="pl-PL" w:eastAsia="zh-CN"/>
        </w:rPr>
      </w:pPr>
    </w:p>
    <w:p w:rsidR="00765E5C" w:rsidRDefault="00765E5C" w:rsidP="003357F8">
      <w:pPr>
        <w:suppressAutoHyphens/>
        <w:autoSpaceDE w:val="0"/>
        <w:jc w:val="both"/>
        <w:rPr>
          <w:rFonts w:eastAsia="Times New Roman"/>
          <w:b/>
          <w:bCs/>
          <w:lang w:val="pl-PL" w:eastAsia="zh-CN"/>
        </w:rPr>
      </w:pPr>
    </w:p>
    <w:p w:rsidR="00E30F19" w:rsidRDefault="00796F3C" w:rsidP="00941DD8">
      <w:pPr>
        <w:suppressAutoHyphens/>
        <w:autoSpaceDE w:val="0"/>
        <w:jc w:val="both"/>
        <w:rPr>
          <w:rFonts w:eastAsia="Times New Roman"/>
          <w:b/>
          <w:bCs/>
          <w:lang w:val="pl-PL" w:eastAsia="zh-CN"/>
        </w:rPr>
      </w:pPr>
      <w:r w:rsidRPr="00796F3C">
        <w:rPr>
          <w:rFonts w:eastAsia="Times New Roman"/>
          <w:b/>
          <w:bCs/>
          <w:lang w:val="pl-PL" w:eastAsia="zh-CN"/>
        </w:rPr>
        <w:lastRenderedPageBreak/>
        <w:t xml:space="preserve">Deklaruję dla w/w </w:t>
      </w:r>
      <w:r w:rsidR="00E37168">
        <w:rPr>
          <w:rFonts w:eastAsia="Times New Roman"/>
          <w:b/>
          <w:bCs/>
          <w:lang w:val="pl-PL" w:eastAsia="zh-CN"/>
        </w:rPr>
        <w:t xml:space="preserve">przedmiot zamówienia na </w:t>
      </w:r>
      <w:r w:rsidR="00F869A6">
        <w:rPr>
          <w:rFonts w:eastAsia="Times New Roman"/>
          <w:b/>
          <w:bCs/>
          <w:lang w:val="pl-PL" w:eastAsia="zh-CN"/>
        </w:rPr>
        <w:t xml:space="preserve">następujący okres gwarancji (zgodnie z </w:t>
      </w:r>
      <w:r w:rsidRPr="00796F3C">
        <w:rPr>
          <w:rFonts w:eastAsia="Times New Roman"/>
          <w:b/>
          <w:bCs/>
          <w:lang w:val="pl-PL" w:eastAsia="zh-CN"/>
        </w:rPr>
        <w:t xml:space="preserve">kryterium </w:t>
      </w:r>
      <w:r w:rsidR="00935B74">
        <w:rPr>
          <w:rFonts w:eastAsia="Times New Roman"/>
          <w:b/>
          <w:bCs/>
          <w:lang w:val="pl-PL" w:eastAsia="zh-CN"/>
        </w:rPr>
        <w:t>oceny ofert</w:t>
      </w:r>
      <w:r w:rsidRPr="00796F3C">
        <w:rPr>
          <w:rFonts w:eastAsia="Times New Roman"/>
          <w:b/>
          <w:bCs/>
          <w:lang w:val="pl-PL" w:eastAsia="zh-CN"/>
        </w:rPr>
        <w:t xml:space="preserve"> SWZ</w:t>
      </w:r>
      <w:r w:rsidR="00935B74">
        <w:rPr>
          <w:rFonts w:eastAsia="Times New Roman"/>
          <w:b/>
          <w:bCs/>
          <w:lang w:val="pl-PL" w:eastAsia="zh-CN"/>
        </w:rPr>
        <w:t xml:space="preserve"> – </w:t>
      </w:r>
      <w:r w:rsidR="00935B74" w:rsidRPr="00935B74">
        <w:rPr>
          <w:rFonts w:eastAsia="Times New Roman"/>
          <w:b/>
          <w:bCs/>
          <w:color w:val="FF0000"/>
          <w:lang w:val="pl-PL" w:eastAsia="zh-CN"/>
        </w:rPr>
        <w:t>NALEŻY ZAZNACZYĆ WYBÓR</w:t>
      </w:r>
      <w:r w:rsidR="00322C93">
        <w:rPr>
          <w:rFonts w:eastAsia="Times New Roman"/>
          <w:b/>
          <w:bCs/>
          <w:lang w:val="pl-PL" w:eastAsia="zh-CN"/>
        </w:rPr>
        <w:t>)</w:t>
      </w:r>
      <w:r w:rsidRPr="00796F3C">
        <w:rPr>
          <w:rFonts w:eastAsia="Times New Roman"/>
          <w:b/>
          <w:bCs/>
          <w:lang w:val="pl-PL" w:eastAsia="zh-CN"/>
        </w:rPr>
        <w:t>:</w:t>
      </w:r>
    </w:p>
    <w:p w:rsidR="00796F3C" w:rsidRPr="00796F3C" w:rsidRDefault="00796F3C" w:rsidP="00941DD8">
      <w:pPr>
        <w:suppressAutoHyphens/>
        <w:autoSpaceDE w:val="0"/>
        <w:jc w:val="both"/>
        <w:rPr>
          <w:rFonts w:eastAsia="Times New Roman"/>
          <w:b/>
          <w:bCs/>
          <w:lang w:val="pl-PL" w:eastAsia="zh-CN"/>
        </w:rPr>
      </w:pPr>
      <w:r w:rsidRPr="00796F3C">
        <w:rPr>
          <w:rFonts w:eastAsia="Times New Roman"/>
          <w:b/>
          <w:bCs/>
          <w:lang w:val="pl-PL" w:eastAsia="zh-CN"/>
        </w:rPr>
        <w:t xml:space="preserve">   </w:t>
      </w:r>
    </w:p>
    <w:p w:rsidR="00796F3C" w:rsidRPr="00322C93" w:rsidRDefault="00796F3C" w:rsidP="00941DD8">
      <w:pPr>
        <w:tabs>
          <w:tab w:val="left" w:pos="360"/>
        </w:tabs>
        <w:suppressAutoHyphens/>
        <w:autoSpaceDE w:val="0"/>
        <w:jc w:val="both"/>
        <w:rPr>
          <w:rFonts w:eastAsia="Times New Roman"/>
          <w:b/>
          <w:lang w:val="pl-PL" w:eastAsia="zh-CN"/>
        </w:rPr>
      </w:pPr>
      <w:r w:rsidRPr="00322C93">
        <w:rPr>
          <w:rFonts w:eastAsia="Times New Roman"/>
          <w:b/>
          <w:lang w:val="pl-PL" w:eastAsia="zh-CN"/>
        </w:rPr>
        <w:tab/>
        <w:t>□ 24 miesiące</w:t>
      </w:r>
    </w:p>
    <w:p w:rsidR="003B3B68" w:rsidRDefault="00796F3C" w:rsidP="00E90103">
      <w:pPr>
        <w:tabs>
          <w:tab w:val="left" w:pos="360"/>
        </w:tabs>
        <w:suppressAutoHyphens/>
        <w:autoSpaceDE w:val="0"/>
        <w:jc w:val="both"/>
        <w:rPr>
          <w:rFonts w:eastAsia="SimSun"/>
          <w:snapToGrid w:val="0"/>
          <w:color w:val="000000"/>
          <w:lang w:val="pl-PL" w:eastAsia="zh-CN"/>
        </w:rPr>
      </w:pPr>
      <w:r w:rsidRPr="00322C93">
        <w:rPr>
          <w:rFonts w:eastAsia="Times New Roman"/>
          <w:b/>
          <w:lang w:val="pl-PL" w:eastAsia="zh-CN"/>
        </w:rPr>
        <w:tab/>
        <w:t xml:space="preserve">□ 36 miesięcy </w:t>
      </w:r>
      <w:r w:rsidRPr="001B2735">
        <w:rPr>
          <w:rFonts w:eastAsia="SimSun"/>
          <w:snapToGrid w:val="0"/>
          <w:color w:val="000000"/>
          <w:lang w:val="pl-PL" w:eastAsia="zh-CN"/>
        </w:rPr>
        <w:t xml:space="preserve">   </w:t>
      </w:r>
    </w:p>
    <w:p w:rsidR="00796F3C" w:rsidRPr="00E90103" w:rsidRDefault="00796F3C" w:rsidP="00E90103">
      <w:pPr>
        <w:tabs>
          <w:tab w:val="left" w:pos="360"/>
        </w:tabs>
        <w:suppressAutoHyphens/>
        <w:autoSpaceDE w:val="0"/>
        <w:jc w:val="both"/>
        <w:rPr>
          <w:rFonts w:eastAsia="Times New Roman"/>
          <w:b/>
          <w:lang w:val="pl-PL" w:eastAsia="zh-CN"/>
        </w:rPr>
      </w:pPr>
      <w:r w:rsidRPr="001B2735">
        <w:rPr>
          <w:rFonts w:eastAsia="SimSun"/>
          <w:snapToGrid w:val="0"/>
          <w:color w:val="000000"/>
          <w:lang w:val="pl-PL" w:eastAsia="zh-CN"/>
        </w:rPr>
        <w:t xml:space="preserve">                                                                       </w:t>
      </w:r>
      <w:r w:rsidR="00004A75" w:rsidRPr="001B2735">
        <w:rPr>
          <w:rFonts w:eastAsia="SimSun"/>
          <w:snapToGrid w:val="0"/>
          <w:color w:val="000000"/>
          <w:lang w:val="pl-PL" w:eastAsia="zh-CN"/>
        </w:rPr>
        <w:t xml:space="preserve">                                                                            </w:t>
      </w:r>
      <w:r w:rsidR="00E70497">
        <w:rPr>
          <w:rFonts w:eastAsia="SimSun"/>
          <w:snapToGrid w:val="0"/>
          <w:color w:val="000000"/>
          <w:lang w:val="pl-PL" w:eastAsia="zh-CN"/>
        </w:rPr>
        <w:t xml:space="preserve">                        </w:t>
      </w:r>
    </w:p>
    <w:p w:rsidR="00796F3C" w:rsidRPr="00796F3C" w:rsidRDefault="00796F3C" w:rsidP="00C123BE">
      <w:pPr>
        <w:numPr>
          <w:ilvl w:val="0"/>
          <w:numId w:val="48"/>
        </w:numPr>
        <w:suppressAutoHyphens/>
        <w:jc w:val="both"/>
        <w:rPr>
          <w:rFonts w:eastAsia="Times New Roman"/>
          <w:lang w:val="pl-PL" w:eastAsia="zh-CN"/>
        </w:rPr>
      </w:pPr>
      <w:r w:rsidRPr="00796F3C">
        <w:rPr>
          <w:rFonts w:eastAsia="Times New Roman"/>
          <w:lang w:val="pl-PL" w:eastAsia="zh-CN"/>
        </w:rPr>
        <w:t>Zapoznałem/-liśmy się ze Specyfikacją Warunków Zamówienia i nie</w:t>
      </w:r>
      <w:r w:rsidR="00855ADC" w:rsidRPr="001B2735">
        <w:rPr>
          <w:rFonts w:eastAsia="Times New Roman"/>
          <w:lang w:val="pl-PL" w:eastAsia="zh-CN"/>
        </w:rPr>
        <w:t xml:space="preserve"> wnoszę/-</w:t>
      </w:r>
      <w:proofErr w:type="spellStart"/>
      <w:r w:rsidR="00855ADC" w:rsidRPr="001B2735">
        <w:rPr>
          <w:rFonts w:eastAsia="Times New Roman"/>
          <w:lang w:val="pl-PL" w:eastAsia="zh-CN"/>
        </w:rPr>
        <w:t>imy</w:t>
      </w:r>
      <w:proofErr w:type="spellEnd"/>
      <w:r w:rsidR="00855ADC" w:rsidRPr="001B2735">
        <w:rPr>
          <w:rFonts w:eastAsia="Times New Roman"/>
          <w:lang w:val="pl-PL" w:eastAsia="zh-CN"/>
        </w:rPr>
        <w:t xml:space="preserve"> do niej zastrzeżeń </w:t>
      </w:r>
      <w:r w:rsidRPr="00796F3C">
        <w:rPr>
          <w:rFonts w:eastAsia="Times New Roman"/>
          <w:lang w:val="pl-PL" w:eastAsia="zh-CN"/>
        </w:rPr>
        <w:t>oraz zdobyliśmy konieczne informacje do przygotowania oferty.</w:t>
      </w:r>
    </w:p>
    <w:p w:rsidR="00796F3C" w:rsidRDefault="00796F3C" w:rsidP="00C123BE">
      <w:pPr>
        <w:numPr>
          <w:ilvl w:val="0"/>
          <w:numId w:val="48"/>
        </w:numPr>
        <w:suppressAutoHyphens/>
        <w:jc w:val="both"/>
        <w:rPr>
          <w:rFonts w:eastAsia="Times New Roman"/>
          <w:lang w:val="pl-PL" w:eastAsia="zh-CN"/>
        </w:rPr>
      </w:pPr>
      <w:r w:rsidRPr="00796F3C">
        <w:rPr>
          <w:rFonts w:eastAsia="Times New Roman"/>
          <w:lang w:val="pl-PL" w:eastAsia="zh-CN"/>
        </w:rPr>
        <w:t>Wzór umowy stanowiący załącznik do Specyfik</w:t>
      </w:r>
      <w:r w:rsidR="00855ADC" w:rsidRPr="001B2735">
        <w:rPr>
          <w:rFonts w:eastAsia="Times New Roman"/>
          <w:lang w:val="pl-PL" w:eastAsia="zh-CN"/>
        </w:rPr>
        <w:t xml:space="preserve">acji Warunków Zamówienia został </w:t>
      </w:r>
      <w:r w:rsidRPr="00796F3C">
        <w:rPr>
          <w:rFonts w:eastAsia="Times New Roman"/>
          <w:lang w:val="pl-PL" w:eastAsia="zh-CN"/>
        </w:rPr>
        <w:t>przez</w:t>
      </w:r>
      <w:r w:rsidR="00651C71">
        <w:rPr>
          <w:rFonts w:eastAsia="Times New Roman"/>
          <w:lang w:val="pl-PL" w:eastAsia="zh-CN"/>
        </w:rPr>
        <w:t xml:space="preserve">e/przez mnie/nas zaakceptowany i </w:t>
      </w:r>
      <w:r w:rsidRPr="00796F3C">
        <w:rPr>
          <w:rFonts w:eastAsia="Times New Roman"/>
          <w:lang w:val="pl-PL" w:eastAsia="zh-CN"/>
        </w:rPr>
        <w:t xml:space="preserve">zobowiązuję/my się  </w:t>
      </w:r>
      <w:r w:rsidR="00855ADC" w:rsidRPr="001B2735">
        <w:rPr>
          <w:rFonts w:eastAsia="Times New Roman"/>
          <w:lang w:val="pl-PL" w:eastAsia="zh-CN"/>
        </w:rPr>
        <w:t xml:space="preserve">w przypadku wyboru </w:t>
      </w:r>
      <w:r w:rsidRPr="00796F3C">
        <w:rPr>
          <w:rFonts w:eastAsia="Times New Roman"/>
          <w:lang w:val="pl-PL" w:eastAsia="zh-CN"/>
        </w:rPr>
        <w:t>mojej/</w:t>
      </w:r>
      <w:r w:rsidR="00651C71">
        <w:rPr>
          <w:rFonts w:eastAsia="Times New Roman"/>
          <w:lang w:val="pl-PL" w:eastAsia="zh-CN"/>
        </w:rPr>
        <w:t xml:space="preserve">naszej oferty do zawarcia umowy w </w:t>
      </w:r>
      <w:r w:rsidR="00530EEB">
        <w:rPr>
          <w:rFonts w:eastAsia="Times New Roman"/>
          <w:lang w:val="pl-PL" w:eastAsia="zh-CN"/>
        </w:rPr>
        <w:t xml:space="preserve">miejscu i </w:t>
      </w:r>
      <w:r w:rsidRPr="00796F3C">
        <w:rPr>
          <w:rFonts w:eastAsia="Times New Roman"/>
          <w:lang w:val="pl-PL" w:eastAsia="zh-CN"/>
        </w:rPr>
        <w:t>terminie wyznaczonym przez Zamawiającego.</w:t>
      </w:r>
    </w:p>
    <w:p w:rsidR="00B2389F" w:rsidRPr="00796F3C" w:rsidRDefault="00B2389F" w:rsidP="00C123BE">
      <w:pPr>
        <w:numPr>
          <w:ilvl w:val="0"/>
          <w:numId w:val="48"/>
        </w:numPr>
        <w:suppressAutoHyphens/>
        <w:jc w:val="both"/>
        <w:rPr>
          <w:rFonts w:eastAsia="Times New Roman"/>
          <w:lang w:val="pl-PL" w:eastAsia="zh-CN"/>
        </w:rPr>
      </w:pPr>
      <w:r>
        <w:rPr>
          <w:rFonts w:eastAsia="Times New Roman"/>
          <w:lang w:val="pl-PL" w:eastAsia="zh-CN"/>
        </w:rPr>
        <w:t>Wykonawca oświadcza, że spełnia w</w:t>
      </w:r>
      <w:r w:rsidRPr="00B2389F">
        <w:rPr>
          <w:rFonts w:eastAsia="Times New Roman"/>
          <w:lang w:val="pl-PL" w:eastAsia="zh-CN"/>
        </w:rPr>
        <w:t xml:space="preserve">ymagania w zakresie zatrudnienia na podstawie stosunku pracy w okolicznościach, o których mowa w art. 95 </w:t>
      </w:r>
      <w:proofErr w:type="spellStart"/>
      <w:r w:rsidRPr="00B2389F">
        <w:rPr>
          <w:rFonts w:eastAsia="Times New Roman"/>
          <w:lang w:val="pl-PL" w:eastAsia="zh-CN"/>
        </w:rPr>
        <w:t>pzp</w:t>
      </w:r>
      <w:proofErr w:type="spellEnd"/>
      <w:r>
        <w:rPr>
          <w:rFonts w:eastAsia="Times New Roman"/>
          <w:lang w:val="pl-PL" w:eastAsia="zh-CN"/>
        </w:rPr>
        <w:t>.</w:t>
      </w:r>
    </w:p>
    <w:p w:rsidR="00796F3C" w:rsidRPr="00796F3C" w:rsidRDefault="00796F3C" w:rsidP="00C123BE">
      <w:pPr>
        <w:numPr>
          <w:ilvl w:val="0"/>
          <w:numId w:val="48"/>
        </w:numPr>
        <w:suppressAutoHyphens/>
        <w:jc w:val="both"/>
        <w:rPr>
          <w:rFonts w:eastAsia="Times New Roman"/>
          <w:color w:val="000000"/>
          <w:lang w:val="pl-PL" w:eastAsia="zh-CN"/>
        </w:rPr>
      </w:pPr>
      <w:r w:rsidRPr="00796F3C">
        <w:rPr>
          <w:rFonts w:eastAsia="Times New Roman"/>
          <w:color w:val="000000"/>
          <w:lang w:val="pl-PL" w:eastAsia="zh-CN"/>
        </w:rPr>
        <w:t>Uważam/-y się za związanych niniejszą ofertą na czas wskazany w Sp</w:t>
      </w:r>
      <w:r w:rsidR="00855ADC" w:rsidRPr="001B2735">
        <w:rPr>
          <w:rFonts w:eastAsia="Times New Roman"/>
          <w:color w:val="000000"/>
          <w:lang w:val="pl-PL" w:eastAsia="zh-CN"/>
        </w:rPr>
        <w:t xml:space="preserve">ecyfikacji </w:t>
      </w:r>
      <w:r w:rsidRPr="00796F3C">
        <w:rPr>
          <w:rFonts w:eastAsia="Times New Roman"/>
          <w:color w:val="000000"/>
          <w:lang w:val="pl-PL" w:eastAsia="zh-CN"/>
        </w:rPr>
        <w:t>Warunków Z</w:t>
      </w:r>
      <w:r w:rsidR="00855ADC" w:rsidRPr="001B2735">
        <w:rPr>
          <w:rFonts w:eastAsia="Times New Roman"/>
          <w:color w:val="000000"/>
          <w:lang w:val="pl-PL" w:eastAsia="zh-CN"/>
        </w:rPr>
        <w:t xml:space="preserve">amówienia. </w:t>
      </w:r>
      <w:r w:rsidRPr="00796F3C">
        <w:rPr>
          <w:rFonts w:eastAsia="Times New Roman"/>
          <w:color w:val="000000"/>
          <w:lang w:val="pl-PL" w:eastAsia="zh-CN"/>
        </w:rPr>
        <w:t>Bieg terminu związania ofertą rozpoczyna się wraz z upływem terminu składania ofert.</w:t>
      </w:r>
    </w:p>
    <w:p w:rsidR="00796F3C" w:rsidRPr="00796F3C" w:rsidRDefault="00796F3C" w:rsidP="00C123BE">
      <w:pPr>
        <w:numPr>
          <w:ilvl w:val="0"/>
          <w:numId w:val="48"/>
        </w:numPr>
        <w:suppressAutoHyphens/>
        <w:jc w:val="both"/>
        <w:rPr>
          <w:rFonts w:eastAsia="Times New Roman"/>
          <w:color w:val="FF0000"/>
          <w:lang w:val="pl-PL" w:eastAsia="zh-CN"/>
        </w:rPr>
      </w:pPr>
      <w:r w:rsidRPr="00796F3C">
        <w:rPr>
          <w:rFonts w:eastAsia="Times New Roman"/>
          <w:lang w:val="pl-PL" w:eastAsia="zh-CN"/>
        </w:rPr>
        <w:t>Informujemy, iż:</w:t>
      </w:r>
    </w:p>
    <w:p w:rsidR="00796F3C" w:rsidRPr="00796F3C" w:rsidRDefault="00796F3C" w:rsidP="00C123BE">
      <w:pPr>
        <w:numPr>
          <w:ilvl w:val="0"/>
          <w:numId w:val="49"/>
        </w:numPr>
        <w:suppressAutoHyphens/>
        <w:ind w:left="927"/>
        <w:contextualSpacing/>
        <w:jc w:val="both"/>
        <w:rPr>
          <w:rFonts w:eastAsia="Times New Roman"/>
          <w:lang w:val="pl-PL"/>
        </w:rPr>
      </w:pPr>
      <w:r w:rsidRPr="00796F3C">
        <w:rPr>
          <w:rFonts w:eastAsia="Times New Roman"/>
          <w:b/>
          <w:bCs/>
          <w:lang w:val="pl-PL"/>
        </w:rPr>
        <w:t xml:space="preserve">nie zamierzamy powierzyć </w:t>
      </w:r>
      <w:r w:rsidRPr="00796F3C">
        <w:rPr>
          <w:rFonts w:eastAsia="Times New Roman"/>
          <w:lang w:val="pl-PL"/>
        </w:rPr>
        <w:t>wykonania podwykonawcom żadnego składnika niniejszego zamówienia.</w:t>
      </w:r>
    </w:p>
    <w:p w:rsidR="00796F3C" w:rsidRDefault="00796F3C" w:rsidP="00C123BE">
      <w:pPr>
        <w:numPr>
          <w:ilvl w:val="0"/>
          <w:numId w:val="49"/>
        </w:numPr>
        <w:suppressAutoHyphens/>
        <w:ind w:left="927"/>
        <w:contextualSpacing/>
        <w:jc w:val="both"/>
        <w:rPr>
          <w:rFonts w:eastAsia="Times New Roman"/>
          <w:lang w:val="pl-PL"/>
        </w:rPr>
      </w:pPr>
      <w:r w:rsidRPr="00796F3C">
        <w:rPr>
          <w:rFonts w:eastAsia="Times New Roman"/>
          <w:b/>
          <w:bCs/>
          <w:lang w:val="pl-PL"/>
        </w:rPr>
        <w:t>zamierzamy powierzyć</w:t>
      </w:r>
      <w:r w:rsidRPr="00796F3C">
        <w:rPr>
          <w:rFonts w:eastAsia="Times New Roman"/>
          <w:lang w:val="pl-PL"/>
        </w:rPr>
        <w:t xml:space="preserve"> następujące składniki niniejszego zamówienia do wykonania podwykonawcom.</w:t>
      </w:r>
    </w:p>
    <w:p w:rsidR="00590869" w:rsidRDefault="00590869" w:rsidP="00590869">
      <w:pPr>
        <w:suppressAutoHyphens/>
        <w:spacing w:line="240" w:lineRule="auto"/>
        <w:ind w:left="927"/>
        <w:contextualSpacing/>
        <w:rPr>
          <w:rFonts w:eastAsia="Times New Roman"/>
          <w:lang w:val="pl-PL"/>
        </w:rPr>
      </w:pPr>
    </w:p>
    <w:p w:rsidR="000644A9" w:rsidRPr="00796F3C" w:rsidRDefault="000644A9" w:rsidP="00590869">
      <w:pPr>
        <w:suppressAutoHyphens/>
        <w:spacing w:line="240" w:lineRule="auto"/>
        <w:ind w:left="927"/>
        <w:contextualSpacing/>
        <w:rPr>
          <w:rFonts w:eastAsia="Times New Roman"/>
          <w:lang w:val="pl-PL"/>
        </w:rPr>
      </w:pPr>
    </w:p>
    <w:tbl>
      <w:tblPr>
        <w:tblW w:w="8997" w:type="dxa"/>
        <w:jc w:val="center"/>
        <w:tblLayout w:type="fixed"/>
        <w:tblCellMar>
          <w:left w:w="70" w:type="dxa"/>
          <w:right w:w="70" w:type="dxa"/>
        </w:tblCellMar>
        <w:tblLook w:val="0000" w:firstRow="0" w:lastRow="0" w:firstColumn="0" w:lastColumn="0" w:noHBand="0" w:noVBand="0"/>
      </w:tblPr>
      <w:tblGrid>
        <w:gridCol w:w="693"/>
        <w:gridCol w:w="3908"/>
        <w:gridCol w:w="4396"/>
      </w:tblGrid>
      <w:tr w:rsidR="00796F3C" w:rsidRPr="00796F3C" w:rsidTr="00F810B0">
        <w:trPr>
          <w:jc w:val="center"/>
        </w:trPr>
        <w:tc>
          <w:tcPr>
            <w:tcW w:w="693" w:type="dxa"/>
            <w:tcBorders>
              <w:top w:val="single" w:sz="4" w:space="0" w:color="000000"/>
              <w:left w:val="single" w:sz="4" w:space="0" w:color="000000"/>
              <w:bottom w:val="single" w:sz="4" w:space="0" w:color="000000"/>
            </w:tcBorders>
            <w:vAlign w:val="center"/>
          </w:tcPr>
          <w:p w:rsidR="00796F3C" w:rsidRPr="00796F3C" w:rsidRDefault="00796F3C" w:rsidP="00796F3C">
            <w:pPr>
              <w:widowControl w:val="0"/>
              <w:suppressAutoHyphens/>
              <w:spacing w:line="240" w:lineRule="auto"/>
              <w:jc w:val="center"/>
              <w:rPr>
                <w:rFonts w:eastAsia="Times New Roman"/>
                <w:b/>
                <w:lang w:val="pl-PL" w:eastAsia="zh-CN"/>
              </w:rPr>
            </w:pPr>
            <w:r w:rsidRPr="00796F3C">
              <w:rPr>
                <w:rFonts w:eastAsia="Times New Roman"/>
                <w:b/>
                <w:lang w:val="pl-PL" w:eastAsia="zh-CN"/>
              </w:rPr>
              <w:t>Lp.</w:t>
            </w:r>
          </w:p>
        </w:tc>
        <w:tc>
          <w:tcPr>
            <w:tcW w:w="3908" w:type="dxa"/>
            <w:tcBorders>
              <w:top w:val="single" w:sz="4" w:space="0" w:color="000000"/>
              <w:left w:val="single" w:sz="4" w:space="0" w:color="000000"/>
              <w:bottom w:val="single" w:sz="4" w:space="0" w:color="000000"/>
            </w:tcBorders>
            <w:vAlign w:val="center"/>
          </w:tcPr>
          <w:p w:rsidR="00796F3C" w:rsidRPr="00796F3C" w:rsidRDefault="00796F3C" w:rsidP="00796F3C">
            <w:pPr>
              <w:widowControl w:val="0"/>
              <w:suppressAutoHyphens/>
              <w:spacing w:line="240" w:lineRule="auto"/>
              <w:jc w:val="center"/>
              <w:rPr>
                <w:rFonts w:eastAsia="Times New Roman"/>
                <w:b/>
                <w:lang w:val="pl-PL" w:eastAsia="zh-CN"/>
              </w:rPr>
            </w:pPr>
            <w:r w:rsidRPr="00796F3C">
              <w:rPr>
                <w:rFonts w:eastAsia="Times New Roman"/>
                <w:b/>
                <w:lang w:val="pl-PL" w:eastAsia="zh-CN"/>
              </w:rPr>
              <w:t>Nazwa i adres podwykonawcy, NIP</w:t>
            </w:r>
          </w:p>
        </w:tc>
        <w:tc>
          <w:tcPr>
            <w:tcW w:w="4396" w:type="dxa"/>
            <w:tcBorders>
              <w:top w:val="single" w:sz="4" w:space="0" w:color="000000"/>
              <w:left w:val="single" w:sz="4" w:space="0" w:color="000000"/>
              <w:bottom w:val="single" w:sz="4" w:space="0" w:color="000000"/>
              <w:right w:val="single" w:sz="4" w:space="0" w:color="000000"/>
            </w:tcBorders>
            <w:vAlign w:val="center"/>
          </w:tcPr>
          <w:p w:rsidR="00796F3C" w:rsidRPr="00796F3C" w:rsidRDefault="00796F3C" w:rsidP="00796F3C">
            <w:pPr>
              <w:widowControl w:val="0"/>
              <w:suppressAutoHyphens/>
              <w:spacing w:line="240" w:lineRule="auto"/>
              <w:jc w:val="center"/>
              <w:rPr>
                <w:rFonts w:eastAsia="Times New Roman"/>
                <w:b/>
                <w:lang w:val="pl-PL" w:eastAsia="zh-CN"/>
              </w:rPr>
            </w:pPr>
            <w:r w:rsidRPr="00796F3C">
              <w:rPr>
                <w:rFonts w:eastAsia="Times New Roman"/>
                <w:b/>
                <w:lang w:val="pl-PL" w:eastAsia="zh-CN"/>
              </w:rPr>
              <w:t xml:space="preserve">Część  zamówienia powierzonego podwykonawcy </w:t>
            </w:r>
          </w:p>
        </w:tc>
      </w:tr>
      <w:tr w:rsidR="00796F3C" w:rsidRPr="00796F3C" w:rsidTr="00F810B0">
        <w:trPr>
          <w:trHeight w:val="483"/>
          <w:jc w:val="center"/>
        </w:trPr>
        <w:tc>
          <w:tcPr>
            <w:tcW w:w="693"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pacing w:line="240" w:lineRule="auto"/>
              <w:jc w:val="center"/>
              <w:rPr>
                <w:rFonts w:eastAsia="Times New Roman"/>
                <w:lang w:val="pl-PL" w:eastAsia="zh-CN"/>
              </w:rPr>
            </w:pPr>
          </w:p>
        </w:tc>
        <w:tc>
          <w:tcPr>
            <w:tcW w:w="3908"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p w:rsidR="00796F3C" w:rsidRPr="00796F3C" w:rsidRDefault="00796F3C" w:rsidP="00796F3C">
            <w:pPr>
              <w:widowControl w:val="0"/>
              <w:suppressAutoHyphens/>
              <w:snapToGrid w:val="0"/>
              <w:spacing w:line="240" w:lineRule="auto"/>
              <w:jc w:val="both"/>
              <w:rPr>
                <w:rFonts w:eastAsia="Times New Roman"/>
                <w:lang w:val="pl-PL" w:eastAsia="zh-CN"/>
              </w:rPr>
            </w:pPr>
          </w:p>
        </w:tc>
        <w:tc>
          <w:tcPr>
            <w:tcW w:w="4396" w:type="dxa"/>
            <w:tcBorders>
              <w:top w:val="single" w:sz="4" w:space="0" w:color="000000"/>
              <w:left w:val="single" w:sz="4" w:space="0" w:color="000000"/>
              <w:bottom w:val="single" w:sz="4" w:space="0" w:color="000000"/>
              <w:right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tc>
      </w:tr>
      <w:tr w:rsidR="00796F3C" w:rsidRPr="00796F3C" w:rsidTr="00F810B0">
        <w:trPr>
          <w:jc w:val="center"/>
        </w:trPr>
        <w:tc>
          <w:tcPr>
            <w:tcW w:w="693"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pacing w:line="240" w:lineRule="auto"/>
              <w:jc w:val="center"/>
              <w:rPr>
                <w:rFonts w:eastAsia="Times New Roman"/>
                <w:lang w:val="pl-PL" w:eastAsia="zh-CN"/>
              </w:rPr>
            </w:pPr>
          </w:p>
        </w:tc>
        <w:tc>
          <w:tcPr>
            <w:tcW w:w="3908"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p w:rsidR="00796F3C" w:rsidRPr="00796F3C" w:rsidRDefault="00796F3C" w:rsidP="00796F3C">
            <w:pPr>
              <w:widowControl w:val="0"/>
              <w:suppressAutoHyphens/>
              <w:snapToGrid w:val="0"/>
              <w:spacing w:line="240" w:lineRule="auto"/>
              <w:jc w:val="both"/>
              <w:rPr>
                <w:rFonts w:eastAsia="Times New Roman"/>
                <w:lang w:val="pl-PL" w:eastAsia="zh-CN"/>
              </w:rPr>
            </w:pPr>
          </w:p>
        </w:tc>
        <w:tc>
          <w:tcPr>
            <w:tcW w:w="4396" w:type="dxa"/>
            <w:tcBorders>
              <w:top w:val="single" w:sz="4" w:space="0" w:color="000000"/>
              <w:left w:val="single" w:sz="4" w:space="0" w:color="000000"/>
              <w:bottom w:val="single" w:sz="4" w:space="0" w:color="000000"/>
              <w:right w:val="single" w:sz="4" w:space="0" w:color="000000"/>
            </w:tcBorders>
            <w:vAlign w:val="center"/>
          </w:tcPr>
          <w:p w:rsidR="00796F3C" w:rsidRPr="00796F3C" w:rsidRDefault="00796F3C" w:rsidP="00796F3C">
            <w:pPr>
              <w:widowControl w:val="0"/>
              <w:suppressAutoHyphens/>
              <w:snapToGrid w:val="0"/>
              <w:spacing w:line="240" w:lineRule="auto"/>
              <w:rPr>
                <w:rFonts w:eastAsia="Times New Roman"/>
                <w:lang w:val="pl-PL" w:eastAsia="zh-CN"/>
              </w:rPr>
            </w:pPr>
          </w:p>
        </w:tc>
      </w:tr>
    </w:tbl>
    <w:p w:rsidR="00796F3C" w:rsidRPr="00796F3C" w:rsidRDefault="00796F3C" w:rsidP="00855ADC">
      <w:pPr>
        <w:suppressAutoHyphens/>
        <w:spacing w:line="240" w:lineRule="auto"/>
        <w:rPr>
          <w:rFonts w:ascii="Calibri" w:eastAsia="Times New Roman" w:hAnsi="Calibri" w:cs="Calibri"/>
          <w:sz w:val="20"/>
          <w:szCs w:val="20"/>
          <w:lang w:val="pl-PL" w:eastAsia="zh-CN"/>
        </w:rPr>
      </w:pPr>
    </w:p>
    <w:p w:rsidR="00E30F19" w:rsidRDefault="00E30F19" w:rsidP="006B22F3">
      <w:pPr>
        <w:suppressAutoHyphens/>
        <w:spacing w:line="240" w:lineRule="auto"/>
        <w:ind w:left="567"/>
        <w:contextualSpacing/>
        <w:rPr>
          <w:rFonts w:ascii="Calibri" w:eastAsia="Times New Roman" w:hAnsi="Calibri" w:cs="Calibri"/>
          <w:sz w:val="20"/>
          <w:szCs w:val="20"/>
          <w:lang w:val="pl-PL" w:eastAsia="zh-CN"/>
        </w:rPr>
      </w:pPr>
    </w:p>
    <w:p w:rsidR="006B22F3" w:rsidRDefault="006B22F3" w:rsidP="006B22F3">
      <w:pPr>
        <w:suppressAutoHyphens/>
        <w:spacing w:line="240" w:lineRule="auto"/>
        <w:ind w:left="567"/>
        <w:contextualSpacing/>
        <w:rPr>
          <w:rFonts w:ascii="Calibri" w:eastAsia="Times New Roman" w:hAnsi="Calibri" w:cs="Calibri"/>
          <w:sz w:val="20"/>
          <w:szCs w:val="20"/>
          <w:lang w:val="pl-PL" w:eastAsia="zh-CN"/>
        </w:rPr>
      </w:pPr>
    </w:p>
    <w:p w:rsidR="006B22F3" w:rsidRDefault="006B22F3" w:rsidP="006B22F3">
      <w:pPr>
        <w:suppressAutoHyphens/>
        <w:spacing w:line="240" w:lineRule="auto"/>
        <w:ind w:left="567"/>
        <w:contextualSpacing/>
        <w:rPr>
          <w:rFonts w:ascii="Calibri" w:eastAsia="Times New Roman" w:hAnsi="Calibri" w:cs="Calibri"/>
          <w:sz w:val="20"/>
          <w:szCs w:val="20"/>
          <w:lang w:val="pl-PL" w:eastAsia="zh-CN"/>
        </w:rPr>
      </w:pPr>
    </w:p>
    <w:p w:rsidR="00E70497" w:rsidRPr="00796F3C" w:rsidRDefault="00E70497" w:rsidP="00E70497">
      <w:pPr>
        <w:tabs>
          <w:tab w:val="right" w:pos="11432"/>
        </w:tabs>
        <w:suppressAutoHyphens/>
        <w:spacing w:line="200" w:lineRule="atLeast"/>
        <w:ind w:right="-94"/>
        <w:jc w:val="right"/>
        <w:rPr>
          <w:rFonts w:eastAsia="SimSun"/>
          <w:snapToGrid w:val="0"/>
          <w:color w:val="000000"/>
          <w:lang w:val="pl-PL" w:eastAsia="zh-CN"/>
        </w:rPr>
      </w:pPr>
      <w:r w:rsidRPr="00796F3C">
        <w:rPr>
          <w:rFonts w:eastAsia="SimSun"/>
          <w:snapToGrid w:val="0"/>
          <w:color w:val="000000"/>
          <w:lang w:val="pl-PL" w:eastAsia="zh-CN"/>
        </w:rPr>
        <w:t>_______________________________________</w:t>
      </w:r>
    </w:p>
    <w:p w:rsidR="00E70497" w:rsidRPr="00796F3C" w:rsidRDefault="00E70497" w:rsidP="00E70497">
      <w:pPr>
        <w:tabs>
          <w:tab w:val="right" w:pos="11432"/>
        </w:tabs>
        <w:suppressAutoHyphens/>
        <w:spacing w:line="200" w:lineRule="atLeast"/>
        <w:ind w:right="-94"/>
        <w:rPr>
          <w:rFonts w:eastAsia="SimSun"/>
          <w:snapToGrid w:val="0"/>
          <w:color w:val="000000"/>
          <w:lang w:val="pl-PL" w:eastAsia="zh-CN"/>
        </w:rPr>
      </w:pPr>
      <w:r>
        <w:rPr>
          <w:rFonts w:eastAsia="SimSun"/>
          <w:snapToGrid w:val="0"/>
          <w:color w:val="000000"/>
          <w:lang w:val="pl-PL" w:eastAsia="zh-CN"/>
        </w:rPr>
        <w:t xml:space="preserve">                                                                     </w:t>
      </w:r>
      <w:r w:rsidRPr="00796F3C">
        <w:rPr>
          <w:rFonts w:eastAsia="SimSun"/>
          <w:snapToGrid w:val="0"/>
          <w:color w:val="000000"/>
          <w:lang w:val="pl-PL" w:eastAsia="zh-CN"/>
        </w:rPr>
        <w:t>podpis uprawnionego przedstawiciela Wykonawcy</w:t>
      </w:r>
    </w:p>
    <w:p w:rsidR="006B22F3" w:rsidRDefault="006B22F3" w:rsidP="006B22F3">
      <w:pPr>
        <w:suppressAutoHyphens/>
        <w:spacing w:line="240" w:lineRule="auto"/>
        <w:ind w:left="567"/>
        <w:contextualSpacing/>
        <w:rPr>
          <w:rFonts w:ascii="Calibri" w:eastAsia="Times New Roman" w:hAnsi="Calibri" w:cs="Calibri"/>
          <w:sz w:val="20"/>
          <w:szCs w:val="20"/>
          <w:lang w:val="pl-PL" w:eastAsia="zh-CN"/>
        </w:rPr>
      </w:pPr>
    </w:p>
    <w:p w:rsidR="0047563F" w:rsidRDefault="0047563F" w:rsidP="0047563F">
      <w:pPr>
        <w:suppressAutoHyphens/>
        <w:spacing w:line="240" w:lineRule="auto"/>
        <w:contextualSpacing/>
        <w:rPr>
          <w:rFonts w:ascii="Calibri" w:eastAsia="Times New Roman" w:hAnsi="Calibri" w:cs="Calibri"/>
          <w:sz w:val="20"/>
          <w:szCs w:val="20"/>
          <w:lang w:val="pl-PL" w:eastAsia="zh-CN"/>
        </w:rPr>
      </w:pPr>
    </w:p>
    <w:p w:rsidR="006B22F3" w:rsidRDefault="006B22F3" w:rsidP="006B22F3">
      <w:pPr>
        <w:suppressAutoHyphens/>
        <w:spacing w:line="240" w:lineRule="auto"/>
        <w:ind w:left="567"/>
        <w:contextualSpacing/>
        <w:rPr>
          <w:rFonts w:ascii="Calibri" w:eastAsia="Times New Roman" w:hAnsi="Calibri" w:cs="Calibri"/>
          <w:sz w:val="20"/>
          <w:szCs w:val="20"/>
          <w:lang w:val="pl-PL"/>
        </w:rPr>
      </w:pPr>
    </w:p>
    <w:p w:rsidR="005D30C1" w:rsidRDefault="005D30C1" w:rsidP="006B22F3">
      <w:pPr>
        <w:suppressAutoHyphens/>
        <w:spacing w:line="240" w:lineRule="auto"/>
        <w:ind w:left="567"/>
        <w:contextualSpacing/>
        <w:rPr>
          <w:rFonts w:ascii="Calibri" w:eastAsia="Times New Roman" w:hAnsi="Calibri" w:cs="Calibri"/>
          <w:sz w:val="20"/>
          <w:szCs w:val="20"/>
          <w:lang w:val="pl-PL"/>
        </w:rPr>
      </w:pPr>
    </w:p>
    <w:p w:rsidR="005D30C1" w:rsidRDefault="005D30C1" w:rsidP="006B22F3">
      <w:pPr>
        <w:suppressAutoHyphens/>
        <w:spacing w:line="240" w:lineRule="auto"/>
        <w:ind w:left="567"/>
        <w:contextualSpacing/>
        <w:rPr>
          <w:rFonts w:ascii="Calibri" w:eastAsia="Times New Roman" w:hAnsi="Calibri" w:cs="Calibri"/>
          <w:sz w:val="20"/>
          <w:szCs w:val="20"/>
          <w:lang w:val="pl-PL"/>
        </w:rPr>
      </w:pPr>
    </w:p>
    <w:p w:rsidR="005D30C1" w:rsidRDefault="005D30C1" w:rsidP="006B22F3">
      <w:pPr>
        <w:suppressAutoHyphens/>
        <w:spacing w:line="240" w:lineRule="auto"/>
        <w:ind w:left="567"/>
        <w:contextualSpacing/>
        <w:rPr>
          <w:rFonts w:ascii="Calibri" w:eastAsia="Times New Roman" w:hAnsi="Calibri" w:cs="Calibri"/>
          <w:sz w:val="20"/>
          <w:szCs w:val="20"/>
          <w:lang w:val="pl-PL"/>
        </w:rPr>
      </w:pPr>
    </w:p>
    <w:p w:rsidR="005D30C1" w:rsidRDefault="005D30C1" w:rsidP="006B22F3">
      <w:pPr>
        <w:suppressAutoHyphens/>
        <w:spacing w:line="240" w:lineRule="auto"/>
        <w:ind w:left="567"/>
        <w:contextualSpacing/>
        <w:rPr>
          <w:rFonts w:ascii="Calibri" w:eastAsia="Times New Roman" w:hAnsi="Calibri" w:cs="Calibri"/>
          <w:sz w:val="20"/>
          <w:szCs w:val="20"/>
          <w:lang w:val="pl-PL"/>
        </w:rPr>
      </w:pPr>
    </w:p>
    <w:p w:rsidR="005D30C1" w:rsidRDefault="005D30C1" w:rsidP="006B22F3">
      <w:pPr>
        <w:suppressAutoHyphens/>
        <w:spacing w:line="240" w:lineRule="auto"/>
        <w:ind w:left="567"/>
        <w:contextualSpacing/>
        <w:rPr>
          <w:rFonts w:ascii="Calibri" w:eastAsia="Times New Roman" w:hAnsi="Calibri" w:cs="Calibri"/>
          <w:sz w:val="20"/>
          <w:szCs w:val="20"/>
          <w:lang w:val="pl-PL"/>
        </w:rPr>
      </w:pPr>
    </w:p>
    <w:p w:rsidR="005D30C1" w:rsidRDefault="005D30C1" w:rsidP="006B22F3">
      <w:pPr>
        <w:suppressAutoHyphens/>
        <w:spacing w:line="240" w:lineRule="auto"/>
        <w:ind w:left="567"/>
        <w:contextualSpacing/>
        <w:rPr>
          <w:rFonts w:ascii="Calibri" w:eastAsia="Times New Roman" w:hAnsi="Calibri" w:cs="Calibri"/>
          <w:sz w:val="20"/>
          <w:szCs w:val="20"/>
          <w:lang w:val="pl-PL"/>
        </w:rPr>
      </w:pPr>
    </w:p>
    <w:p w:rsidR="005D30C1" w:rsidRDefault="005D30C1" w:rsidP="006B22F3">
      <w:pPr>
        <w:suppressAutoHyphens/>
        <w:spacing w:line="240" w:lineRule="auto"/>
        <w:ind w:left="567"/>
        <w:contextualSpacing/>
        <w:rPr>
          <w:rFonts w:ascii="Calibri" w:eastAsia="Times New Roman" w:hAnsi="Calibri" w:cs="Calibri"/>
          <w:sz w:val="20"/>
          <w:szCs w:val="20"/>
          <w:lang w:val="pl-PL"/>
        </w:rPr>
      </w:pPr>
    </w:p>
    <w:p w:rsidR="005D30C1" w:rsidRDefault="005D30C1" w:rsidP="006B22F3">
      <w:pPr>
        <w:suppressAutoHyphens/>
        <w:spacing w:line="240" w:lineRule="auto"/>
        <w:ind w:left="567"/>
        <w:contextualSpacing/>
        <w:rPr>
          <w:rFonts w:ascii="Calibri" w:eastAsia="Times New Roman" w:hAnsi="Calibri" w:cs="Calibri"/>
          <w:sz w:val="20"/>
          <w:szCs w:val="20"/>
          <w:lang w:val="pl-PL"/>
        </w:rPr>
      </w:pPr>
    </w:p>
    <w:p w:rsidR="005D30C1" w:rsidRDefault="005D30C1" w:rsidP="006B22F3">
      <w:pPr>
        <w:suppressAutoHyphens/>
        <w:spacing w:line="240" w:lineRule="auto"/>
        <w:ind w:left="567"/>
        <w:contextualSpacing/>
        <w:rPr>
          <w:rFonts w:ascii="Calibri" w:eastAsia="Times New Roman" w:hAnsi="Calibri" w:cs="Calibri"/>
          <w:sz w:val="20"/>
          <w:szCs w:val="20"/>
          <w:lang w:val="pl-PL"/>
        </w:rPr>
      </w:pPr>
    </w:p>
    <w:p w:rsidR="004B6D2E" w:rsidRDefault="004B6D2E" w:rsidP="00F71E4B">
      <w:pPr>
        <w:pStyle w:val="pkt"/>
        <w:suppressAutoHyphens/>
        <w:autoSpaceDE w:val="0"/>
        <w:autoSpaceDN w:val="0"/>
        <w:spacing w:before="0" w:after="0" w:line="312" w:lineRule="auto"/>
        <w:ind w:left="0" w:firstLine="0"/>
        <w:rPr>
          <w:rFonts w:ascii="Calibri" w:hAnsi="Calibri" w:cs="Calibri"/>
          <w:sz w:val="20"/>
          <w:szCs w:val="20"/>
        </w:rPr>
      </w:pPr>
    </w:p>
    <w:p w:rsidR="00461DED" w:rsidRDefault="00461DED" w:rsidP="00F71E4B">
      <w:pPr>
        <w:pStyle w:val="pkt"/>
        <w:suppressAutoHyphens/>
        <w:autoSpaceDE w:val="0"/>
        <w:autoSpaceDN w:val="0"/>
        <w:spacing w:before="0" w:after="0" w:line="312" w:lineRule="auto"/>
        <w:ind w:left="0" w:firstLine="0"/>
        <w:rPr>
          <w:rFonts w:ascii="Arial" w:hAnsi="Arial" w:cs="Arial"/>
          <w:b/>
          <w:sz w:val="20"/>
          <w:szCs w:val="20"/>
        </w:rPr>
      </w:pPr>
    </w:p>
    <w:p w:rsidR="00F71E4B" w:rsidRDefault="00F71E4B" w:rsidP="00F71E4B">
      <w:pPr>
        <w:pStyle w:val="pkt"/>
        <w:suppressAutoHyphens/>
        <w:autoSpaceDE w:val="0"/>
        <w:autoSpaceDN w:val="0"/>
        <w:spacing w:before="0" w:after="0" w:line="312" w:lineRule="auto"/>
        <w:ind w:left="0" w:firstLine="0"/>
        <w:rPr>
          <w:rFonts w:ascii="Arial" w:hAnsi="Arial" w:cs="Arial"/>
          <w:b/>
          <w:sz w:val="20"/>
          <w:szCs w:val="20"/>
        </w:rPr>
      </w:pPr>
    </w:p>
    <w:p w:rsidR="003C3B3B" w:rsidRPr="00E129D9" w:rsidRDefault="001E7C57" w:rsidP="00E129D9">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Pr>
          <w:rFonts w:ascii="Arial" w:hAnsi="Arial" w:cs="Arial"/>
          <w:b/>
          <w:sz w:val="20"/>
          <w:szCs w:val="20"/>
        </w:rPr>
        <w:t xml:space="preserve"> 2</w:t>
      </w:r>
      <w:r w:rsidR="00B8064B">
        <w:rPr>
          <w:rFonts w:ascii="Arial" w:hAnsi="Arial" w:cs="Arial"/>
          <w:b/>
          <w:sz w:val="20"/>
          <w:szCs w:val="20"/>
        </w:rPr>
        <w:t xml:space="preserve"> </w:t>
      </w:r>
      <w:r w:rsidR="00B8064B" w:rsidRPr="006A4B60">
        <w:rPr>
          <w:rFonts w:ascii="Arial" w:hAnsi="Arial" w:cs="Arial"/>
          <w:b/>
          <w:sz w:val="20"/>
          <w:szCs w:val="20"/>
          <w:lang w:val="x-none"/>
        </w:rPr>
        <w:t>do SWZ</w:t>
      </w:r>
      <w:r w:rsidR="00344DB8" w:rsidRPr="00344DB8">
        <w:rPr>
          <w:rFonts w:ascii="Arial" w:hAnsi="Arial" w:cs="Arial"/>
          <w:b/>
          <w:sz w:val="20"/>
          <w:szCs w:val="20"/>
        </w:rPr>
        <w:t xml:space="preserve"> </w:t>
      </w:r>
      <w:r w:rsidR="005D30C1">
        <w:rPr>
          <w:rFonts w:ascii="Arial" w:hAnsi="Arial" w:cs="Arial"/>
          <w:b/>
          <w:sz w:val="20"/>
          <w:szCs w:val="20"/>
        </w:rPr>
        <w:t>nr Rb.6</w:t>
      </w:r>
      <w:r w:rsidR="009E1E3E">
        <w:rPr>
          <w:rFonts w:ascii="Arial" w:hAnsi="Arial" w:cs="Arial"/>
          <w:b/>
          <w:sz w:val="20"/>
          <w:szCs w:val="20"/>
        </w:rPr>
        <w:t>/2024</w:t>
      </w:r>
    </w:p>
    <w:p w:rsidR="003C3B3B" w:rsidRPr="003C3B3B" w:rsidRDefault="003C3B3B" w:rsidP="00FC4641">
      <w:pPr>
        <w:widowControl w:val="0"/>
        <w:suppressAutoHyphens/>
        <w:rPr>
          <w:rFonts w:eastAsia="Lucida Sans Unicode"/>
          <w:lang w:val="pl-PL" w:eastAsia="ar-SA"/>
        </w:rPr>
      </w:pPr>
    </w:p>
    <w:p w:rsidR="00E129D9" w:rsidRDefault="00E129D9" w:rsidP="004B6D2E">
      <w:pPr>
        <w:spacing w:line="247" w:lineRule="auto"/>
        <w:ind w:left="3468" w:right="2946" w:hanging="10"/>
        <w:jc w:val="center"/>
        <w:rPr>
          <w:rFonts w:eastAsia="Calibri"/>
          <w:b/>
          <w:color w:val="000000"/>
        </w:rPr>
      </w:pPr>
    </w:p>
    <w:p w:rsidR="004B6D2E" w:rsidRDefault="004B6D2E" w:rsidP="004B6D2E">
      <w:pPr>
        <w:spacing w:line="247" w:lineRule="auto"/>
        <w:ind w:left="3468" w:right="2946" w:hanging="10"/>
        <w:jc w:val="center"/>
        <w:rPr>
          <w:rFonts w:eastAsia="Calibri"/>
          <w:b/>
          <w:color w:val="000000"/>
        </w:rPr>
      </w:pPr>
      <w:r>
        <w:rPr>
          <w:rFonts w:eastAsia="Calibri"/>
          <w:b/>
          <w:color w:val="000000"/>
        </w:rPr>
        <w:t>UMOWA Nr …........... (wzór)</w:t>
      </w:r>
    </w:p>
    <w:p w:rsidR="004B6D2E" w:rsidRDefault="004B6D2E" w:rsidP="0088154A">
      <w:pPr>
        <w:spacing w:line="247" w:lineRule="auto"/>
        <w:ind w:right="2946" w:firstLine="536"/>
        <w:jc w:val="both"/>
        <w:rPr>
          <w:rFonts w:eastAsia="Calibri"/>
          <w:color w:val="000000"/>
        </w:rPr>
      </w:pPr>
    </w:p>
    <w:p w:rsidR="004B6D2E" w:rsidRPr="004B6D2E" w:rsidRDefault="004B6D2E" w:rsidP="002A5178">
      <w:pPr>
        <w:ind w:right="2946" w:firstLine="536"/>
        <w:jc w:val="both"/>
        <w:rPr>
          <w:rFonts w:eastAsia="Calibri"/>
          <w:color w:val="000000"/>
        </w:rPr>
      </w:pPr>
      <w:r>
        <w:rPr>
          <w:rFonts w:eastAsia="Calibri"/>
          <w:color w:val="000000"/>
        </w:rPr>
        <w:t xml:space="preserve">zawarta w dniu ……………… </w:t>
      </w:r>
    </w:p>
    <w:p w:rsidR="004B6D2E" w:rsidRDefault="004B6D2E" w:rsidP="002A5178">
      <w:pPr>
        <w:ind w:left="536"/>
        <w:jc w:val="both"/>
        <w:rPr>
          <w:rFonts w:eastAsia="Calibri"/>
          <w:color w:val="000000"/>
        </w:rPr>
      </w:pPr>
      <w:r>
        <w:rPr>
          <w:rFonts w:eastAsia="Calibri"/>
          <w:color w:val="000000"/>
        </w:rPr>
        <w:t xml:space="preserve">pomiędzy: </w:t>
      </w:r>
    </w:p>
    <w:p w:rsidR="004B6D2E" w:rsidRDefault="004B6D2E" w:rsidP="002A5178">
      <w:pPr>
        <w:ind w:left="536"/>
        <w:jc w:val="both"/>
        <w:rPr>
          <w:rFonts w:eastAsia="Calibri"/>
          <w:color w:val="000000"/>
          <w:sz w:val="10"/>
          <w:szCs w:val="10"/>
        </w:rPr>
      </w:pPr>
      <w:r>
        <w:rPr>
          <w:rFonts w:eastAsia="Calibri"/>
          <w:color w:val="000000"/>
        </w:rPr>
        <w:t>Aresztem Śledczym w Poznaniu, ul. Młyńska 1, 61 – 729 Poznań, reprezentowanym przez …………………………………….. – Dyrektora Aresztu Śledczego w Poznaniu, zwanym dalej  „</w:t>
      </w:r>
      <w:r>
        <w:rPr>
          <w:rFonts w:eastAsia="Calibri"/>
          <w:b/>
          <w:color w:val="000000"/>
        </w:rPr>
        <w:t>Zamawiającym</w:t>
      </w:r>
      <w:r>
        <w:rPr>
          <w:rFonts w:eastAsia="Calibri"/>
          <w:color w:val="000000"/>
        </w:rPr>
        <w:t xml:space="preserve">” </w:t>
      </w:r>
    </w:p>
    <w:p w:rsidR="004B6D2E" w:rsidRDefault="004B6D2E" w:rsidP="002A5178">
      <w:pPr>
        <w:ind w:left="546" w:hanging="10"/>
        <w:jc w:val="both"/>
        <w:rPr>
          <w:rFonts w:eastAsia="Calibri"/>
          <w:color w:val="000000"/>
          <w:sz w:val="10"/>
          <w:szCs w:val="10"/>
        </w:rPr>
      </w:pPr>
    </w:p>
    <w:p w:rsidR="004B6D2E" w:rsidRDefault="004B6D2E" w:rsidP="002A5178">
      <w:pPr>
        <w:ind w:left="546" w:hanging="10"/>
        <w:jc w:val="both"/>
        <w:rPr>
          <w:rFonts w:eastAsia="Calibri"/>
          <w:color w:val="000000"/>
          <w:sz w:val="10"/>
          <w:szCs w:val="10"/>
        </w:rPr>
      </w:pPr>
      <w:r>
        <w:rPr>
          <w:rFonts w:eastAsia="Calibri"/>
          <w:color w:val="000000"/>
        </w:rPr>
        <w:t xml:space="preserve">a </w:t>
      </w:r>
    </w:p>
    <w:p w:rsidR="004B6D2E" w:rsidRDefault="004B6D2E" w:rsidP="002A5178">
      <w:pPr>
        <w:ind w:left="546" w:hanging="10"/>
        <w:jc w:val="both"/>
        <w:rPr>
          <w:rFonts w:eastAsia="Calibri"/>
          <w:color w:val="000000"/>
          <w:sz w:val="10"/>
          <w:szCs w:val="10"/>
        </w:rPr>
      </w:pPr>
    </w:p>
    <w:p w:rsidR="004B6D2E" w:rsidRDefault="004B6D2E" w:rsidP="002A5178">
      <w:pPr>
        <w:spacing w:after="68"/>
        <w:ind w:left="546" w:hanging="284"/>
        <w:jc w:val="both"/>
        <w:rPr>
          <w:rFonts w:eastAsia="Times New Roman"/>
          <w:i/>
          <w:iCs/>
          <w:sz w:val="10"/>
          <w:szCs w:val="10"/>
        </w:rPr>
      </w:pPr>
      <w:r>
        <w:rPr>
          <w:rFonts w:eastAsia="Calibri"/>
          <w:color w:val="000000"/>
        </w:rPr>
        <w:t xml:space="preserve">    </w:t>
      </w:r>
      <w:r>
        <w:rPr>
          <w:rFonts w:eastAsia="Times New Roman"/>
          <w:i/>
          <w:iCs/>
        </w:rPr>
        <w:t>* Panem/Panią</w:t>
      </w:r>
      <w:r>
        <w:rPr>
          <w:rFonts w:eastAsia="Times New Roman"/>
          <w:b/>
          <w:bCs/>
          <w:i/>
          <w:iCs/>
        </w:rPr>
        <w:t xml:space="preserve"> ………………..</w:t>
      </w:r>
      <w:r>
        <w:rPr>
          <w:rFonts w:eastAsia="Times New Roman"/>
          <w:i/>
          <w:iCs/>
        </w:rPr>
        <w:t xml:space="preserve"> prowadzącym działalność gospodarczą pod nazwą </w:t>
      </w:r>
      <w:r>
        <w:rPr>
          <w:rFonts w:eastAsia="Times New Roman"/>
          <w:b/>
          <w:bCs/>
          <w:i/>
          <w:iCs/>
        </w:rPr>
        <w:t>………………………</w:t>
      </w:r>
      <w:r>
        <w:rPr>
          <w:rFonts w:eastAsia="Times New Roman"/>
          <w:i/>
          <w:iCs/>
        </w:rPr>
        <w:t>, wpisaną do Centralnej Ewidencji i Informacji Działalności Gospodarczej dnia ………………. r.,</w:t>
      </w:r>
      <w:r>
        <w:rPr>
          <w:rFonts w:ascii="Times New Roman" w:eastAsia="Times New Roman" w:hAnsi="Times New Roman" w:cs="Times New Roman"/>
        </w:rPr>
        <w:t xml:space="preserve"> </w:t>
      </w:r>
      <w:r>
        <w:rPr>
          <w:rFonts w:eastAsia="Times New Roman"/>
          <w:i/>
          <w:iCs/>
        </w:rPr>
        <w:t xml:space="preserve">identyfikującą się numerem NIP …………………, posiadającą REGON o numerze …………………………... zwaną w dalszej treści umowy </w:t>
      </w:r>
      <w:r>
        <w:rPr>
          <w:rFonts w:eastAsia="Times New Roman"/>
          <w:b/>
          <w:bCs/>
        </w:rPr>
        <w:t>„Wykonawcą”</w:t>
      </w:r>
      <w:r>
        <w:rPr>
          <w:rFonts w:eastAsia="Times New Roman"/>
        </w:rPr>
        <w:t>,</w:t>
      </w:r>
    </w:p>
    <w:p w:rsidR="004B6D2E" w:rsidRDefault="004B6D2E" w:rsidP="002A5178">
      <w:pPr>
        <w:spacing w:after="68"/>
        <w:ind w:left="546" w:hanging="284"/>
        <w:jc w:val="both"/>
        <w:rPr>
          <w:rFonts w:eastAsia="Times New Roman"/>
          <w:i/>
          <w:iCs/>
          <w:sz w:val="10"/>
          <w:szCs w:val="10"/>
        </w:rPr>
      </w:pPr>
    </w:p>
    <w:p w:rsidR="004B6D2E" w:rsidRDefault="004B6D2E" w:rsidP="002A5178">
      <w:pPr>
        <w:spacing w:after="68"/>
        <w:ind w:left="546"/>
        <w:jc w:val="both"/>
        <w:rPr>
          <w:rFonts w:eastAsia="Calibri"/>
          <w:color w:val="000000"/>
          <w:sz w:val="10"/>
          <w:szCs w:val="10"/>
        </w:rPr>
      </w:pPr>
      <w:r>
        <w:rPr>
          <w:rFonts w:eastAsia="Times New Roman"/>
          <w:i/>
          <w:iCs/>
        </w:rPr>
        <w:t xml:space="preserve">* firmą ………………….. zarejestrowaną w Krajowym Rejestrze Sądowym w dniu ……………………. </w:t>
      </w:r>
      <w:r>
        <w:rPr>
          <w:rFonts w:eastAsia="Times New Roman"/>
          <w:i/>
          <w:iCs/>
        </w:rPr>
        <w:br/>
        <w:t xml:space="preserve">pod nr ……………..,  identyfikującą się numerem NIP …………………, posiadającą REGON o numerze ………………….., reprezentowaną przez: ………………., </w:t>
      </w:r>
      <w:r>
        <w:rPr>
          <w:rFonts w:eastAsia="Lucida Sans Unicode"/>
          <w:i/>
          <w:iCs/>
        </w:rPr>
        <w:t xml:space="preserve">zwaną w dalszej treści umowy </w:t>
      </w:r>
      <w:r>
        <w:rPr>
          <w:rFonts w:eastAsia="Lucida Sans Unicode"/>
          <w:b/>
          <w:bCs/>
          <w:i/>
          <w:iCs/>
        </w:rPr>
        <w:t>„</w:t>
      </w:r>
      <w:r>
        <w:rPr>
          <w:rFonts w:eastAsia="Lucida Sans Unicode"/>
          <w:b/>
          <w:bCs/>
        </w:rPr>
        <w:t>Wykonawcą</w:t>
      </w:r>
      <w:r>
        <w:rPr>
          <w:rFonts w:eastAsia="Lucida Sans Unicode"/>
          <w:b/>
          <w:bCs/>
          <w:i/>
          <w:iCs/>
        </w:rPr>
        <w:t>”</w:t>
      </w:r>
      <w:r>
        <w:rPr>
          <w:rFonts w:eastAsia="Lucida Sans Unicode"/>
        </w:rPr>
        <w:t xml:space="preserve">, </w:t>
      </w:r>
    </w:p>
    <w:p w:rsidR="004B6D2E" w:rsidRDefault="004B6D2E" w:rsidP="002A5178">
      <w:pPr>
        <w:tabs>
          <w:tab w:val="center" w:pos="1486"/>
          <w:tab w:val="center" w:pos="3579"/>
        </w:tabs>
        <w:jc w:val="both"/>
        <w:rPr>
          <w:rFonts w:eastAsia="Calibri"/>
          <w:color w:val="000000"/>
          <w:sz w:val="10"/>
          <w:szCs w:val="10"/>
        </w:rPr>
      </w:pPr>
    </w:p>
    <w:p w:rsidR="004B6D2E" w:rsidRDefault="004B6D2E" w:rsidP="002A5178">
      <w:pPr>
        <w:tabs>
          <w:tab w:val="center" w:pos="1486"/>
          <w:tab w:val="center" w:pos="3579"/>
        </w:tabs>
        <w:jc w:val="both"/>
        <w:rPr>
          <w:rFonts w:eastAsia="Calibri"/>
          <w:b/>
          <w:color w:val="000000"/>
        </w:rPr>
      </w:pPr>
      <w:r>
        <w:rPr>
          <w:rFonts w:eastAsia="Calibri"/>
          <w:color w:val="000000"/>
        </w:rPr>
        <w:tab/>
        <w:t xml:space="preserve">o następującej treści: </w:t>
      </w:r>
      <w:r>
        <w:rPr>
          <w:rFonts w:eastAsia="Calibri"/>
          <w:color w:val="000000"/>
        </w:rPr>
        <w:tab/>
        <w:t xml:space="preserve"> </w:t>
      </w:r>
    </w:p>
    <w:p w:rsidR="004B6D2E" w:rsidRDefault="004B6D2E" w:rsidP="002A5178">
      <w:pPr>
        <w:ind w:right="100"/>
        <w:rPr>
          <w:rFonts w:eastAsia="Calibri"/>
          <w:b/>
          <w:color w:val="000000"/>
        </w:rPr>
      </w:pPr>
    </w:p>
    <w:p w:rsidR="004B6D2E" w:rsidRDefault="004B6D2E" w:rsidP="002A5178">
      <w:pPr>
        <w:ind w:left="477" w:right="100" w:hanging="10"/>
        <w:jc w:val="center"/>
        <w:rPr>
          <w:rFonts w:eastAsia="Calibri"/>
          <w:b/>
          <w:color w:val="000000"/>
        </w:rPr>
      </w:pPr>
      <w:r>
        <w:rPr>
          <w:rFonts w:eastAsia="Calibri"/>
          <w:b/>
          <w:color w:val="000000"/>
        </w:rPr>
        <w:t xml:space="preserve">§ 1 </w:t>
      </w:r>
    </w:p>
    <w:p w:rsidR="004B6D2E" w:rsidRDefault="004B6D2E" w:rsidP="002A5178">
      <w:pPr>
        <w:keepNext/>
        <w:keepLines/>
        <w:ind w:left="476" w:right="102" w:hanging="10"/>
        <w:jc w:val="center"/>
        <w:rPr>
          <w:rFonts w:eastAsia="Calibri"/>
          <w:color w:val="000000"/>
          <w:sz w:val="10"/>
          <w:szCs w:val="10"/>
        </w:rPr>
      </w:pPr>
      <w:r>
        <w:rPr>
          <w:rFonts w:eastAsia="Calibri"/>
          <w:b/>
          <w:color w:val="000000"/>
        </w:rPr>
        <w:t>Przedmiot Umowy</w:t>
      </w:r>
      <w:r>
        <w:rPr>
          <w:rFonts w:eastAsia="Calibri"/>
          <w:color w:val="000000"/>
        </w:rPr>
        <w:t xml:space="preserve"> </w:t>
      </w:r>
      <w:r>
        <w:rPr>
          <w:rFonts w:eastAsia="Calibri"/>
          <w:b/>
          <w:color w:val="000000"/>
        </w:rPr>
        <w:t xml:space="preserve"> </w:t>
      </w:r>
    </w:p>
    <w:p w:rsidR="004B6D2E" w:rsidRDefault="004B6D2E" w:rsidP="002A5178">
      <w:pPr>
        <w:spacing w:after="68"/>
        <w:rPr>
          <w:rFonts w:eastAsia="Calibri"/>
          <w:color w:val="000000"/>
          <w:sz w:val="10"/>
          <w:szCs w:val="10"/>
        </w:rPr>
      </w:pPr>
    </w:p>
    <w:p w:rsidR="004B6D2E" w:rsidRPr="002F6A83" w:rsidRDefault="004B6D2E" w:rsidP="00C123BE">
      <w:pPr>
        <w:pStyle w:val="Akapitzlist"/>
        <w:numPr>
          <w:ilvl w:val="0"/>
          <w:numId w:val="64"/>
        </w:numPr>
        <w:spacing w:after="68"/>
        <w:jc w:val="both"/>
        <w:rPr>
          <w:rFonts w:eastAsia="Calibri"/>
          <w:color w:val="000000"/>
        </w:rPr>
      </w:pPr>
      <w:r w:rsidRPr="002F6A83">
        <w:rPr>
          <w:rFonts w:eastAsia="Calibri"/>
          <w:color w:val="000000"/>
        </w:rPr>
        <w:t xml:space="preserve">W wyniku przeprowadzonego postępowania o udzielenie zamówienia publicznego w trybie podstawowym, na podstawie ustawy z dnia 11 września 2019 r. – Prawo zamówień publicznych, Zamawiający powierza, a Wykonawca zobowiązuje się do </w:t>
      </w:r>
      <w:r w:rsidRPr="002F6A83">
        <w:rPr>
          <w:rFonts w:eastAsia="Calibri"/>
          <w:b/>
          <w:color w:val="000000"/>
        </w:rPr>
        <w:t>realizacji zadania pn.: „Przebudowa kompleksu A5 w budynku penitencjarnym A na terenie Aresztu Śledczego w Poznaniu”</w:t>
      </w:r>
      <w:r w:rsidRPr="002F6A83">
        <w:rPr>
          <w:rFonts w:eastAsia="Calibri"/>
          <w:color w:val="000000"/>
        </w:rPr>
        <w:t xml:space="preserve"> zwanego dalej: „Przedmiotem umowy”.</w:t>
      </w:r>
      <w:r w:rsidRPr="002F6A83">
        <w:rPr>
          <w:rFonts w:eastAsia="Calibri"/>
          <w:b/>
          <w:color w:val="000000"/>
        </w:rPr>
        <w:t xml:space="preserve"> </w:t>
      </w:r>
    </w:p>
    <w:p w:rsidR="004B6D2E" w:rsidRDefault="004B6D2E" w:rsidP="00C123BE">
      <w:pPr>
        <w:pStyle w:val="Akapitzlist"/>
        <w:numPr>
          <w:ilvl w:val="0"/>
          <w:numId w:val="64"/>
        </w:numPr>
        <w:spacing w:after="68"/>
        <w:jc w:val="both"/>
        <w:rPr>
          <w:rFonts w:eastAsia="Calibri"/>
          <w:color w:val="000000"/>
        </w:rPr>
      </w:pPr>
      <w:r w:rsidRPr="002F6A83">
        <w:rPr>
          <w:rFonts w:eastAsia="Calibri"/>
          <w:color w:val="000000"/>
        </w:rPr>
        <w:t xml:space="preserve">Przedmiot umowy należy wykonać zgodnie z: </w:t>
      </w:r>
    </w:p>
    <w:p w:rsidR="004B6D2E" w:rsidRDefault="004B6D2E" w:rsidP="00C123BE">
      <w:pPr>
        <w:pStyle w:val="Akapitzlist"/>
        <w:numPr>
          <w:ilvl w:val="0"/>
          <w:numId w:val="65"/>
        </w:numPr>
        <w:spacing w:after="68"/>
        <w:jc w:val="both"/>
        <w:rPr>
          <w:rFonts w:eastAsia="Calibri"/>
          <w:color w:val="000000"/>
        </w:rPr>
      </w:pPr>
      <w:r w:rsidRPr="002F6A83">
        <w:rPr>
          <w:rFonts w:eastAsia="Calibri"/>
          <w:color w:val="000000"/>
        </w:rPr>
        <w:t xml:space="preserve">umową; </w:t>
      </w:r>
    </w:p>
    <w:p w:rsidR="004B6D2E" w:rsidRDefault="004B6D2E" w:rsidP="00C123BE">
      <w:pPr>
        <w:pStyle w:val="Akapitzlist"/>
        <w:numPr>
          <w:ilvl w:val="0"/>
          <w:numId w:val="65"/>
        </w:numPr>
        <w:spacing w:after="68"/>
        <w:jc w:val="both"/>
        <w:rPr>
          <w:rFonts w:eastAsia="Calibri"/>
          <w:color w:val="000000"/>
        </w:rPr>
      </w:pPr>
      <w:r w:rsidRPr="002F6A83">
        <w:rPr>
          <w:rFonts w:eastAsia="Calibri"/>
          <w:color w:val="000000"/>
        </w:rPr>
        <w:t xml:space="preserve">ofertą; </w:t>
      </w:r>
    </w:p>
    <w:p w:rsidR="004B6D2E" w:rsidRDefault="004B6D2E" w:rsidP="00C123BE">
      <w:pPr>
        <w:pStyle w:val="Akapitzlist"/>
        <w:numPr>
          <w:ilvl w:val="0"/>
          <w:numId w:val="65"/>
        </w:numPr>
        <w:spacing w:after="68"/>
        <w:jc w:val="both"/>
        <w:rPr>
          <w:rFonts w:eastAsia="Calibri"/>
          <w:color w:val="000000"/>
        </w:rPr>
      </w:pPr>
      <w:r w:rsidRPr="002F6A83">
        <w:rPr>
          <w:rFonts w:eastAsia="Calibri"/>
          <w:color w:val="000000"/>
        </w:rPr>
        <w:t xml:space="preserve">z dokumentacją projektową, specyfikacją techniczną wykonania i odbioru </w:t>
      </w:r>
      <w:r w:rsidR="0021471E">
        <w:rPr>
          <w:rFonts w:eastAsia="Calibri"/>
          <w:color w:val="000000"/>
        </w:rPr>
        <w:t xml:space="preserve">robót </w:t>
      </w:r>
      <w:r w:rsidRPr="002F6A83">
        <w:rPr>
          <w:rFonts w:eastAsia="Calibri"/>
          <w:color w:val="000000"/>
        </w:rPr>
        <w:t xml:space="preserve">budowlanych oraz opisem przedmiotu zamówienia; </w:t>
      </w:r>
    </w:p>
    <w:p w:rsidR="004B6D2E" w:rsidRDefault="004B6D2E" w:rsidP="00C123BE">
      <w:pPr>
        <w:pStyle w:val="Akapitzlist"/>
        <w:numPr>
          <w:ilvl w:val="0"/>
          <w:numId w:val="65"/>
        </w:numPr>
        <w:spacing w:after="68"/>
        <w:jc w:val="both"/>
        <w:rPr>
          <w:rFonts w:eastAsia="Calibri"/>
          <w:color w:val="000000"/>
        </w:rPr>
      </w:pPr>
      <w:r w:rsidRPr="002F6A83">
        <w:rPr>
          <w:rFonts w:eastAsia="Calibri"/>
          <w:color w:val="000000"/>
        </w:rPr>
        <w:t xml:space="preserve">Specyfikacją Warunków  Zamówienia  (SWZ)  oraz  wyjaśnieniami  Zamawiającego do SWZ udzielonymi w toku postępowania o udzielenie zamówienia publicznego; </w:t>
      </w:r>
    </w:p>
    <w:p w:rsidR="004B6D2E" w:rsidRDefault="004B6D2E" w:rsidP="00C123BE">
      <w:pPr>
        <w:pStyle w:val="Akapitzlist"/>
        <w:numPr>
          <w:ilvl w:val="0"/>
          <w:numId w:val="65"/>
        </w:numPr>
        <w:spacing w:after="68"/>
        <w:jc w:val="both"/>
        <w:rPr>
          <w:rFonts w:eastAsia="Calibri"/>
          <w:color w:val="000000"/>
        </w:rPr>
      </w:pPr>
      <w:r w:rsidRPr="002F6A83">
        <w:rPr>
          <w:rFonts w:eastAsia="Calibri"/>
          <w:color w:val="000000"/>
        </w:rPr>
        <w:t>należytą starannością, obowiązującymi przepisami prawa i normami, w tym z przepisami wewnętrznymi Służby Więziennej, prawa budowlanego i ochrony środowiska, z zasadami doświadczenia zawodowego i obowiązującymi normami technicznymi lub technologicznym</w:t>
      </w:r>
      <w:r>
        <w:rPr>
          <w:rFonts w:eastAsia="Calibri"/>
          <w:color w:val="000000"/>
        </w:rPr>
        <w:t xml:space="preserve">i, standardami zabezpieczenia i </w:t>
      </w:r>
      <w:r w:rsidRPr="002F6A83">
        <w:rPr>
          <w:rFonts w:eastAsia="Calibri"/>
          <w:color w:val="000000"/>
        </w:rPr>
        <w:t xml:space="preserve">bezpieczeństwa p.poż i  BHP oraz przepisami sanitarnymi; </w:t>
      </w:r>
    </w:p>
    <w:p w:rsidR="004B6D2E" w:rsidRDefault="004B6D2E" w:rsidP="00C123BE">
      <w:pPr>
        <w:pStyle w:val="Akapitzlist"/>
        <w:numPr>
          <w:ilvl w:val="0"/>
          <w:numId w:val="65"/>
        </w:numPr>
        <w:spacing w:after="68"/>
        <w:jc w:val="both"/>
        <w:rPr>
          <w:rFonts w:eastAsia="Calibri"/>
          <w:color w:val="000000"/>
        </w:rPr>
      </w:pPr>
      <w:r w:rsidRPr="002F6A83">
        <w:rPr>
          <w:rFonts w:eastAsia="Calibri"/>
          <w:color w:val="000000"/>
        </w:rPr>
        <w:t xml:space="preserve">warunkami określonymi w innych dokumentach formalnych wydanych przez odpowiednie instytucje administracji publicznej; </w:t>
      </w:r>
    </w:p>
    <w:p w:rsidR="004B6D2E" w:rsidRDefault="004B6D2E" w:rsidP="00C123BE">
      <w:pPr>
        <w:pStyle w:val="Akapitzlist"/>
        <w:numPr>
          <w:ilvl w:val="0"/>
          <w:numId w:val="65"/>
        </w:numPr>
        <w:spacing w:after="68"/>
        <w:jc w:val="both"/>
        <w:rPr>
          <w:rFonts w:eastAsia="Calibri"/>
          <w:color w:val="000000"/>
        </w:rPr>
      </w:pPr>
      <w:r w:rsidRPr="002F6A83">
        <w:rPr>
          <w:rFonts w:eastAsia="Calibri"/>
          <w:color w:val="000000"/>
        </w:rPr>
        <w:lastRenderedPageBreak/>
        <w:t>zaleceniami i wskazówkami wydanymi przez Zamawiającego w trakci</w:t>
      </w:r>
      <w:r>
        <w:rPr>
          <w:rFonts w:eastAsia="Calibri"/>
          <w:color w:val="000000"/>
        </w:rPr>
        <w:t>e realizacji przedmiotu umowy.</w:t>
      </w:r>
    </w:p>
    <w:p w:rsidR="004B6D2E" w:rsidRDefault="004B6D2E" w:rsidP="00C123BE">
      <w:pPr>
        <w:pStyle w:val="Akapitzlist"/>
        <w:numPr>
          <w:ilvl w:val="0"/>
          <w:numId w:val="64"/>
        </w:numPr>
        <w:spacing w:after="68"/>
        <w:jc w:val="both"/>
        <w:rPr>
          <w:rFonts w:eastAsia="Calibri"/>
          <w:color w:val="000000"/>
        </w:rPr>
      </w:pPr>
      <w:r w:rsidRPr="002F6A83">
        <w:rPr>
          <w:rFonts w:eastAsia="Calibri"/>
          <w:color w:val="000000"/>
        </w:rPr>
        <w:t xml:space="preserve">Wykonawca oświadcza, że przed złożeniem oferty z zachowaniem należytej staranności: </w:t>
      </w:r>
    </w:p>
    <w:p w:rsidR="004B6D2E" w:rsidRDefault="004B6D2E" w:rsidP="00C123BE">
      <w:pPr>
        <w:pStyle w:val="Akapitzlist"/>
        <w:numPr>
          <w:ilvl w:val="0"/>
          <w:numId w:val="66"/>
        </w:numPr>
        <w:spacing w:after="68"/>
        <w:jc w:val="both"/>
        <w:rPr>
          <w:rFonts w:eastAsia="Calibri"/>
          <w:color w:val="000000"/>
        </w:rPr>
      </w:pPr>
      <w:r w:rsidRPr="002F6A83">
        <w:rPr>
          <w:rFonts w:eastAsia="Calibri"/>
          <w:color w:val="000000"/>
        </w:rPr>
        <w:t xml:space="preserve">zapoznał się z dokumentacją projektową oraz przeanalizował terminy wykonania niniejszej umowy; </w:t>
      </w:r>
    </w:p>
    <w:p w:rsidR="004B6D2E" w:rsidRDefault="004B6D2E" w:rsidP="00C123BE">
      <w:pPr>
        <w:pStyle w:val="Akapitzlist"/>
        <w:numPr>
          <w:ilvl w:val="0"/>
          <w:numId w:val="66"/>
        </w:numPr>
        <w:spacing w:after="68"/>
        <w:jc w:val="both"/>
        <w:rPr>
          <w:rFonts w:eastAsia="Calibri"/>
          <w:color w:val="000000"/>
        </w:rPr>
      </w:pPr>
      <w:r w:rsidRPr="002F6A83">
        <w:rPr>
          <w:rFonts w:eastAsia="Calibri"/>
          <w:color w:val="000000"/>
        </w:rPr>
        <w:t xml:space="preserve">uzyskał i przeanalizował wszelkie inne informacje, niezbędne do określenia zakresu i  charakteru robót. </w:t>
      </w:r>
    </w:p>
    <w:p w:rsidR="004B6D2E" w:rsidRDefault="004B6D2E" w:rsidP="00C123BE">
      <w:pPr>
        <w:pStyle w:val="Akapitzlist"/>
        <w:numPr>
          <w:ilvl w:val="0"/>
          <w:numId w:val="67"/>
        </w:numPr>
        <w:spacing w:after="68"/>
        <w:jc w:val="both"/>
        <w:rPr>
          <w:rFonts w:eastAsia="Calibri"/>
          <w:color w:val="000000"/>
        </w:rPr>
      </w:pPr>
      <w:r w:rsidRPr="002F6A83">
        <w:rPr>
          <w:rFonts w:eastAsia="Calibri"/>
          <w:color w:val="000000"/>
        </w:rPr>
        <w:t xml:space="preserve">Wykonawca oświadcza, że jako profesjonalista nie zgłasza żadnych zastrzeżeń lub uwag do umowy oraz jej załączników, terenu budowy lub jego otoczenia, a ponadto stwierdza, że nie zachodzą żadne przeszkody techniczne, prawne lub przeszkody innego rodzaju, uniemożliwiające lub utrudniające terminowe i bezusterkowe wykonanie przedmiotu umowy zgodnie z jej treścią. </w:t>
      </w:r>
    </w:p>
    <w:p w:rsidR="004B6D2E" w:rsidRDefault="004B6D2E" w:rsidP="00C123BE">
      <w:pPr>
        <w:pStyle w:val="Akapitzlist"/>
        <w:numPr>
          <w:ilvl w:val="0"/>
          <w:numId w:val="67"/>
        </w:numPr>
        <w:spacing w:after="68"/>
        <w:jc w:val="both"/>
        <w:rPr>
          <w:rFonts w:eastAsia="Calibri"/>
          <w:color w:val="000000"/>
        </w:rPr>
      </w:pPr>
      <w:r w:rsidRPr="002F6A83">
        <w:rPr>
          <w:rFonts w:eastAsia="Calibri"/>
          <w:color w:val="000000"/>
        </w:rPr>
        <w:t xml:space="preserve">Strony umowy ustalają, że w razie jakichkolwiek rozbieżności lub niezgodności między postanowieniami lub dokumentami, o których mowa w ust. 2, przyjmuje się pierwszeństwo w ich stosowaniu w następującym porządku: </w:t>
      </w:r>
    </w:p>
    <w:p w:rsidR="004B6D2E" w:rsidRDefault="004B6D2E" w:rsidP="00C123BE">
      <w:pPr>
        <w:pStyle w:val="Akapitzlist"/>
        <w:numPr>
          <w:ilvl w:val="0"/>
          <w:numId w:val="68"/>
        </w:numPr>
        <w:spacing w:after="68"/>
        <w:jc w:val="both"/>
        <w:rPr>
          <w:rFonts w:eastAsia="Calibri"/>
          <w:color w:val="000000"/>
        </w:rPr>
      </w:pPr>
      <w:r w:rsidRPr="002F6A83">
        <w:rPr>
          <w:rFonts w:eastAsia="Calibri"/>
          <w:color w:val="000000"/>
        </w:rPr>
        <w:t xml:space="preserve">umowa; </w:t>
      </w:r>
    </w:p>
    <w:p w:rsidR="004B6D2E" w:rsidRDefault="004B6D2E" w:rsidP="00C123BE">
      <w:pPr>
        <w:pStyle w:val="Akapitzlist"/>
        <w:numPr>
          <w:ilvl w:val="0"/>
          <w:numId w:val="68"/>
        </w:numPr>
        <w:spacing w:after="68"/>
        <w:jc w:val="both"/>
        <w:rPr>
          <w:rFonts w:eastAsia="Calibri"/>
          <w:color w:val="000000"/>
        </w:rPr>
      </w:pPr>
      <w:r w:rsidRPr="002F6A83">
        <w:rPr>
          <w:rFonts w:eastAsia="Calibri"/>
          <w:color w:val="000000"/>
        </w:rPr>
        <w:t xml:space="preserve">dokumentacja projektowa i  jej zmiany; </w:t>
      </w:r>
    </w:p>
    <w:p w:rsidR="004B6D2E" w:rsidRDefault="004B6D2E" w:rsidP="00C123BE">
      <w:pPr>
        <w:pStyle w:val="Akapitzlist"/>
        <w:numPr>
          <w:ilvl w:val="0"/>
          <w:numId w:val="68"/>
        </w:numPr>
        <w:spacing w:after="68"/>
        <w:jc w:val="both"/>
        <w:rPr>
          <w:rFonts w:eastAsia="Calibri"/>
          <w:color w:val="000000"/>
        </w:rPr>
      </w:pPr>
      <w:r w:rsidRPr="002F6A83">
        <w:rPr>
          <w:rFonts w:eastAsia="Calibri"/>
          <w:color w:val="000000"/>
        </w:rPr>
        <w:t xml:space="preserve">kosztorys ofertowy; </w:t>
      </w:r>
    </w:p>
    <w:p w:rsidR="004B6D2E" w:rsidRDefault="004B6D2E" w:rsidP="00C123BE">
      <w:pPr>
        <w:pStyle w:val="Akapitzlist"/>
        <w:numPr>
          <w:ilvl w:val="0"/>
          <w:numId w:val="68"/>
        </w:numPr>
        <w:spacing w:after="68"/>
        <w:jc w:val="both"/>
        <w:rPr>
          <w:rFonts w:eastAsia="Calibri"/>
          <w:color w:val="000000"/>
        </w:rPr>
      </w:pPr>
      <w:r w:rsidRPr="002F6A83">
        <w:rPr>
          <w:rFonts w:eastAsia="Calibri"/>
          <w:color w:val="000000"/>
        </w:rPr>
        <w:t xml:space="preserve">pozostałe dokumenty towarzyszące umowie. </w:t>
      </w:r>
    </w:p>
    <w:p w:rsidR="004B6D2E" w:rsidRDefault="004B6D2E" w:rsidP="00C123BE">
      <w:pPr>
        <w:pStyle w:val="Akapitzlist"/>
        <w:numPr>
          <w:ilvl w:val="0"/>
          <w:numId w:val="69"/>
        </w:numPr>
        <w:spacing w:after="68"/>
        <w:jc w:val="both"/>
        <w:rPr>
          <w:rFonts w:eastAsia="Calibri"/>
          <w:color w:val="000000"/>
        </w:rPr>
      </w:pPr>
      <w:r w:rsidRPr="002F6A83">
        <w:rPr>
          <w:rFonts w:eastAsia="Calibri"/>
          <w:color w:val="000000"/>
        </w:rPr>
        <w:t xml:space="preserve">Zamawiający w przypadku, o którym mowa w ust. 5, będzie udzielał wiążących dla Wykonawcy wyjaśnień rozbieżności lub niezgodności. W przypadku wątpliwości co do szczegółowego zakresu robót przyjmuje się, że Wykonawca zobowiązany jest do wykonania robót, które ujęte są nawet tylko w jednym z dokumentów wymienionych w ust. 5. </w:t>
      </w:r>
    </w:p>
    <w:p w:rsidR="004B6D2E" w:rsidRPr="002F6A83" w:rsidRDefault="004B6D2E" w:rsidP="00C123BE">
      <w:pPr>
        <w:pStyle w:val="Akapitzlist"/>
        <w:numPr>
          <w:ilvl w:val="0"/>
          <w:numId w:val="69"/>
        </w:numPr>
        <w:spacing w:after="68"/>
        <w:jc w:val="both"/>
        <w:rPr>
          <w:rFonts w:eastAsia="Calibri"/>
          <w:color w:val="000000"/>
        </w:rPr>
      </w:pPr>
      <w:r w:rsidRPr="002F6A83">
        <w:rPr>
          <w:rFonts w:eastAsia="Calibri"/>
        </w:rPr>
        <w:t>Jeżeli warunki w poszczególnych dokumentach są różne, to będą stosowane wy</w:t>
      </w:r>
      <w:r>
        <w:rPr>
          <w:rFonts w:eastAsia="Calibri"/>
        </w:rPr>
        <w:t>magania bardziej rygorystyczne.</w:t>
      </w:r>
    </w:p>
    <w:p w:rsidR="004B6D2E" w:rsidRDefault="004B6D2E" w:rsidP="00C123BE">
      <w:pPr>
        <w:pStyle w:val="Akapitzlist"/>
        <w:numPr>
          <w:ilvl w:val="0"/>
          <w:numId w:val="69"/>
        </w:numPr>
        <w:spacing w:after="68"/>
        <w:jc w:val="both"/>
        <w:rPr>
          <w:rFonts w:eastAsia="Calibri"/>
          <w:color w:val="000000"/>
        </w:rPr>
      </w:pPr>
      <w:r w:rsidRPr="002F6A83">
        <w:rPr>
          <w:rFonts w:eastAsia="Calibri"/>
          <w:color w:val="000000"/>
        </w:rPr>
        <w:t>Strony ustalają, że będą współpracowały ze sobą w celu prawidłowego wykonania przedmiotu umowy. Współpraca taka będzie obejmowała w szczególności przekazywanie drugiej Stronie wszelkich informacj</w:t>
      </w:r>
      <w:r w:rsidR="002A5178">
        <w:rPr>
          <w:rFonts w:eastAsia="Calibri"/>
          <w:color w:val="000000"/>
        </w:rPr>
        <w:t xml:space="preserve">i, zawiadomień i  wątpliwości w </w:t>
      </w:r>
      <w:r w:rsidRPr="002F6A83">
        <w:rPr>
          <w:rFonts w:eastAsia="Calibri"/>
          <w:color w:val="000000"/>
        </w:rPr>
        <w:t>odniesieniu do jakiegokolwiek faktu,  zdarzenia lub okoliczności, które mogą mieć jakikolwiek wpływ na prawidł</w:t>
      </w:r>
      <w:r>
        <w:rPr>
          <w:rFonts w:eastAsia="Calibri"/>
          <w:color w:val="000000"/>
        </w:rPr>
        <w:t>owe wykonanie niniejszej umowy.</w:t>
      </w:r>
    </w:p>
    <w:p w:rsidR="004B6D2E" w:rsidRDefault="004B6D2E" w:rsidP="00C123BE">
      <w:pPr>
        <w:pStyle w:val="Akapitzlist"/>
        <w:numPr>
          <w:ilvl w:val="0"/>
          <w:numId w:val="69"/>
        </w:numPr>
        <w:spacing w:after="68"/>
        <w:jc w:val="both"/>
        <w:rPr>
          <w:rFonts w:eastAsia="Calibri"/>
          <w:color w:val="000000"/>
        </w:rPr>
      </w:pPr>
      <w:r w:rsidRPr="002F6A83">
        <w:rPr>
          <w:rFonts w:eastAsia="Calibri"/>
          <w:color w:val="000000"/>
        </w:rPr>
        <w:t>Zamawiający ma prawo  do  udzielania  Wykonawcy  wskazówek i  podejmowania wiążących Wykonawcę decyzji dotyczących realizacji przedmiotu umowy, do których przestrzegani</w:t>
      </w:r>
      <w:r>
        <w:rPr>
          <w:rFonts w:eastAsia="Calibri"/>
          <w:color w:val="000000"/>
        </w:rPr>
        <w:t>a Wykonawca będzie zobowiązany.</w:t>
      </w:r>
    </w:p>
    <w:p w:rsidR="004B6D2E" w:rsidRDefault="004B6D2E" w:rsidP="00C123BE">
      <w:pPr>
        <w:pStyle w:val="Akapitzlist"/>
        <w:numPr>
          <w:ilvl w:val="0"/>
          <w:numId w:val="69"/>
        </w:numPr>
        <w:spacing w:after="68"/>
        <w:jc w:val="both"/>
        <w:rPr>
          <w:rFonts w:eastAsia="Calibri"/>
          <w:color w:val="000000"/>
        </w:rPr>
      </w:pPr>
      <w:r w:rsidRPr="002F6A83">
        <w:rPr>
          <w:rFonts w:eastAsia="Calibri"/>
          <w:color w:val="000000"/>
        </w:rPr>
        <w:t>Wskazówki lub decyzje, o których mowa w ust. 9, mogą być przekazane Wykonawcy ustnie, a jeśli istnieje ryzyko zwłoki skutkującej opóźnieniem lub wstrzymaniem robót – będą one niezwłocznie potwierdzone w for</w:t>
      </w:r>
      <w:r>
        <w:rPr>
          <w:rFonts w:eastAsia="Calibri"/>
          <w:color w:val="000000"/>
        </w:rPr>
        <w:t>mie pisemnej.</w:t>
      </w:r>
    </w:p>
    <w:p w:rsidR="004B6D2E" w:rsidRDefault="004B6D2E" w:rsidP="00C123BE">
      <w:pPr>
        <w:pStyle w:val="Akapitzlist"/>
        <w:numPr>
          <w:ilvl w:val="0"/>
          <w:numId w:val="69"/>
        </w:numPr>
        <w:spacing w:after="68"/>
        <w:jc w:val="both"/>
        <w:rPr>
          <w:rFonts w:eastAsia="Calibri"/>
          <w:color w:val="000000"/>
        </w:rPr>
      </w:pPr>
      <w:r w:rsidRPr="002F6A83">
        <w:rPr>
          <w:rFonts w:eastAsia="Calibri"/>
          <w:color w:val="000000"/>
        </w:rPr>
        <w:t xml:space="preserve">Wykonawca nie będzie wykonywał wskazówek lub decyzji otrzymanych od jakiejkolwiek innej osoby aniżeli Zamawiający bądź jego przedstawiciele. Jeżeli Wykonawca otrzyma jakiekolwiek tego typu wskazówki lub decyzje, niezwłocznie powiadomi o tym </w:t>
      </w:r>
      <w:r>
        <w:rPr>
          <w:rFonts w:eastAsia="Calibri"/>
          <w:color w:val="000000"/>
        </w:rPr>
        <w:t>fakcie Zamawiającego.</w:t>
      </w:r>
    </w:p>
    <w:p w:rsidR="004B6D2E" w:rsidRDefault="004B6D2E" w:rsidP="00C123BE">
      <w:pPr>
        <w:pStyle w:val="Akapitzlist"/>
        <w:numPr>
          <w:ilvl w:val="0"/>
          <w:numId w:val="69"/>
        </w:numPr>
        <w:spacing w:after="68"/>
        <w:jc w:val="both"/>
        <w:rPr>
          <w:rFonts w:eastAsia="Calibri"/>
          <w:color w:val="000000"/>
        </w:rPr>
      </w:pPr>
      <w:r w:rsidRPr="002F6A83">
        <w:rPr>
          <w:rFonts w:eastAsia="Calibri"/>
          <w:color w:val="000000"/>
        </w:rPr>
        <w:t>Wykonawca niniejszą umową, zobowiązuje się wobec Zamawiającego do wykonania i przekazania Zamawiającemu przedmiotu umowy, zgodnego z dokumentacją projektową, ze specyfikacją techniczną wykonania i  odbioru robót budowlanych, oraz opisem przedmiotu zamówienia, z obowiązującymi normami i przepisami, z aktualną posiadaną najnowszą wiedzą techniczną oraz z zasadami doświadczenia zawodowego i do usunięcia wszystkich wad występujących w tym przedmiocie, w okresie  gwarancji  jakości  oraz w</w:t>
      </w:r>
      <w:r>
        <w:rPr>
          <w:rFonts w:eastAsia="Calibri"/>
          <w:color w:val="000000"/>
        </w:rPr>
        <w:t xml:space="preserve"> okresie rękojmi za wady.</w:t>
      </w:r>
    </w:p>
    <w:p w:rsidR="004B6D2E" w:rsidRDefault="004B6D2E" w:rsidP="00C123BE">
      <w:pPr>
        <w:pStyle w:val="Akapitzlist"/>
        <w:numPr>
          <w:ilvl w:val="0"/>
          <w:numId w:val="69"/>
        </w:numPr>
        <w:spacing w:after="68"/>
        <w:jc w:val="both"/>
        <w:rPr>
          <w:rFonts w:eastAsia="Calibri"/>
          <w:color w:val="000000"/>
        </w:rPr>
      </w:pPr>
      <w:r w:rsidRPr="002F6A83">
        <w:rPr>
          <w:rFonts w:eastAsia="Calibri"/>
          <w:color w:val="000000"/>
        </w:rPr>
        <w:lastRenderedPageBreak/>
        <w:t>Na  każdym  etapie  realizacji  przedmiotu  umowy,  Zamawiający  może  zrezygnować  z części robót  za stosownym obniżeniem wynagrodzenia Wykonawcy. Minimalna część robót z których Zamawiający ni</w:t>
      </w:r>
      <w:r w:rsidR="0021471E">
        <w:rPr>
          <w:rFonts w:eastAsia="Calibri"/>
          <w:color w:val="000000"/>
        </w:rPr>
        <w:t>e może zrezygnować odpowiada 70</w:t>
      </w:r>
      <w:r w:rsidRPr="002F6A83">
        <w:rPr>
          <w:rFonts w:eastAsia="Calibri"/>
          <w:color w:val="000000"/>
        </w:rPr>
        <w:t>% wartości ryczałtowej całkowitego wynagrodzenia Wykonawcy za należyte wykonanie całości prz</w:t>
      </w:r>
      <w:r>
        <w:rPr>
          <w:rFonts w:eastAsia="Calibri"/>
          <w:color w:val="000000"/>
        </w:rPr>
        <w:t>edmiotu umowy o którym mowa w §</w:t>
      </w:r>
      <w:r w:rsidRPr="002F6A83">
        <w:rPr>
          <w:rFonts w:eastAsia="Calibri"/>
          <w:color w:val="000000"/>
        </w:rPr>
        <w:t xml:space="preserve">5 ust. 2 umowy. O zamiarze rezygnacji Zamawiający zawiadomi Wykonawcę na piśmie wskazując termin, w którym prace mają zostać przerwane. Wykonawcy nie przysługują żadne roszczenia z tego tytułu poza wynagrodzeniem za prace wykonane do dnia ich przerwania. Rezygnacja z części robót przez Zamawiającego będzie miała formę oświadczenia o odstąpieniu </w:t>
      </w:r>
      <w:r>
        <w:rPr>
          <w:rFonts w:eastAsia="Calibri"/>
          <w:color w:val="000000"/>
        </w:rPr>
        <w:t>od części umowy w tym zakresie.</w:t>
      </w:r>
    </w:p>
    <w:p w:rsidR="004B6D2E" w:rsidRDefault="004B6D2E" w:rsidP="00C123BE">
      <w:pPr>
        <w:pStyle w:val="Akapitzlist"/>
        <w:numPr>
          <w:ilvl w:val="0"/>
          <w:numId w:val="69"/>
        </w:numPr>
        <w:spacing w:after="68"/>
        <w:jc w:val="both"/>
        <w:rPr>
          <w:rFonts w:eastAsia="Calibri"/>
          <w:color w:val="000000"/>
        </w:rPr>
      </w:pPr>
      <w:r w:rsidRPr="002F6A83">
        <w:rPr>
          <w:rFonts w:eastAsia="Calibri"/>
          <w:color w:val="000000"/>
        </w:rPr>
        <w:t>Materiały w ilościach i  rodzaju niezbędnym do wykonania zakresu przedm</w:t>
      </w:r>
      <w:r>
        <w:rPr>
          <w:rFonts w:eastAsia="Calibri"/>
          <w:color w:val="000000"/>
        </w:rPr>
        <w:t>iotu umowy dostarcza Wykonawca.</w:t>
      </w:r>
    </w:p>
    <w:p w:rsidR="004B6D2E" w:rsidRDefault="004B6D2E" w:rsidP="00C123BE">
      <w:pPr>
        <w:pStyle w:val="Akapitzlist"/>
        <w:numPr>
          <w:ilvl w:val="0"/>
          <w:numId w:val="69"/>
        </w:numPr>
        <w:spacing w:after="68"/>
        <w:jc w:val="both"/>
        <w:rPr>
          <w:rFonts w:eastAsia="Calibri"/>
          <w:color w:val="000000"/>
        </w:rPr>
      </w:pPr>
      <w:r w:rsidRPr="002F6A83">
        <w:rPr>
          <w:rFonts w:eastAsia="Calibri"/>
          <w:color w:val="000000"/>
        </w:rPr>
        <w:t>Wykonawca zobowiązany jest do takiego zorganizowania dostaw materiałów, urządzeń i osprzętu niezbędnych do realizacji zakresu umowy, aby zapewnić nieprzerwane prowadzenie robót budowlanych, w tym terminową realizację przedmiotu umowy. W związku z tym wszelkie zakłócenia w prowadzeniu robót budowlanych, w tym brak możliwości realizacji zakresu umowy w terminie, wynikające z zakłóceń w dostawie materiałów, urządzeń i osprzętu, nie będą stanowiły podstawy do zmiany (przedłużenia) termi</w:t>
      </w:r>
      <w:r>
        <w:rPr>
          <w:rFonts w:eastAsia="Calibri"/>
          <w:color w:val="000000"/>
        </w:rPr>
        <w:t>nu realizacji przedmiotu umowy.</w:t>
      </w:r>
    </w:p>
    <w:p w:rsidR="004B6D2E" w:rsidRDefault="004B6D2E" w:rsidP="00C123BE">
      <w:pPr>
        <w:pStyle w:val="Akapitzlist"/>
        <w:numPr>
          <w:ilvl w:val="0"/>
          <w:numId w:val="69"/>
        </w:numPr>
        <w:spacing w:after="68"/>
        <w:jc w:val="both"/>
        <w:rPr>
          <w:rFonts w:eastAsia="Calibri"/>
          <w:color w:val="000000"/>
        </w:rPr>
      </w:pPr>
      <w:r w:rsidRPr="002F6A83">
        <w:rPr>
          <w:rFonts w:eastAsia="Calibri"/>
          <w:color w:val="000000"/>
        </w:rPr>
        <w:t>Wszystkie materiały i urządzenia, które zostały przeznaczone w dokumentacji projektowej do wbudowania, muszą być zgodn</w:t>
      </w:r>
      <w:r>
        <w:rPr>
          <w:rFonts w:eastAsia="Calibri"/>
          <w:color w:val="000000"/>
        </w:rPr>
        <w:t>e z tą dokumentacją projektową.</w:t>
      </w:r>
    </w:p>
    <w:p w:rsidR="004B6D2E" w:rsidRDefault="004B6D2E" w:rsidP="00C123BE">
      <w:pPr>
        <w:pStyle w:val="Akapitzlist"/>
        <w:numPr>
          <w:ilvl w:val="0"/>
          <w:numId w:val="69"/>
        </w:numPr>
        <w:spacing w:after="68"/>
        <w:jc w:val="both"/>
        <w:rPr>
          <w:rFonts w:eastAsia="Calibri"/>
          <w:color w:val="000000"/>
        </w:rPr>
      </w:pPr>
      <w:r w:rsidRPr="002F6A83">
        <w:rPr>
          <w:rFonts w:eastAsia="Calibri"/>
          <w:color w:val="000000"/>
        </w:rPr>
        <w:t>Szczegółowy zakres robót będących przedmiotem umowy okreś</w:t>
      </w:r>
      <w:r>
        <w:rPr>
          <w:rFonts w:eastAsia="Calibri"/>
          <w:color w:val="000000"/>
        </w:rPr>
        <w:t>lają: dokumentacja projektowa i </w:t>
      </w:r>
      <w:r w:rsidRPr="002F6A83">
        <w:rPr>
          <w:rFonts w:eastAsia="Calibri"/>
          <w:color w:val="000000"/>
        </w:rPr>
        <w:t xml:space="preserve">specyfikacja techniczna wykonania i odbioru robót budowlanych oraz opis przedmiotu zamówienia, stanowiące załączniki do niniejszej umowy, będące jej integralną częścią. Integralne części składowe niniejszej umowy stanowią ponadto: </w:t>
      </w:r>
    </w:p>
    <w:p w:rsidR="004B6D2E" w:rsidRDefault="004B6D2E" w:rsidP="00C123BE">
      <w:pPr>
        <w:pStyle w:val="Akapitzlist"/>
        <w:numPr>
          <w:ilvl w:val="0"/>
          <w:numId w:val="70"/>
        </w:numPr>
        <w:spacing w:after="68"/>
        <w:jc w:val="both"/>
        <w:rPr>
          <w:rFonts w:eastAsia="Calibri"/>
          <w:color w:val="000000"/>
        </w:rPr>
      </w:pPr>
      <w:r w:rsidRPr="002F6A83">
        <w:rPr>
          <w:rFonts w:eastAsia="Calibri"/>
          <w:color w:val="000000"/>
        </w:rPr>
        <w:t xml:space="preserve">Oferta Wykonawcy, </w:t>
      </w:r>
    </w:p>
    <w:p w:rsidR="004B6D2E" w:rsidRDefault="004B6D2E" w:rsidP="00C123BE">
      <w:pPr>
        <w:pStyle w:val="Akapitzlist"/>
        <w:numPr>
          <w:ilvl w:val="0"/>
          <w:numId w:val="70"/>
        </w:numPr>
        <w:spacing w:after="68"/>
        <w:jc w:val="both"/>
        <w:rPr>
          <w:rFonts w:eastAsia="Calibri"/>
          <w:color w:val="000000"/>
        </w:rPr>
      </w:pPr>
      <w:r w:rsidRPr="002F6A83">
        <w:rPr>
          <w:rFonts w:eastAsia="Calibri"/>
          <w:color w:val="000000"/>
        </w:rPr>
        <w:t>Sp</w:t>
      </w:r>
      <w:r>
        <w:rPr>
          <w:rFonts w:eastAsia="Calibri"/>
          <w:color w:val="000000"/>
        </w:rPr>
        <w:t>ecyfikacja Warunków Zamówienia,</w:t>
      </w:r>
    </w:p>
    <w:p w:rsidR="004B6D2E" w:rsidRDefault="004B6D2E" w:rsidP="00C123BE">
      <w:pPr>
        <w:pStyle w:val="Akapitzlist"/>
        <w:numPr>
          <w:ilvl w:val="0"/>
          <w:numId w:val="70"/>
        </w:numPr>
        <w:spacing w:after="68"/>
        <w:jc w:val="both"/>
        <w:rPr>
          <w:rFonts w:eastAsia="Calibri"/>
          <w:color w:val="000000"/>
        </w:rPr>
      </w:pPr>
      <w:r>
        <w:rPr>
          <w:rFonts w:eastAsia="Calibri"/>
          <w:color w:val="000000"/>
        </w:rPr>
        <w:t>Zatwierdzony harmonogram prac.</w:t>
      </w:r>
    </w:p>
    <w:p w:rsidR="004B6D2E" w:rsidRPr="002F6A83" w:rsidRDefault="004B6D2E" w:rsidP="00C123BE">
      <w:pPr>
        <w:pStyle w:val="Akapitzlist"/>
        <w:numPr>
          <w:ilvl w:val="0"/>
          <w:numId w:val="71"/>
        </w:numPr>
        <w:spacing w:after="68"/>
        <w:jc w:val="both"/>
        <w:rPr>
          <w:rFonts w:eastAsia="Calibri"/>
          <w:color w:val="000000"/>
        </w:rPr>
      </w:pPr>
      <w:r w:rsidRPr="002F6A83">
        <w:rPr>
          <w:rFonts w:eastAsia="Calibri"/>
          <w:color w:val="000000"/>
        </w:rPr>
        <w:t>Przedmiar robót budowlanych, stanowiący podstawę sporządzenia kosztorysu ofertowego, jest opracowaniem podrzędnym w stosunku do dokumentacji projektowej i specyfikacji technicznych i to nie on determinuje zakres prac objętych przedmiotem zamówienia. Oznacza to, że roboty opisane w dokumentacji projektowej wchodzą w zakres zamówienia podstawowego, nawet jeżeli nie zostały ujęte przedmiarze robót budowlanych. W konsekwencji wykonanie robót, które zostały przewidziane w dokumentacji projektowej nie wymaga zawarcia z wykonaw</w:t>
      </w:r>
      <w:r w:rsidR="00E129D9">
        <w:rPr>
          <w:rFonts w:eastAsia="Calibri"/>
          <w:color w:val="000000"/>
        </w:rPr>
        <w:t xml:space="preserve">cą aneksu do umowy podstawowej. </w:t>
      </w:r>
      <w:r w:rsidRPr="002F6A83">
        <w:rPr>
          <w:rFonts w:eastAsia="Calibri"/>
          <w:color w:val="000000"/>
        </w:rPr>
        <w:t>Roboty budowlano-montażowo-inst</w:t>
      </w:r>
      <w:r w:rsidR="00E129D9">
        <w:rPr>
          <w:rFonts w:eastAsia="Calibri"/>
          <w:color w:val="000000"/>
        </w:rPr>
        <w:t xml:space="preserve">alacyjne lub dostawa pierwszego </w:t>
      </w:r>
      <w:r w:rsidRPr="002F6A83">
        <w:rPr>
          <w:rFonts w:eastAsia="Calibri"/>
          <w:color w:val="000000"/>
        </w:rPr>
        <w:t xml:space="preserve">wyposażenia pominięte w przedmiarze robót budowlanych, a ujęte w dokumentacji projektowej (w opisie technicznym lub dokumentacji rysunkowej) będą realizowane w ramach zamówienia podstawowego i nie mogą być uznane za zamówienia dodatkowe na roboty budowlane, o których mowa w art. 455 ust. 1 pkt 3 ustawy </w:t>
      </w:r>
      <w:proofErr w:type="spellStart"/>
      <w:r w:rsidRPr="002F6A83">
        <w:rPr>
          <w:rFonts w:eastAsia="Calibri"/>
          <w:color w:val="000000"/>
        </w:rPr>
        <w:t>Pzp</w:t>
      </w:r>
      <w:proofErr w:type="spellEnd"/>
      <w:r w:rsidRPr="002F6A83">
        <w:rPr>
          <w:rFonts w:eastAsia="Calibri"/>
          <w:color w:val="000000"/>
        </w:rPr>
        <w:t>, roboty dodatkowe lub roboty zamienne, za które w ramach wykonywanego zamówienia przysługiwałoby odrębne wynagrodzenie. Wykonanie robót, które zostały przewidziane w dokumentacji projektowej, a nie zostały ujęte w przedmiarze robót budowlanych nie wymaga zatem zmiany zawartej umowy o roboty budowlane.</w:t>
      </w:r>
    </w:p>
    <w:p w:rsidR="004B6D2E" w:rsidRDefault="004B6D2E" w:rsidP="00E129D9">
      <w:pPr>
        <w:spacing w:after="19"/>
        <w:rPr>
          <w:rFonts w:eastAsia="Calibri"/>
          <w:b/>
          <w:color w:val="000000"/>
        </w:rPr>
      </w:pPr>
    </w:p>
    <w:p w:rsidR="00E129D9" w:rsidRDefault="00E129D9" w:rsidP="002A5178">
      <w:pPr>
        <w:ind w:left="477" w:right="4" w:hanging="10"/>
        <w:jc w:val="center"/>
        <w:rPr>
          <w:rFonts w:eastAsia="Calibri"/>
          <w:b/>
          <w:color w:val="000000"/>
        </w:rPr>
      </w:pPr>
    </w:p>
    <w:p w:rsidR="00E129D9" w:rsidRDefault="00E129D9" w:rsidP="002A5178">
      <w:pPr>
        <w:ind w:left="477" w:right="4" w:hanging="10"/>
        <w:jc w:val="center"/>
        <w:rPr>
          <w:rFonts w:eastAsia="Calibri"/>
          <w:b/>
          <w:color w:val="000000"/>
        </w:rPr>
      </w:pPr>
    </w:p>
    <w:p w:rsidR="004B6D2E" w:rsidRDefault="004B6D2E" w:rsidP="002A5178">
      <w:pPr>
        <w:ind w:left="477" w:right="4" w:hanging="10"/>
        <w:jc w:val="center"/>
        <w:rPr>
          <w:rFonts w:eastAsia="Calibri"/>
          <w:b/>
          <w:color w:val="000000"/>
        </w:rPr>
      </w:pPr>
      <w:r>
        <w:rPr>
          <w:rFonts w:eastAsia="Calibri"/>
          <w:b/>
          <w:color w:val="000000"/>
        </w:rPr>
        <w:lastRenderedPageBreak/>
        <w:t>§ 2</w:t>
      </w:r>
    </w:p>
    <w:p w:rsidR="004B6D2E" w:rsidRDefault="004B6D2E" w:rsidP="002A5178">
      <w:pPr>
        <w:keepNext/>
        <w:keepLines/>
        <w:ind w:left="476" w:hanging="10"/>
        <w:jc w:val="center"/>
        <w:rPr>
          <w:rFonts w:eastAsia="Calibri"/>
        </w:rPr>
      </w:pPr>
      <w:r>
        <w:rPr>
          <w:rFonts w:eastAsia="Calibri"/>
          <w:b/>
          <w:color w:val="000000"/>
        </w:rPr>
        <w:t>Termin realizacji przedmiotu umowy i przekazania terenu budowy</w:t>
      </w:r>
    </w:p>
    <w:p w:rsidR="004B6D2E" w:rsidRDefault="004B6D2E" w:rsidP="00C123BE">
      <w:pPr>
        <w:pStyle w:val="Akapitzlist"/>
        <w:numPr>
          <w:ilvl w:val="0"/>
          <w:numId w:val="72"/>
        </w:numPr>
        <w:spacing w:after="68"/>
        <w:jc w:val="both"/>
        <w:rPr>
          <w:rFonts w:eastAsia="Calibri"/>
        </w:rPr>
      </w:pPr>
      <w:r w:rsidRPr="002F6A83">
        <w:rPr>
          <w:rFonts w:eastAsia="Calibri"/>
        </w:rPr>
        <w:t xml:space="preserve">Wykonawca zobowiązuje się do wykonania całości robót budowlanych stanowiących przedmiot zamówienia </w:t>
      </w:r>
      <w:r w:rsidRPr="002F6A83">
        <w:rPr>
          <w:rFonts w:eastAsia="Calibri"/>
          <w:b/>
        </w:rPr>
        <w:t>do dnia 31 sierpnia 2025 r.</w:t>
      </w:r>
    </w:p>
    <w:p w:rsidR="004B6D2E" w:rsidRDefault="004B6D2E" w:rsidP="00C123BE">
      <w:pPr>
        <w:pStyle w:val="Akapitzlist"/>
        <w:numPr>
          <w:ilvl w:val="0"/>
          <w:numId w:val="72"/>
        </w:numPr>
        <w:spacing w:after="68"/>
        <w:jc w:val="both"/>
        <w:rPr>
          <w:rFonts w:eastAsia="Calibri"/>
        </w:rPr>
      </w:pPr>
      <w:r w:rsidRPr="002F6A83">
        <w:rPr>
          <w:rFonts w:eastAsia="Calibri"/>
        </w:rPr>
        <w:t>Za wykonanie przedmiotu umowy i dotrzymanie umownego terminu końcowego zakończenia robót, Strony ustalają zakończenie przez Wykonawcę wszystkich robót budowlanych i przekazanie Zamawiającemu kompletnej dokumentacji powykonawczej.</w:t>
      </w:r>
    </w:p>
    <w:p w:rsidR="004B6D2E" w:rsidRDefault="004B6D2E" w:rsidP="00C123BE">
      <w:pPr>
        <w:pStyle w:val="Akapitzlist"/>
        <w:numPr>
          <w:ilvl w:val="0"/>
          <w:numId w:val="72"/>
        </w:numPr>
        <w:spacing w:after="68"/>
        <w:jc w:val="both"/>
        <w:rPr>
          <w:rFonts w:eastAsia="Calibri"/>
        </w:rPr>
      </w:pPr>
      <w:r w:rsidRPr="002F6A83">
        <w:rPr>
          <w:rFonts w:eastAsia="Calibri"/>
        </w:rPr>
        <w:t xml:space="preserve">Wykonawca zobowiązany jest wykonać w terminie </w:t>
      </w:r>
      <w:r w:rsidRPr="002F6A83">
        <w:rPr>
          <w:rFonts w:eastAsia="Calibri"/>
          <w:b/>
          <w:bCs/>
        </w:rPr>
        <w:t xml:space="preserve">do dnia 23 grudnia 2024 r.  </w:t>
      </w:r>
      <w:r w:rsidR="00EA1D9D">
        <w:rPr>
          <w:rFonts w:eastAsia="Calibri"/>
        </w:rPr>
        <w:t xml:space="preserve">(w tym przedstawić </w:t>
      </w:r>
      <w:r w:rsidRPr="002F6A83">
        <w:rPr>
          <w:rFonts w:eastAsia="Calibri"/>
        </w:rPr>
        <w:t>do odbioru i zafakturować) roboty budowlane o łącznej wartości minimum 80% wartości ryczałtowej  całkowitego wyna</w:t>
      </w:r>
      <w:r w:rsidR="002A5178">
        <w:rPr>
          <w:rFonts w:eastAsia="Calibri"/>
        </w:rPr>
        <w:t xml:space="preserve">grodzenia Wykonawcy za należyte </w:t>
      </w:r>
      <w:r w:rsidRPr="002F6A83">
        <w:rPr>
          <w:rFonts w:eastAsia="Calibri"/>
        </w:rPr>
        <w:t>wykonanie całości przedmiotu umowy, o</w:t>
      </w:r>
      <w:r>
        <w:rPr>
          <w:rFonts w:eastAsia="Calibri"/>
        </w:rPr>
        <w:t xml:space="preserve"> którym mowa w §5 ust. 2 umowy.</w:t>
      </w:r>
    </w:p>
    <w:p w:rsidR="004B6D2E" w:rsidRPr="002F6A83" w:rsidRDefault="004B6D2E" w:rsidP="00C123BE">
      <w:pPr>
        <w:pStyle w:val="Akapitzlist"/>
        <w:numPr>
          <w:ilvl w:val="0"/>
          <w:numId w:val="72"/>
        </w:numPr>
        <w:spacing w:after="68"/>
        <w:jc w:val="both"/>
        <w:rPr>
          <w:rFonts w:eastAsia="Calibri"/>
        </w:rPr>
      </w:pPr>
      <w:r w:rsidRPr="002F6A83">
        <w:rPr>
          <w:rFonts w:eastAsia="Calibri"/>
          <w:color w:val="000000"/>
        </w:rPr>
        <w:t>Przekazanie terenu budowy nastąpi protokolarnie w terminie 3 dni rob</w:t>
      </w:r>
      <w:r>
        <w:rPr>
          <w:rFonts w:eastAsia="Calibri"/>
          <w:color w:val="000000"/>
        </w:rPr>
        <w:t>oczych od daty zawarcia umowy.</w:t>
      </w:r>
    </w:p>
    <w:p w:rsidR="004B6D2E" w:rsidRPr="002F6A83" w:rsidRDefault="004B6D2E" w:rsidP="00C123BE">
      <w:pPr>
        <w:pStyle w:val="Akapitzlist"/>
        <w:numPr>
          <w:ilvl w:val="0"/>
          <w:numId w:val="72"/>
        </w:numPr>
        <w:spacing w:after="68"/>
        <w:jc w:val="both"/>
        <w:rPr>
          <w:rFonts w:eastAsia="Calibri"/>
        </w:rPr>
      </w:pPr>
      <w:r w:rsidRPr="002F6A83">
        <w:rPr>
          <w:rFonts w:eastAsia="Calibri"/>
          <w:color w:val="000000"/>
        </w:rPr>
        <w:t xml:space="preserve">Rozpoczęcie realizacji nastąpi w terminie 7 dni roboczych od daty przekazania terenu </w:t>
      </w:r>
      <w:r w:rsidRPr="002F6A83">
        <w:rPr>
          <w:rFonts w:eastAsia="Calibri"/>
        </w:rPr>
        <w:t xml:space="preserve">budowy, z zachowaniem przepisów Prawa budowlanego. </w:t>
      </w:r>
    </w:p>
    <w:p w:rsidR="004B6D2E" w:rsidRDefault="004B6D2E" w:rsidP="002A5178">
      <w:pPr>
        <w:ind w:left="819"/>
        <w:rPr>
          <w:rFonts w:eastAsia="Calibri"/>
          <w:color w:val="000000"/>
        </w:rPr>
      </w:pPr>
    </w:p>
    <w:p w:rsidR="004B6D2E" w:rsidRDefault="004B6D2E" w:rsidP="002A5178">
      <w:pPr>
        <w:ind w:left="477" w:right="3" w:hanging="10"/>
        <w:jc w:val="center"/>
        <w:rPr>
          <w:rFonts w:eastAsia="Calibri"/>
          <w:b/>
          <w:color w:val="000000"/>
        </w:rPr>
      </w:pPr>
      <w:r>
        <w:rPr>
          <w:rFonts w:eastAsia="Calibri"/>
          <w:b/>
          <w:color w:val="000000"/>
        </w:rPr>
        <w:t xml:space="preserve">§ 3 </w:t>
      </w:r>
    </w:p>
    <w:p w:rsidR="004B6D2E" w:rsidRDefault="004B6D2E" w:rsidP="002A5178">
      <w:pPr>
        <w:keepNext/>
        <w:keepLines/>
        <w:ind w:left="474" w:right="1" w:hanging="10"/>
        <w:jc w:val="center"/>
        <w:rPr>
          <w:rFonts w:eastAsia="Calibri"/>
          <w:color w:val="000000"/>
        </w:rPr>
      </w:pPr>
      <w:r>
        <w:rPr>
          <w:rFonts w:eastAsia="Calibri"/>
          <w:b/>
          <w:color w:val="000000"/>
        </w:rPr>
        <w:t xml:space="preserve"> Oświadczenia i zobowiązania Wykonawcy</w:t>
      </w:r>
      <w:r>
        <w:rPr>
          <w:rFonts w:eastAsia="Calibri"/>
          <w:color w:val="000000"/>
        </w:rPr>
        <w:t xml:space="preserve"> </w:t>
      </w:r>
    </w:p>
    <w:p w:rsidR="004B6D2E" w:rsidRPr="00F26216" w:rsidRDefault="004B6D2E" w:rsidP="00C123BE">
      <w:pPr>
        <w:pStyle w:val="Akapitzlist"/>
        <w:numPr>
          <w:ilvl w:val="0"/>
          <w:numId w:val="73"/>
        </w:numPr>
        <w:spacing w:after="5"/>
        <w:jc w:val="both"/>
        <w:rPr>
          <w:rFonts w:eastAsia="Calibri"/>
          <w:color w:val="000000"/>
        </w:rPr>
      </w:pPr>
      <w:r w:rsidRPr="00F26216">
        <w:rPr>
          <w:rFonts w:eastAsia="Calibri"/>
          <w:color w:val="000000"/>
        </w:rPr>
        <w:t xml:space="preserve">Wykonawca oświadcza, że: </w:t>
      </w:r>
    </w:p>
    <w:p w:rsidR="004B6D2E" w:rsidRDefault="004B6D2E" w:rsidP="00C123BE">
      <w:pPr>
        <w:pStyle w:val="Akapitzlist"/>
        <w:numPr>
          <w:ilvl w:val="0"/>
          <w:numId w:val="74"/>
        </w:numPr>
        <w:spacing w:after="5"/>
        <w:jc w:val="both"/>
        <w:rPr>
          <w:rFonts w:eastAsia="Calibri"/>
          <w:color w:val="000000"/>
        </w:rPr>
      </w:pPr>
      <w:r w:rsidRPr="00F26216">
        <w:rPr>
          <w:rFonts w:eastAsia="Calibri"/>
          <w:color w:val="000000"/>
        </w:rPr>
        <w:t xml:space="preserve">Dysponuje narzędziami i  sprzętem niezbędnym </w:t>
      </w:r>
      <w:r>
        <w:rPr>
          <w:rFonts w:eastAsia="Calibri"/>
          <w:color w:val="000000"/>
        </w:rPr>
        <w:t>do realizacji przedmiotu umowy;</w:t>
      </w:r>
    </w:p>
    <w:p w:rsidR="004B6D2E" w:rsidRDefault="004B6D2E" w:rsidP="00C123BE">
      <w:pPr>
        <w:pStyle w:val="Akapitzlist"/>
        <w:numPr>
          <w:ilvl w:val="0"/>
          <w:numId w:val="74"/>
        </w:numPr>
        <w:spacing w:after="5"/>
        <w:jc w:val="both"/>
        <w:rPr>
          <w:rFonts w:eastAsia="Calibri"/>
          <w:color w:val="000000"/>
        </w:rPr>
      </w:pPr>
      <w:r w:rsidRPr="00F26216">
        <w:rPr>
          <w:rFonts w:eastAsia="Calibri"/>
          <w:color w:val="000000"/>
        </w:rPr>
        <w:t>Dysponuje osobami posiadającymi uprawnienia niezbędne do wykonania określonych prac lub czynności będącyc</w:t>
      </w:r>
      <w:r>
        <w:rPr>
          <w:rFonts w:eastAsia="Calibri"/>
          <w:color w:val="000000"/>
        </w:rPr>
        <w:t>h przedmiotem niniejszej umowy;</w:t>
      </w:r>
    </w:p>
    <w:p w:rsidR="004B6D2E" w:rsidRDefault="004B6D2E" w:rsidP="00C123BE">
      <w:pPr>
        <w:pStyle w:val="Akapitzlist"/>
        <w:numPr>
          <w:ilvl w:val="0"/>
          <w:numId w:val="74"/>
        </w:numPr>
        <w:spacing w:after="5"/>
        <w:jc w:val="both"/>
        <w:rPr>
          <w:rFonts w:eastAsia="Calibri"/>
          <w:color w:val="000000"/>
        </w:rPr>
      </w:pPr>
      <w:r w:rsidRPr="00F26216">
        <w:rPr>
          <w:rFonts w:eastAsia="Calibri"/>
          <w:color w:val="000000"/>
        </w:rPr>
        <w:t>Zakupi na własny koszt i dostarczy fabrycznie nowe wyroby i  materiały budowlane oraz urządzenia niezbędne do realizacji przedmiotu umowy, zgodne z dokumentacją projektową i zaoferowane w ofercie przetargowej, dopuszczon</w:t>
      </w:r>
      <w:r>
        <w:rPr>
          <w:rFonts w:eastAsia="Calibri"/>
          <w:color w:val="000000"/>
        </w:rPr>
        <w:t>e do stosowania w budownictwie;</w:t>
      </w:r>
    </w:p>
    <w:p w:rsidR="004B6D2E" w:rsidRDefault="004B6D2E" w:rsidP="00C123BE">
      <w:pPr>
        <w:pStyle w:val="Akapitzlist"/>
        <w:numPr>
          <w:ilvl w:val="0"/>
          <w:numId w:val="74"/>
        </w:numPr>
        <w:spacing w:after="5"/>
        <w:jc w:val="both"/>
        <w:rPr>
          <w:rFonts w:eastAsia="Calibri"/>
          <w:color w:val="000000"/>
        </w:rPr>
      </w:pPr>
      <w:r w:rsidRPr="00F26216">
        <w:rPr>
          <w:rFonts w:eastAsia="Calibri"/>
          <w:color w:val="000000"/>
        </w:rPr>
        <w:t xml:space="preserve">Wykona odpowiednie oznakowanie i zabezpieczy (zgodnie z obowiązującymi przepisami) teren prowadzonych robót; </w:t>
      </w:r>
    </w:p>
    <w:p w:rsidR="004B6D2E" w:rsidRDefault="004B6D2E" w:rsidP="00C123BE">
      <w:pPr>
        <w:pStyle w:val="Akapitzlist"/>
        <w:numPr>
          <w:ilvl w:val="0"/>
          <w:numId w:val="74"/>
        </w:numPr>
        <w:spacing w:after="5"/>
        <w:jc w:val="both"/>
        <w:rPr>
          <w:rFonts w:eastAsia="Calibri"/>
          <w:color w:val="000000"/>
        </w:rPr>
      </w:pPr>
      <w:r w:rsidRPr="00F26216">
        <w:rPr>
          <w:rFonts w:eastAsia="Calibri"/>
          <w:color w:val="000000"/>
        </w:rPr>
        <w:t xml:space="preserve">Będzie utrzymywał teren robót w stanie powodującym minimalne przeszkody komunikacyjne oraz będzie usuwał </w:t>
      </w:r>
      <w:r>
        <w:rPr>
          <w:rFonts w:eastAsia="Calibri"/>
          <w:color w:val="000000"/>
        </w:rPr>
        <w:t>wszelkie urządzenia pomocnicze;</w:t>
      </w:r>
    </w:p>
    <w:p w:rsidR="004B6D2E" w:rsidRDefault="004B6D2E" w:rsidP="00C123BE">
      <w:pPr>
        <w:pStyle w:val="Akapitzlist"/>
        <w:numPr>
          <w:ilvl w:val="0"/>
          <w:numId w:val="74"/>
        </w:numPr>
        <w:spacing w:after="5"/>
        <w:jc w:val="both"/>
        <w:rPr>
          <w:rFonts w:eastAsia="Calibri"/>
          <w:color w:val="000000"/>
        </w:rPr>
      </w:pPr>
      <w:r w:rsidRPr="00F26216">
        <w:rPr>
          <w:rFonts w:eastAsia="Calibri"/>
          <w:color w:val="000000"/>
        </w:rPr>
        <w:t>Będzie strzegł mienia znajdującego się na terenie budowy, a także zapewni warunki bez</w:t>
      </w:r>
      <w:r>
        <w:rPr>
          <w:rFonts w:eastAsia="Calibri"/>
          <w:color w:val="000000"/>
        </w:rPr>
        <w:t>pieczeństwa prowadzonych robót;</w:t>
      </w:r>
    </w:p>
    <w:p w:rsidR="004B6D2E" w:rsidRPr="00F26216" w:rsidRDefault="004B6D2E" w:rsidP="00C123BE">
      <w:pPr>
        <w:pStyle w:val="Akapitzlist"/>
        <w:numPr>
          <w:ilvl w:val="0"/>
          <w:numId w:val="74"/>
        </w:numPr>
        <w:spacing w:after="68"/>
        <w:jc w:val="both"/>
        <w:rPr>
          <w:rFonts w:eastAsia="Calibri"/>
          <w:color w:val="000000"/>
        </w:rPr>
      </w:pPr>
      <w:r w:rsidRPr="00F26216">
        <w:rPr>
          <w:rFonts w:eastAsia="Calibri"/>
          <w:color w:val="000000"/>
        </w:rPr>
        <w:t xml:space="preserve">Na każde żądanie Zamawiającego, Wykonawca zobowiązuje się do okazania w stosunku do wskazanych wyrobów budowlanych lub materiałów budowlanych lub urządzeń: certyfikat na znak bezpieczeństwa lub certyfikat CE lub deklarację zgodności lub certyfikat zgodności z Polską Normą lub aprobatę techniczną lub krajową deklarację właściwości użytkowych wyrobu budowlanego lub atesty lub inne dokumenty wymagane prawem budowlanym oraz innymi obowiązującymi przepisami. </w:t>
      </w:r>
    </w:p>
    <w:p w:rsidR="004B6D2E" w:rsidRDefault="004B6D2E" w:rsidP="002A5178">
      <w:pPr>
        <w:rPr>
          <w:rFonts w:eastAsia="Calibri"/>
          <w:b/>
          <w:color w:val="000000"/>
        </w:rPr>
      </w:pPr>
      <w:r>
        <w:rPr>
          <w:rFonts w:eastAsia="Calibri"/>
          <w:color w:val="000000"/>
        </w:rPr>
        <w:t xml:space="preserve"> </w:t>
      </w:r>
    </w:p>
    <w:p w:rsidR="004B6D2E" w:rsidRDefault="004B6D2E" w:rsidP="002A5178">
      <w:pPr>
        <w:ind w:left="477" w:right="474" w:hanging="10"/>
        <w:jc w:val="center"/>
        <w:rPr>
          <w:rFonts w:eastAsia="Calibri"/>
          <w:b/>
          <w:color w:val="000000"/>
        </w:rPr>
      </w:pPr>
      <w:r>
        <w:rPr>
          <w:rFonts w:eastAsia="Calibri"/>
          <w:b/>
          <w:color w:val="000000"/>
        </w:rPr>
        <w:t>§ 4</w:t>
      </w:r>
    </w:p>
    <w:p w:rsidR="004B6D2E" w:rsidRDefault="004B6D2E" w:rsidP="002A5178">
      <w:pPr>
        <w:keepNext/>
        <w:keepLines/>
        <w:ind w:left="474" w:right="2" w:hanging="10"/>
        <w:jc w:val="center"/>
        <w:rPr>
          <w:rFonts w:eastAsia="Times New Roman" w:cs="Times New Roman"/>
          <w:color w:val="000000"/>
        </w:rPr>
      </w:pPr>
      <w:r>
        <w:rPr>
          <w:rFonts w:eastAsia="Calibri"/>
          <w:b/>
          <w:color w:val="000000"/>
        </w:rPr>
        <w:t>Obowiązki Stron</w:t>
      </w:r>
    </w:p>
    <w:p w:rsidR="004B6D2E" w:rsidRDefault="004B6D2E" w:rsidP="00C123BE">
      <w:pPr>
        <w:pStyle w:val="Akapitzlist"/>
        <w:numPr>
          <w:ilvl w:val="0"/>
          <w:numId w:val="75"/>
        </w:numPr>
        <w:spacing w:after="5"/>
        <w:ind w:left="357" w:hanging="357"/>
        <w:jc w:val="both"/>
        <w:rPr>
          <w:rFonts w:eastAsia="Calibri"/>
          <w:color w:val="000000"/>
        </w:rPr>
      </w:pPr>
      <w:r w:rsidRPr="00E17D5C">
        <w:rPr>
          <w:rFonts w:eastAsia="Calibri"/>
          <w:color w:val="000000"/>
        </w:rPr>
        <w:t xml:space="preserve">Do obowiązków Wykonawcy należy: </w:t>
      </w:r>
    </w:p>
    <w:p w:rsidR="004B6D2E" w:rsidRDefault="004B6D2E" w:rsidP="00C123BE">
      <w:pPr>
        <w:pStyle w:val="Akapitzlist"/>
        <w:numPr>
          <w:ilvl w:val="0"/>
          <w:numId w:val="76"/>
        </w:numPr>
        <w:spacing w:after="5"/>
        <w:ind w:left="499" w:hanging="357"/>
        <w:jc w:val="both"/>
        <w:rPr>
          <w:rFonts w:eastAsia="Calibri"/>
          <w:color w:val="000000"/>
        </w:rPr>
      </w:pPr>
      <w:r>
        <w:rPr>
          <w:rFonts w:eastAsia="Calibri"/>
          <w:color w:val="000000"/>
        </w:rPr>
        <w:t>Terminowe p</w:t>
      </w:r>
      <w:r w:rsidRPr="00E17D5C">
        <w:rPr>
          <w:rFonts w:eastAsia="Calibri"/>
          <w:color w:val="000000"/>
        </w:rPr>
        <w:t xml:space="preserve">rzejęcie </w:t>
      </w:r>
      <w:r>
        <w:rPr>
          <w:rFonts w:eastAsia="Calibri"/>
          <w:color w:val="000000"/>
        </w:rPr>
        <w:t>terenu budowy od Zamawiającego;</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 xml:space="preserve">Zapewnienie osób z uprawnieniami budowlanymi </w:t>
      </w:r>
      <w:r>
        <w:rPr>
          <w:rFonts w:eastAsia="Calibri"/>
          <w:color w:val="000000"/>
        </w:rPr>
        <w:t xml:space="preserve">oraz instalacyjnymi </w:t>
      </w:r>
      <w:r w:rsidRPr="00E17D5C">
        <w:rPr>
          <w:rFonts w:eastAsia="Calibri"/>
          <w:color w:val="000000"/>
        </w:rPr>
        <w:t>do k</w:t>
      </w:r>
      <w:r>
        <w:rPr>
          <w:rFonts w:eastAsia="Calibri"/>
          <w:color w:val="000000"/>
        </w:rPr>
        <w:t>ierowania robotami;</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 xml:space="preserve">Wykonanie demontażu istniejących elementów, materiałów i urządzeń wraz z przekazaniem wskazanych elementów podmiotom Zamawiającego, po dokonanej </w:t>
      </w:r>
      <w:r w:rsidRPr="00E17D5C">
        <w:rPr>
          <w:rFonts w:eastAsia="Calibri"/>
          <w:color w:val="000000"/>
        </w:rPr>
        <w:lastRenderedPageBreak/>
        <w:t>ocenie stanu przez Zamawiającego, elementy, materiały i urządzenia nienadające się do ponownego użycia – Wykonawca zagospodaru</w:t>
      </w:r>
      <w:r>
        <w:rPr>
          <w:rFonts w:eastAsia="Calibri"/>
          <w:color w:val="000000"/>
        </w:rPr>
        <w:t>je zgodnie z ustawą o odpadach;</w:t>
      </w:r>
    </w:p>
    <w:p w:rsidR="004B6D2E" w:rsidRPr="00E17D5C" w:rsidRDefault="004B6D2E" w:rsidP="00C123BE">
      <w:pPr>
        <w:pStyle w:val="Akapitzlist"/>
        <w:numPr>
          <w:ilvl w:val="0"/>
          <w:numId w:val="76"/>
        </w:numPr>
        <w:spacing w:after="5"/>
        <w:jc w:val="both"/>
        <w:rPr>
          <w:rFonts w:eastAsia="Calibri"/>
          <w:color w:val="000000"/>
        </w:rPr>
      </w:pPr>
      <w:r w:rsidRPr="00E17D5C">
        <w:rPr>
          <w:rFonts w:eastAsia="Calibri"/>
          <w:color w:val="000000"/>
        </w:rPr>
        <w:t xml:space="preserve">Przedłożenie Zamawiającemu w terminie 14 dni od dnia przekazania terenu budowy, harmonogramu rzeczowo - finansowego w rozbiciu na elementy robót oraz </w:t>
      </w:r>
      <w:r w:rsidR="00B74561">
        <w:rPr>
          <w:rFonts w:eastAsia="Calibri"/>
          <w:color w:val="000000"/>
        </w:rPr>
        <w:t xml:space="preserve">terminy realizacji (miesięczne) </w:t>
      </w:r>
      <w:r w:rsidRPr="00E17D5C">
        <w:rPr>
          <w:rFonts w:eastAsia="Calibri"/>
          <w:color w:val="000000"/>
        </w:rPr>
        <w:t xml:space="preserve">- celem uzgodnienia. Zamawiający dokona akceptacji harmonogramu w terminie kolejnych 7 dni, zaś ewentualne uwagi zgłoszone przez Zamawiającego, Wykonawca uwzględni w terminie 5 dni od dnia jego otrzymania, przy czym zmiana harmonogramu rzeczowo - finansowego nie wymaga aneksu do niniejszej umowy, jedynie powiadomienia Zamawiającego w formie pisemnej w terminie 3 dni przed zmianą terminu w harmonogramie i dostarczenia nowego harmonogramu rzeczowo - finansowego do akceptacji Zamawiającemu, zgodnie z postanowieniami i </w:t>
      </w:r>
      <w:r>
        <w:rPr>
          <w:rFonts w:eastAsia="Calibri"/>
          <w:color w:val="000000"/>
        </w:rPr>
        <w:t>w terminach wskazanych powyżej.</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 xml:space="preserve">Wszelkie modyfikacje harmonogramu, które nie wpływają na zmianę terminu końcowego realizacji przedmiotu umowy jak i wielkości robót przewidzianych do wykonania w danym roku i nie stanowią zmiany postanowień umowy, nie wymagają sporządzenia aneksu, a jedynie pisemnej </w:t>
      </w:r>
      <w:r>
        <w:rPr>
          <w:rFonts w:eastAsia="Calibri"/>
          <w:color w:val="000000"/>
        </w:rPr>
        <w:t>akceptacji przez Zamawiającego;</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 xml:space="preserve">Realizowanie dostaw materiałów i  urządzeń, </w:t>
      </w:r>
      <w:r>
        <w:rPr>
          <w:rFonts w:eastAsia="Calibri"/>
          <w:color w:val="000000"/>
        </w:rPr>
        <w:t>łącznie z transportem;</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Wygrodzenie, zabezpieczenie i  oznakowanie terenu budowy, zorganizowanie zaplecza budowy i zlikwidowanie go po zakończeniu budowy, ochrona znajdującego się na terenie budowy mienia oraz zapewnienie</w:t>
      </w:r>
      <w:r>
        <w:rPr>
          <w:rFonts w:eastAsia="Calibri"/>
          <w:color w:val="000000"/>
        </w:rPr>
        <w:t xml:space="preserve"> warunków bezpieczeństwa pracy;</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Zabezpieczenie istniejących dróg w trakcie realizacji przedmiotu umowy przed zniszczeniem i zanieczyszczeniem spowodowanym środkami transportu Wykonawcy lub jego Podwykonawców i  natychmiastowa likwid</w:t>
      </w:r>
      <w:r>
        <w:rPr>
          <w:rFonts w:eastAsia="Calibri"/>
          <w:color w:val="000000"/>
        </w:rPr>
        <w:t>acja powstałych zanieczyszczeń;</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Zabezpieczenie instalacji, urządzeń i  obiektów na terenie robót i w jej bezpośrednim otoczeniu, przed ich zniszczeniem lub uszkodzeni</w:t>
      </w:r>
      <w:r>
        <w:rPr>
          <w:rFonts w:eastAsia="Calibri"/>
          <w:color w:val="000000"/>
        </w:rPr>
        <w:t>em w trakcie wykonywania robót;</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Zapewnienie na własny koszt transportu odpadów w tym pochodzących z demontażu elementów do miejsc ich wykorzystania lub utylizacji, łącznie</w:t>
      </w:r>
      <w:r>
        <w:rPr>
          <w:rFonts w:eastAsia="Calibri"/>
          <w:color w:val="000000"/>
        </w:rPr>
        <w:t xml:space="preserve"> z kosztami utylizacji odpadów;</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Ponoszenie pełnej odpowiedzialności za stan i przestrzeganie przepisów bhp, ochronę ppoż. i dozór mienia na terenie robót, jak i za wszelkie szkody powstałe w trakcie trwania robót na  terenie  przejętym  od  Zamawiającego  lub  mających  z</w:t>
      </w:r>
      <w:r>
        <w:rPr>
          <w:rFonts w:eastAsia="Calibri"/>
          <w:color w:val="000000"/>
        </w:rPr>
        <w:t>wiązek z prowadzonymi robotami;</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Terminowe wykonanie i  przekazanie do</w:t>
      </w:r>
      <w:r>
        <w:rPr>
          <w:rFonts w:eastAsia="Calibri"/>
          <w:color w:val="000000"/>
        </w:rPr>
        <w:t xml:space="preserve"> eksploatacji przedmiotu umowy;</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Ponoszenie pełnej odpowiedzialności za szkody oraz następstwa nieszczęśliwych wypadków pracowników i  osób trzecich, powstałe w związku z prowadzonymi robotami, w</w:t>
      </w:r>
      <w:r>
        <w:rPr>
          <w:rFonts w:eastAsia="Calibri"/>
          <w:color w:val="000000"/>
        </w:rPr>
        <w:t xml:space="preserve"> tym również z ruchem pojazdów;</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W przypadku spowodowania szkody w stosunku do osób/stron trzecich - pokrycie wszelkich kos</w:t>
      </w:r>
      <w:r>
        <w:rPr>
          <w:rFonts w:eastAsia="Calibri"/>
          <w:color w:val="000000"/>
        </w:rPr>
        <w:t>ztów wynikających ze zdarzenia;</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 i doprowadzenie terenu budowy do stanu sprzed realizacją robót i  przekazanie terenu Zamawiającemu w term</w:t>
      </w:r>
      <w:r>
        <w:rPr>
          <w:rFonts w:eastAsia="Calibri"/>
          <w:color w:val="000000"/>
        </w:rPr>
        <w:t>inie ustalonym na odbiór robót;</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Kompletowanie w trakcie realizacji robót wszelkiej dokumentacji zgodnie z przepisami Prawa budowlanego oraz przygotowanie do odbioru końcowego kompletu protok</w:t>
      </w:r>
      <w:r>
        <w:rPr>
          <w:rFonts w:eastAsia="Calibri"/>
          <w:color w:val="000000"/>
        </w:rPr>
        <w:t>ołów niezbędnych przy odbiorze;</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lastRenderedPageBreak/>
        <w:t>Usunięcie wszelkich wad i  usterek stwierdzonych przez Zamawiającego w trakcie trwania robót w terminie nie dłuższym niż termin technicznie uzasadniony i  konieczny do ich usunięcia;</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Ponoszenie wyłącznej odpowiedzialności za wszelkie szkody będące następstwem niewykonania lub nienależytego wykonania przedmiotu umowy, które to szkody Wykonawca zobowiązuje</w:t>
      </w:r>
      <w:r>
        <w:rPr>
          <w:rFonts w:eastAsia="Calibri"/>
          <w:color w:val="000000"/>
        </w:rPr>
        <w:t xml:space="preserve"> się pokryć w pełnej wysokości;</w:t>
      </w:r>
    </w:p>
    <w:p w:rsidR="004B6D2E" w:rsidRDefault="002A5178" w:rsidP="00C123BE">
      <w:pPr>
        <w:pStyle w:val="Akapitzlist"/>
        <w:numPr>
          <w:ilvl w:val="0"/>
          <w:numId w:val="76"/>
        </w:numPr>
        <w:spacing w:after="5"/>
        <w:jc w:val="both"/>
        <w:rPr>
          <w:rFonts w:eastAsia="Calibri"/>
          <w:color w:val="000000"/>
        </w:rPr>
      </w:pPr>
      <w:r>
        <w:rPr>
          <w:rFonts w:eastAsia="Calibri"/>
          <w:color w:val="000000"/>
        </w:rPr>
        <w:t xml:space="preserve">Niezwłoczne  informowanie </w:t>
      </w:r>
      <w:r w:rsidR="004B6D2E" w:rsidRPr="00E17D5C">
        <w:rPr>
          <w:rFonts w:eastAsia="Calibri"/>
          <w:color w:val="000000"/>
        </w:rPr>
        <w:t>Zamawiająceg</w:t>
      </w:r>
      <w:r>
        <w:rPr>
          <w:rFonts w:eastAsia="Calibri"/>
          <w:color w:val="000000"/>
        </w:rPr>
        <w:t xml:space="preserve">o o problemach technicznych lub </w:t>
      </w:r>
      <w:r w:rsidR="004B6D2E" w:rsidRPr="00E17D5C">
        <w:rPr>
          <w:rFonts w:eastAsia="Calibri"/>
          <w:color w:val="000000"/>
        </w:rPr>
        <w:t>okolicznościach, które mogą wpłynąć na jakość robó</w:t>
      </w:r>
      <w:r w:rsidR="004B6D2E">
        <w:rPr>
          <w:rFonts w:eastAsia="Calibri"/>
          <w:color w:val="000000"/>
        </w:rPr>
        <w:t>t lub termin zakończenia robót;</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Przeprowadzenie wszelkich  prób, pomiarów, s</w:t>
      </w:r>
      <w:r w:rsidR="002A5178">
        <w:rPr>
          <w:rFonts w:eastAsia="Calibri"/>
          <w:color w:val="000000"/>
        </w:rPr>
        <w:t xml:space="preserve">prawdzeń, rozruchu instalacji i </w:t>
      </w:r>
      <w:r w:rsidRPr="00E17D5C">
        <w:rPr>
          <w:rFonts w:eastAsia="Calibri"/>
          <w:color w:val="000000"/>
        </w:rPr>
        <w:t>urządzeń, odbiorów przewidzianych warunkami technicznymi wykonania i odbioru robót budowlanych; o terminach ich przep</w:t>
      </w:r>
      <w:r w:rsidR="002A5178">
        <w:rPr>
          <w:rFonts w:eastAsia="Calibri"/>
          <w:color w:val="000000"/>
        </w:rPr>
        <w:t xml:space="preserve">rowadzania Wykonawca zawiadamia </w:t>
      </w:r>
      <w:r w:rsidRPr="00E17D5C">
        <w:rPr>
          <w:rFonts w:eastAsia="Calibri"/>
          <w:color w:val="000000"/>
        </w:rPr>
        <w:t xml:space="preserve">Zamawiającego nie później niż za 3  dni  robocze  przed  terminem  wyznaczonym  </w:t>
      </w:r>
      <w:r>
        <w:rPr>
          <w:rFonts w:eastAsia="Calibri"/>
          <w:color w:val="000000"/>
        </w:rPr>
        <w:t>do dokonania prób i  sprawdzeń;</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Przygotowanie właściwej dokumentacji odbiorowej robót pozwalającej na ocenę należytego wykonania robót (m.in.: atesty, deklaracje właściwości użytkowych wbudowanego materiału i  zamontowanych urządzeń, aprobaty techniczne, opinie, wyniki badań, protokoły z przeprowadzonych prób, uzgodnienia z odpowiednimi instytucjami, opi</w:t>
      </w:r>
      <w:r>
        <w:rPr>
          <w:rFonts w:eastAsia="Calibri"/>
          <w:color w:val="000000"/>
        </w:rPr>
        <w:t>nie i inne);</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Opracowanie kompletnej dokumentacji powykonawczej, w ilości – 2 egzemplarze w wersji papierowej oraz w wersji elektronicznej zapisanej na nośniku CD lub DVD w systemie PDF i przekazanie ich Zamawiającemu przed zawiadomieniem Zamawiającego o zakończeniu robót budowlanych i gotowości do ich odbioru, uwzględniającej wszelkie zmiany wprowadzone w toku realizacji robót budowlanych potwierdzone przez Zamawiającego, zawierającej uzgodnienia, protokoły odbioru końcowego i inne dokumenty wymagane obowi</w:t>
      </w:r>
      <w:r>
        <w:rPr>
          <w:rFonts w:eastAsia="Calibri"/>
          <w:color w:val="000000"/>
        </w:rPr>
        <w:t>ązującymi przepisami prawa;</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Informowanie Zamawiającego o konieczności wykonania robót dodatkowych lub zamiennych w terminie 7 dni od daty stwierdzenia konieczności ich wykonania. Wykonanie wszelkich robót dodatkowych lub zamiennych jest możliwe tylko za pisemną zgodą Zamawiającego.</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Zatrudnienie na podstawie umowy o pracę osób wykonujących czynności opisane w dokumentacji projektowej,  których  wykonanie  polega  na  wykonywaniu  pracy  w sposób określony w art. 22 § 1 ustawy z dnia 26 czerwca 1974 r. – Kod</w:t>
      </w:r>
      <w:r>
        <w:rPr>
          <w:rFonts w:eastAsia="Calibri"/>
          <w:color w:val="000000"/>
        </w:rPr>
        <w:t>eks pracy;</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Przedłożenie Zamawiającemu niezwłocznie po podpisaniu umowy w sprawie zamówienia publicznego, lecz nie później niż przed rozpoczęciem wykonywania robót budowlanych objętych przedmiotem umowy, oświadczenia Wykonawcy lub Podwykonawcy o zatrudnieniu na podstawie umowy o pracę osób, wykonujących czynności w zakresie realizacji przedmio</w:t>
      </w:r>
      <w:r>
        <w:rPr>
          <w:rFonts w:eastAsia="Calibri"/>
          <w:color w:val="000000"/>
        </w:rPr>
        <w:t>tu zamówienia zgodnie z pkt 24.</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Przedłożenie Zamawiającemu, w trakcie realizacji zamów</w:t>
      </w:r>
      <w:r>
        <w:rPr>
          <w:rFonts w:eastAsia="Calibri"/>
          <w:color w:val="000000"/>
        </w:rPr>
        <w:t xml:space="preserve">ienia, na każde jego wezwanie, </w:t>
      </w:r>
      <w:r w:rsidRPr="00E17D5C">
        <w:rPr>
          <w:rFonts w:eastAsia="Calibri"/>
          <w:color w:val="000000"/>
        </w:rPr>
        <w:t>w wyznaczonym w tym wezwaniu terminie, wskazanych dowodów w celu potwierdzenia spełnienia wymogu zatrudnienia przez Wykonawcę lub Podwykonawcę o</w:t>
      </w:r>
      <w:r>
        <w:rPr>
          <w:rFonts w:eastAsia="Calibri"/>
          <w:color w:val="000000"/>
        </w:rPr>
        <w:t>sób na podstawie umowy o pracę;</w:t>
      </w:r>
    </w:p>
    <w:p w:rsidR="004B6D2E" w:rsidRPr="00E17D5C" w:rsidRDefault="004B6D2E" w:rsidP="00C123BE">
      <w:pPr>
        <w:pStyle w:val="Akapitzlist"/>
        <w:numPr>
          <w:ilvl w:val="0"/>
          <w:numId w:val="76"/>
        </w:numPr>
        <w:spacing w:after="5"/>
        <w:jc w:val="both"/>
        <w:rPr>
          <w:rFonts w:eastAsia="Calibri"/>
          <w:color w:val="000000"/>
        </w:rPr>
      </w:pPr>
      <w:r w:rsidRPr="00E17D5C">
        <w:rPr>
          <w:rFonts w:eastAsia="Calibri"/>
          <w:color w:val="000000"/>
          <w:shd w:val="clear" w:color="auto" w:fill="FFFFFF"/>
        </w:rPr>
        <w:t>Wykonawca ponosi ryczałtowo koszty związane z realizacją robót oraz uruchomieniem poszczególnych urządzeń do momentu odbioru ko</w:t>
      </w:r>
      <w:r>
        <w:rPr>
          <w:rFonts w:eastAsia="Calibri"/>
          <w:color w:val="000000"/>
          <w:shd w:val="clear" w:color="auto" w:fill="FFFFFF"/>
        </w:rPr>
        <w:t>ńcowego (tj. koszty za media);</w:t>
      </w:r>
    </w:p>
    <w:p w:rsidR="004B6D2E" w:rsidRDefault="004B6D2E" w:rsidP="00C123BE">
      <w:pPr>
        <w:pStyle w:val="Akapitzlist"/>
        <w:numPr>
          <w:ilvl w:val="0"/>
          <w:numId w:val="76"/>
        </w:numPr>
        <w:spacing w:after="5"/>
        <w:jc w:val="both"/>
        <w:rPr>
          <w:rFonts w:eastAsia="Calibri"/>
          <w:color w:val="000000"/>
        </w:rPr>
      </w:pPr>
      <w:r w:rsidRPr="00E17D5C">
        <w:rPr>
          <w:rFonts w:eastAsia="Calibri"/>
          <w:color w:val="000000"/>
        </w:rPr>
        <w:t xml:space="preserve">Wykonawca jest odpowiedzialny za wymianę części, elementów poszczególnych urządzeń instalacji wewnętrznych oraz sieci zewnętrznych wynikających z ich terminów gwarancyjnych i serwisowych, warunków eksploatacyjnych w okresie gwarancji; </w:t>
      </w:r>
    </w:p>
    <w:p w:rsidR="004B6D2E" w:rsidRDefault="004B6D2E" w:rsidP="00C123BE">
      <w:pPr>
        <w:pStyle w:val="Akapitzlist"/>
        <w:numPr>
          <w:ilvl w:val="0"/>
          <w:numId w:val="75"/>
        </w:numPr>
        <w:spacing w:after="5"/>
        <w:ind w:left="357" w:hanging="357"/>
        <w:jc w:val="both"/>
        <w:rPr>
          <w:rFonts w:eastAsia="Calibri"/>
          <w:color w:val="000000"/>
        </w:rPr>
      </w:pPr>
      <w:r w:rsidRPr="00EB17FA">
        <w:rPr>
          <w:rFonts w:eastAsia="Calibri"/>
          <w:color w:val="000000"/>
        </w:rPr>
        <w:t>Do o</w:t>
      </w:r>
      <w:r>
        <w:rPr>
          <w:rFonts w:eastAsia="Calibri"/>
          <w:color w:val="000000"/>
        </w:rPr>
        <w:t>bowiązków Zamawiającego należy:</w:t>
      </w:r>
    </w:p>
    <w:p w:rsidR="004B6D2E" w:rsidRDefault="004B6D2E" w:rsidP="00C123BE">
      <w:pPr>
        <w:pStyle w:val="Akapitzlist"/>
        <w:numPr>
          <w:ilvl w:val="0"/>
          <w:numId w:val="77"/>
        </w:numPr>
        <w:spacing w:after="5"/>
        <w:ind w:left="499" w:hanging="357"/>
        <w:jc w:val="both"/>
        <w:rPr>
          <w:rFonts w:eastAsia="Calibri"/>
          <w:color w:val="000000"/>
        </w:rPr>
      </w:pPr>
      <w:r>
        <w:rPr>
          <w:rFonts w:eastAsia="Calibri"/>
          <w:color w:val="000000"/>
        </w:rPr>
        <w:t xml:space="preserve">terminowe </w:t>
      </w:r>
      <w:r w:rsidRPr="00EB17FA">
        <w:rPr>
          <w:rFonts w:eastAsia="Calibri"/>
          <w:color w:val="000000"/>
        </w:rPr>
        <w:t>przek</w:t>
      </w:r>
      <w:r>
        <w:rPr>
          <w:rFonts w:eastAsia="Calibri"/>
          <w:color w:val="000000"/>
        </w:rPr>
        <w:t>azanie Wykonawcy terenu budowy;</w:t>
      </w:r>
    </w:p>
    <w:p w:rsidR="004B6D2E" w:rsidRDefault="004B6D2E" w:rsidP="00C123BE">
      <w:pPr>
        <w:pStyle w:val="Akapitzlist"/>
        <w:numPr>
          <w:ilvl w:val="0"/>
          <w:numId w:val="77"/>
        </w:numPr>
        <w:spacing w:after="5"/>
        <w:jc w:val="both"/>
        <w:rPr>
          <w:rFonts w:eastAsia="Calibri"/>
          <w:color w:val="000000"/>
        </w:rPr>
      </w:pPr>
      <w:r w:rsidRPr="00EB17FA">
        <w:rPr>
          <w:rFonts w:eastAsia="Calibri"/>
          <w:color w:val="000000"/>
        </w:rPr>
        <w:lastRenderedPageBreak/>
        <w:t>zapewnien</w:t>
      </w:r>
      <w:r>
        <w:rPr>
          <w:rFonts w:eastAsia="Calibri"/>
          <w:color w:val="000000"/>
        </w:rPr>
        <w:t>ie nadzoru przez zamawiającego;</w:t>
      </w:r>
    </w:p>
    <w:p w:rsidR="004B6D2E" w:rsidRDefault="004B6D2E" w:rsidP="00C123BE">
      <w:pPr>
        <w:pStyle w:val="Akapitzlist"/>
        <w:numPr>
          <w:ilvl w:val="0"/>
          <w:numId w:val="77"/>
        </w:numPr>
        <w:spacing w:after="5"/>
        <w:jc w:val="both"/>
        <w:rPr>
          <w:rFonts w:eastAsia="Calibri"/>
          <w:color w:val="000000"/>
        </w:rPr>
      </w:pPr>
      <w:r w:rsidRPr="00EB17FA">
        <w:rPr>
          <w:rFonts w:eastAsia="Calibri"/>
          <w:color w:val="000000"/>
        </w:rPr>
        <w:t>odbiór należycie wykonanych robót zanikowych i ulegających zak</w:t>
      </w:r>
      <w:r w:rsidR="002A5178">
        <w:rPr>
          <w:rFonts w:eastAsia="Calibri"/>
          <w:color w:val="000000"/>
        </w:rPr>
        <w:t xml:space="preserve">ryciu oraz </w:t>
      </w:r>
      <w:r>
        <w:rPr>
          <w:rFonts w:eastAsia="Calibri"/>
          <w:color w:val="000000"/>
        </w:rPr>
        <w:t>przedmiotów odbioru;</w:t>
      </w:r>
    </w:p>
    <w:p w:rsidR="004B6D2E" w:rsidRDefault="004B6D2E" w:rsidP="00C123BE">
      <w:pPr>
        <w:pStyle w:val="Akapitzlist"/>
        <w:numPr>
          <w:ilvl w:val="0"/>
          <w:numId w:val="77"/>
        </w:numPr>
        <w:spacing w:after="5"/>
        <w:jc w:val="both"/>
        <w:rPr>
          <w:rFonts w:eastAsia="Calibri"/>
          <w:color w:val="000000"/>
        </w:rPr>
      </w:pPr>
      <w:r w:rsidRPr="00EB17FA">
        <w:rPr>
          <w:rFonts w:eastAsia="Calibri"/>
          <w:color w:val="000000"/>
        </w:rPr>
        <w:t>odbiór przedmiotu umowy po je</w:t>
      </w:r>
      <w:r>
        <w:rPr>
          <w:rFonts w:eastAsia="Calibri"/>
          <w:color w:val="000000"/>
        </w:rPr>
        <w:t>go prawidłowym wykonaniu;</w:t>
      </w:r>
    </w:p>
    <w:p w:rsidR="00435901" w:rsidRPr="00435901" w:rsidRDefault="004B6D2E" w:rsidP="00C123BE">
      <w:pPr>
        <w:pStyle w:val="Akapitzlist"/>
        <w:numPr>
          <w:ilvl w:val="0"/>
          <w:numId w:val="77"/>
        </w:numPr>
        <w:spacing w:after="68"/>
        <w:jc w:val="both"/>
        <w:rPr>
          <w:rFonts w:eastAsia="Calibri"/>
          <w:color w:val="000000"/>
        </w:rPr>
      </w:pPr>
      <w:r w:rsidRPr="00EB17FA">
        <w:rPr>
          <w:rFonts w:eastAsia="Calibri"/>
          <w:color w:val="000000"/>
        </w:rPr>
        <w:t xml:space="preserve">pełne sfinansowanie przedmiotu umowy poprzez realizację </w:t>
      </w:r>
      <w:r>
        <w:rPr>
          <w:rFonts w:eastAsia="Calibri"/>
          <w:color w:val="000000"/>
        </w:rPr>
        <w:t xml:space="preserve">płatności </w:t>
      </w:r>
      <w:r w:rsidRPr="00EB17FA">
        <w:rPr>
          <w:rFonts w:eastAsia="Calibri"/>
          <w:color w:val="000000"/>
        </w:rPr>
        <w:t xml:space="preserve">faktur wystawionych na podstawie odpowiednich, obowiązujących dokumentów uzasadniających ich wartość. </w:t>
      </w:r>
    </w:p>
    <w:p w:rsidR="00B74561" w:rsidRDefault="00B74561" w:rsidP="002A5178">
      <w:pPr>
        <w:ind w:left="477" w:right="5" w:hanging="10"/>
        <w:jc w:val="center"/>
        <w:rPr>
          <w:rFonts w:eastAsia="Calibri"/>
          <w:b/>
          <w:color w:val="000000"/>
        </w:rPr>
      </w:pPr>
    </w:p>
    <w:p w:rsidR="004B6D2E" w:rsidRDefault="004B6D2E" w:rsidP="002A5178">
      <w:pPr>
        <w:ind w:left="477" w:right="5" w:hanging="10"/>
        <w:jc w:val="center"/>
        <w:rPr>
          <w:rFonts w:eastAsia="Calibri"/>
          <w:b/>
          <w:color w:val="000000"/>
        </w:rPr>
      </w:pPr>
      <w:r>
        <w:rPr>
          <w:rFonts w:eastAsia="Calibri"/>
          <w:b/>
          <w:color w:val="000000"/>
        </w:rPr>
        <w:t xml:space="preserve">§ 5 </w:t>
      </w:r>
    </w:p>
    <w:p w:rsidR="004B6D2E" w:rsidRDefault="004B6D2E" w:rsidP="002A5178">
      <w:pPr>
        <w:keepNext/>
        <w:keepLines/>
        <w:ind w:left="476" w:right="1" w:hanging="10"/>
        <w:jc w:val="center"/>
        <w:rPr>
          <w:rFonts w:eastAsia="Calibri"/>
          <w:color w:val="000000"/>
        </w:rPr>
      </w:pPr>
      <w:r>
        <w:rPr>
          <w:rFonts w:eastAsia="Calibri"/>
          <w:b/>
          <w:color w:val="000000"/>
        </w:rPr>
        <w:t>Wynagrodzenie</w:t>
      </w:r>
      <w:r>
        <w:rPr>
          <w:rFonts w:eastAsia="Calibri"/>
          <w:color w:val="000000"/>
        </w:rPr>
        <w:t xml:space="preserve"> </w:t>
      </w:r>
    </w:p>
    <w:p w:rsidR="004B6D2E" w:rsidRDefault="004B6D2E" w:rsidP="00C123BE">
      <w:pPr>
        <w:pStyle w:val="Akapitzlist"/>
        <w:numPr>
          <w:ilvl w:val="0"/>
          <w:numId w:val="78"/>
        </w:numPr>
        <w:spacing w:after="5"/>
        <w:jc w:val="both"/>
        <w:rPr>
          <w:rFonts w:eastAsia="Calibri"/>
          <w:color w:val="000000"/>
        </w:rPr>
      </w:pPr>
      <w:r w:rsidRPr="00C616D8">
        <w:rPr>
          <w:rFonts w:eastAsia="Calibri"/>
          <w:color w:val="000000"/>
        </w:rPr>
        <w:t xml:space="preserve">Strony ustalają, że obowiązującą ich formą wynagrodzenia zgodnie z specyfikacją warunków zamówienia oraz ofertą Wykonawcy </w:t>
      </w:r>
      <w:r>
        <w:rPr>
          <w:rFonts w:eastAsia="Calibri"/>
          <w:color w:val="000000"/>
        </w:rPr>
        <w:t>jest wynagrodzenie ryczałtowe.</w:t>
      </w:r>
    </w:p>
    <w:p w:rsidR="00B74561" w:rsidRPr="00B74561" w:rsidRDefault="004B6D2E" w:rsidP="00C123BE">
      <w:pPr>
        <w:pStyle w:val="Akapitzlist"/>
        <w:numPr>
          <w:ilvl w:val="0"/>
          <w:numId w:val="78"/>
        </w:numPr>
        <w:spacing w:after="14"/>
        <w:jc w:val="both"/>
        <w:rPr>
          <w:rFonts w:eastAsia="Calibri"/>
          <w:color w:val="000000"/>
        </w:rPr>
      </w:pPr>
      <w:r w:rsidRPr="00C616D8">
        <w:rPr>
          <w:rFonts w:eastAsia="Calibri"/>
          <w:color w:val="000000"/>
        </w:rPr>
        <w:t>Wynagrodzenie Wykonawcy za należyte wykonanie c</w:t>
      </w:r>
      <w:r w:rsidR="00B74561">
        <w:rPr>
          <w:rFonts w:eastAsia="Calibri"/>
          <w:color w:val="000000"/>
        </w:rPr>
        <w:t xml:space="preserve">ałości przedmiotu umowy wynosi: </w:t>
      </w:r>
      <w:r w:rsidRPr="00C616D8">
        <w:rPr>
          <w:rFonts w:eastAsia="Calibri"/>
          <w:b/>
          <w:color w:val="000000"/>
        </w:rPr>
        <w:t>brutto </w:t>
      </w:r>
      <w:r w:rsidRPr="00C616D8">
        <w:rPr>
          <w:rFonts w:eastAsia="Calibri"/>
          <w:b/>
          <w:bCs/>
          <w:color w:val="000000"/>
        </w:rPr>
        <w:t>……</w:t>
      </w:r>
      <w:r w:rsidR="00B74561">
        <w:rPr>
          <w:rFonts w:eastAsia="Calibri"/>
          <w:b/>
          <w:bCs/>
          <w:color w:val="000000"/>
        </w:rPr>
        <w:t>…………….…..…</w:t>
      </w:r>
      <w:r w:rsidRPr="00C616D8">
        <w:rPr>
          <w:rFonts w:eastAsia="Calibri"/>
          <w:b/>
          <w:color w:val="000000"/>
        </w:rPr>
        <w:t xml:space="preserve"> </w:t>
      </w:r>
      <w:r w:rsidRPr="00C616D8">
        <w:rPr>
          <w:rFonts w:eastAsia="Calibri"/>
          <w:b/>
          <w:bCs/>
          <w:color w:val="000000"/>
        </w:rPr>
        <w:t xml:space="preserve">złotych </w:t>
      </w:r>
      <w:r w:rsidRPr="00C616D8">
        <w:rPr>
          <w:rFonts w:eastAsia="Calibri"/>
          <w:b/>
          <w:color w:val="000000"/>
        </w:rPr>
        <w:t>(</w:t>
      </w:r>
      <w:r w:rsidRPr="00C616D8">
        <w:rPr>
          <w:rFonts w:eastAsia="Calibri"/>
          <w:b/>
          <w:bCs/>
          <w:color w:val="000000"/>
        </w:rPr>
        <w:t>słownie</w:t>
      </w:r>
      <w:r w:rsidRPr="00C616D8">
        <w:rPr>
          <w:rFonts w:eastAsia="Calibri"/>
          <w:b/>
          <w:color w:val="000000"/>
        </w:rPr>
        <w:t xml:space="preserve">: </w:t>
      </w:r>
      <w:r w:rsidRPr="00C616D8">
        <w:rPr>
          <w:rFonts w:eastAsia="Calibri"/>
          <w:b/>
          <w:bCs/>
          <w:color w:val="000000"/>
        </w:rPr>
        <w:t>..............</w:t>
      </w:r>
      <w:r w:rsidR="00B74561">
        <w:rPr>
          <w:rFonts w:eastAsia="Calibri"/>
          <w:b/>
          <w:bCs/>
          <w:color w:val="000000"/>
        </w:rPr>
        <w:t>.............................</w:t>
      </w:r>
      <w:r w:rsidRPr="00C616D8">
        <w:rPr>
          <w:rFonts w:eastAsia="Calibri"/>
          <w:b/>
          <w:color w:val="000000"/>
        </w:rPr>
        <w:t xml:space="preserve">) </w:t>
      </w:r>
    </w:p>
    <w:p w:rsidR="004B6D2E" w:rsidRDefault="004B6D2E" w:rsidP="002A5178">
      <w:pPr>
        <w:pStyle w:val="Akapitzlist"/>
        <w:spacing w:after="14"/>
        <w:jc w:val="both"/>
        <w:rPr>
          <w:rFonts w:eastAsia="Calibri"/>
          <w:color w:val="000000"/>
        </w:rPr>
      </w:pPr>
      <w:r w:rsidRPr="00C616D8">
        <w:rPr>
          <w:rFonts w:eastAsia="Calibri"/>
          <w:b/>
          <w:color w:val="000000"/>
        </w:rPr>
        <w:t>netto …………………………………. złot</w:t>
      </w:r>
      <w:r w:rsidR="00B74561">
        <w:rPr>
          <w:rFonts w:eastAsia="Calibri"/>
          <w:b/>
          <w:color w:val="000000"/>
        </w:rPr>
        <w:t>ych (słownie:………………….....................</w:t>
      </w:r>
      <w:r w:rsidRPr="00C616D8">
        <w:rPr>
          <w:rFonts w:eastAsia="Calibri"/>
          <w:b/>
          <w:color w:val="000000"/>
        </w:rPr>
        <w:t>)</w:t>
      </w:r>
      <w:r w:rsidRPr="00C616D8">
        <w:rPr>
          <w:rFonts w:eastAsia="Calibri"/>
          <w:color w:val="000000"/>
        </w:rPr>
        <w:t xml:space="preserve"> i obejmuje </w:t>
      </w:r>
      <w:r>
        <w:rPr>
          <w:rFonts w:eastAsia="Calibri"/>
          <w:color w:val="000000"/>
        </w:rPr>
        <w:t xml:space="preserve">całkowity </w:t>
      </w:r>
      <w:r w:rsidRPr="00C616D8">
        <w:rPr>
          <w:rFonts w:eastAsia="Calibri"/>
          <w:color w:val="000000"/>
        </w:rPr>
        <w:t xml:space="preserve">koszt wszystkich robót budowlanych objętych dokumentacją projektową, specyfikacją techniczną wykonania i odbioru robót budowlanych, opisem przedmiotu zamówienia, oraz koszt wszelkich innych obowiązków, do których realizacji zobowiązał się Wykonawca w § 4 ust. 1 niniejszej umowy, włącznie z kosztem wszystkich prac towarzyszących i  tymczasowych, niezależnie od tego czy Wykonawca je przewidział lub mógł przewidzieć, koszty gwarancji jakości i  rękojmi za wady, jak również ryzyko Wykonawcy z tytułu oszacowania wszelkich kosztów związanych z realizacją przedmiotu umowy, a także oddziaływania innych czynników mających lub mogących mieć wpływ na koszty. </w:t>
      </w:r>
    </w:p>
    <w:p w:rsidR="004B6D2E" w:rsidRDefault="004B6D2E" w:rsidP="00C123BE">
      <w:pPr>
        <w:pStyle w:val="Akapitzlist"/>
        <w:numPr>
          <w:ilvl w:val="0"/>
          <w:numId w:val="78"/>
        </w:numPr>
        <w:spacing w:after="14"/>
        <w:jc w:val="both"/>
        <w:rPr>
          <w:rFonts w:eastAsia="Calibri"/>
          <w:color w:val="000000"/>
        </w:rPr>
      </w:pPr>
      <w:r w:rsidRPr="00C616D8">
        <w:rPr>
          <w:rFonts w:eastAsia="Calibri"/>
          <w:color w:val="000000"/>
        </w:rPr>
        <w:t>Niedoszacowanie, pominięcie oraz brak rozpoznania zakresu przedmiotu umowy nie może być podstawą do żądania zwiększenia wynagrodzenia ryc</w:t>
      </w:r>
      <w:r>
        <w:rPr>
          <w:rFonts w:eastAsia="Calibri"/>
          <w:color w:val="000000"/>
        </w:rPr>
        <w:t>załtowego określonego w ust. 2.</w:t>
      </w:r>
    </w:p>
    <w:p w:rsidR="004B6D2E" w:rsidRDefault="004B6D2E" w:rsidP="00C123BE">
      <w:pPr>
        <w:pStyle w:val="Akapitzlist"/>
        <w:numPr>
          <w:ilvl w:val="0"/>
          <w:numId w:val="78"/>
        </w:numPr>
        <w:spacing w:after="14"/>
        <w:jc w:val="both"/>
        <w:rPr>
          <w:rFonts w:eastAsia="Calibri"/>
          <w:color w:val="000000"/>
        </w:rPr>
      </w:pPr>
      <w:r w:rsidRPr="00C616D8">
        <w:rPr>
          <w:rFonts w:eastAsia="Calibri"/>
          <w:color w:val="000000"/>
        </w:rPr>
        <w:t>Wynagrodzenie może podlegać zmianom przewidzianym w umowie</w:t>
      </w:r>
      <w:r>
        <w:rPr>
          <w:rFonts w:eastAsia="Calibri"/>
          <w:color w:val="000000"/>
        </w:rPr>
        <w:t>.</w:t>
      </w:r>
    </w:p>
    <w:p w:rsidR="004B6D2E" w:rsidRDefault="004B6D2E" w:rsidP="00C123BE">
      <w:pPr>
        <w:pStyle w:val="Akapitzlist"/>
        <w:numPr>
          <w:ilvl w:val="0"/>
          <w:numId w:val="78"/>
        </w:numPr>
        <w:spacing w:after="14"/>
        <w:jc w:val="both"/>
        <w:rPr>
          <w:rFonts w:eastAsia="Calibri"/>
          <w:color w:val="000000"/>
        </w:rPr>
      </w:pPr>
      <w:r w:rsidRPr="00C616D8">
        <w:rPr>
          <w:rFonts w:eastAsia="Calibri"/>
          <w:color w:val="000000"/>
        </w:rPr>
        <w:t>W przypadku, gdy wystąpi konieczność wykonania robót dod</w:t>
      </w:r>
      <w:r>
        <w:rPr>
          <w:rFonts w:eastAsia="Calibri"/>
          <w:color w:val="000000"/>
        </w:rPr>
        <w:t xml:space="preserve">atkowych/zamiennych potrzebnych </w:t>
      </w:r>
      <w:r w:rsidRPr="00C616D8">
        <w:rPr>
          <w:rFonts w:eastAsia="Calibri"/>
          <w:color w:val="000000"/>
        </w:rPr>
        <w:t xml:space="preserve">do wykonania przedmiotu niniejszej umowy, roboty te rozliczone według następujących zasad: kosztorysem sporządzonym przez Wykonawcę na podstawie cen jednostkowych, stawek i wskaźników wynikających z kosztorysu ofertowego Wykonawcy, natomiast gdy roboty te nie występują w kosztorysie ofertowym rozliczone będą w oparciu o ceny czynników produkcji: </w:t>
      </w:r>
    </w:p>
    <w:p w:rsidR="004B6D2E" w:rsidRDefault="004B6D2E" w:rsidP="00C123BE">
      <w:pPr>
        <w:pStyle w:val="Akapitzlist"/>
        <w:numPr>
          <w:ilvl w:val="0"/>
          <w:numId w:val="79"/>
        </w:numPr>
        <w:spacing w:after="14"/>
        <w:ind w:left="714" w:hanging="357"/>
        <w:jc w:val="both"/>
        <w:rPr>
          <w:rFonts w:eastAsia="Calibri"/>
          <w:color w:val="000000"/>
        </w:rPr>
      </w:pPr>
      <w:r w:rsidRPr="00C616D8">
        <w:rPr>
          <w:rFonts w:eastAsia="Calibri"/>
          <w:color w:val="000000"/>
        </w:rPr>
        <w:t xml:space="preserve">R, </w:t>
      </w:r>
      <w:proofErr w:type="spellStart"/>
      <w:r w:rsidRPr="00C616D8">
        <w:rPr>
          <w:rFonts w:eastAsia="Calibri"/>
          <w:color w:val="000000"/>
        </w:rPr>
        <w:t>Kp</w:t>
      </w:r>
      <w:proofErr w:type="spellEnd"/>
      <w:r w:rsidRPr="00C616D8">
        <w:rPr>
          <w:rFonts w:eastAsia="Calibri"/>
          <w:color w:val="000000"/>
        </w:rPr>
        <w:t xml:space="preserve">, </w:t>
      </w:r>
      <w:proofErr w:type="spellStart"/>
      <w:r w:rsidRPr="00C616D8">
        <w:rPr>
          <w:rFonts w:eastAsia="Calibri"/>
          <w:color w:val="000000"/>
        </w:rPr>
        <w:t>Kz</w:t>
      </w:r>
      <w:proofErr w:type="spellEnd"/>
      <w:r w:rsidRPr="00C616D8">
        <w:rPr>
          <w:rFonts w:eastAsia="Calibri"/>
          <w:color w:val="000000"/>
        </w:rPr>
        <w:t>, z zosta</w:t>
      </w:r>
      <w:r>
        <w:rPr>
          <w:rFonts w:eastAsia="Calibri"/>
          <w:color w:val="000000"/>
        </w:rPr>
        <w:t>ną przyjęte z oferty Wykonawcy;</w:t>
      </w:r>
    </w:p>
    <w:p w:rsidR="004B6D2E" w:rsidRDefault="004B6D2E" w:rsidP="00C123BE">
      <w:pPr>
        <w:pStyle w:val="Akapitzlist"/>
        <w:numPr>
          <w:ilvl w:val="0"/>
          <w:numId w:val="79"/>
        </w:numPr>
        <w:spacing w:after="14"/>
        <w:jc w:val="both"/>
        <w:rPr>
          <w:rFonts w:eastAsia="Calibri"/>
          <w:color w:val="000000"/>
        </w:rPr>
      </w:pPr>
      <w:r w:rsidRPr="00C616D8">
        <w:rPr>
          <w:rFonts w:eastAsia="Calibri"/>
          <w:color w:val="000000"/>
        </w:rPr>
        <w:t>M, S zostaną przyjęte z zeszytów SEKOCENBUD według kwartału obowiązującego, w którym zaszła konieczność wykonania robót dodatkowych/zamiennych (jako średnie dla województwa wielkopols</w:t>
      </w:r>
      <w:r>
        <w:rPr>
          <w:rFonts w:eastAsia="Calibri"/>
          <w:color w:val="000000"/>
        </w:rPr>
        <w:t>kiego) za okres ich wbudowania;</w:t>
      </w:r>
    </w:p>
    <w:p w:rsidR="004B6D2E" w:rsidRPr="00C616D8" w:rsidRDefault="004B6D2E" w:rsidP="00C123BE">
      <w:pPr>
        <w:pStyle w:val="Akapitzlist"/>
        <w:numPr>
          <w:ilvl w:val="0"/>
          <w:numId w:val="79"/>
        </w:numPr>
        <w:spacing w:after="14"/>
        <w:jc w:val="both"/>
        <w:rPr>
          <w:rFonts w:eastAsia="Calibri"/>
          <w:color w:val="000000"/>
        </w:rPr>
      </w:pPr>
      <w:r w:rsidRPr="00C616D8">
        <w:rPr>
          <w:rFonts w:eastAsia="Calibri"/>
          <w:color w:val="000000"/>
        </w:rPr>
        <w:t xml:space="preserve">Podstawą do określenia nakładów rzeczowych będą normy zawarte w odpowiednich pozycjach KNR. W przypadku braku odpowiednich pozycji w KNR-ach, podstawą wyceny będzie wycena indywidualna Wykonawcy wg aktualnych cenników i stawek, zatwierdzona przez Zamawiającego. Kosztorysy na roboty dodatkowe i/lub zamienne wymagają zatwierdzenia Zamawiającego. </w:t>
      </w:r>
    </w:p>
    <w:p w:rsidR="004B6D2E" w:rsidRPr="00B74561" w:rsidRDefault="004B6D2E" w:rsidP="00C123BE">
      <w:pPr>
        <w:pStyle w:val="Akapitzlist1"/>
        <w:numPr>
          <w:ilvl w:val="0"/>
          <w:numId w:val="78"/>
        </w:numPr>
        <w:spacing w:after="5" w:line="276" w:lineRule="auto"/>
        <w:rPr>
          <w:rFonts w:ascii="Arial" w:hAnsi="Arial" w:cs="Arial"/>
        </w:rPr>
      </w:pPr>
      <w:r w:rsidRPr="00B74561">
        <w:rPr>
          <w:rFonts w:ascii="Arial" w:hAnsi="Arial" w:cs="Arial"/>
        </w:rPr>
        <w:t xml:space="preserve">Wprowadzenie zmian wysokości wynagrodzenia Wykonawcy w  opisanym w ust. 5 przypadku, wymaga uprzedniego przedłożenia Zamawiającemu pisemnego wniosku podpisanego przez kierownika budowy, a w razie takiej potrzeby również przez projektanta i protokołu konieczności, zawierającego wyczerpujące uzasadnienie </w:t>
      </w:r>
      <w:r w:rsidRPr="00B74561">
        <w:rPr>
          <w:rFonts w:ascii="Arial" w:hAnsi="Arial" w:cs="Arial"/>
        </w:rPr>
        <w:lastRenderedPageBreak/>
        <w:t xml:space="preserve">faktyczne i prawne oraz dokładne wyliczenie kwoty wynagrodzenia należnej Wykonawcy po zmianie umowy z zastosowaniem stawek, cen i  wskaźników, o których mowa w ust. 5 niniejszego paragrafu. W razie złożenia przez Wykonawcę wniosku o zmianę umowy w przypadku, o którym mowa wyżej, po przedłożeniu Zamawiającemu protokołu konieczności, Strony umowy przystąpią do negocjacji zakresu robót i wynagrodzenia Wykonawcy, z czego zostanie sporządzony protokół z negocjacji, który wraz z protokołem konieczności, stanowić będzie podstawę do sporządzenia aneksu do umowy. </w:t>
      </w:r>
    </w:p>
    <w:p w:rsidR="004B6D2E" w:rsidRPr="00C616D8" w:rsidRDefault="004B6D2E" w:rsidP="00C123BE">
      <w:pPr>
        <w:pStyle w:val="Akapitzlist"/>
        <w:numPr>
          <w:ilvl w:val="0"/>
          <w:numId w:val="80"/>
        </w:numPr>
        <w:spacing w:after="5"/>
        <w:jc w:val="both"/>
      </w:pPr>
      <w:r w:rsidRPr="00C616D8">
        <w:t xml:space="preserve">Rozpoczęcie wykonywania robót dodatkowych i/lub zamiennych, o których mowa w ust. 5 może nastąpić wyłącznie na podstawie pisemnego aneksu do niniejszej umowy, zawartego na podstawie protokołu konieczności sporządzonego przez Wykonawcę i zatwierdzonego przez Zamawiającego. </w:t>
      </w:r>
    </w:p>
    <w:p w:rsidR="004B6D2E" w:rsidRPr="00B74561" w:rsidRDefault="004B6D2E" w:rsidP="00C123BE">
      <w:pPr>
        <w:pStyle w:val="Akapitzlist1"/>
        <w:numPr>
          <w:ilvl w:val="0"/>
          <w:numId w:val="81"/>
        </w:numPr>
        <w:spacing w:after="5" w:line="276" w:lineRule="auto"/>
        <w:ind w:left="714" w:hanging="357"/>
        <w:rPr>
          <w:rFonts w:ascii="Arial" w:hAnsi="Arial" w:cs="Arial"/>
        </w:rPr>
      </w:pPr>
      <w:r w:rsidRPr="00B74561">
        <w:rPr>
          <w:rFonts w:ascii="Arial" w:hAnsi="Arial" w:cs="Arial"/>
        </w:rPr>
        <w:t xml:space="preserve">W przypadku ograniczenia zakresu robót lub wprowadzenia robót zamiennych o niższej wartości niż przewidywana w dokumentacji i w ofercie, wysokość wynagrodzenia Wykonawcy zostanie zmniejszona. Zamawiający zapłaci Wykonawcy tylko za roboty budowlane faktycznie wykonane. W razie niewykonania jakichkolwiek robót, wynagrodzenie ulegnie zmniejszeniu o wartość robót niewykonanych. W razie zaistnienia takiej sytuacji Zamawiający będzie uprawniony do złożenia Wykonawcy jednostronnego oświadczenia o obniżeniu wynagrodzenia o wartość robót niewykonanych. Podstawą do ustalenia wartości robót niewykonanych będzie kosztorys ofertowy. </w:t>
      </w:r>
    </w:p>
    <w:p w:rsidR="004B6D2E" w:rsidRPr="00B74561" w:rsidRDefault="004B6D2E" w:rsidP="00C123BE">
      <w:pPr>
        <w:pStyle w:val="Akapitzlist1"/>
        <w:numPr>
          <w:ilvl w:val="0"/>
          <w:numId w:val="82"/>
        </w:numPr>
        <w:spacing w:after="5" w:line="276" w:lineRule="auto"/>
        <w:rPr>
          <w:rFonts w:ascii="Arial" w:hAnsi="Arial" w:cs="Arial"/>
        </w:rPr>
      </w:pPr>
      <w:r w:rsidRPr="00B74561">
        <w:rPr>
          <w:rFonts w:ascii="Arial" w:hAnsi="Arial" w:cs="Arial"/>
        </w:rPr>
        <w:t>Dopuszcza się rozliczenie zadania fakturami częściowymi wys</w:t>
      </w:r>
      <w:r w:rsidR="00B74561">
        <w:rPr>
          <w:rFonts w:ascii="Arial" w:hAnsi="Arial" w:cs="Arial"/>
        </w:rPr>
        <w:t xml:space="preserve">tawianymi nie częściej niż raz </w:t>
      </w:r>
      <w:r w:rsidRPr="00B74561">
        <w:rPr>
          <w:rFonts w:ascii="Arial" w:hAnsi="Arial" w:cs="Arial"/>
        </w:rPr>
        <w:t xml:space="preserve">na miesiąc. Suma faktur częściowych nie może przekroczyć 85% wartości całkowitego wynagrodzenia ryczałtowego przedmiotu umowy. Podstawę do wystawienia faktury częściowej stanowi protokół odbioru częściowego podpisany przez Zamawiającego. Rozliczenie końcowe Wykonawcy za wykonanie przedmiotu umowy nastąpi na podstawie faktury końcowej i podpisaniu protokołu końcowego. Załącznikiem do końcowego protokołu odbioru robót będą wszystkie protokoły wymagane przepisami prawa. </w:t>
      </w:r>
    </w:p>
    <w:p w:rsidR="004B6D2E" w:rsidRDefault="004B6D2E" w:rsidP="002A5178">
      <w:pPr>
        <w:rPr>
          <w:rFonts w:eastAsia="Calibri"/>
          <w:color w:val="000000"/>
        </w:rPr>
      </w:pPr>
    </w:p>
    <w:p w:rsidR="004B6D2E" w:rsidRPr="009C32ED" w:rsidRDefault="004B6D2E" w:rsidP="002A5178">
      <w:pPr>
        <w:ind w:left="477" w:right="5" w:hanging="10"/>
        <w:jc w:val="center"/>
        <w:rPr>
          <w:rFonts w:eastAsia="Calibri"/>
          <w:b/>
          <w:color w:val="000000"/>
        </w:rPr>
      </w:pPr>
      <w:r w:rsidRPr="009C32ED">
        <w:rPr>
          <w:rFonts w:eastAsia="Calibri"/>
          <w:b/>
          <w:color w:val="000000"/>
        </w:rPr>
        <w:t xml:space="preserve">§ 6 </w:t>
      </w:r>
    </w:p>
    <w:p w:rsidR="004B6D2E" w:rsidRPr="002E4C6E" w:rsidRDefault="004B6D2E" w:rsidP="002A5178">
      <w:pPr>
        <w:ind w:left="477" w:right="5" w:hanging="10"/>
        <w:jc w:val="center"/>
        <w:rPr>
          <w:rFonts w:eastAsia="Calibri"/>
          <w:b/>
          <w:color w:val="000000"/>
        </w:rPr>
      </w:pPr>
      <w:r w:rsidRPr="009C32ED">
        <w:rPr>
          <w:rFonts w:eastAsia="Calibri"/>
          <w:b/>
          <w:color w:val="000000"/>
        </w:rPr>
        <w:t>Zabezpiecz</w:t>
      </w:r>
      <w:r>
        <w:rPr>
          <w:rFonts w:eastAsia="Calibri"/>
          <w:b/>
          <w:color w:val="000000"/>
        </w:rPr>
        <w:t>enie należytego wykonania umowy</w:t>
      </w:r>
    </w:p>
    <w:p w:rsidR="004B6D2E" w:rsidRPr="002E4C6E" w:rsidRDefault="004B6D2E" w:rsidP="00C123BE">
      <w:pPr>
        <w:pStyle w:val="Akapitzlist"/>
        <w:numPr>
          <w:ilvl w:val="0"/>
          <w:numId w:val="128"/>
        </w:numPr>
        <w:spacing w:after="5"/>
        <w:ind w:left="714" w:hanging="357"/>
        <w:jc w:val="both"/>
        <w:rPr>
          <w:rFonts w:eastAsia="Calibri"/>
          <w:color w:val="000000"/>
        </w:rPr>
      </w:pPr>
      <w:r w:rsidRPr="002E4C6E">
        <w:rPr>
          <w:rFonts w:eastAsia="Calibri"/>
          <w:color w:val="000000"/>
        </w:rPr>
        <w:t>Przed zawarciem umowy Wykonawca wniósł zabezpieczenie należytego wykonania umowy, zwane dalej „zabezpieczeniem”, w wysokości 5% wynagrodzenia brutto, określonego w § 5 ust. 2 umowy, co stanowi kwotę ………………….……. zł (słownie złotych: …………………………………………….…/100), które służyć będzie pokryciu roszczeń Zamawiającego z tytułu niewykonania lub nienależytego wykonania umowy, a w szczególności roszczeń:</w:t>
      </w:r>
    </w:p>
    <w:p w:rsidR="004B6D2E" w:rsidRDefault="004B6D2E" w:rsidP="00C123BE">
      <w:pPr>
        <w:pStyle w:val="Akapitzlist"/>
        <w:numPr>
          <w:ilvl w:val="0"/>
          <w:numId w:val="129"/>
        </w:numPr>
        <w:spacing w:after="14"/>
        <w:ind w:right="6"/>
        <w:jc w:val="both"/>
        <w:rPr>
          <w:rFonts w:eastAsia="Calibri"/>
          <w:color w:val="000000"/>
        </w:rPr>
      </w:pPr>
      <w:r w:rsidRPr="002E4C6E">
        <w:rPr>
          <w:rFonts w:eastAsia="Calibri"/>
          <w:color w:val="000000"/>
        </w:rPr>
        <w:t>zwrot kosztów poniesionych przez Zamawiającego, a które zgodnie z umową obciążają Wykonawcę, z wyjątkiem wynagrodzenia należnego podwykonawcom,</w:t>
      </w:r>
    </w:p>
    <w:p w:rsidR="004B6D2E" w:rsidRDefault="004B6D2E" w:rsidP="00C123BE">
      <w:pPr>
        <w:pStyle w:val="Akapitzlist"/>
        <w:numPr>
          <w:ilvl w:val="0"/>
          <w:numId w:val="129"/>
        </w:numPr>
        <w:spacing w:after="14"/>
        <w:ind w:left="714" w:right="6" w:hanging="357"/>
        <w:jc w:val="both"/>
        <w:rPr>
          <w:rFonts w:eastAsia="Calibri"/>
          <w:color w:val="000000"/>
        </w:rPr>
      </w:pPr>
      <w:r w:rsidRPr="002E4C6E">
        <w:rPr>
          <w:rFonts w:eastAsia="Calibri"/>
          <w:color w:val="000000"/>
        </w:rPr>
        <w:t>o zapłatę kar umownych,</w:t>
      </w:r>
    </w:p>
    <w:p w:rsidR="004B6D2E" w:rsidRPr="002E4C6E" w:rsidRDefault="004B6D2E" w:rsidP="00C123BE">
      <w:pPr>
        <w:pStyle w:val="Akapitzlist"/>
        <w:numPr>
          <w:ilvl w:val="0"/>
          <w:numId w:val="129"/>
        </w:numPr>
        <w:spacing w:after="14"/>
        <w:ind w:left="714" w:right="6" w:hanging="357"/>
        <w:jc w:val="both"/>
        <w:rPr>
          <w:rFonts w:eastAsia="Calibri"/>
          <w:color w:val="000000"/>
        </w:rPr>
      </w:pPr>
      <w:r w:rsidRPr="002E4C6E">
        <w:rPr>
          <w:rFonts w:eastAsia="Calibri"/>
          <w:color w:val="000000"/>
        </w:rPr>
        <w:t>o pokrycie roszczeń z tytułu gwarancji i rękojmi za wady,</w:t>
      </w:r>
    </w:p>
    <w:p w:rsidR="004B6D2E" w:rsidRPr="009C32ED" w:rsidRDefault="004B6D2E" w:rsidP="002A5178">
      <w:pPr>
        <w:ind w:left="477" w:right="5" w:hanging="10"/>
        <w:rPr>
          <w:rFonts w:eastAsia="Calibri"/>
          <w:color w:val="000000"/>
        </w:rPr>
      </w:pPr>
      <w:r w:rsidRPr="009C32ED">
        <w:rPr>
          <w:rFonts w:eastAsia="Calibri"/>
          <w:color w:val="000000"/>
        </w:rPr>
        <w:t>–  na co Wykonawca wyraża zgodę.</w:t>
      </w:r>
    </w:p>
    <w:p w:rsidR="004B6D2E" w:rsidRPr="002E4C6E" w:rsidRDefault="004B6D2E" w:rsidP="00C123BE">
      <w:pPr>
        <w:pStyle w:val="Akapitzlist"/>
        <w:numPr>
          <w:ilvl w:val="0"/>
          <w:numId w:val="128"/>
        </w:numPr>
        <w:spacing w:after="5"/>
        <w:ind w:left="720" w:right="5"/>
        <w:jc w:val="both"/>
        <w:rPr>
          <w:rFonts w:eastAsia="Calibri"/>
          <w:color w:val="000000"/>
        </w:rPr>
      </w:pPr>
      <w:r w:rsidRPr="002E4C6E">
        <w:rPr>
          <w:rFonts w:eastAsia="Calibri"/>
          <w:color w:val="000000"/>
        </w:rPr>
        <w:t xml:space="preserve">Zabezpieczeniem objęty jest okres realizacji umowy oraz okres gwarancji/rękojmi. </w:t>
      </w:r>
    </w:p>
    <w:p w:rsidR="004B6D2E" w:rsidRPr="002E4C6E" w:rsidRDefault="004B6D2E" w:rsidP="00C123BE">
      <w:pPr>
        <w:pStyle w:val="Akapitzlist"/>
        <w:numPr>
          <w:ilvl w:val="0"/>
          <w:numId w:val="128"/>
        </w:numPr>
        <w:spacing w:after="5"/>
        <w:ind w:left="720"/>
        <w:jc w:val="both"/>
      </w:pPr>
      <w:r w:rsidRPr="002E4C6E">
        <w:t>Do zabezpieczenia stosuje się przepisy ustawy z dnia 11 wr</w:t>
      </w:r>
      <w:r>
        <w:t xml:space="preserve">ześnia 2019 roku Prawo zamówień </w:t>
      </w:r>
      <w:r w:rsidRPr="002E4C6E">
        <w:t xml:space="preserve">publicznych. </w:t>
      </w:r>
    </w:p>
    <w:p w:rsidR="004B6D2E" w:rsidRPr="002E4C6E" w:rsidRDefault="004B6D2E" w:rsidP="00C123BE">
      <w:pPr>
        <w:pStyle w:val="Akapitzlist"/>
        <w:numPr>
          <w:ilvl w:val="0"/>
          <w:numId w:val="128"/>
        </w:numPr>
        <w:spacing w:after="5"/>
        <w:ind w:left="720" w:right="5"/>
        <w:jc w:val="both"/>
        <w:rPr>
          <w:rFonts w:eastAsia="Calibri"/>
          <w:color w:val="000000"/>
        </w:rPr>
      </w:pPr>
      <w:r w:rsidRPr="002E4C6E">
        <w:rPr>
          <w:rFonts w:eastAsia="Calibri"/>
          <w:color w:val="000000"/>
        </w:rPr>
        <w:lastRenderedPageBreak/>
        <w:t xml:space="preserve">Wniesione zabezpieczenie jest nieodwołalne, bezwarunkowe i płatne na pierwsze żądanie Zamawiającego i może być wykorzystane przez Zamawiającego w przypadku niewykonania lub nienależytego wykonania przez Wykonawcę umowy. </w:t>
      </w:r>
    </w:p>
    <w:p w:rsidR="004B6D2E" w:rsidRPr="002E4C6E" w:rsidRDefault="004B6D2E" w:rsidP="00C123BE">
      <w:pPr>
        <w:pStyle w:val="Akapitzlist"/>
        <w:numPr>
          <w:ilvl w:val="0"/>
          <w:numId w:val="128"/>
        </w:numPr>
        <w:spacing w:after="5"/>
        <w:ind w:left="720" w:right="5"/>
        <w:jc w:val="both"/>
        <w:rPr>
          <w:rFonts w:eastAsia="Calibri"/>
          <w:color w:val="000000"/>
        </w:rPr>
      </w:pPr>
      <w:r w:rsidRPr="002E4C6E">
        <w:rPr>
          <w:rFonts w:eastAsia="Calibri"/>
          <w:color w:val="000000"/>
        </w:rPr>
        <w:t>W przypadku dokonania zmian przewidzianych postanowieniami poprzez uzgodnienie przez Strony przedłużenia terminu wykonania robót, Wykonawca ma obowiązek odpowiedniego przedłużenia daty obowiązywania zabezpieczenia do terminu wynikającego z uzgodnień.</w:t>
      </w:r>
    </w:p>
    <w:p w:rsidR="004B6D2E" w:rsidRPr="002E4C6E" w:rsidRDefault="004B6D2E" w:rsidP="00C123BE">
      <w:pPr>
        <w:pStyle w:val="Akapitzlist"/>
        <w:numPr>
          <w:ilvl w:val="0"/>
          <w:numId w:val="128"/>
        </w:numPr>
        <w:spacing w:after="5"/>
        <w:ind w:left="720" w:right="5"/>
        <w:jc w:val="both"/>
        <w:rPr>
          <w:rFonts w:eastAsia="Calibri"/>
          <w:color w:val="000000"/>
        </w:rPr>
      </w:pPr>
      <w:r w:rsidRPr="002E4C6E">
        <w:rPr>
          <w:rFonts w:eastAsia="Calibri"/>
          <w:color w:val="000000"/>
        </w:rPr>
        <w:t>Zamawiający, z zastrzeżeniem dokonanych zgodnie z umową potrąceń, zobowiązuje się zwolnić zabezpieczenie należytego wykonania umowy w następujący sposób:</w:t>
      </w:r>
    </w:p>
    <w:p w:rsidR="004B6D2E" w:rsidRPr="002E4C6E" w:rsidRDefault="004B6D2E" w:rsidP="00C123BE">
      <w:pPr>
        <w:pStyle w:val="Akapitzlist"/>
        <w:numPr>
          <w:ilvl w:val="0"/>
          <w:numId w:val="130"/>
        </w:numPr>
        <w:spacing w:after="14"/>
        <w:jc w:val="both"/>
        <w:rPr>
          <w:rFonts w:eastAsia="Calibri"/>
          <w:color w:val="000000"/>
        </w:rPr>
      </w:pPr>
      <w:r w:rsidRPr="002E4C6E">
        <w:rPr>
          <w:rFonts w:eastAsia="Calibri"/>
          <w:color w:val="000000"/>
        </w:rPr>
        <w:t xml:space="preserve">70% kwoty zabezpieczenia zostanie zwrócone w terminie 30 dni od daty podpisania bez zastrzeżeń protokołu odbioru końcowego robót, </w:t>
      </w:r>
    </w:p>
    <w:p w:rsidR="004B6D2E" w:rsidRPr="002E4C6E" w:rsidRDefault="004B6D2E" w:rsidP="00C123BE">
      <w:pPr>
        <w:pStyle w:val="Akapitzlist"/>
        <w:numPr>
          <w:ilvl w:val="0"/>
          <w:numId w:val="130"/>
        </w:numPr>
        <w:spacing w:after="5"/>
        <w:ind w:right="5"/>
        <w:jc w:val="both"/>
        <w:rPr>
          <w:rFonts w:eastAsia="Calibri"/>
          <w:color w:val="000000"/>
        </w:rPr>
      </w:pPr>
      <w:r w:rsidRPr="002E4C6E">
        <w:rPr>
          <w:rFonts w:eastAsia="Calibri"/>
          <w:color w:val="000000"/>
        </w:rPr>
        <w:t xml:space="preserve">30% kwoty zabezpieczenia zostanie zatrzymane dla pokrycia ewentualnych roszczeń Zamawiającego z tytułu gwarancji i rękojmi za wady i zostanie zwrócone nie później niż w 15 dniu po upływie okresu gwarancji i rękojmi, i podpisaniu przez Strony bez zastrzeżeń protokołu odbioru pogwarancyjnego. </w:t>
      </w:r>
    </w:p>
    <w:p w:rsidR="004B6D2E" w:rsidRPr="002E4C6E" w:rsidRDefault="004B6D2E" w:rsidP="00C123BE">
      <w:pPr>
        <w:pStyle w:val="Akapitzlist"/>
        <w:numPr>
          <w:ilvl w:val="0"/>
          <w:numId w:val="128"/>
        </w:numPr>
        <w:spacing w:after="5"/>
        <w:ind w:left="720" w:right="5"/>
        <w:jc w:val="both"/>
        <w:rPr>
          <w:rFonts w:eastAsia="Calibri"/>
          <w:color w:val="000000"/>
        </w:rPr>
      </w:pPr>
      <w:r w:rsidRPr="002E4C6E">
        <w:rPr>
          <w:rFonts w:eastAsia="Calibri"/>
          <w:color w:val="00000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 a jeżeli zostanie wniesione w innej formie:</w:t>
      </w:r>
    </w:p>
    <w:p w:rsidR="004B6D2E" w:rsidRPr="002E4C6E" w:rsidRDefault="004B6D2E" w:rsidP="00C123BE">
      <w:pPr>
        <w:pStyle w:val="Akapitzlist"/>
        <w:numPr>
          <w:ilvl w:val="0"/>
          <w:numId w:val="131"/>
        </w:numPr>
        <w:spacing w:after="5"/>
        <w:ind w:right="5"/>
        <w:jc w:val="both"/>
        <w:rPr>
          <w:rFonts w:eastAsia="Calibri"/>
          <w:color w:val="000000"/>
        </w:rPr>
      </w:pPr>
      <w:r w:rsidRPr="002E4C6E">
        <w:rPr>
          <w:rFonts w:eastAsia="Calibri"/>
          <w:color w:val="000000"/>
        </w:rPr>
        <w:t>w postaci elektronicznej –  zwrot nastąpi poprzez złożenie gwarantowi lub poręczycielowi oświadczenia o zwolnieniu zabezpieczenia,</w:t>
      </w:r>
    </w:p>
    <w:p w:rsidR="004B6D2E" w:rsidRPr="002E4C6E" w:rsidRDefault="004B6D2E" w:rsidP="00C123BE">
      <w:pPr>
        <w:pStyle w:val="Akapitzlist"/>
        <w:numPr>
          <w:ilvl w:val="0"/>
          <w:numId w:val="131"/>
        </w:numPr>
        <w:spacing w:after="5"/>
        <w:ind w:right="5"/>
        <w:jc w:val="both"/>
        <w:rPr>
          <w:rFonts w:eastAsia="Calibri"/>
          <w:color w:val="000000"/>
        </w:rPr>
      </w:pPr>
      <w:r w:rsidRPr="002E4C6E">
        <w:rPr>
          <w:rFonts w:eastAsia="Calibri"/>
          <w:color w:val="000000"/>
        </w:rPr>
        <w:t>w postaci dokumentu papierowego – nastąpi zwrot tego dokumentu gwarantowi lub poręczycielowi.</w:t>
      </w:r>
    </w:p>
    <w:p w:rsidR="004B6D2E" w:rsidRDefault="004B6D2E" w:rsidP="00C123BE">
      <w:pPr>
        <w:pStyle w:val="Akapitzlist"/>
        <w:numPr>
          <w:ilvl w:val="0"/>
          <w:numId w:val="132"/>
        </w:numPr>
        <w:spacing w:after="5"/>
        <w:ind w:right="5"/>
        <w:jc w:val="both"/>
        <w:rPr>
          <w:rFonts w:eastAsia="Calibri"/>
          <w:color w:val="000000"/>
        </w:rPr>
      </w:pPr>
      <w:r w:rsidRPr="002E4C6E">
        <w:rPr>
          <w:rFonts w:eastAsia="Calibri"/>
          <w:color w:val="000000"/>
        </w:rPr>
        <w:t xml:space="preserve">Zmiana formy zabezpieczenia jest dopuszczalna na zasadach określonych w art. 451 ustawy </w:t>
      </w:r>
      <w:proofErr w:type="spellStart"/>
      <w:r w:rsidRPr="002E4C6E">
        <w:rPr>
          <w:rFonts w:eastAsia="Calibri"/>
          <w:color w:val="000000"/>
        </w:rPr>
        <w:t>Pzp</w:t>
      </w:r>
      <w:proofErr w:type="spellEnd"/>
      <w:r w:rsidRPr="002E4C6E">
        <w:rPr>
          <w:rFonts w:eastAsia="Calibri"/>
          <w:color w:val="000000"/>
        </w:rPr>
        <w:t xml:space="preserve"> i nie wymaga sporządzania aneksu do umowy.</w:t>
      </w:r>
    </w:p>
    <w:p w:rsidR="004B6D2E" w:rsidRPr="002E4C6E" w:rsidRDefault="004B6D2E" w:rsidP="00C123BE">
      <w:pPr>
        <w:pStyle w:val="Akapitzlist"/>
        <w:numPr>
          <w:ilvl w:val="0"/>
          <w:numId w:val="132"/>
        </w:numPr>
        <w:spacing w:after="5"/>
        <w:ind w:right="5"/>
        <w:jc w:val="both"/>
        <w:rPr>
          <w:rFonts w:eastAsia="Calibri"/>
          <w:color w:val="000000"/>
        </w:rPr>
      </w:pPr>
      <w:r w:rsidRPr="002E4C6E">
        <w:rPr>
          <w:rFonts w:eastAsia="Calibri"/>
          <w:color w:val="000000"/>
        </w:rPr>
        <w:t>Zamawiający nie wyraża zgody na wniesienie zabezpieczenia</w:t>
      </w:r>
      <w:r>
        <w:rPr>
          <w:rFonts w:eastAsia="Calibri"/>
          <w:color w:val="000000"/>
        </w:rPr>
        <w:t xml:space="preserve"> w formach opisanych w</w:t>
      </w:r>
      <w:r w:rsidRPr="002E4C6E">
        <w:rPr>
          <w:rFonts w:eastAsia="Calibri"/>
          <w:color w:val="000000"/>
        </w:rPr>
        <w:t xml:space="preserve"> z art. 450 ust. 2 ustawy </w:t>
      </w:r>
      <w:proofErr w:type="spellStart"/>
      <w:r w:rsidRPr="002E4C6E">
        <w:rPr>
          <w:rFonts w:eastAsia="Calibri"/>
          <w:color w:val="000000"/>
        </w:rPr>
        <w:t>Pzp</w:t>
      </w:r>
      <w:proofErr w:type="spellEnd"/>
      <w:r w:rsidRPr="002E4C6E">
        <w:rPr>
          <w:rFonts w:eastAsia="Calibri"/>
          <w:color w:val="000000"/>
        </w:rPr>
        <w:t xml:space="preserve">. </w:t>
      </w:r>
    </w:p>
    <w:p w:rsidR="004B6D2E" w:rsidRPr="002E4C6E" w:rsidRDefault="004B6D2E" w:rsidP="00C123BE">
      <w:pPr>
        <w:pStyle w:val="Akapitzlist"/>
        <w:numPr>
          <w:ilvl w:val="0"/>
          <w:numId w:val="132"/>
        </w:numPr>
        <w:spacing w:after="5"/>
        <w:ind w:right="5"/>
        <w:jc w:val="both"/>
        <w:rPr>
          <w:rFonts w:eastAsia="Calibri"/>
          <w:color w:val="000000"/>
        </w:rPr>
      </w:pPr>
      <w:r w:rsidRPr="002E4C6E">
        <w:rPr>
          <w:rFonts w:eastAsia="Calibri"/>
          <w:color w:val="000000"/>
        </w:rPr>
        <w:t xml:space="preserve">Zabezpieczenie wnoszone w formie poręczeń lub gwarancji musi spełniać co najmniej poniższe wymagania: </w:t>
      </w:r>
    </w:p>
    <w:p w:rsidR="004B6D2E" w:rsidRPr="00427AD8" w:rsidRDefault="004B6D2E" w:rsidP="00C123BE">
      <w:pPr>
        <w:pStyle w:val="Akapitzlist"/>
        <w:numPr>
          <w:ilvl w:val="0"/>
          <w:numId w:val="133"/>
        </w:numPr>
        <w:spacing w:after="5"/>
        <w:ind w:right="5"/>
        <w:jc w:val="both"/>
        <w:rPr>
          <w:rFonts w:eastAsia="Calibri"/>
          <w:color w:val="000000"/>
        </w:rPr>
      </w:pPr>
      <w:r w:rsidRPr="00427AD8">
        <w:rPr>
          <w:rFonts w:eastAsia="Calibri"/>
          <w:color w:val="000000"/>
        </w:rPr>
        <w:t>musi obejmować odpowiedzialność za wszystkie okoliczności związane z niewykonaniem lub nienależytym wykonaniem umowy (w tym pokr</w:t>
      </w:r>
      <w:r>
        <w:rPr>
          <w:rFonts w:eastAsia="Calibri"/>
          <w:color w:val="000000"/>
        </w:rPr>
        <w:t xml:space="preserve">ycie naliczonych kar umownych), bez </w:t>
      </w:r>
      <w:r w:rsidRPr="00427AD8">
        <w:rPr>
          <w:rFonts w:eastAsia="Calibri"/>
          <w:color w:val="000000"/>
        </w:rPr>
        <w:t xml:space="preserve">potwierdzania tych okoliczności; </w:t>
      </w:r>
    </w:p>
    <w:p w:rsidR="004B6D2E" w:rsidRPr="00427AD8" w:rsidRDefault="004B6D2E" w:rsidP="00C123BE">
      <w:pPr>
        <w:pStyle w:val="Akapitzlist"/>
        <w:numPr>
          <w:ilvl w:val="0"/>
          <w:numId w:val="133"/>
        </w:numPr>
        <w:spacing w:after="5"/>
        <w:ind w:right="5"/>
        <w:jc w:val="both"/>
        <w:rPr>
          <w:rFonts w:eastAsia="Calibri"/>
          <w:color w:val="000000"/>
        </w:rPr>
      </w:pPr>
      <w:r w:rsidRPr="00427AD8">
        <w:rPr>
          <w:rFonts w:eastAsia="Calibri"/>
          <w:color w:val="000000"/>
        </w:rPr>
        <w:t xml:space="preserve">wszelkie zmiany, uzupełnienia lub modyfikacje warunków umowy lub przedmiotu zamówienia nie mogą zwalniać gwaranta z odpowiedzialności wynikającej z poręczenia lub gwarancji; </w:t>
      </w:r>
    </w:p>
    <w:p w:rsidR="004B6D2E" w:rsidRDefault="004B6D2E" w:rsidP="00C123BE">
      <w:pPr>
        <w:pStyle w:val="Akapitzlist"/>
        <w:numPr>
          <w:ilvl w:val="0"/>
          <w:numId w:val="133"/>
        </w:numPr>
        <w:spacing w:after="5"/>
        <w:ind w:right="5"/>
        <w:jc w:val="both"/>
        <w:rPr>
          <w:rFonts w:eastAsia="Calibri"/>
          <w:color w:val="000000"/>
        </w:rPr>
      </w:pPr>
      <w:r w:rsidRPr="00427AD8">
        <w:rPr>
          <w:rFonts w:eastAsia="Calibri"/>
          <w:color w:val="000000"/>
        </w:rPr>
        <w:t xml:space="preserve">z jej treści powinno  jednoznacznie wynikać zobowiązanie gwaranta lub poręczyciela do zapłaty całej kwoty zabezpieczenia; </w:t>
      </w:r>
    </w:p>
    <w:p w:rsidR="004B6D2E" w:rsidRPr="00427AD8" w:rsidRDefault="004B6D2E" w:rsidP="00C123BE">
      <w:pPr>
        <w:pStyle w:val="Akapitzlist"/>
        <w:numPr>
          <w:ilvl w:val="0"/>
          <w:numId w:val="133"/>
        </w:numPr>
        <w:spacing w:after="5"/>
        <w:ind w:right="5"/>
        <w:jc w:val="both"/>
        <w:rPr>
          <w:rFonts w:eastAsia="Calibri"/>
          <w:color w:val="000000"/>
        </w:rPr>
      </w:pPr>
      <w:r w:rsidRPr="00427AD8">
        <w:rPr>
          <w:rFonts w:eastAsia="Calibri"/>
          <w:color w:val="000000"/>
        </w:rPr>
        <w:t xml:space="preserve">musi być nieodwołalne i  bezwarunkowe oraz płatne na pierwsze żądanie; </w:t>
      </w:r>
    </w:p>
    <w:p w:rsidR="004B6D2E" w:rsidRPr="00427AD8" w:rsidRDefault="004B6D2E" w:rsidP="00C123BE">
      <w:pPr>
        <w:pStyle w:val="Akapitzlist"/>
        <w:numPr>
          <w:ilvl w:val="0"/>
          <w:numId w:val="133"/>
        </w:numPr>
        <w:spacing w:after="5"/>
        <w:ind w:right="5"/>
        <w:jc w:val="both"/>
        <w:rPr>
          <w:rFonts w:eastAsia="Calibri"/>
          <w:color w:val="000000"/>
        </w:rPr>
      </w:pPr>
      <w:r w:rsidRPr="00427AD8">
        <w:rPr>
          <w:rFonts w:eastAsia="Calibri"/>
          <w:color w:val="000000"/>
        </w:rPr>
        <w:t xml:space="preserve">musi jednoznacznie określać termin obowiązywania poręczenia lub gwarancji (nie krótszy niż termin wykonania przedmiotu umowy, powiększony o 30 dni, a w zakresie zabezpieczenia roszczeń z rękojmi i gwarancji – termin upływu rękojmi lub gwarancji, w zależności od tego, który z terminów upływa później, powiększony o 15 dni); </w:t>
      </w:r>
    </w:p>
    <w:p w:rsidR="004B6D2E" w:rsidRPr="00427AD8" w:rsidRDefault="004B6D2E" w:rsidP="00C123BE">
      <w:pPr>
        <w:pStyle w:val="Akapitzlist"/>
        <w:numPr>
          <w:ilvl w:val="0"/>
          <w:numId w:val="133"/>
        </w:numPr>
        <w:spacing w:after="5"/>
        <w:ind w:right="5"/>
        <w:jc w:val="both"/>
        <w:rPr>
          <w:rFonts w:eastAsia="Calibri"/>
          <w:color w:val="000000"/>
        </w:rPr>
      </w:pPr>
      <w:r w:rsidRPr="00427AD8">
        <w:rPr>
          <w:rFonts w:eastAsia="Calibri"/>
          <w:color w:val="000000"/>
        </w:rPr>
        <w:t xml:space="preserve">w treści poręczenia lub gwarancji powinna znaleźć się nazwa przedmiotowego postępowania; </w:t>
      </w:r>
    </w:p>
    <w:p w:rsidR="004B6D2E" w:rsidRPr="00427AD8" w:rsidRDefault="004B6D2E" w:rsidP="00C123BE">
      <w:pPr>
        <w:pStyle w:val="Akapitzlist"/>
        <w:numPr>
          <w:ilvl w:val="0"/>
          <w:numId w:val="133"/>
        </w:numPr>
        <w:spacing w:after="5"/>
        <w:ind w:right="5"/>
        <w:jc w:val="both"/>
        <w:rPr>
          <w:rFonts w:eastAsia="Calibri"/>
          <w:color w:val="000000"/>
        </w:rPr>
      </w:pPr>
      <w:r w:rsidRPr="00427AD8">
        <w:rPr>
          <w:rFonts w:eastAsia="Calibri"/>
          <w:color w:val="000000"/>
        </w:rPr>
        <w:t>beneficjentem poręczenia lub gwarancji jest: Skarb Państwa – Areszt Śledczy w Poznaniu</w:t>
      </w:r>
    </w:p>
    <w:p w:rsidR="004B6D2E" w:rsidRPr="00427AD8" w:rsidRDefault="004B6D2E" w:rsidP="00C123BE">
      <w:pPr>
        <w:pStyle w:val="Akapitzlist"/>
        <w:numPr>
          <w:ilvl w:val="0"/>
          <w:numId w:val="133"/>
        </w:numPr>
        <w:spacing w:after="5"/>
        <w:ind w:right="5"/>
        <w:jc w:val="both"/>
        <w:rPr>
          <w:rFonts w:eastAsia="Calibri"/>
          <w:color w:val="000000"/>
        </w:rPr>
      </w:pPr>
      <w:r w:rsidRPr="00427AD8">
        <w:rPr>
          <w:rFonts w:eastAsia="Calibri"/>
          <w:color w:val="000000"/>
        </w:rPr>
        <w:lastRenderedPageBreak/>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rsidR="004B6D2E" w:rsidRPr="00427AD8" w:rsidRDefault="004B6D2E" w:rsidP="00C123BE">
      <w:pPr>
        <w:pStyle w:val="Akapitzlist"/>
        <w:numPr>
          <w:ilvl w:val="0"/>
          <w:numId w:val="133"/>
        </w:numPr>
        <w:spacing w:after="5"/>
        <w:ind w:right="5"/>
        <w:jc w:val="both"/>
        <w:rPr>
          <w:rFonts w:eastAsia="Calibri"/>
          <w:color w:val="000000"/>
        </w:rPr>
      </w:pPr>
      <w:r w:rsidRPr="00427AD8">
        <w:rPr>
          <w:rFonts w:eastAsia="Calibri"/>
          <w:color w:val="000000"/>
        </w:rPr>
        <w:t>W gwarancji bankowej lub ubezpieczeniowej musi się znajdować treść: „Wszelkie spory dotyczące gwarancji podlegają rozstrzygnięciu zgodnie z prawem Rzeczypospolitej Polskiej i podlegają kompetencji sądu powszechnego właściwego dla siedziby Zamawiającego”.</w:t>
      </w:r>
    </w:p>
    <w:p w:rsidR="004B6D2E" w:rsidRDefault="004B6D2E" w:rsidP="002A5178">
      <w:pPr>
        <w:ind w:right="5"/>
        <w:rPr>
          <w:rFonts w:eastAsia="Calibri"/>
          <w:b/>
          <w:color w:val="000000"/>
        </w:rPr>
      </w:pPr>
    </w:p>
    <w:p w:rsidR="004B6D2E" w:rsidRDefault="004B6D2E" w:rsidP="002A5178">
      <w:pPr>
        <w:ind w:left="477" w:right="5" w:hanging="10"/>
        <w:jc w:val="center"/>
        <w:rPr>
          <w:rFonts w:eastAsia="Calibri"/>
          <w:b/>
          <w:color w:val="000000"/>
        </w:rPr>
      </w:pPr>
      <w:r>
        <w:rPr>
          <w:rFonts w:eastAsia="Calibri"/>
          <w:b/>
          <w:color w:val="000000"/>
        </w:rPr>
        <w:t xml:space="preserve">§ 7 </w:t>
      </w:r>
    </w:p>
    <w:p w:rsidR="004B6D2E" w:rsidRDefault="004B6D2E" w:rsidP="002A5178">
      <w:pPr>
        <w:keepNext/>
        <w:keepLines/>
        <w:ind w:left="476" w:right="3" w:hanging="10"/>
        <w:jc w:val="center"/>
        <w:rPr>
          <w:rFonts w:eastAsia="Calibri"/>
          <w:color w:val="000000"/>
        </w:rPr>
      </w:pPr>
      <w:r>
        <w:rPr>
          <w:rFonts w:eastAsia="Calibri"/>
          <w:b/>
          <w:color w:val="000000"/>
        </w:rPr>
        <w:t>Podwykonawcy</w:t>
      </w:r>
      <w:r>
        <w:rPr>
          <w:rFonts w:eastAsia="Calibri"/>
          <w:color w:val="000000"/>
        </w:rPr>
        <w:t xml:space="preserve"> </w:t>
      </w:r>
    </w:p>
    <w:p w:rsidR="004B6D2E" w:rsidRPr="00897988" w:rsidRDefault="004B6D2E" w:rsidP="00C123BE">
      <w:pPr>
        <w:pStyle w:val="Akapitzlist"/>
        <w:numPr>
          <w:ilvl w:val="0"/>
          <w:numId w:val="83"/>
        </w:numPr>
        <w:spacing w:after="42"/>
        <w:jc w:val="both"/>
        <w:rPr>
          <w:rFonts w:eastAsia="Times New Roman"/>
          <w:color w:val="000000"/>
          <w:sz w:val="24"/>
        </w:rPr>
      </w:pPr>
      <w:r w:rsidRPr="00897988">
        <w:rPr>
          <w:rFonts w:eastAsia="Calibri"/>
          <w:color w:val="000000"/>
        </w:rPr>
        <w:t xml:space="preserve">Wykonawca, zgodnie z oświadczeniem zawartym w Ofercie zamówienie wykona: </w:t>
      </w:r>
    </w:p>
    <w:p w:rsidR="004B6D2E" w:rsidRDefault="004B6D2E" w:rsidP="00C123BE">
      <w:pPr>
        <w:numPr>
          <w:ilvl w:val="0"/>
          <w:numId w:val="62"/>
        </w:numPr>
        <w:spacing w:after="42"/>
        <w:jc w:val="both"/>
        <w:rPr>
          <w:rFonts w:eastAsia="Calibri"/>
          <w:color w:val="000000"/>
        </w:rPr>
      </w:pPr>
      <w:r>
        <w:rPr>
          <w:rFonts w:eastAsia="Calibri"/>
          <w:color w:val="000000"/>
        </w:rPr>
        <w:t>osobiście*,</w:t>
      </w:r>
    </w:p>
    <w:p w:rsidR="004B6D2E" w:rsidRPr="006D661B" w:rsidRDefault="004B6D2E" w:rsidP="00C123BE">
      <w:pPr>
        <w:numPr>
          <w:ilvl w:val="0"/>
          <w:numId w:val="62"/>
        </w:numPr>
        <w:spacing w:after="42"/>
        <w:jc w:val="both"/>
        <w:rPr>
          <w:rFonts w:eastAsia="Calibri"/>
          <w:color w:val="000000"/>
        </w:rPr>
      </w:pPr>
      <w:r w:rsidRPr="006D661B">
        <w:rPr>
          <w:rFonts w:eastAsia="Calibri"/>
          <w:color w:val="000000"/>
        </w:rPr>
        <w:t>przy udziale podwykonawcy/ów ...........................................................................</w:t>
      </w:r>
      <w:r w:rsidR="00BA2556">
        <w:rPr>
          <w:rFonts w:eastAsia="Calibri"/>
          <w:color w:val="000000"/>
        </w:rPr>
        <w:t>..</w:t>
      </w:r>
      <w:r w:rsidRPr="006D661B">
        <w:rPr>
          <w:rFonts w:eastAsia="Calibri"/>
          <w:color w:val="000000"/>
        </w:rPr>
        <w:t>.......</w:t>
      </w:r>
    </w:p>
    <w:p w:rsidR="004B6D2E" w:rsidRDefault="004B6D2E" w:rsidP="002A5178">
      <w:pPr>
        <w:spacing w:after="7"/>
        <w:ind w:left="720" w:right="38"/>
        <w:jc w:val="center"/>
        <w:rPr>
          <w:rFonts w:eastAsia="Calibri"/>
          <w:color w:val="000000"/>
        </w:rPr>
      </w:pPr>
      <w:r>
        <w:rPr>
          <w:rFonts w:eastAsia="Calibri"/>
          <w:color w:val="000000"/>
          <w:sz w:val="18"/>
          <w:szCs w:val="18"/>
        </w:rPr>
        <w:t xml:space="preserve">                                                                           (nazwa/-y* (firm/-y*) podwykonawcy/-ów*)</w:t>
      </w:r>
      <w:r>
        <w:rPr>
          <w:rFonts w:eastAsia="Calibri"/>
          <w:color w:val="000000"/>
        </w:rPr>
        <w:t xml:space="preserve">                           </w:t>
      </w:r>
      <w:r>
        <w:rPr>
          <w:rFonts w:eastAsia="Calibri"/>
          <w:color w:val="000000"/>
        </w:rPr>
        <w:br/>
        <w:t>w następującym zakresie ............................................................................................................... *</w:t>
      </w:r>
    </w:p>
    <w:p w:rsidR="004B6D2E" w:rsidRDefault="004B6D2E" w:rsidP="00C123BE">
      <w:pPr>
        <w:numPr>
          <w:ilvl w:val="0"/>
          <w:numId w:val="62"/>
        </w:numPr>
        <w:spacing w:after="12"/>
        <w:jc w:val="both"/>
        <w:rPr>
          <w:rFonts w:eastAsia="Calibri"/>
          <w:color w:val="000000"/>
          <w:sz w:val="18"/>
          <w:szCs w:val="18"/>
        </w:rPr>
      </w:pPr>
      <w:r>
        <w:rPr>
          <w:rFonts w:eastAsia="Calibri"/>
          <w:color w:val="000000"/>
        </w:rPr>
        <w:t>przy udziale .....................................................................................................</w:t>
      </w:r>
      <w:r w:rsidR="00BA2556">
        <w:rPr>
          <w:rFonts w:eastAsia="Calibri"/>
          <w:color w:val="000000"/>
        </w:rPr>
        <w:t>.............</w:t>
      </w:r>
      <w:r>
        <w:rPr>
          <w:rFonts w:eastAsia="Calibri"/>
          <w:color w:val="000000"/>
        </w:rPr>
        <w:t xml:space="preserve">. </w:t>
      </w:r>
    </w:p>
    <w:p w:rsidR="004B6D2E" w:rsidRDefault="004B6D2E" w:rsidP="002A5178">
      <w:pPr>
        <w:ind w:left="730" w:hanging="10"/>
        <w:jc w:val="center"/>
        <w:rPr>
          <w:rFonts w:eastAsia="Calibri"/>
          <w:color w:val="000000"/>
        </w:rPr>
      </w:pPr>
      <w:r>
        <w:rPr>
          <w:rFonts w:eastAsia="Calibri"/>
          <w:color w:val="000000"/>
          <w:sz w:val="18"/>
          <w:szCs w:val="18"/>
        </w:rPr>
        <w:t>(nazwa/-y* (firm/-y*)</w:t>
      </w:r>
    </w:p>
    <w:p w:rsidR="004B6D2E" w:rsidRDefault="004B6D2E" w:rsidP="002A5178">
      <w:pPr>
        <w:ind w:left="720" w:hanging="12"/>
        <w:rPr>
          <w:rFonts w:eastAsia="Calibri"/>
          <w:color w:val="000000"/>
        </w:rPr>
      </w:pPr>
      <w:r>
        <w:rPr>
          <w:rFonts w:eastAsia="Calibri"/>
          <w:color w:val="000000"/>
        </w:rPr>
        <w:t xml:space="preserve">w następującym zakresie ................................................................................................................. </w:t>
      </w:r>
    </w:p>
    <w:p w:rsidR="004B6D2E" w:rsidRDefault="004B6D2E" w:rsidP="002A5178">
      <w:pPr>
        <w:ind w:left="680" w:hanging="680"/>
        <w:rPr>
          <w:rFonts w:eastAsia="Calibri"/>
          <w:color w:val="000000"/>
        </w:rPr>
      </w:pPr>
      <w:r>
        <w:rPr>
          <w:rFonts w:eastAsia="Calibri"/>
          <w:color w:val="000000"/>
        </w:rPr>
        <w:t xml:space="preserve"> </w:t>
      </w:r>
      <w:r>
        <w:rPr>
          <w:rFonts w:eastAsia="Calibri"/>
          <w:color w:val="000000"/>
        </w:rPr>
        <w:tab/>
        <w:t>na  którego/</w:t>
      </w:r>
      <w:proofErr w:type="spellStart"/>
      <w:r>
        <w:rPr>
          <w:rFonts w:eastAsia="Calibri"/>
          <w:color w:val="000000"/>
        </w:rPr>
        <w:t>ych</w:t>
      </w:r>
      <w:proofErr w:type="spellEnd"/>
      <w:r>
        <w:rPr>
          <w:rFonts w:eastAsia="Calibri"/>
          <w:color w:val="000000"/>
        </w:rPr>
        <w:t xml:space="preserve">*  zasoby  Wykonawca  powoływał  się,  na  zasadach   określonych   w art. 118 ustawy Prawo zamówień publicznych, w celu potwierdzenia spełniania warunków udziału </w:t>
      </w:r>
      <w:r>
        <w:rPr>
          <w:rFonts w:eastAsia="Calibri"/>
          <w:color w:val="000000"/>
        </w:rPr>
        <w:br/>
        <w:t xml:space="preserve">w postępowaniu*. </w:t>
      </w:r>
    </w:p>
    <w:p w:rsidR="004B6D2E" w:rsidRDefault="004B6D2E" w:rsidP="00C123BE">
      <w:pPr>
        <w:pStyle w:val="Akapitzlist"/>
        <w:numPr>
          <w:ilvl w:val="0"/>
          <w:numId w:val="83"/>
        </w:numPr>
        <w:jc w:val="both"/>
        <w:rPr>
          <w:rFonts w:eastAsia="Calibri"/>
          <w:color w:val="000000"/>
        </w:rPr>
      </w:pPr>
      <w:r w:rsidRPr="00897988">
        <w:rPr>
          <w:rFonts w:eastAsia="Calibri"/>
          <w:color w:val="000000"/>
        </w:rPr>
        <w:t xml:space="preserve">Jeżeli zmiana albo rezygnacja z podwykonawcy dotyczy podmiotu, na którego zasoby Wykonawca powoływał się, na zasadach określonych w art. 118 ustawy </w:t>
      </w:r>
      <w:proofErr w:type="spellStart"/>
      <w:r w:rsidRPr="00897988">
        <w:rPr>
          <w:rFonts w:eastAsia="Calibri"/>
          <w:color w:val="000000"/>
        </w:rPr>
        <w:t>Pzp</w:t>
      </w:r>
      <w:proofErr w:type="spellEnd"/>
      <w:r w:rsidRPr="00897988">
        <w:rPr>
          <w:rFonts w:eastAsia="Calibri"/>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t>
      </w:r>
      <w:r>
        <w:rPr>
          <w:rFonts w:eastAsia="Calibri"/>
          <w:color w:val="000000"/>
        </w:rPr>
        <w:t>wania o udzielenie zamówienia.*</w:t>
      </w:r>
    </w:p>
    <w:p w:rsidR="004B6D2E" w:rsidRDefault="004B6D2E" w:rsidP="00C123BE">
      <w:pPr>
        <w:pStyle w:val="Akapitzlist"/>
        <w:numPr>
          <w:ilvl w:val="0"/>
          <w:numId w:val="83"/>
        </w:numPr>
        <w:jc w:val="both"/>
        <w:rPr>
          <w:rFonts w:eastAsia="Calibri"/>
          <w:color w:val="000000"/>
        </w:rPr>
      </w:pPr>
      <w:r w:rsidRPr="00897988">
        <w:rPr>
          <w:rFonts w:eastAsia="Calibri"/>
          <w:color w:val="000000"/>
        </w:rPr>
        <w:t>Umowy Wykonawcy z Podwykonawcami muszą być zawarte w formie pi</w:t>
      </w:r>
      <w:r>
        <w:rPr>
          <w:rFonts w:eastAsia="Calibri"/>
          <w:color w:val="000000"/>
        </w:rPr>
        <w:t>semnej pod rygorem nieważności.</w:t>
      </w:r>
    </w:p>
    <w:p w:rsidR="004B6D2E" w:rsidRDefault="004B6D2E" w:rsidP="00C123BE">
      <w:pPr>
        <w:pStyle w:val="Akapitzlist"/>
        <w:numPr>
          <w:ilvl w:val="0"/>
          <w:numId w:val="83"/>
        </w:numPr>
        <w:jc w:val="both"/>
        <w:rPr>
          <w:rFonts w:eastAsia="Calibri"/>
          <w:color w:val="000000"/>
        </w:rPr>
      </w:pPr>
      <w:r w:rsidRPr="00897988">
        <w:rPr>
          <w:rFonts w:eastAsia="Calibri"/>
          <w:color w:val="000000"/>
        </w:rPr>
        <w:t>Powierzenie wykonania części zamówienia podwykonawcom nie zwalnia Wykonawcy z odpowiedzialności za należyte wykonanie tego</w:t>
      </w:r>
      <w:r>
        <w:rPr>
          <w:rFonts w:eastAsia="Calibri"/>
          <w:color w:val="000000"/>
        </w:rPr>
        <w:t xml:space="preserve"> zamówienia.</w:t>
      </w:r>
    </w:p>
    <w:p w:rsidR="004B6D2E" w:rsidRDefault="004B6D2E" w:rsidP="00C123BE">
      <w:pPr>
        <w:pStyle w:val="Akapitzlist"/>
        <w:numPr>
          <w:ilvl w:val="0"/>
          <w:numId w:val="83"/>
        </w:numPr>
        <w:jc w:val="both"/>
        <w:rPr>
          <w:rFonts w:eastAsia="Calibri"/>
          <w:color w:val="000000"/>
        </w:rPr>
      </w:pPr>
      <w:r w:rsidRPr="00897988">
        <w:rPr>
          <w:rFonts w:eastAsia="Calibri"/>
          <w:color w:val="000000"/>
        </w:rPr>
        <w:t>Wykonawca zamówienia na roboty budowlane zamierzający zawrzeć umowę o podwykonawstwo, której przedmiotem są roboty budowlane, jest obowiązany, w trakcie realizacji niniejszego zamówienia, do przedłożenia za</w:t>
      </w:r>
      <w:r>
        <w:rPr>
          <w:rFonts w:eastAsia="Calibri"/>
          <w:color w:val="000000"/>
        </w:rPr>
        <w:t>mawiającemu projektu tej umowy.</w:t>
      </w:r>
    </w:p>
    <w:p w:rsidR="004B6D2E" w:rsidRDefault="004B6D2E" w:rsidP="00C123BE">
      <w:pPr>
        <w:pStyle w:val="Akapitzlist"/>
        <w:numPr>
          <w:ilvl w:val="0"/>
          <w:numId w:val="83"/>
        </w:numPr>
        <w:jc w:val="both"/>
        <w:rPr>
          <w:rFonts w:eastAsia="Calibri"/>
          <w:color w:val="000000"/>
        </w:rPr>
      </w:pPr>
      <w:r w:rsidRPr="00897988">
        <w:rPr>
          <w:rFonts w:eastAsia="Calibri"/>
          <w:color w:val="000000"/>
        </w:rPr>
        <w:t>Termin zapłaty wynagrod</w:t>
      </w:r>
      <w:r w:rsidR="007B00AB">
        <w:rPr>
          <w:rFonts w:eastAsia="Calibri"/>
          <w:color w:val="000000"/>
        </w:rPr>
        <w:t xml:space="preserve">zenia podwykonawcy przewidziany </w:t>
      </w:r>
      <w:r w:rsidRPr="00897988">
        <w:rPr>
          <w:rFonts w:eastAsia="Calibri"/>
          <w:color w:val="000000"/>
        </w:rPr>
        <w:t>w umowie o podwykonawstwo nie może być dłuższy niż 30 dni od dnia doręczenia Wykonawcy, faktury lub rachunku, potwierdzających wykonanie zleconej podwykonawcy dostawy</w:t>
      </w:r>
      <w:r>
        <w:rPr>
          <w:rFonts w:eastAsia="Calibri"/>
          <w:color w:val="000000"/>
        </w:rPr>
        <w:t>, usługi lub roboty budowlanej.</w:t>
      </w:r>
    </w:p>
    <w:p w:rsidR="004B6D2E" w:rsidRDefault="004B6D2E" w:rsidP="00C123BE">
      <w:pPr>
        <w:pStyle w:val="Akapitzlist"/>
        <w:numPr>
          <w:ilvl w:val="0"/>
          <w:numId w:val="83"/>
        </w:numPr>
        <w:jc w:val="both"/>
        <w:rPr>
          <w:rFonts w:eastAsia="Calibri"/>
          <w:color w:val="000000"/>
        </w:rPr>
      </w:pPr>
      <w:r w:rsidRPr="00897988">
        <w:rPr>
          <w:rFonts w:eastAsia="Calibri"/>
          <w:color w:val="000000"/>
        </w:rPr>
        <w:lastRenderedPageBreak/>
        <w:t xml:space="preserve">Zamawiający w terminie 14 dni zgłasza w formie pisemnej zastrzeżenia do przedłożonego projektu umowy o podwykonawstwo, której przedmiotem są roboty budowlane: </w:t>
      </w:r>
    </w:p>
    <w:p w:rsidR="004B6D2E" w:rsidRDefault="004B6D2E" w:rsidP="00C123BE">
      <w:pPr>
        <w:pStyle w:val="Akapitzlist"/>
        <w:numPr>
          <w:ilvl w:val="0"/>
          <w:numId w:val="84"/>
        </w:numPr>
        <w:jc w:val="both"/>
        <w:rPr>
          <w:rFonts w:eastAsia="Calibri"/>
          <w:color w:val="000000"/>
        </w:rPr>
      </w:pPr>
      <w:r w:rsidRPr="00897988">
        <w:rPr>
          <w:rFonts w:eastAsia="Calibri"/>
          <w:color w:val="000000"/>
        </w:rPr>
        <w:t>niespełniającej wymagań określonych w sp</w:t>
      </w:r>
      <w:r>
        <w:rPr>
          <w:rFonts w:eastAsia="Calibri"/>
          <w:color w:val="000000"/>
        </w:rPr>
        <w:t>ecyfikacji warunków zamówienia;</w:t>
      </w:r>
    </w:p>
    <w:p w:rsidR="004B6D2E" w:rsidRDefault="004B6D2E" w:rsidP="00C123BE">
      <w:pPr>
        <w:pStyle w:val="Akapitzlist"/>
        <w:numPr>
          <w:ilvl w:val="0"/>
          <w:numId w:val="84"/>
        </w:numPr>
        <w:jc w:val="both"/>
        <w:rPr>
          <w:rFonts w:eastAsia="Calibri"/>
          <w:color w:val="000000"/>
        </w:rPr>
      </w:pPr>
      <w:r w:rsidRPr="00897988">
        <w:rPr>
          <w:rFonts w:eastAsia="Calibri"/>
          <w:color w:val="000000"/>
        </w:rPr>
        <w:t>gdy przewiduje termin zapłaty wynagrodzenia podwykonawcy dłuższy niż 30 dni od dnia doręczenia Wykonawcy, faktury lub rachunku, potwierdzających wykonanie zleconej podwykonawcy dostawy</w:t>
      </w:r>
      <w:r>
        <w:rPr>
          <w:rFonts w:eastAsia="Calibri"/>
          <w:color w:val="000000"/>
        </w:rPr>
        <w:t>, usługi lub roboty budowlanej;</w:t>
      </w:r>
    </w:p>
    <w:p w:rsidR="004B6D2E" w:rsidRDefault="004B6D2E" w:rsidP="00C123BE">
      <w:pPr>
        <w:pStyle w:val="Akapitzlist"/>
        <w:numPr>
          <w:ilvl w:val="0"/>
          <w:numId w:val="84"/>
        </w:numPr>
        <w:jc w:val="both"/>
        <w:rPr>
          <w:rFonts w:eastAsia="Calibri"/>
          <w:color w:val="000000"/>
        </w:rPr>
      </w:pPr>
      <w:r w:rsidRPr="00897988">
        <w:rPr>
          <w:rFonts w:eastAsia="Calibri"/>
          <w:color w:val="000000"/>
        </w:rPr>
        <w:t>gdy termin wykonania przedmiotu umowy wykracza poza termin wykonani</w:t>
      </w:r>
      <w:r>
        <w:rPr>
          <w:rFonts w:eastAsia="Calibri"/>
          <w:color w:val="000000"/>
        </w:rPr>
        <w:t>a wskazany w §2 ust. 1;</w:t>
      </w:r>
    </w:p>
    <w:p w:rsidR="004B6D2E" w:rsidRDefault="004B6D2E" w:rsidP="00C123BE">
      <w:pPr>
        <w:pStyle w:val="Akapitzlist"/>
        <w:numPr>
          <w:ilvl w:val="0"/>
          <w:numId w:val="84"/>
        </w:numPr>
        <w:jc w:val="both"/>
        <w:rPr>
          <w:rFonts w:eastAsia="Calibri"/>
          <w:color w:val="000000"/>
        </w:rPr>
      </w:pPr>
      <w:r w:rsidRPr="00897988">
        <w:rPr>
          <w:rFonts w:eastAsia="Calibri"/>
          <w:color w:val="000000"/>
        </w:rPr>
        <w:t>gdy zawiera zapisy uzależniające dokonanie zapłaty na rzecz podwykonawcy od odbioru robót przez Zamawiającego lub od zapłaty należności</w:t>
      </w:r>
      <w:r>
        <w:rPr>
          <w:rFonts w:eastAsia="Calibri"/>
          <w:color w:val="000000"/>
        </w:rPr>
        <w:t xml:space="preserve"> Wykonawcy przez Zamawiającego;</w:t>
      </w:r>
    </w:p>
    <w:p w:rsidR="004B6D2E" w:rsidRDefault="004B6D2E" w:rsidP="00C123BE">
      <w:pPr>
        <w:pStyle w:val="Akapitzlist"/>
        <w:numPr>
          <w:ilvl w:val="0"/>
          <w:numId w:val="84"/>
        </w:numPr>
        <w:jc w:val="both"/>
        <w:rPr>
          <w:rFonts w:eastAsia="Calibri"/>
          <w:color w:val="000000"/>
        </w:rPr>
      </w:pPr>
      <w:r w:rsidRPr="00897988">
        <w:rPr>
          <w:rFonts w:eastAsia="Calibri"/>
          <w:color w:val="000000"/>
        </w:rPr>
        <w:t>gdy wynagrodzenie podwykonawcy lub suma wynagrodzeń z umów podwykonawczych będzie wyższ</w:t>
      </w:r>
      <w:r>
        <w:rPr>
          <w:rFonts w:eastAsia="Calibri"/>
          <w:color w:val="000000"/>
        </w:rPr>
        <w:t>a, niż wynagrodzenie Wykonawcy;</w:t>
      </w:r>
    </w:p>
    <w:p w:rsidR="004B6D2E" w:rsidRDefault="004B6D2E" w:rsidP="00C123BE">
      <w:pPr>
        <w:pStyle w:val="Akapitzlist"/>
        <w:numPr>
          <w:ilvl w:val="0"/>
          <w:numId w:val="84"/>
        </w:numPr>
        <w:jc w:val="both"/>
        <w:rPr>
          <w:rFonts w:eastAsia="Calibri"/>
          <w:color w:val="000000"/>
        </w:rPr>
      </w:pPr>
      <w:r w:rsidRPr="00897988">
        <w:rPr>
          <w:rFonts w:eastAsia="Calibri"/>
          <w:color w:val="000000"/>
        </w:rPr>
        <w:t>gdy nie będzie jasno wynikało, że jest ona zawarta dla wykonania robót w rama</w:t>
      </w:r>
      <w:r>
        <w:rPr>
          <w:rFonts w:eastAsia="Calibri"/>
          <w:color w:val="000000"/>
        </w:rPr>
        <w:t>ch przedmiotu niniejszej umowy;</w:t>
      </w:r>
    </w:p>
    <w:p w:rsidR="004B6D2E" w:rsidRDefault="004B6D2E" w:rsidP="00C123BE">
      <w:pPr>
        <w:pStyle w:val="Akapitzlist"/>
        <w:numPr>
          <w:ilvl w:val="0"/>
          <w:numId w:val="84"/>
        </w:numPr>
        <w:jc w:val="both"/>
        <w:rPr>
          <w:rFonts w:eastAsia="Calibri"/>
          <w:color w:val="000000"/>
        </w:rPr>
      </w:pPr>
      <w:r w:rsidRPr="00897988">
        <w:rPr>
          <w:rFonts w:eastAsia="Calibri"/>
          <w:color w:val="000000"/>
        </w:rPr>
        <w:t xml:space="preserve">gdy nie zawiera uprawnień dla Zamawiającego do bezpośredniego zwracania się </w:t>
      </w:r>
      <w:r w:rsidRPr="00897988">
        <w:rPr>
          <w:rFonts w:eastAsia="Calibri"/>
          <w:color w:val="000000"/>
        </w:rPr>
        <w:br/>
        <w:t>do Podwykonawcy o usunięcie wad i  usterek oraz bezpośredniego dochodzenia wszelkich roszczeń z rękojmi, wg uznania Zamawiającego, w tym do naliczania i  dochodzenia kar umownych, z pierwszeństwem przed roszczeniami Wykonawcy – w razie likwidacji, upadłości lub braku możliwości wyegzekwowania usuwania</w:t>
      </w:r>
      <w:r>
        <w:rPr>
          <w:rFonts w:eastAsia="Calibri"/>
          <w:color w:val="000000"/>
        </w:rPr>
        <w:t xml:space="preserve"> wad bezpośrednio od Wykonawcy;</w:t>
      </w:r>
    </w:p>
    <w:p w:rsidR="004B6D2E" w:rsidRDefault="004B6D2E" w:rsidP="00C123BE">
      <w:pPr>
        <w:pStyle w:val="Akapitzlist"/>
        <w:numPr>
          <w:ilvl w:val="0"/>
          <w:numId w:val="84"/>
        </w:numPr>
        <w:jc w:val="both"/>
        <w:rPr>
          <w:rFonts w:eastAsia="Calibri"/>
          <w:color w:val="000000"/>
        </w:rPr>
      </w:pPr>
      <w:r w:rsidRPr="00897988">
        <w:rPr>
          <w:rFonts w:eastAsia="Calibri"/>
          <w:color w:val="000000"/>
        </w:rPr>
        <w:t>gdy nie zawiera uprawnień dla podwykonawcy do występowania do Zamawiającego o dokonanie bezpośredniej zapłaty z faktur, wystawionych Wykonawcy, a nie zapłaconych przez niego w terminie usta</w:t>
      </w:r>
      <w:r>
        <w:rPr>
          <w:rFonts w:eastAsia="Calibri"/>
          <w:color w:val="000000"/>
        </w:rPr>
        <w:t>lonym dla danej płatności.</w:t>
      </w:r>
    </w:p>
    <w:p w:rsidR="004B6D2E" w:rsidRDefault="004B6D2E" w:rsidP="00C123BE">
      <w:pPr>
        <w:pStyle w:val="Akapitzlist"/>
        <w:numPr>
          <w:ilvl w:val="0"/>
          <w:numId w:val="84"/>
        </w:numPr>
        <w:jc w:val="both"/>
        <w:rPr>
          <w:rFonts w:eastAsia="Calibri"/>
          <w:color w:val="000000"/>
        </w:rPr>
      </w:pPr>
      <w:r w:rsidRPr="00897988">
        <w:rPr>
          <w:rFonts w:eastAsia="Calibri"/>
          <w:color w:val="000000"/>
        </w:rPr>
        <w:t>gdy nie zawiera obowiązku dokumentowania robót w taki sposób, aby możliwe było przypisanie konkretnyc</w:t>
      </w:r>
      <w:r>
        <w:rPr>
          <w:rFonts w:eastAsia="Calibri"/>
          <w:color w:val="000000"/>
        </w:rPr>
        <w:t>h robót do danego podwykonawcy;</w:t>
      </w:r>
    </w:p>
    <w:p w:rsidR="004B6D2E" w:rsidRDefault="004B6D2E" w:rsidP="00C123BE">
      <w:pPr>
        <w:pStyle w:val="Akapitzlist"/>
        <w:numPr>
          <w:ilvl w:val="0"/>
          <w:numId w:val="84"/>
        </w:numPr>
        <w:jc w:val="both"/>
        <w:rPr>
          <w:rFonts w:eastAsia="Calibri"/>
          <w:color w:val="000000"/>
        </w:rPr>
      </w:pPr>
      <w:r w:rsidRPr="00897988">
        <w:rPr>
          <w:rFonts w:eastAsia="Calibri"/>
          <w:color w:val="000000"/>
        </w:rPr>
        <w:t xml:space="preserve">gdy nie będzie wskazany sąd powszechny właściwy dla siedziby Zamawiającego dla sporów o zapłatę z tytułu solidarnej odpowiedzialności Zamawiającego (inwestora) za zapłatę wynagrodzenia podwykonawcy (dostawcy, usługodawcy); </w:t>
      </w:r>
    </w:p>
    <w:p w:rsidR="004B6D2E" w:rsidRPr="00897988" w:rsidRDefault="004B6D2E" w:rsidP="00C123BE">
      <w:pPr>
        <w:pStyle w:val="Akapitzlist"/>
        <w:numPr>
          <w:ilvl w:val="0"/>
          <w:numId w:val="83"/>
        </w:numPr>
        <w:jc w:val="both"/>
        <w:rPr>
          <w:rFonts w:eastAsia="Calibri"/>
          <w:color w:val="000000"/>
        </w:rPr>
      </w:pPr>
      <w:r>
        <w:t>Niezgłoszenie w formie pisemnej zastrzeżeń do przedłożonego projektu umowy o podwykonawstwo, której przedmiotem są roboty budowlane, w terminie wskazanym w ust. 7, uważa się za akceptację projektu umowy przez Zamawiającego.</w:t>
      </w:r>
    </w:p>
    <w:p w:rsidR="004B6D2E" w:rsidRPr="00897988" w:rsidRDefault="004B6D2E" w:rsidP="00C123BE">
      <w:pPr>
        <w:pStyle w:val="Akapitzlist"/>
        <w:numPr>
          <w:ilvl w:val="0"/>
          <w:numId w:val="83"/>
        </w:numPr>
        <w:jc w:val="both"/>
        <w:rPr>
          <w:rFonts w:eastAsia="Calibri"/>
          <w:color w:val="000000"/>
        </w:rPr>
      </w:pPr>
      <w:r>
        <w:t>Wykonawca zamówienia na roboty budowlane przedkłada zamawiającemu poświadczoną (przez siebie) za zgodność z oryginałem kopię zawartej umowy o podwykonawstwo, której przedmiotem są roboty budowlane, w terminie 7 dni od dnia jej zawarcia.</w:t>
      </w:r>
    </w:p>
    <w:p w:rsidR="004B6D2E" w:rsidRPr="00897988" w:rsidRDefault="004B6D2E" w:rsidP="00C123BE">
      <w:pPr>
        <w:pStyle w:val="Akapitzlist"/>
        <w:numPr>
          <w:ilvl w:val="0"/>
          <w:numId w:val="83"/>
        </w:numPr>
        <w:jc w:val="both"/>
        <w:rPr>
          <w:rFonts w:eastAsia="Calibri"/>
          <w:color w:val="000000"/>
        </w:rPr>
      </w:pPr>
      <w:r>
        <w:t>Zamawiający w ciągu 7 dni zgłasza pisemny sprzeciw do przedłożonej umowy o podwykonawstwo, której przedmiotem są roboty budowlane w przypadkach, o których mowa w ust. 7.</w:t>
      </w:r>
    </w:p>
    <w:p w:rsidR="004B6D2E" w:rsidRPr="00897988" w:rsidRDefault="004B6D2E" w:rsidP="00C123BE">
      <w:pPr>
        <w:pStyle w:val="Akapitzlist"/>
        <w:numPr>
          <w:ilvl w:val="0"/>
          <w:numId w:val="83"/>
        </w:numPr>
        <w:jc w:val="both"/>
        <w:rPr>
          <w:rFonts w:eastAsia="Calibri"/>
          <w:color w:val="000000"/>
        </w:rPr>
      </w:pPr>
      <w:r>
        <w:t>Niezgłoszenie w formie pisemnej sprzeciwu do przedłożonej umowy o podwykonawstwo, której przedmiotem są roboty budowlane, w terminie określonym w ust. 10, uważa się za akceptację umowy przez zamawiającego.</w:t>
      </w:r>
    </w:p>
    <w:p w:rsidR="004B6D2E" w:rsidRPr="00897988" w:rsidRDefault="004B6D2E" w:rsidP="00C123BE">
      <w:pPr>
        <w:pStyle w:val="Akapitzlist"/>
        <w:numPr>
          <w:ilvl w:val="0"/>
          <w:numId w:val="83"/>
        </w:numPr>
        <w:jc w:val="both"/>
        <w:rPr>
          <w:rFonts w:eastAsia="Calibri"/>
          <w:color w:val="000000"/>
        </w:rPr>
      </w:pPr>
      <w:r>
        <w:t xml:space="preserve">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wskazanej w §5 ust. 2 niniejszej umowy, jako niepodlegające </w:t>
      </w:r>
      <w:r>
        <w:lastRenderedPageBreak/>
        <w:t>niniejszemu obowiązkowi. Wyłączenia, o których mowa w zdaniach poprzednich, nie dotyczą umów o podwykonawstwo o wartości większej niż 5 000 zł brutto.</w:t>
      </w:r>
    </w:p>
    <w:p w:rsidR="004B6D2E" w:rsidRPr="00897988" w:rsidRDefault="004B6D2E" w:rsidP="00C123BE">
      <w:pPr>
        <w:pStyle w:val="Akapitzlist"/>
        <w:numPr>
          <w:ilvl w:val="0"/>
          <w:numId w:val="83"/>
        </w:numPr>
        <w:jc w:val="both"/>
        <w:rPr>
          <w:rFonts w:eastAsia="Calibri"/>
          <w:color w:val="000000"/>
        </w:rPr>
      </w:pPr>
      <w:r>
        <w:t>W przypadku powierzenia przez Wykonawcę realizacji robót Podwykonawcy lub Podwykonawcom, Wykonawca jest zobowiązany do dokonania we własnym zakresie zapłaty wymagalnego wynagrodzenia należnego podwykonawcy lub podwykonawcom z zachowaniem terminów płatności określonych w umowie z podwykonawcą lub podwykonawcami.</w:t>
      </w:r>
    </w:p>
    <w:p w:rsidR="004B6D2E" w:rsidRPr="00897988" w:rsidRDefault="004B6D2E" w:rsidP="00C123BE">
      <w:pPr>
        <w:pStyle w:val="Akapitzlist"/>
        <w:numPr>
          <w:ilvl w:val="0"/>
          <w:numId w:val="83"/>
        </w:numPr>
        <w:jc w:val="both"/>
        <w:rPr>
          <w:rFonts w:eastAsia="Calibri"/>
          <w:color w:val="000000"/>
        </w:rPr>
      </w:pPr>
      <w:r>
        <w:t>Zamawiający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zamówienia na roboty budowlane, dostawy lub usługi.</w:t>
      </w:r>
    </w:p>
    <w:p w:rsidR="004B6D2E" w:rsidRPr="00897988" w:rsidRDefault="004B6D2E" w:rsidP="00C123BE">
      <w:pPr>
        <w:pStyle w:val="Akapitzlist"/>
        <w:numPr>
          <w:ilvl w:val="0"/>
          <w:numId w:val="83"/>
        </w:numPr>
        <w:ind w:left="714" w:hanging="357"/>
        <w:jc w:val="both"/>
        <w:rPr>
          <w:rFonts w:eastAsia="Calibri"/>
          <w:color w:val="000000"/>
        </w:rPr>
      </w:pPr>
      <w: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B6D2E" w:rsidRPr="00897988" w:rsidRDefault="004B6D2E" w:rsidP="00C123BE">
      <w:pPr>
        <w:pStyle w:val="Akapitzlist"/>
        <w:numPr>
          <w:ilvl w:val="0"/>
          <w:numId w:val="83"/>
        </w:numPr>
        <w:jc w:val="both"/>
        <w:rPr>
          <w:rFonts w:eastAsia="Calibri"/>
          <w:color w:val="000000"/>
        </w:rPr>
      </w:pPr>
      <w:r>
        <w:t>Bezpośrednia zapłata obejmuje wyłącznie należne wynagrodzenie, bez odsetek, należnych podwykonawcy.</w:t>
      </w:r>
    </w:p>
    <w:p w:rsidR="004B6D2E" w:rsidRPr="00897988" w:rsidRDefault="004B6D2E" w:rsidP="00C123BE">
      <w:pPr>
        <w:pStyle w:val="Akapitzlist"/>
        <w:numPr>
          <w:ilvl w:val="0"/>
          <w:numId w:val="83"/>
        </w:numPr>
        <w:jc w:val="both"/>
        <w:rPr>
          <w:rFonts w:eastAsia="Calibri"/>
          <w:color w:val="000000"/>
        </w:rPr>
      </w:pPr>
      <w:r>
        <w:t>Przed dokonaniem bezpośredniej zapłaty Zamawiający umożliwi Wykonawcy zgłoszenie w formie pisemnej uwag dotyczących zasadności bezpośredniej zapłaty wynagrodzenia podwykonawcy, Zamawiający poinformuje o terminie zgłaszania uwag, nie krótszym niż 7 dni od dnia doręczenia tej informacji.</w:t>
      </w:r>
    </w:p>
    <w:p w:rsidR="004B6D2E" w:rsidRPr="00897988" w:rsidRDefault="004B6D2E" w:rsidP="00C123BE">
      <w:pPr>
        <w:pStyle w:val="Akapitzlist"/>
        <w:numPr>
          <w:ilvl w:val="0"/>
          <w:numId w:val="83"/>
        </w:numPr>
        <w:jc w:val="both"/>
        <w:rPr>
          <w:rFonts w:eastAsia="Calibri"/>
          <w:color w:val="000000"/>
        </w:rPr>
      </w:pPr>
      <w:r>
        <w:t xml:space="preserve">W przypadku zgłoszenia uwag, o których mowa w ust. 17, w terminie wskazanym przez Zamawiającego, Zamawiający może: </w:t>
      </w:r>
    </w:p>
    <w:p w:rsidR="004B6D2E" w:rsidRPr="00897988" w:rsidRDefault="004B6D2E" w:rsidP="00C123BE">
      <w:pPr>
        <w:pStyle w:val="Akapitzlist"/>
        <w:numPr>
          <w:ilvl w:val="0"/>
          <w:numId w:val="85"/>
        </w:numPr>
        <w:spacing w:after="17"/>
        <w:jc w:val="both"/>
        <w:rPr>
          <w:rFonts w:eastAsia="Calibri"/>
          <w:color w:val="000000"/>
        </w:rPr>
      </w:pPr>
      <w:r w:rsidRPr="00897988">
        <w:rPr>
          <w:rFonts w:eastAsia="Calibri"/>
          <w:color w:val="000000"/>
        </w:rPr>
        <w:t xml:space="preserve">nie dokonać bezpośredniej zapłaty wynagrodzenia podwykonawcy lub dalszemu podwykonawcy, jeżeli wykonawca wykaże niezasadność takiej zapłaty </w:t>
      </w:r>
    </w:p>
    <w:p w:rsidR="004B6D2E" w:rsidRDefault="004B6D2E" w:rsidP="002A5178">
      <w:pPr>
        <w:spacing w:after="70"/>
        <w:rPr>
          <w:rFonts w:eastAsia="Calibri"/>
          <w:color w:val="000000"/>
        </w:rPr>
      </w:pPr>
      <w:r>
        <w:rPr>
          <w:rFonts w:eastAsia="Calibri"/>
          <w:color w:val="000000"/>
        </w:rPr>
        <w:t xml:space="preserve">albo </w:t>
      </w:r>
    </w:p>
    <w:p w:rsidR="004B6D2E" w:rsidRPr="00897988" w:rsidRDefault="004B6D2E" w:rsidP="00C123BE">
      <w:pPr>
        <w:pStyle w:val="Akapitzlist"/>
        <w:numPr>
          <w:ilvl w:val="0"/>
          <w:numId w:val="85"/>
        </w:numPr>
        <w:spacing w:after="5"/>
        <w:jc w:val="both"/>
        <w:rPr>
          <w:rFonts w:eastAsia="Calibri"/>
          <w:color w:val="000000"/>
        </w:rPr>
      </w:pPr>
      <w:r w:rsidRPr="00897988">
        <w:rPr>
          <w:rFonts w:eastAsia="Calibri"/>
          <w:color w:val="000000"/>
        </w:rPr>
        <w:t xml:space="preserve">złożyć do depozytu sądowego kwotę potrzebną na pokrycie wynagrodzenia podwykonawcy w przypadku istnienia zasadniczej wątpliwości zamawiającego co do wysokości należnej zapłaty lub podmiotu, któremu płatność się należy, </w:t>
      </w:r>
    </w:p>
    <w:p w:rsidR="004B6D2E" w:rsidRDefault="004B6D2E" w:rsidP="002A5178">
      <w:pPr>
        <w:spacing w:after="70"/>
        <w:rPr>
          <w:rFonts w:eastAsia="Calibri"/>
          <w:color w:val="000000"/>
        </w:rPr>
      </w:pPr>
      <w:r>
        <w:rPr>
          <w:rFonts w:eastAsia="Calibri"/>
          <w:color w:val="000000"/>
        </w:rPr>
        <w:t xml:space="preserve">albo </w:t>
      </w:r>
    </w:p>
    <w:p w:rsidR="004B6D2E" w:rsidRPr="00897988" w:rsidRDefault="004B6D2E" w:rsidP="00C123BE">
      <w:pPr>
        <w:pStyle w:val="Akapitzlist"/>
        <w:numPr>
          <w:ilvl w:val="0"/>
          <w:numId w:val="85"/>
        </w:numPr>
        <w:spacing w:after="68"/>
        <w:jc w:val="both"/>
        <w:rPr>
          <w:rFonts w:eastAsia="Calibri"/>
          <w:color w:val="000000"/>
        </w:rPr>
      </w:pPr>
      <w:r w:rsidRPr="00897988">
        <w:rPr>
          <w:rFonts w:eastAsia="Calibri"/>
          <w:color w:val="000000"/>
        </w:rPr>
        <w:t xml:space="preserve">dokonać bezpośredniej zapłaty wynagrodzenia podwykonawcy, jeżeli podwykonawca wykaże zasadność takiej zapłaty. </w:t>
      </w:r>
    </w:p>
    <w:p w:rsidR="004B6D2E" w:rsidRDefault="004B6D2E" w:rsidP="00C123BE">
      <w:pPr>
        <w:pStyle w:val="Akapitzlist"/>
        <w:numPr>
          <w:ilvl w:val="0"/>
          <w:numId w:val="86"/>
        </w:numPr>
        <w:spacing w:after="68"/>
        <w:jc w:val="both"/>
        <w:rPr>
          <w:rFonts w:eastAsia="Calibri"/>
          <w:color w:val="000000"/>
        </w:rPr>
      </w:pPr>
      <w:r w:rsidRPr="000E5E79">
        <w:rPr>
          <w:rFonts w:eastAsia="Calibri"/>
          <w:color w:val="000000"/>
        </w:rPr>
        <w:t xml:space="preserve">W przypadku dokonania bezpośredniej zapłaty podwykonawcy, zamawiający potrąci kwotę wypłaconego wynagrodzenia z wynagrodzenia należnego wykonawcy. </w:t>
      </w:r>
    </w:p>
    <w:p w:rsidR="004B6D2E" w:rsidRDefault="004B6D2E" w:rsidP="00C123BE">
      <w:pPr>
        <w:pStyle w:val="Akapitzlist"/>
        <w:numPr>
          <w:ilvl w:val="0"/>
          <w:numId w:val="86"/>
        </w:numPr>
        <w:spacing w:after="68"/>
        <w:jc w:val="both"/>
        <w:rPr>
          <w:rFonts w:eastAsia="Calibri"/>
          <w:color w:val="000000"/>
        </w:rPr>
      </w:pPr>
      <w:r w:rsidRPr="000E5E79">
        <w:rPr>
          <w:rFonts w:eastAsia="Calibri"/>
          <w:color w:val="000000"/>
        </w:rPr>
        <w:t xml:space="preserve">Umowy o podwykonawstwo z dalszymi podwykonawcami będą zawierane na takich samych zasadach co umowy z podwykonawcami. </w:t>
      </w:r>
    </w:p>
    <w:p w:rsidR="004B6D2E" w:rsidRDefault="004B6D2E" w:rsidP="00C123BE">
      <w:pPr>
        <w:pStyle w:val="Akapitzlist"/>
        <w:numPr>
          <w:ilvl w:val="0"/>
          <w:numId w:val="86"/>
        </w:numPr>
        <w:spacing w:after="68"/>
        <w:jc w:val="both"/>
        <w:rPr>
          <w:rFonts w:eastAsia="Calibri"/>
          <w:color w:val="000000"/>
        </w:rPr>
      </w:pPr>
      <w:r w:rsidRPr="000E5E79">
        <w:rPr>
          <w:rFonts w:eastAsia="Calibri"/>
          <w:color w:val="000000"/>
        </w:rPr>
        <w:t xml:space="preserve">Jakakolwiek przerwa w realizacji robót wynikająca z braku Podwykonawcy będzie traktowana jako przerwa wynikła z przyczyn zależnych od Wykonawcy i  będzie stanowić podstawę naliczenia kar umownych. </w:t>
      </w:r>
    </w:p>
    <w:p w:rsidR="004B6D2E" w:rsidRPr="000E5E79" w:rsidRDefault="004B6D2E" w:rsidP="00C123BE">
      <w:pPr>
        <w:pStyle w:val="Akapitzlist"/>
        <w:numPr>
          <w:ilvl w:val="0"/>
          <w:numId w:val="86"/>
        </w:numPr>
        <w:spacing w:after="68"/>
        <w:ind w:left="714" w:hanging="357"/>
        <w:jc w:val="both"/>
        <w:rPr>
          <w:rFonts w:eastAsia="Calibri"/>
          <w:color w:val="000000"/>
        </w:rPr>
      </w:pPr>
      <w:r w:rsidRPr="000E5E79">
        <w:rPr>
          <w:rFonts w:eastAsia="Calibri"/>
          <w:color w:val="000000"/>
        </w:rPr>
        <w:t>Wykonawca odpowiada za działania, zaniechania, uchybienia i zaniedbania podwykonawców</w:t>
      </w:r>
      <w:r>
        <w:rPr>
          <w:rFonts w:eastAsia="Calibri"/>
          <w:color w:val="000000"/>
        </w:rPr>
        <w:t xml:space="preserve"> jak za swoje</w:t>
      </w:r>
      <w:r w:rsidRPr="000E5E79">
        <w:rPr>
          <w:rFonts w:eastAsia="Calibri"/>
          <w:color w:val="000000"/>
        </w:rPr>
        <w:t xml:space="preserve">. Na roboty budowlane wykonane przez podwykonawców gwarancji jakości udziela wykonawca, który ponosi wobec Zamawiającego pełną odpowiedzialności z tytułu niewykonania lub nienależytego </w:t>
      </w:r>
      <w:r w:rsidRPr="000E5E79">
        <w:rPr>
          <w:rFonts w:eastAsia="Calibri"/>
          <w:color w:val="000000"/>
        </w:rPr>
        <w:lastRenderedPageBreak/>
        <w:t xml:space="preserve">wykonania robót przez podwykonawców. </w:t>
      </w:r>
      <w:r w:rsidRPr="000E5E79">
        <w:rPr>
          <w:rFonts w:eastAsia="Calibri"/>
          <w:b/>
          <w:color w:val="000000"/>
        </w:rPr>
        <w:t>Wykonawca zobowiązany jest zapewnić koordynację robót powierzonych poszczególnym podwykonawcom.</w:t>
      </w:r>
      <w:r w:rsidRPr="000E5E79">
        <w:rPr>
          <w:rFonts w:eastAsia="Calibri"/>
          <w:color w:val="000000"/>
        </w:rPr>
        <w:t xml:space="preserve"> </w:t>
      </w:r>
    </w:p>
    <w:p w:rsidR="004B6D2E" w:rsidRDefault="004B6D2E" w:rsidP="002A5178">
      <w:pPr>
        <w:spacing w:after="106"/>
        <w:ind w:left="896"/>
        <w:rPr>
          <w:rFonts w:eastAsia="Calibri"/>
          <w:color w:val="000000"/>
          <w:sz w:val="10"/>
          <w:szCs w:val="10"/>
        </w:rPr>
      </w:pPr>
    </w:p>
    <w:p w:rsidR="004B6D2E" w:rsidRDefault="004B6D2E" w:rsidP="002A5178">
      <w:pPr>
        <w:ind w:left="477" w:right="5" w:hanging="11"/>
        <w:jc w:val="center"/>
        <w:rPr>
          <w:rFonts w:eastAsia="Calibri"/>
          <w:b/>
          <w:color w:val="000000"/>
        </w:rPr>
      </w:pPr>
      <w:r>
        <w:rPr>
          <w:rFonts w:eastAsia="Calibri"/>
          <w:b/>
          <w:color w:val="000000"/>
        </w:rPr>
        <w:t xml:space="preserve">§ 8 </w:t>
      </w:r>
    </w:p>
    <w:p w:rsidR="004B6D2E" w:rsidRDefault="004B6D2E" w:rsidP="002A5178">
      <w:pPr>
        <w:keepNext/>
        <w:keepLines/>
        <w:ind w:left="476" w:right="6" w:hanging="11"/>
        <w:jc w:val="center"/>
        <w:rPr>
          <w:rFonts w:eastAsia="Calibri"/>
          <w:color w:val="000000"/>
        </w:rPr>
      </w:pPr>
      <w:r>
        <w:rPr>
          <w:rFonts w:eastAsia="Calibri"/>
          <w:b/>
          <w:color w:val="000000"/>
        </w:rPr>
        <w:t>Przedstawiciele stron</w:t>
      </w:r>
      <w:r>
        <w:rPr>
          <w:rFonts w:eastAsia="Calibri"/>
          <w:color w:val="000000"/>
        </w:rPr>
        <w:t xml:space="preserve"> </w:t>
      </w:r>
    </w:p>
    <w:p w:rsidR="004B6D2E" w:rsidRPr="0051502A" w:rsidRDefault="004B6D2E" w:rsidP="00C123BE">
      <w:pPr>
        <w:pStyle w:val="Akapitzlist"/>
        <w:numPr>
          <w:ilvl w:val="0"/>
          <w:numId w:val="87"/>
        </w:numPr>
        <w:spacing w:after="68"/>
        <w:ind w:left="714" w:hanging="357"/>
        <w:jc w:val="both"/>
        <w:rPr>
          <w:rFonts w:eastAsia="Calibri"/>
          <w:color w:val="000000"/>
        </w:rPr>
      </w:pPr>
      <w:r w:rsidRPr="0051502A">
        <w:rPr>
          <w:rFonts w:eastAsia="Calibri"/>
          <w:color w:val="000000"/>
        </w:rPr>
        <w:t xml:space="preserve">Strony ustalają, że wszelkie pisma, korespondencja oraz dokumentacja związana z realizacją umowy powinna być kierowana w języku polskim na niżej podane adresy: </w:t>
      </w:r>
    </w:p>
    <w:p w:rsidR="004B6D2E" w:rsidRPr="0051502A" w:rsidRDefault="004B6D2E" w:rsidP="00C123BE">
      <w:pPr>
        <w:pStyle w:val="Akapitzlist"/>
        <w:numPr>
          <w:ilvl w:val="0"/>
          <w:numId w:val="88"/>
        </w:numPr>
        <w:spacing w:after="68"/>
        <w:ind w:left="714" w:hanging="357"/>
        <w:jc w:val="both"/>
        <w:rPr>
          <w:rFonts w:eastAsia="Calibri"/>
          <w:b/>
          <w:bCs/>
          <w:color w:val="000000"/>
        </w:rPr>
      </w:pPr>
      <w:r w:rsidRPr="0051502A">
        <w:rPr>
          <w:rFonts w:eastAsia="Calibri"/>
          <w:color w:val="000000"/>
        </w:rPr>
        <w:t xml:space="preserve">dla Zamawiającego: </w:t>
      </w:r>
    </w:p>
    <w:p w:rsidR="004B6D2E" w:rsidRDefault="004B6D2E" w:rsidP="002A5178">
      <w:pPr>
        <w:spacing w:after="68"/>
        <w:ind w:firstLine="357"/>
        <w:contextualSpacing/>
        <w:rPr>
          <w:rFonts w:eastAsia="Calibri"/>
          <w:color w:val="000000"/>
        </w:rPr>
      </w:pPr>
      <w:r>
        <w:rPr>
          <w:rFonts w:eastAsia="Calibri"/>
          <w:b/>
          <w:bCs/>
          <w:color w:val="000000"/>
        </w:rPr>
        <w:t>…………………………………..</w:t>
      </w:r>
    </w:p>
    <w:p w:rsidR="004B6D2E" w:rsidRPr="0051502A" w:rsidRDefault="004B6D2E" w:rsidP="00C123BE">
      <w:pPr>
        <w:pStyle w:val="Akapitzlist"/>
        <w:numPr>
          <w:ilvl w:val="0"/>
          <w:numId w:val="89"/>
        </w:numPr>
        <w:spacing w:after="68"/>
        <w:ind w:left="714" w:hanging="357"/>
        <w:jc w:val="both"/>
        <w:rPr>
          <w:rFonts w:eastAsia="Calibri"/>
          <w:b/>
          <w:bCs/>
          <w:color w:val="000000"/>
        </w:rPr>
      </w:pPr>
      <w:r w:rsidRPr="0051502A">
        <w:rPr>
          <w:rFonts w:eastAsia="Calibri"/>
          <w:color w:val="000000"/>
        </w:rPr>
        <w:t xml:space="preserve">dla Wykonawcy: </w:t>
      </w:r>
    </w:p>
    <w:p w:rsidR="004B6D2E" w:rsidRDefault="004B6D2E" w:rsidP="002A5178">
      <w:pPr>
        <w:spacing w:after="68"/>
        <w:ind w:firstLine="357"/>
        <w:contextualSpacing/>
        <w:rPr>
          <w:rFonts w:eastAsia="Calibri"/>
          <w:b/>
          <w:bCs/>
          <w:color w:val="000000"/>
        </w:rPr>
      </w:pPr>
      <w:r>
        <w:rPr>
          <w:rFonts w:eastAsia="Calibri"/>
          <w:b/>
          <w:bCs/>
          <w:color w:val="000000"/>
        </w:rPr>
        <w:t xml:space="preserve">Firma: ………………………………….…… </w:t>
      </w:r>
    </w:p>
    <w:p w:rsidR="004B6D2E" w:rsidRDefault="004B6D2E" w:rsidP="002A5178">
      <w:pPr>
        <w:spacing w:after="68"/>
        <w:ind w:firstLine="357"/>
        <w:contextualSpacing/>
        <w:rPr>
          <w:rFonts w:eastAsia="Calibri"/>
          <w:b/>
          <w:bCs/>
          <w:color w:val="000000"/>
        </w:rPr>
      </w:pPr>
      <w:r>
        <w:rPr>
          <w:rFonts w:eastAsia="Calibri"/>
          <w:b/>
          <w:bCs/>
          <w:color w:val="000000"/>
        </w:rPr>
        <w:t xml:space="preserve">Siedziba: …………………………………… </w:t>
      </w:r>
    </w:p>
    <w:p w:rsidR="004B6D2E" w:rsidRDefault="004B6D2E" w:rsidP="002A5178">
      <w:pPr>
        <w:spacing w:after="68"/>
        <w:ind w:firstLine="357"/>
        <w:contextualSpacing/>
        <w:rPr>
          <w:rFonts w:eastAsia="Calibri"/>
          <w:b/>
          <w:bCs/>
          <w:color w:val="000000"/>
        </w:rPr>
      </w:pPr>
      <w:r>
        <w:rPr>
          <w:rFonts w:eastAsia="Calibri"/>
          <w:b/>
          <w:bCs/>
          <w:color w:val="000000"/>
        </w:rPr>
        <w:t xml:space="preserve">Telefon: ……………………………………. </w:t>
      </w:r>
    </w:p>
    <w:p w:rsidR="004B6D2E" w:rsidRDefault="004B6D2E" w:rsidP="002A5178">
      <w:pPr>
        <w:spacing w:after="68"/>
        <w:ind w:firstLine="357"/>
        <w:contextualSpacing/>
        <w:rPr>
          <w:rFonts w:eastAsia="Calibri"/>
          <w:b/>
          <w:bCs/>
          <w:color w:val="000000"/>
        </w:rPr>
      </w:pPr>
      <w:r>
        <w:rPr>
          <w:rFonts w:eastAsia="Calibri"/>
          <w:b/>
          <w:bCs/>
          <w:color w:val="000000"/>
        </w:rPr>
        <w:t xml:space="preserve">Email: ……………………...…………….…. </w:t>
      </w:r>
    </w:p>
    <w:p w:rsidR="007B00AB" w:rsidRDefault="007B00AB" w:rsidP="002A5178">
      <w:pPr>
        <w:spacing w:after="68"/>
        <w:ind w:firstLine="357"/>
        <w:contextualSpacing/>
        <w:rPr>
          <w:rFonts w:eastAsia="Calibri"/>
          <w:color w:val="000000"/>
        </w:rPr>
      </w:pPr>
    </w:p>
    <w:p w:rsidR="004B6D2E" w:rsidRDefault="004B6D2E" w:rsidP="00C123BE">
      <w:pPr>
        <w:pStyle w:val="Akapitzlist"/>
        <w:numPr>
          <w:ilvl w:val="0"/>
          <w:numId w:val="87"/>
        </w:numPr>
        <w:spacing w:after="68"/>
        <w:ind w:left="714" w:hanging="357"/>
        <w:jc w:val="both"/>
        <w:rPr>
          <w:rFonts w:eastAsia="Calibri"/>
          <w:color w:val="000000"/>
        </w:rPr>
      </w:pPr>
      <w:r w:rsidRPr="0051502A">
        <w:rPr>
          <w:rFonts w:eastAsia="Calibri"/>
          <w:color w:val="000000"/>
        </w:rPr>
        <w:t>Zmiana wskazanych powyżej danych teleadresowych lub numerów faksów nie stanowi zmiany umowy, może być dokonywana prze</w:t>
      </w:r>
      <w:r>
        <w:rPr>
          <w:rFonts w:eastAsia="Calibri"/>
          <w:color w:val="000000"/>
        </w:rPr>
        <w:t xml:space="preserve">z Stronę, której zmiana dotyczy </w:t>
      </w:r>
      <w:r w:rsidRPr="0051502A">
        <w:rPr>
          <w:rFonts w:eastAsia="Calibri"/>
          <w:color w:val="000000"/>
        </w:rPr>
        <w:t>i staje się skuteczna wobec drugiej Strony</w:t>
      </w:r>
      <w:r>
        <w:rPr>
          <w:rFonts w:eastAsia="Calibri"/>
          <w:color w:val="000000"/>
        </w:rPr>
        <w:t xml:space="preserve"> po jej pisemnym zawiadomieniu.</w:t>
      </w:r>
    </w:p>
    <w:p w:rsidR="004B6D2E" w:rsidRPr="0051502A" w:rsidRDefault="004B6D2E" w:rsidP="00C123BE">
      <w:pPr>
        <w:pStyle w:val="Akapitzlist"/>
        <w:numPr>
          <w:ilvl w:val="0"/>
          <w:numId w:val="87"/>
        </w:numPr>
        <w:spacing w:after="68"/>
        <w:ind w:left="714" w:hanging="357"/>
        <w:jc w:val="both"/>
        <w:rPr>
          <w:rFonts w:eastAsia="Calibri"/>
          <w:color w:val="000000"/>
        </w:rPr>
      </w:pPr>
      <w:r w:rsidRPr="0051502A">
        <w:rPr>
          <w:rFonts w:eastAsia="Calibri"/>
          <w:color w:val="000000"/>
        </w:rPr>
        <w:t>W przypadku, gdy umowa przewiduje konie</w:t>
      </w:r>
      <w:r>
        <w:rPr>
          <w:rFonts w:eastAsia="Calibri"/>
          <w:color w:val="000000"/>
        </w:rPr>
        <w:t xml:space="preserve">czność uzyskiwania zatwierdzeń, </w:t>
      </w:r>
      <w:r w:rsidRPr="0051502A">
        <w:rPr>
          <w:rFonts w:eastAsia="Calibri"/>
          <w:color w:val="000000"/>
        </w:rPr>
        <w:t xml:space="preserve">akceptacji lub zgód, jak też wydawanie poleceń, wszelka komunikacja Stron w tym </w:t>
      </w:r>
      <w:r>
        <w:rPr>
          <w:rFonts w:eastAsia="Calibri"/>
          <w:color w:val="000000"/>
        </w:rPr>
        <w:t xml:space="preserve">zakresie wymaga formy pisemnej </w:t>
      </w:r>
      <w:r w:rsidRPr="0051502A">
        <w:rPr>
          <w:rFonts w:eastAsia="Calibri"/>
          <w:color w:val="000000"/>
        </w:rPr>
        <w:t xml:space="preserve">pod rygorem nieważności, chyba że co innego wynika z postanowień umowy.  </w:t>
      </w:r>
    </w:p>
    <w:p w:rsidR="004B6D2E" w:rsidRPr="00006F5F" w:rsidRDefault="004B6D2E" w:rsidP="00C123BE">
      <w:pPr>
        <w:pStyle w:val="Akapitzlist"/>
        <w:numPr>
          <w:ilvl w:val="0"/>
          <w:numId w:val="90"/>
        </w:numPr>
        <w:spacing w:after="68"/>
        <w:jc w:val="both"/>
        <w:rPr>
          <w:rFonts w:eastAsia="Calibri"/>
          <w:color w:val="000000"/>
        </w:rPr>
      </w:pPr>
      <w:r w:rsidRPr="00006F5F">
        <w:rPr>
          <w:rFonts w:eastAsia="Calibri"/>
          <w:color w:val="000000"/>
        </w:rPr>
        <w:t xml:space="preserve">Kierownikiem budowy będzie: </w:t>
      </w:r>
    </w:p>
    <w:p w:rsidR="004B6D2E" w:rsidRDefault="004B6D2E" w:rsidP="002A5178">
      <w:pPr>
        <w:spacing w:after="68"/>
        <w:ind w:firstLine="360"/>
        <w:rPr>
          <w:rFonts w:eastAsia="Calibri"/>
          <w:color w:val="000000"/>
        </w:rPr>
      </w:pPr>
      <w:r>
        <w:rPr>
          <w:rFonts w:eastAsia="Calibri"/>
          <w:color w:val="000000"/>
        </w:rPr>
        <w:t xml:space="preserve">…………………………………………………………………….…………… </w:t>
      </w:r>
    </w:p>
    <w:p w:rsidR="004B6D2E" w:rsidRPr="00006F5F" w:rsidRDefault="004B6D2E" w:rsidP="00C123BE">
      <w:pPr>
        <w:pStyle w:val="Akapitzlist"/>
        <w:numPr>
          <w:ilvl w:val="0"/>
          <w:numId w:val="90"/>
        </w:numPr>
        <w:spacing w:after="68"/>
        <w:jc w:val="both"/>
        <w:rPr>
          <w:rFonts w:eastAsia="Calibri"/>
          <w:color w:val="000000"/>
        </w:rPr>
      </w:pPr>
      <w:r w:rsidRPr="00006F5F">
        <w:rPr>
          <w:rFonts w:eastAsia="Calibri"/>
          <w:color w:val="000000"/>
        </w:rPr>
        <w:t xml:space="preserve">Kierownikami robót będą: </w:t>
      </w:r>
    </w:p>
    <w:p w:rsidR="004B6D2E" w:rsidRDefault="004B6D2E" w:rsidP="002A5178">
      <w:pPr>
        <w:spacing w:after="68"/>
        <w:ind w:firstLine="360"/>
        <w:rPr>
          <w:rFonts w:eastAsia="Calibri"/>
          <w:color w:val="000000"/>
        </w:rPr>
      </w:pPr>
      <w:r>
        <w:rPr>
          <w:rFonts w:eastAsia="Calibri"/>
          <w:color w:val="000000"/>
        </w:rPr>
        <w:t xml:space="preserve">………………………………………………………………………………… </w:t>
      </w:r>
    </w:p>
    <w:p w:rsidR="004B6D2E" w:rsidRDefault="004B6D2E" w:rsidP="002A5178">
      <w:pPr>
        <w:spacing w:after="68"/>
        <w:ind w:firstLine="360"/>
        <w:rPr>
          <w:rFonts w:eastAsia="Calibri"/>
          <w:color w:val="000000"/>
        </w:rPr>
      </w:pPr>
      <w:r>
        <w:rPr>
          <w:rFonts w:eastAsia="Calibri"/>
          <w:color w:val="000000"/>
        </w:rPr>
        <w:t xml:space="preserve">…………………………………………………………………………….….. </w:t>
      </w:r>
    </w:p>
    <w:p w:rsidR="004B6D2E" w:rsidRPr="00006F5F" w:rsidRDefault="004B6D2E" w:rsidP="00C123BE">
      <w:pPr>
        <w:pStyle w:val="Akapitzlist"/>
        <w:numPr>
          <w:ilvl w:val="0"/>
          <w:numId w:val="90"/>
        </w:numPr>
        <w:spacing w:after="68"/>
        <w:jc w:val="both"/>
        <w:rPr>
          <w:rFonts w:eastAsia="Calibri"/>
          <w:color w:val="000000"/>
        </w:rPr>
      </w:pPr>
      <w:r w:rsidRPr="00006F5F">
        <w:rPr>
          <w:rFonts w:eastAsia="Calibri"/>
          <w:color w:val="000000"/>
        </w:rPr>
        <w:t xml:space="preserve">Nadzór ze strony Zamawiającego nad realizacją przedmiotu umowy i  osobami do kontaktu są: </w:t>
      </w:r>
    </w:p>
    <w:p w:rsidR="004B6D2E" w:rsidRDefault="004B6D2E" w:rsidP="002A5178">
      <w:pPr>
        <w:spacing w:after="68"/>
        <w:ind w:firstLine="360"/>
        <w:rPr>
          <w:rFonts w:eastAsia="Calibri"/>
          <w:color w:val="000000"/>
        </w:rPr>
      </w:pPr>
      <w:r>
        <w:rPr>
          <w:rFonts w:eastAsia="Calibri"/>
          <w:color w:val="000000"/>
        </w:rPr>
        <w:t xml:space="preserve">…………………………………………………………………………………………..… </w:t>
      </w:r>
    </w:p>
    <w:p w:rsidR="004B6D2E" w:rsidRDefault="004B6D2E" w:rsidP="002A5178">
      <w:pPr>
        <w:spacing w:after="68"/>
        <w:ind w:firstLine="360"/>
        <w:rPr>
          <w:rFonts w:eastAsia="Calibri"/>
          <w:color w:val="000000"/>
        </w:rPr>
      </w:pPr>
      <w:r>
        <w:rPr>
          <w:rFonts w:eastAsia="Calibri"/>
          <w:color w:val="000000"/>
        </w:rPr>
        <w:t xml:space="preserve">…………………………………………………………………………………………….. </w:t>
      </w:r>
    </w:p>
    <w:p w:rsidR="004B6D2E" w:rsidRDefault="004B6D2E" w:rsidP="002A5178">
      <w:pPr>
        <w:spacing w:after="68"/>
        <w:ind w:firstLine="360"/>
        <w:rPr>
          <w:rFonts w:eastAsia="Calibri"/>
          <w:color w:val="000000"/>
        </w:rPr>
      </w:pPr>
      <w:r>
        <w:rPr>
          <w:rFonts w:eastAsia="Calibri"/>
          <w:color w:val="000000"/>
        </w:rPr>
        <w:t xml:space="preserve">…………………………………………………………………………………………….. </w:t>
      </w:r>
    </w:p>
    <w:p w:rsidR="004B6D2E" w:rsidRPr="00006F5F" w:rsidRDefault="004B6D2E" w:rsidP="00C123BE">
      <w:pPr>
        <w:pStyle w:val="Akapitzlist"/>
        <w:numPr>
          <w:ilvl w:val="0"/>
          <w:numId w:val="90"/>
        </w:numPr>
        <w:spacing w:after="68"/>
        <w:jc w:val="both"/>
        <w:rPr>
          <w:rFonts w:eastAsia="Calibri"/>
          <w:color w:val="000000"/>
        </w:rPr>
      </w:pPr>
      <w:r w:rsidRPr="00006F5F">
        <w:rPr>
          <w:rFonts w:eastAsia="Calibri"/>
          <w:color w:val="000000"/>
        </w:rPr>
        <w:t xml:space="preserve">Nadzór ze strony Wykonawcy nad realizacją przedmiotu umowy i  osobami do kontaktu są: </w:t>
      </w:r>
    </w:p>
    <w:p w:rsidR="004B6D2E" w:rsidRDefault="004B6D2E" w:rsidP="002A5178">
      <w:pPr>
        <w:spacing w:after="68"/>
        <w:ind w:firstLine="360"/>
        <w:rPr>
          <w:rFonts w:eastAsia="Calibri"/>
          <w:color w:val="000000"/>
        </w:rPr>
      </w:pPr>
      <w:r>
        <w:rPr>
          <w:rFonts w:eastAsia="Calibri"/>
          <w:color w:val="000000"/>
        </w:rPr>
        <w:t xml:space="preserve">…………………………………………………………………………………………… </w:t>
      </w:r>
    </w:p>
    <w:p w:rsidR="004B6D2E" w:rsidRDefault="004B6D2E" w:rsidP="002A5178">
      <w:pPr>
        <w:spacing w:after="68"/>
        <w:ind w:firstLine="360"/>
        <w:rPr>
          <w:rFonts w:eastAsia="Calibri"/>
          <w:color w:val="000000"/>
        </w:rPr>
      </w:pPr>
      <w:r>
        <w:rPr>
          <w:rFonts w:eastAsia="Calibri"/>
          <w:color w:val="000000"/>
        </w:rPr>
        <w:t>……………………………………………………………………………………………</w:t>
      </w:r>
    </w:p>
    <w:p w:rsidR="004B6D2E" w:rsidRDefault="004B6D2E" w:rsidP="002A5178">
      <w:pPr>
        <w:spacing w:after="68"/>
        <w:ind w:firstLine="360"/>
        <w:rPr>
          <w:rFonts w:eastAsia="Times New Roman" w:cs="Times New Roman"/>
          <w:color w:val="000000"/>
        </w:rPr>
      </w:pPr>
      <w:r>
        <w:rPr>
          <w:rFonts w:eastAsia="Calibri"/>
          <w:color w:val="000000"/>
        </w:rPr>
        <w:t>……………………………………………………………………………………………</w:t>
      </w:r>
    </w:p>
    <w:p w:rsidR="004B6D2E" w:rsidRPr="00006F5F" w:rsidRDefault="004B6D2E" w:rsidP="00C123BE">
      <w:pPr>
        <w:pStyle w:val="Akapitzlist"/>
        <w:numPr>
          <w:ilvl w:val="0"/>
          <w:numId w:val="87"/>
        </w:numPr>
        <w:spacing w:after="46"/>
        <w:jc w:val="both"/>
        <w:rPr>
          <w:rFonts w:eastAsia="Calibri"/>
          <w:color w:val="000000"/>
        </w:rPr>
      </w:pPr>
      <w:r w:rsidRPr="00006F5F">
        <w:rPr>
          <w:rFonts w:eastAsia="Calibri"/>
          <w:color w:val="000000"/>
        </w:rPr>
        <w:t xml:space="preserve">Zmiana osób wskazanych następuje poprzez pisemne powiadomienie drugiej Strony, nie później niż 3 dni przed dokonaniem zmiany i nie stanowi zmiany treści umowy. </w:t>
      </w:r>
    </w:p>
    <w:p w:rsidR="004B6D2E" w:rsidRDefault="004B6D2E" w:rsidP="00EC6362">
      <w:pPr>
        <w:spacing w:after="28"/>
        <w:ind w:left="720"/>
        <w:rPr>
          <w:rFonts w:eastAsia="Calibri"/>
          <w:color w:val="000000"/>
        </w:rPr>
      </w:pPr>
    </w:p>
    <w:p w:rsidR="00EC6362" w:rsidRDefault="00EC6362" w:rsidP="002A5178">
      <w:pPr>
        <w:spacing w:after="28"/>
        <w:ind w:left="819"/>
        <w:rPr>
          <w:rFonts w:eastAsia="Calibri"/>
          <w:color w:val="000000"/>
        </w:rPr>
      </w:pPr>
    </w:p>
    <w:p w:rsidR="009C0351" w:rsidRDefault="009C0351" w:rsidP="002A5178">
      <w:pPr>
        <w:spacing w:after="28"/>
        <w:ind w:left="819"/>
        <w:rPr>
          <w:rFonts w:eastAsia="Calibri"/>
          <w:color w:val="000000"/>
        </w:rPr>
      </w:pPr>
    </w:p>
    <w:p w:rsidR="00EC6362" w:rsidRPr="007B00AB" w:rsidRDefault="00EC6362" w:rsidP="002A5178">
      <w:pPr>
        <w:spacing w:after="28"/>
        <w:ind w:left="819"/>
        <w:rPr>
          <w:rFonts w:eastAsia="Calibri"/>
          <w:color w:val="000000"/>
        </w:rPr>
      </w:pPr>
    </w:p>
    <w:p w:rsidR="004B6D2E" w:rsidRDefault="004B6D2E" w:rsidP="002A5178">
      <w:pPr>
        <w:ind w:left="477" w:right="5" w:hanging="10"/>
        <w:jc w:val="center"/>
        <w:rPr>
          <w:rFonts w:eastAsia="Calibri"/>
          <w:b/>
          <w:color w:val="000000"/>
        </w:rPr>
      </w:pPr>
      <w:r>
        <w:rPr>
          <w:rFonts w:eastAsia="Calibri"/>
          <w:b/>
          <w:color w:val="000000"/>
        </w:rPr>
        <w:lastRenderedPageBreak/>
        <w:t xml:space="preserve">§ 9 </w:t>
      </w:r>
    </w:p>
    <w:p w:rsidR="004B6D2E" w:rsidRDefault="004B6D2E" w:rsidP="002A5178">
      <w:pPr>
        <w:keepNext/>
        <w:keepLines/>
        <w:ind w:left="474" w:right="1" w:hanging="10"/>
        <w:jc w:val="center"/>
        <w:rPr>
          <w:rFonts w:eastAsia="Calibri"/>
          <w:color w:val="000000"/>
        </w:rPr>
      </w:pPr>
      <w:r>
        <w:rPr>
          <w:rFonts w:eastAsia="Calibri"/>
          <w:b/>
          <w:color w:val="000000"/>
        </w:rPr>
        <w:t xml:space="preserve"> Odbiór robót</w:t>
      </w:r>
      <w:r>
        <w:rPr>
          <w:rFonts w:eastAsia="Calibri"/>
          <w:color w:val="000000"/>
        </w:rPr>
        <w:t xml:space="preserve"> </w:t>
      </w:r>
    </w:p>
    <w:p w:rsidR="004B6D2E" w:rsidRDefault="004B6D2E" w:rsidP="00C123BE">
      <w:pPr>
        <w:pStyle w:val="Akapitzlist"/>
        <w:numPr>
          <w:ilvl w:val="0"/>
          <w:numId w:val="91"/>
        </w:numPr>
        <w:spacing w:after="68"/>
        <w:jc w:val="both"/>
        <w:rPr>
          <w:rFonts w:eastAsia="Calibri"/>
          <w:color w:val="000000"/>
        </w:rPr>
      </w:pPr>
      <w:r w:rsidRPr="005B4D29">
        <w:rPr>
          <w:rFonts w:eastAsia="Calibri"/>
          <w:color w:val="000000"/>
        </w:rPr>
        <w:t>Strony postanawiają, że przedmiotem odbioru ko</w:t>
      </w:r>
      <w:r>
        <w:rPr>
          <w:rFonts w:eastAsia="Calibri"/>
          <w:color w:val="000000"/>
        </w:rPr>
        <w:t>ńcowego będzie przedmiot umowy.</w:t>
      </w:r>
    </w:p>
    <w:p w:rsidR="004B6D2E" w:rsidRDefault="004B6D2E" w:rsidP="00C123BE">
      <w:pPr>
        <w:pStyle w:val="Akapitzlist"/>
        <w:numPr>
          <w:ilvl w:val="0"/>
          <w:numId w:val="91"/>
        </w:numPr>
        <w:spacing w:after="68"/>
        <w:jc w:val="both"/>
        <w:rPr>
          <w:rFonts w:eastAsia="Calibri"/>
          <w:color w:val="000000"/>
        </w:rPr>
      </w:pPr>
      <w:r w:rsidRPr="005B4D29">
        <w:rPr>
          <w:rFonts w:eastAsia="Calibri"/>
          <w:color w:val="000000"/>
        </w:rPr>
        <w:t>Wykonawca powiadomi Zamawiającego pisemnie o gotowości do odbioru robót zanikowych i  ulegających zakryciu oraz wykonanych elementów rozliczeniowych składających się na przedmioty odbioru częściowego, a w przypadku odbioru końcowego – złoży jednocześnie wszystkie dokumenty niezbędne do odbi</w:t>
      </w:r>
      <w:r>
        <w:rPr>
          <w:rFonts w:eastAsia="Calibri"/>
          <w:color w:val="000000"/>
        </w:rPr>
        <w:t>oru końcowego przedmiotu umowy.</w:t>
      </w:r>
    </w:p>
    <w:p w:rsidR="004B6D2E" w:rsidRPr="005B4D29" w:rsidRDefault="004B6D2E" w:rsidP="00C123BE">
      <w:pPr>
        <w:pStyle w:val="Akapitzlist"/>
        <w:numPr>
          <w:ilvl w:val="0"/>
          <w:numId w:val="91"/>
        </w:numPr>
        <w:spacing w:after="68"/>
        <w:jc w:val="both"/>
        <w:rPr>
          <w:rFonts w:eastAsia="Calibri"/>
          <w:color w:val="000000"/>
        </w:rPr>
      </w:pPr>
      <w:r w:rsidRPr="005B4D29">
        <w:rPr>
          <w:rFonts w:eastAsia="Calibri"/>
          <w:color w:val="000000"/>
        </w:rPr>
        <w:t xml:space="preserve">Zamawiający nie później niż: </w:t>
      </w:r>
    </w:p>
    <w:p w:rsidR="004B6D2E" w:rsidRDefault="004B6D2E" w:rsidP="00C123BE">
      <w:pPr>
        <w:numPr>
          <w:ilvl w:val="0"/>
          <w:numId w:val="59"/>
        </w:numPr>
        <w:jc w:val="both"/>
        <w:rPr>
          <w:rFonts w:eastAsia="Calibri"/>
          <w:color w:val="000000"/>
        </w:rPr>
      </w:pPr>
      <w:r>
        <w:rPr>
          <w:rFonts w:eastAsia="Calibri"/>
          <w:color w:val="000000"/>
        </w:rPr>
        <w:t xml:space="preserve">w terminie 3 dni roboczych, licząc od daty zawiadomienia, przystąpi do odbioru robót zanikowych, ulegających zakryciu od daty zgłoszenia przez Wykonawcę gotowości do ich odbioru, </w:t>
      </w:r>
    </w:p>
    <w:p w:rsidR="004B6D2E" w:rsidRPr="005B4D29" w:rsidRDefault="004B6D2E" w:rsidP="00C123BE">
      <w:pPr>
        <w:pStyle w:val="Akapitzlist"/>
        <w:numPr>
          <w:ilvl w:val="0"/>
          <w:numId w:val="59"/>
        </w:numPr>
        <w:jc w:val="both"/>
        <w:rPr>
          <w:rFonts w:eastAsia="Calibri"/>
          <w:color w:val="000000"/>
        </w:rPr>
      </w:pPr>
      <w:r w:rsidRPr="005B4D29">
        <w:rPr>
          <w:rFonts w:eastAsia="Calibri"/>
          <w:color w:val="000000"/>
        </w:rPr>
        <w:t xml:space="preserve">w terminie do 5 dni roboczych, w przypadku odbioru robót częściowych wykonanych elementów rozliczeniowych, licząc od daty zgłoszenia przez Wykonawcę gotowości do ich odbioru przystąpi do odbioru robót częściowych, </w:t>
      </w:r>
    </w:p>
    <w:p w:rsidR="004B6D2E" w:rsidRDefault="004B6D2E" w:rsidP="00C123BE">
      <w:pPr>
        <w:pStyle w:val="Akapitzlist"/>
        <w:numPr>
          <w:ilvl w:val="0"/>
          <w:numId w:val="59"/>
        </w:numPr>
        <w:jc w:val="both"/>
        <w:rPr>
          <w:rFonts w:eastAsia="Calibri"/>
          <w:color w:val="000000"/>
        </w:rPr>
      </w:pPr>
      <w:r w:rsidRPr="005B4D29">
        <w:rPr>
          <w:rFonts w:eastAsia="Calibri"/>
          <w:color w:val="000000"/>
        </w:rPr>
        <w:t>w terminie do 10 dni roboczych, w przypadku odbioru końcowego przedmi</w:t>
      </w:r>
      <w:bookmarkStart w:id="24" w:name="Bookmark"/>
      <w:bookmarkEnd w:id="24"/>
      <w:r w:rsidRPr="005B4D29">
        <w:rPr>
          <w:rFonts w:eastAsia="Calibri"/>
          <w:color w:val="000000"/>
        </w:rPr>
        <w:t xml:space="preserve">otu umowy, </w:t>
      </w:r>
      <w:r w:rsidRPr="005B4D29">
        <w:rPr>
          <w:rFonts w:eastAsia="Calibri"/>
          <w:color w:val="000000"/>
        </w:rPr>
        <w:br/>
        <w:t xml:space="preserve">licząc od daty zgłoszenia przez Wykonawcę gotowości do ich odbioru </w:t>
      </w:r>
      <w:r>
        <w:rPr>
          <w:rFonts w:eastAsia="Calibri"/>
          <w:color w:val="000000"/>
        </w:rPr>
        <w:t>przystąpi do odbioru końcowego.</w:t>
      </w:r>
    </w:p>
    <w:p w:rsidR="004B6D2E" w:rsidRDefault="004B6D2E" w:rsidP="00C123BE">
      <w:pPr>
        <w:pStyle w:val="Akapitzlist"/>
        <w:numPr>
          <w:ilvl w:val="0"/>
          <w:numId w:val="91"/>
        </w:numPr>
        <w:jc w:val="both"/>
        <w:rPr>
          <w:rFonts w:eastAsia="Calibri"/>
          <w:color w:val="000000"/>
        </w:rPr>
      </w:pPr>
      <w:r w:rsidRPr="005B4D29">
        <w:rPr>
          <w:rFonts w:eastAsia="Calibri"/>
          <w:color w:val="000000"/>
        </w:rPr>
        <w:t xml:space="preserve">Przez gotowość do odbioru rozumie się również skompletowanie wszystkich wymaganych przepisami i niniejszą umową dokumentów. W przypadku stwierdzenia braku gotowości do odbioru, Zamawiający powiadomi pisemnie o tym fakcie Wykonawcę, wskazując jednocześnie podstawę uniemożliwiającą rozpoczęcie odbioru wykonanych robót. Odbiór robót będzie dokonywany komisyjnie, przy </w:t>
      </w:r>
      <w:r>
        <w:rPr>
          <w:rFonts w:eastAsia="Calibri"/>
          <w:color w:val="000000"/>
        </w:rPr>
        <w:t>udziale przedstawicieli Stron.</w:t>
      </w:r>
    </w:p>
    <w:p w:rsidR="004B6D2E" w:rsidRPr="005B4D29" w:rsidRDefault="004B6D2E" w:rsidP="00C123BE">
      <w:pPr>
        <w:pStyle w:val="Akapitzlist"/>
        <w:numPr>
          <w:ilvl w:val="0"/>
          <w:numId w:val="91"/>
        </w:numPr>
        <w:jc w:val="both"/>
        <w:rPr>
          <w:rFonts w:eastAsia="Calibri"/>
          <w:color w:val="000000"/>
        </w:rPr>
      </w:pPr>
      <w:r w:rsidRPr="005B4D29">
        <w:rPr>
          <w:rFonts w:eastAsia="Calibri"/>
          <w:color w:val="000000"/>
        </w:rPr>
        <w:t xml:space="preserve">Wraz ze zgłoszeniem gotowości do odbioru końcowego robót Wykonawca przekaże Zamawiającemu kompletną dokumentację powykonawczą, na którą składają się m.in.: </w:t>
      </w:r>
    </w:p>
    <w:p w:rsidR="004B6D2E" w:rsidRPr="007928E1" w:rsidRDefault="004B6D2E" w:rsidP="00C123BE">
      <w:pPr>
        <w:pStyle w:val="Akapitzlist1"/>
        <w:numPr>
          <w:ilvl w:val="0"/>
          <w:numId w:val="60"/>
        </w:numPr>
        <w:spacing w:after="42" w:line="276" w:lineRule="auto"/>
        <w:rPr>
          <w:rFonts w:ascii="Arial" w:hAnsi="Arial" w:cs="Arial"/>
        </w:rPr>
      </w:pPr>
      <w:r w:rsidRPr="007928E1">
        <w:rPr>
          <w:rFonts w:ascii="Arial" w:hAnsi="Arial" w:cs="Arial"/>
        </w:rPr>
        <w:t xml:space="preserve">atesty, certyfikaty i inne wymagane dopuszczenia na prefabrykaty, materiały </w:t>
      </w:r>
      <w:r w:rsidRPr="007928E1">
        <w:rPr>
          <w:rFonts w:ascii="Arial" w:hAnsi="Arial" w:cs="Arial"/>
        </w:rPr>
        <w:br/>
        <w:t xml:space="preserve">i  urządzenia wraz z instrukcjami obsługi i kartami gwarancyjnymi; </w:t>
      </w:r>
    </w:p>
    <w:p w:rsidR="004B6D2E" w:rsidRPr="007928E1" w:rsidRDefault="004B6D2E" w:rsidP="00C123BE">
      <w:pPr>
        <w:pStyle w:val="Akapitzlist1"/>
        <w:numPr>
          <w:ilvl w:val="0"/>
          <w:numId w:val="60"/>
        </w:numPr>
        <w:spacing w:after="42" w:line="276" w:lineRule="auto"/>
        <w:rPr>
          <w:rFonts w:ascii="Arial" w:hAnsi="Arial" w:cs="Arial"/>
        </w:rPr>
      </w:pPr>
      <w:r w:rsidRPr="007928E1">
        <w:rPr>
          <w:rFonts w:ascii="Arial" w:hAnsi="Arial" w:cs="Arial"/>
        </w:rPr>
        <w:t xml:space="preserve">wymagane dokumenty, protokoły i zaświadczenia z przeprowadzonych przez Wykonawcę sprawdzeń i  badań, a w szczególności protokoły odbioru robót branżowych objętych zamówieniem, protokoły odbioru robót zanikających; </w:t>
      </w:r>
    </w:p>
    <w:p w:rsidR="004B6D2E" w:rsidRPr="007928E1" w:rsidRDefault="004B6D2E" w:rsidP="00C123BE">
      <w:pPr>
        <w:pStyle w:val="Akapitzlist1"/>
        <w:numPr>
          <w:ilvl w:val="0"/>
          <w:numId w:val="60"/>
        </w:numPr>
        <w:spacing w:after="42" w:line="276" w:lineRule="auto"/>
        <w:rPr>
          <w:rFonts w:ascii="Arial" w:hAnsi="Arial" w:cs="Arial"/>
        </w:rPr>
      </w:pPr>
      <w:r w:rsidRPr="007928E1">
        <w:rPr>
          <w:rFonts w:ascii="Arial" w:hAnsi="Arial" w:cs="Arial"/>
        </w:rPr>
        <w:t xml:space="preserve">oświadczenie o zgodności wykonania prac budowlanych z obowiązującymi przepisami </w:t>
      </w:r>
      <w:r w:rsidRPr="007928E1">
        <w:rPr>
          <w:rFonts w:ascii="Arial" w:hAnsi="Arial" w:cs="Arial"/>
        </w:rPr>
        <w:br/>
        <w:t xml:space="preserve">i  polskimi normami, </w:t>
      </w:r>
    </w:p>
    <w:p w:rsidR="004B6D2E" w:rsidRPr="007928E1" w:rsidRDefault="004B6D2E" w:rsidP="00C123BE">
      <w:pPr>
        <w:pStyle w:val="Akapitzlist1"/>
        <w:numPr>
          <w:ilvl w:val="0"/>
          <w:numId w:val="60"/>
        </w:numPr>
        <w:spacing w:after="42" w:line="276" w:lineRule="auto"/>
        <w:rPr>
          <w:rFonts w:ascii="Arial" w:hAnsi="Arial" w:cs="Arial"/>
        </w:rPr>
      </w:pPr>
      <w:r w:rsidRPr="007928E1">
        <w:rPr>
          <w:rFonts w:ascii="Arial" w:hAnsi="Arial" w:cs="Arial"/>
        </w:rPr>
        <w:t xml:space="preserve">inne dokumenty, o których mowa w niniejszej umowie. </w:t>
      </w:r>
    </w:p>
    <w:p w:rsidR="004B6D2E" w:rsidRPr="007928E1" w:rsidRDefault="004B6D2E" w:rsidP="00C123BE">
      <w:pPr>
        <w:pStyle w:val="Akapitzlist1"/>
        <w:numPr>
          <w:ilvl w:val="0"/>
          <w:numId w:val="92"/>
        </w:numPr>
        <w:spacing w:after="42" w:line="276" w:lineRule="auto"/>
        <w:rPr>
          <w:rFonts w:ascii="Arial" w:hAnsi="Arial" w:cs="Arial"/>
        </w:rPr>
      </w:pPr>
      <w:r w:rsidRPr="007928E1">
        <w:rPr>
          <w:rFonts w:ascii="Arial" w:hAnsi="Arial" w:cs="Arial"/>
        </w:rPr>
        <w:t>Wykonawca zobowiązany jest być przy odbiorze osobiście lub upoważnić pisemnie inną osobę do uczestniczenia w odbiorze. Nieobecność Wykonawcy nie wstrzymuje czynności odbioru, jednak traci on w tym przypadku prawo do zgłoszenia zastrzeżeń i zarzutów w stosunku do stwierdzonych usterek w przedmiocie odbioru.</w:t>
      </w:r>
    </w:p>
    <w:p w:rsidR="004B6D2E" w:rsidRPr="007928E1" w:rsidRDefault="004B6D2E" w:rsidP="00C123BE">
      <w:pPr>
        <w:pStyle w:val="Akapitzlist1"/>
        <w:numPr>
          <w:ilvl w:val="0"/>
          <w:numId w:val="92"/>
        </w:numPr>
        <w:spacing w:after="42" w:line="276" w:lineRule="auto"/>
        <w:rPr>
          <w:rFonts w:ascii="Arial" w:hAnsi="Arial" w:cs="Arial"/>
        </w:rPr>
      </w:pPr>
      <w:r w:rsidRPr="007928E1">
        <w:rPr>
          <w:rFonts w:ascii="Arial" w:hAnsi="Arial" w:cs="Arial"/>
        </w:rPr>
        <w:t xml:space="preserve">Zamawiający ma prawo, w trakcie realizacji robót lub po ich zakończeniu, odmówić przyjęcia części lub całości robót wykonanych niezgodnie z wymogami technicznymi lub z innymi wymaganiami Zamawiającego wynikającymi z umowy. Powstałe z tego tytułu koszty ponosi Wykonawca, niezależnie od kar umownych. </w:t>
      </w:r>
    </w:p>
    <w:p w:rsidR="004B6D2E" w:rsidRPr="007928E1" w:rsidRDefault="004B6D2E" w:rsidP="00C123BE">
      <w:pPr>
        <w:pStyle w:val="Akapitzlist"/>
        <w:numPr>
          <w:ilvl w:val="0"/>
          <w:numId w:val="92"/>
        </w:numPr>
        <w:spacing w:after="108"/>
        <w:jc w:val="both"/>
        <w:rPr>
          <w:rFonts w:eastAsia="Calibri"/>
          <w:color w:val="000000"/>
        </w:rPr>
      </w:pPr>
      <w:r w:rsidRPr="007928E1">
        <w:rPr>
          <w:rFonts w:eastAsia="Calibri"/>
          <w:color w:val="000000"/>
        </w:rPr>
        <w:lastRenderedPageBreak/>
        <w:t xml:space="preserve">Jeżeli w toku czynności odbioru częściowego lub końcowego zostanie stwierdzone, że przedmiot odbioru nie osiągnął gotowości do odbioru z powodu niezakończenia robót lub ich wadliwego wykonania w całości lub w części, w tym z powodu nieprzeprowadzenia wymaganych badań, prób, sprawdzeń lub braku dokumentów odbiorowych Zamawiający odmówi odbioru z winy Wykonawcy do czasu zakończenia robót, usunięcia stwierdzonych wad i usterek, przeprowadzenia odpowiednich badań, prób, sprawdzeń lub przedłożenia kompletnych dokumentów odbiorowych.  </w:t>
      </w:r>
    </w:p>
    <w:p w:rsidR="004B6D2E" w:rsidRDefault="004B6D2E" w:rsidP="00C123BE">
      <w:pPr>
        <w:pStyle w:val="Akapitzlist"/>
        <w:numPr>
          <w:ilvl w:val="0"/>
          <w:numId w:val="92"/>
        </w:numPr>
        <w:spacing w:after="108"/>
        <w:jc w:val="both"/>
        <w:rPr>
          <w:rFonts w:eastAsia="Calibri"/>
          <w:color w:val="000000"/>
        </w:rPr>
      </w:pPr>
      <w:r w:rsidRPr="005B4D29">
        <w:rPr>
          <w:rFonts w:eastAsia="Calibri"/>
          <w:color w:val="000000"/>
        </w:rPr>
        <w:t>Jeżeli w toku czynności odbioru częściowego lub końcowego zostaną stwierdzone wady nieistotne nadające się do usunięcia, Zamawiający może odmówić odbioru z winy Wykonawcy do czasu usunięcia wad lub dokonać odbioru robót i zażądać usunięcia wad, wyznaczając Wykonawcy odpowiedni termin. Decyzja w tym zak</w:t>
      </w:r>
      <w:r>
        <w:rPr>
          <w:rFonts w:eastAsia="Calibri"/>
          <w:color w:val="000000"/>
        </w:rPr>
        <w:t>resie należy do Zamawiającego.</w:t>
      </w:r>
    </w:p>
    <w:p w:rsidR="004B6D2E" w:rsidRDefault="004B6D2E" w:rsidP="00C123BE">
      <w:pPr>
        <w:pStyle w:val="Akapitzlist"/>
        <w:numPr>
          <w:ilvl w:val="0"/>
          <w:numId w:val="92"/>
        </w:numPr>
        <w:spacing w:after="108"/>
        <w:jc w:val="both"/>
        <w:rPr>
          <w:rFonts w:eastAsia="Calibri"/>
          <w:color w:val="000000"/>
        </w:rPr>
      </w:pPr>
      <w:r w:rsidRPr="005B4D29">
        <w:rPr>
          <w:rFonts w:eastAsia="Calibri"/>
          <w:color w:val="000000"/>
        </w:rPr>
        <w:t>Jeżeli Wykonawca nie usunie wad w terminie lub w sposób ustalony w protokole odbioru częściowego, Zamawiający, po uprzednim powiadomieniu Wykonawcy, jest uprawniony do zlecenia usunięcia wad podmiotowi trzeciemu na koszt i  ryzyko Wykonawcy i  potrącenia poniesionych w związku z tym wydatków i  kosztów z wynagrodzenia Wykonawcy lub zabezpieczenia należytego wykonania umo</w:t>
      </w:r>
      <w:r>
        <w:rPr>
          <w:rFonts w:eastAsia="Calibri"/>
          <w:color w:val="000000"/>
        </w:rPr>
        <w:t>wy.</w:t>
      </w:r>
    </w:p>
    <w:p w:rsidR="004B6D2E" w:rsidRDefault="004B6D2E" w:rsidP="00C123BE">
      <w:pPr>
        <w:pStyle w:val="Akapitzlist"/>
        <w:numPr>
          <w:ilvl w:val="0"/>
          <w:numId w:val="92"/>
        </w:numPr>
        <w:spacing w:after="108"/>
        <w:jc w:val="both"/>
        <w:rPr>
          <w:rFonts w:eastAsia="Calibri"/>
          <w:color w:val="000000"/>
        </w:rPr>
      </w:pPr>
      <w:r w:rsidRPr="005B4D29">
        <w:rPr>
          <w:rFonts w:eastAsia="Calibri"/>
          <w:color w:val="000000"/>
        </w:rPr>
        <w:t xml:space="preserve">Jeżeli w toku czynności odbioru końcowego zostaną stwierdzone wady, Zamawiający może: </w:t>
      </w:r>
    </w:p>
    <w:p w:rsidR="004B6D2E" w:rsidRDefault="004B6D2E" w:rsidP="00C123BE">
      <w:pPr>
        <w:pStyle w:val="Akapitzlist"/>
        <w:numPr>
          <w:ilvl w:val="0"/>
          <w:numId w:val="93"/>
        </w:numPr>
        <w:spacing w:after="108"/>
        <w:jc w:val="both"/>
        <w:rPr>
          <w:rFonts w:eastAsia="Calibri"/>
          <w:color w:val="000000"/>
        </w:rPr>
      </w:pPr>
      <w:r w:rsidRPr="005B4D29">
        <w:rPr>
          <w:rFonts w:eastAsia="Calibri"/>
          <w:color w:val="000000"/>
        </w:rPr>
        <w:t>jeżeli wady umożliwiają użytkowanie przedmiotu umowy zgodnie z jego przeznaczeniem – obniżyć wynagrodzenie Wykonawcy odpowiednio do utraconej wartości użytkowej, estetycznej lub technicznej wykonanych robót lub żądać usunięcia wad w wyznaczonym Wykonawcy t</w:t>
      </w:r>
      <w:r>
        <w:rPr>
          <w:rFonts w:eastAsia="Calibri"/>
          <w:color w:val="000000"/>
        </w:rPr>
        <w:t>erminie;</w:t>
      </w:r>
    </w:p>
    <w:p w:rsidR="004B6D2E" w:rsidRDefault="004B6D2E" w:rsidP="00C123BE">
      <w:pPr>
        <w:pStyle w:val="Akapitzlist"/>
        <w:numPr>
          <w:ilvl w:val="0"/>
          <w:numId w:val="93"/>
        </w:numPr>
        <w:spacing w:after="108"/>
        <w:jc w:val="both"/>
        <w:rPr>
          <w:rFonts w:eastAsia="Calibri"/>
          <w:color w:val="000000"/>
        </w:rPr>
      </w:pPr>
      <w:r w:rsidRPr="005B4D29">
        <w:rPr>
          <w:rFonts w:eastAsia="Calibri"/>
          <w:color w:val="000000"/>
        </w:rPr>
        <w:t xml:space="preserve">jeżeli wady uniemożliwiają użytkowanie przedmiotu umowy zgodnie z jego przeznaczeniem – zażądać usunięcia wad w </w:t>
      </w:r>
      <w:r>
        <w:rPr>
          <w:rFonts w:eastAsia="Calibri"/>
          <w:color w:val="000000"/>
        </w:rPr>
        <w:t>wyznaczonym Wykonawcy terminie;</w:t>
      </w:r>
    </w:p>
    <w:p w:rsidR="004B6D2E" w:rsidRPr="005B4D29" w:rsidRDefault="004B6D2E" w:rsidP="00C123BE">
      <w:pPr>
        <w:pStyle w:val="Akapitzlist"/>
        <w:numPr>
          <w:ilvl w:val="0"/>
          <w:numId w:val="93"/>
        </w:numPr>
        <w:spacing w:after="108"/>
        <w:jc w:val="both"/>
        <w:rPr>
          <w:rFonts w:eastAsia="Calibri"/>
          <w:color w:val="000000"/>
        </w:rPr>
      </w:pPr>
      <w:r w:rsidRPr="005B4D29">
        <w:rPr>
          <w:rFonts w:eastAsia="Calibri"/>
          <w:color w:val="000000"/>
        </w:rPr>
        <w:t xml:space="preserve">w przypadku nieusunięcia wad, o których mowa w pkt 1) i 2) w terminie lub w sposób ustalony w protokole odbioru końcowego Zamawiający jest uprawniony: </w:t>
      </w:r>
    </w:p>
    <w:p w:rsidR="004B6D2E" w:rsidRDefault="004B6D2E" w:rsidP="002A5178">
      <w:pPr>
        <w:spacing w:after="46"/>
        <w:ind w:left="357"/>
        <w:rPr>
          <w:rFonts w:eastAsia="Calibri"/>
          <w:color w:val="000000"/>
        </w:rPr>
      </w:pPr>
      <w:r>
        <w:rPr>
          <w:rFonts w:eastAsia="Calibri"/>
          <w:color w:val="000000"/>
        </w:rPr>
        <w:t>- po uprzednim powiadomieniu Wykonawcy, do zlecenia usunięcia wad podmiotowi trzeciemu na koszt i ryzyko Wykonawcy i potrącenia poniesionych w związku z tym wydatków i kosztów z wynagrodzenia Wykonawcy lub z zabezpieczenia należytego wykonania umowy, albo</w:t>
      </w:r>
    </w:p>
    <w:p w:rsidR="004B6D2E" w:rsidRDefault="004B6D2E" w:rsidP="002A5178">
      <w:pPr>
        <w:spacing w:after="46"/>
        <w:ind w:left="357"/>
        <w:rPr>
          <w:rFonts w:eastAsia="Calibri"/>
          <w:color w:val="000000"/>
        </w:rPr>
      </w:pPr>
      <w:r>
        <w:rPr>
          <w:rFonts w:eastAsia="Calibri"/>
          <w:color w:val="000000"/>
        </w:rPr>
        <w:t>- do odstąpienia od umowy w całości lub w części ze skutkiem na przyszłość według uznania Zamawiającego z winy Wykonawcy w terminie 90 dni od upływu wyznaczonego terminu na usunięcie wad.</w:t>
      </w:r>
    </w:p>
    <w:p w:rsidR="004B6D2E" w:rsidRDefault="004B6D2E" w:rsidP="00C123BE">
      <w:pPr>
        <w:pStyle w:val="Akapitzlist"/>
        <w:numPr>
          <w:ilvl w:val="0"/>
          <w:numId w:val="94"/>
        </w:numPr>
        <w:spacing w:after="46"/>
        <w:jc w:val="both"/>
        <w:rPr>
          <w:rFonts w:eastAsia="Calibri"/>
          <w:color w:val="000000"/>
        </w:rPr>
      </w:pPr>
      <w:r w:rsidRPr="005B4D29">
        <w:rPr>
          <w:rFonts w:eastAsia="Calibri"/>
          <w:color w:val="000000"/>
        </w:rPr>
        <w:t>Strony postanawiają, że z czynności odbioru zostanie spisany protokół, zawierający wszelkie ustalenia dokonane w toku odbioru, jak i terminy wyznaczone na usunięcie s</w:t>
      </w:r>
      <w:r>
        <w:rPr>
          <w:rFonts w:eastAsia="Calibri"/>
          <w:color w:val="000000"/>
        </w:rPr>
        <w:t>twierdzonych przy odbiorze wad.</w:t>
      </w:r>
    </w:p>
    <w:p w:rsidR="004B6D2E" w:rsidRDefault="004B6D2E" w:rsidP="00C123BE">
      <w:pPr>
        <w:pStyle w:val="Akapitzlist"/>
        <w:numPr>
          <w:ilvl w:val="0"/>
          <w:numId w:val="94"/>
        </w:numPr>
        <w:spacing w:after="46"/>
        <w:jc w:val="both"/>
        <w:rPr>
          <w:rFonts w:eastAsia="Calibri"/>
          <w:color w:val="000000"/>
        </w:rPr>
      </w:pPr>
      <w:r w:rsidRPr="005B4D29">
        <w:rPr>
          <w:rFonts w:eastAsia="Calibri"/>
          <w:color w:val="000000"/>
        </w:rPr>
        <w:t>Wykonawca nie może odmów</w:t>
      </w:r>
      <w:r>
        <w:rPr>
          <w:rFonts w:eastAsia="Calibri"/>
          <w:color w:val="000000"/>
        </w:rPr>
        <w:t>ić usunięcia wad na swój koszt.</w:t>
      </w:r>
    </w:p>
    <w:p w:rsidR="004B6D2E" w:rsidRDefault="004B6D2E" w:rsidP="00C123BE">
      <w:pPr>
        <w:pStyle w:val="Akapitzlist"/>
        <w:numPr>
          <w:ilvl w:val="0"/>
          <w:numId w:val="94"/>
        </w:numPr>
        <w:spacing w:after="46"/>
        <w:jc w:val="both"/>
        <w:rPr>
          <w:rFonts w:eastAsia="Calibri"/>
          <w:color w:val="000000"/>
        </w:rPr>
      </w:pPr>
      <w:r w:rsidRPr="005B4D29">
        <w:rPr>
          <w:rFonts w:eastAsia="Calibri"/>
          <w:color w:val="000000"/>
        </w:rPr>
        <w:t>Wykonawca zobowiązuje się wobec Zama</w:t>
      </w:r>
      <w:r>
        <w:rPr>
          <w:rFonts w:eastAsia="Calibri"/>
          <w:color w:val="000000"/>
        </w:rPr>
        <w:t>wiającego do pokrycia roszczeń:</w:t>
      </w:r>
    </w:p>
    <w:p w:rsidR="004B6D2E" w:rsidRDefault="004B6D2E" w:rsidP="00C123BE">
      <w:pPr>
        <w:pStyle w:val="Akapitzlist"/>
        <w:numPr>
          <w:ilvl w:val="0"/>
          <w:numId w:val="95"/>
        </w:numPr>
        <w:spacing w:after="46"/>
        <w:jc w:val="both"/>
        <w:rPr>
          <w:rFonts w:eastAsia="Calibri"/>
          <w:color w:val="000000"/>
        </w:rPr>
      </w:pPr>
      <w:r w:rsidRPr="005B4D29">
        <w:rPr>
          <w:rFonts w:eastAsia="Calibri"/>
          <w:color w:val="000000"/>
        </w:rPr>
        <w:t>wynikłych z tytułu nienależytego wykonania przedmiotu umowy,</w:t>
      </w:r>
    </w:p>
    <w:p w:rsidR="004B6D2E" w:rsidRDefault="004B6D2E" w:rsidP="00C123BE">
      <w:pPr>
        <w:pStyle w:val="Akapitzlist"/>
        <w:numPr>
          <w:ilvl w:val="0"/>
          <w:numId w:val="95"/>
        </w:numPr>
        <w:spacing w:after="46"/>
        <w:jc w:val="both"/>
        <w:rPr>
          <w:rFonts w:eastAsia="Calibri"/>
          <w:color w:val="000000"/>
        </w:rPr>
      </w:pPr>
      <w:r w:rsidRPr="005B4D29">
        <w:rPr>
          <w:rFonts w:eastAsia="Calibri"/>
          <w:color w:val="000000"/>
        </w:rPr>
        <w:t>wynikłych z tytułu nienależytego za</w:t>
      </w:r>
      <w:r>
        <w:rPr>
          <w:rFonts w:eastAsia="Calibri"/>
          <w:color w:val="000000"/>
        </w:rPr>
        <w:t>bezpieczenia robót montażowych,</w:t>
      </w:r>
    </w:p>
    <w:p w:rsidR="004B6D2E" w:rsidRDefault="004B6D2E" w:rsidP="00C123BE">
      <w:pPr>
        <w:pStyle w:val="Akapitzlist"/>
        <w:numPr>
          <w:ilvl w:val="0"/>
          <w:numId w:val="95"/>
        </w:numPr>
        <w:spacing w:after="46"/>
        <w:jc w:val="both"/>
        <w:rPr>
          <w:rFonts w:eastAsia="Calibri"/>
          <w:color w:val="000000"/>
        </w:rPr>
      </w:pPr>
      <w:r w:rsidRPr="005B4D29">
        <w:rPr>
          <w:rFonts w:eastAsia="Calibri"/>
          <w:color w:val="000000"/>
        </w:rPr>
        <w:t xml:space="preserve">wynikłych z tytułu gwarancji/rękojmi. </w:t>
      </w:r>
    </w:p>
    <w:p w:rsidR="004B6D2E" w:rsidRPr="005B4D29" w:rsidRDefault="004B6D2E" w:rsidP="00C123BE">
      <w:pPr>
        <w:pStyle w:val="Akapitzlist"/>
        <w:numPr>
          <w:ilvl w:val="0"/>
          <w:numId w:val="96"/>
        </w:numPr>
        <w:spacing w:after="46"/>
        <w:jc w:val="both"/>
        <w:rPr>
          <w:rFonts w:eastAsia="Calibri"/>
          <w:color w:val="000000"/>
        </w:rPr>
      </w:pPr>
      <w:r w:rsidRPr="005B4D29">
        <w:rPr>
          <w:rFonts w:eastAsia="Calibri"/>
          <w:color w:val="000000"/>
        </w:rPr>
        <w:t xml:space="preserve">Po usunięciu wad Zamawiający sporządza protokół odbioru końcowego, który podpisują strony umowy. </w:t>
      </w:r>
    </w:p>
    <w:p w:rsidR="004B6D2E" w:rsidRDefault="004B6D2E" w:rsidP="002A5178">
      <w:pPr>
        <w:spacing w:after="117"/>
        <w:ind w:left="536"/>
        <w:rPr>
          <w:rFonts w:eastAsia="Calibri"/>
          <w:color w:val="000000"/>
          <w:sz w:val="16"/>
          <w:szCs w:val="16"/>
        </w:rPr>
      </w:pPr>
    </w:p>
    <w:p w:rsidR="00EC6362" w:rsidRDefault="00EC6362" w:rsidP="002A5178">
      <w:pPr>
        <w:spacing w:after="117"/>
        <w:ind w:left="536"/>
        <w:rPr>
          <w:rFonts w:eastAsia="Calibri"/>
          <w:color w:val="000000"/>
          <w:sz w:val="16"/>
          <w:szCs w:val="16"/>
        </w:rPr>
      </w:pPr>
    </w:p>
    <w:p w:rsidR="004B6D2E" w:rsidRDefault="004B6D2E" w:rsidP="002A5178">
      <w:pPr>
        <w:spacing w:after="108"/>
        <w:ind w:left="477" w:right="5" w:hanging="10"/>
        <w:jc w:val="center"/>
        <w:rPr>
          <w:rFonts w:eastAsia="Calibri"/>
          <w:b/>
          <w:color w:val="000000"/>
        </w:rPr>
      </w:pPr>
      <w:r>
        <w:rPr>
          <w:rFonts w:eastAsia="Calibri"/>
          <w:b/>
        </w:rPr>
        <w:lastRenderedPageBreak/>
        <w:t xml:space="preserve">§ 10 </w:t>
      </w:r>
    </w:p>
    <w:p w:rsidR="004B6D2E" w:rsidRDefault="004B6D2E" w:rsidP="002A5178">
      <w:pPr>
        <w:keepNext/>
        <w:keepLines/>
        <w:ind w:left="476" w:right="2" w:hanging="10"/>
        <w:jc w:val="center"/>
        <w:rPr>
          <w:rFonts w:eastAsia="Calibri"/>
          <w:color w:val="000000"/>
        </w:rPr>
      </w:pPr>
      <w:r>
        <w:rPr>
          <w:rFonts w:eastAsia="Calibri"/>
          <w:b/>
          <w:color w:val="000000"/>
        </w:rPr>
        <w:t xml:space="preserve"> Rozliczenie finansowe</w:t>
      </w:r>
      <w:r>
        <w:rPr>
          <w:rFonts w:eastAsia="Calibri"/>
          <w:color w:val="000000"/>
        </w:rPr>
        <w:t xml:space="preserve"> </w:t>
      </w:r>
    </w:p>
    <w:p w:rsidR="004B6D2E" w:rsidRDefault="004B6D2E" w:rsidP="00C123BE">
      <w:pPr>
        <w:pStyle w:val="Akapitzlist"/>
        <w:numPr>
          <w:ilvl w:val="0"/>
          <w:numId w:val="97"/>
        </w:numPr>
        <w:spacing w:after="70"/>
        <w:jc w:val="both"/>
        <w:rPr>
          <w:rFonts w:eastAsia="Calibri"/>
          <w:color w:val="000000"/>
        </w:rPr>
      </w:pPr>
      <w:r w:rsidRPr="000C378E">
        <w:rPr>
          <w:rFonts w:eastAsia="Calibri"/>
          <w:color w:val="000000"/>
        </w:rPr>
        <w:t xml:space="preserve">Rozliczenie finansowe za bezusterkowe wykonanie przedmiotu umowy nastąpi: </w:t>
      </w:r>
    </w:p>
    <w:p w:rsidR="004B6D2E" w:rsidRDefault="004B6D2E" w:rsidP="00C123BE">
      <w:pPr>
        <w:pStyle w:val="Akapitzlist"/>
        <w:numPr>
          <w:ilvl w:val="0"/>
          <w:numId w:val="98"/>
        </w:numPr>
        <w:spacing w:after="70"/>
        <w:jc w:val="both"/>
        <w:rPr>
          <w:rFonts w:eastAsia="Calibri"/>
          <w:color w:val="000000"/>
        </w:rPr>
      </w:pPr>
      <w:r w:rsidRPr="000C378E">
        <w:rPr>
          <w:rFonts w:eastAsia="Calibri"/>
          <w:color w:val="000000"/>
        </w:rPr>
        <w:t xml:space="preserve">fakturami wystawionymi po dokonanych odbiorach częściowych do 85% wartości  wynagrodzenia, o  </w:t>
      </w:r>
      <w:r>
        <w:rPr>
          <w:rFonts w:eastAsia="Calibri"/>
          <w:color w:val="000000"/>
        </w:rPr>
        <w:t>którym  mowa w §5 ust. 2 umowy;</w:t>
      </w:r>
    </w:p>
    <w:p w:rsidR="004B6D2E" w:rsidRDefault="004B6D2E" w:rsidP="00C123BE">
      <w:pPr>
        <w:pStyle w:val="Akapitzlist"/>
        <w:numPr>
          <w:ilvl w:val="0"/>
          <w:numId w:val="98"/>
        </w:numPr>
        <w:spacing w:after="70"/>
        <w:jc w:val="both"/>
        <w:rPr>
          <w:rFonts w:eastAsia="Calibri"/>
          <w:color w:val="000000"/>
        </w:rPr>
      </w:pPr>
      <w:r w:rsidRPr="000C378E">
        <w:rPr>
          <w:rFonts w:eastAsia="Calibri"/>
          <w:color w:val="000000"/>
        </w:rPr>
        <w:t xml:space="preserve">fakturą wystawioną po dokonanym odbiorze końcowym robót, na pozostałą kwotę. </w:t>
      </w:r>
    </w:p>
    <w:p w:rsidR="004B6D2E" w:rsidRDefault="004B6D2E" w:rsidP="00C123BE">
      <w:pPr>
        <w:pStyle w:val="Akapitzlist"/>
        <w:numPr>
          <w:ilvl w:val="0"/>
          <w:numId w:val="97"/>
        </w:numPr>
        <w:spacing w:after="70"/>
        <w:jc w:val="both"/>
        <w:rPr>
          <w:rFonts w:eastAsia="Calibri"/>
          <w:color w:val="000000"/>
        </w:rPr>
      </w:pPr>
      <w:r w:rsidRPr="000C378E">
        <w:rPr>
          <w:rFonts w:eastAsia="Calibri"/>
          <w:color w:val="000000"/>
        </w:rPr>
        <w:t xml:space="preserve">Do faktury Wykonawca zobowiązany jest dołączyć: </w:t>
      </w:r>
    </w:p>
    <w:p w:rsidR="004B6D2E" w:rsidRDefault="004B6D2E" w:rsidP="00C123BE">
      <w:pPr>
        <w:pStyle w:val="Akapitzlist"/>
        <w:numPr>
          <w:ilvl w:val="0"/>
          <w:numId w:val="99"/>
        </w:numPr>
        <w:spacing w:after="70"/>
        <w:jc w:val="both"/>
        <w:rPr>
          <w:rFonts w:eastAsia="Calibri"/>
          <w:color w:val="000000"/>
        </w:rPr>
      </w:pPr>
      <w:r w:rsidRPr="000C378E">
        <w:rPr>
          <w:rFonts w:eastAsia="Calibri"/>
          <w:color w:val="000000"/>
        </w:rPr>
        <w:t xml:space="preserve">protokół odbioru częściowego robót lub odbioru końcowego robót budowlanych; </w:t>
      </w:r>
    </w:p>
    <w:p w:rsidR="004B6D2E" w:rsidRPr="000C378E" w:rsidRDefault="004B6D2E" w:rsidP="00C123BE">
      <w:pPr>
        <w:pStyle w:val="Akapitzlist"/>
        <w:numPr>
          <w:ilvl w:val="0"/>
          <w:numId w:val="99"/>
        </w:numPr>
        <w:spacing w:after="70"/>
        <w:jc w:val="both"/>
        <w:rPr>
          <w:rFonts w:eastAsia="Calibri"/>
          <w:color w:val="000000"/>
        </w:rPr>
      </w:pPr>
      <w:r w:rsidRPr="000C378E">
        <w:rPr>
          <w:rFonts w:eastAsia="Calibri"/>
          <w:color w:val="000000"/>
        </w:rPr>
        <w:t xml:space="preserve">dowód zapłaty lub dowody zapłaty lub umowę cesji wierzytelności lub umowy cesji wierzytelności, o których mowa w ust. 3 - jeżeli Wykonawca wykonuje przedmiot umowy przy udziale podwykonawcy lub podwykonawców. </w:t>
      </w:r>
    </w:p>
    <w:p w:rsidR="004B6D2E" w:rsidRPr="007928E1" w:rsidRDefault="004B6D2E" w:rsidP="00C123BE">
      <w:pPr>
        <w:pStyle w:val="Akapitzlist1"/>
        <w:numPr>
          <w:ilvl w:val="0"/>
          <w:numId w:val="97"/>
        </w:numPr>
        <w:spacing w:after="5" w:line="276" w:lineRule="auto"/>
        <w:rPr>
          <w:rFonts w:ascii="Arial" w:hAnsi="Arial" w:cs="Arial"/>
        </w:rPr>
      </w:pPr>
      <w:r w:rsidRPr="007928E1">
        <w:rPr>
          <w:rFonts w:ascii="Arial" w:hAnsi="Arial" w:cs="Arial"/>
        </w:rPr>
        <w:t xml:space="preserve">Warunkiem zapłaty przez Zamawiającego drugiej i następnych części należnego wynagrodzenia Wykonawcy za odebrane roboty budowlane – w przypadku powierzenia wykonania części  zamówienia  podwykonawcom, o których mowa w art. 465 ust. 1 ustawy </w:t>
      </w:r>
      <w:proofErr w:type="spellStart"/>
      <w:r w:rsidRPr="007928E1">
        <w:rPr>
          <w:rFonts w:ascii="Arial" w:hAnsi="Arial" w:cs="Arial"/>
        </w:rPr>
        <w:t>Pzp</w:t>
      </w:r>
      <w:proofErr w:type="spellEnd"/>
      <w:r w:rsidRPr="007928E1">
        <w:rPr>
          <w:rFonts w:ascii="Arial" w:hAnsi="Arial" w:cs="Arial"/>
        </w:rPr>
        <w:t>, biorącym udział w realizacji odebranych robót budowlanych, jest przedstawienie przez Wykonawcę dowodów zapłaty wymagalnego wynagrodzenia podwykonawcom. W przypadku nieprzedstawienia przez  Wykonawcę wszystkich dowodów zapłaty, o których mowa wyżej, wstrzymuje się wypłatę należnego wynagrodzenia za odebrane roboty budowlane w części równej sumie kwot wynikających z nieprzedstawionych dowodów zapłaty.  Po dokonanym odbiorze końcowym robót budowlanych, w przypadku gdy w wymaganym terminie zapłaty przez Zamawiającego należności Wykonawcy, zobowiązania Wykonawcy wobec Podwykonawcy lub Podwykonawców są niewymagalne, warunkiem zapłaty przez Zamawiającego należności Wykonawcy, jest przedstawienie przez Wykonawcę Zamawiającemu umowy cesji wierzytelności lub umów cesji wierzytelności na rzecz Zamawiającego.</w:t>
      </w:r>
    </w:p>
    <w:p w:rsidR="004B6D2E" w:rsidRPr="007928E1" w:rsidRDefault="004B6D2E" w:rsidP="00C123BE">
      <w:pPr>
        <w:pStyle w:val="Akapitzlist1"/>
        <w:numPr>
          <w:ilvl w:val="0"/>
          <w:numId w:val="97"/>
        </w:numPr>
        <w:spacing w:after="5" w:line="276" w:lineRule="auto"/>
        <w:rPr>
          <w:rFonts w:ascii="Arial" w:hAnsi="Arial" w:cs="Arial"/>
        </w:rPr>
      </w:pPr>
      <w:r w:rsidRPr="007928E1">
        <w:rPr>
          <w:rFonts w:ascii="Arial" w:hAnsi="Arial" w:cs="Arial"/>
        </w:rPr>
        <w:t>Zapłata należności Wykonawcy nastąpi w terminie 30 dni, licząc od daty wpływu do Zamawiającego prawidłowo wystawionej faktury wraz z wymaganymi dokumentami, o których mowa w ust. 2. Za datę płatności uważa się dzień obciążenia rachunku bankowego Zamawiającego. Niekompletność ww. dokumentów lub brak prawidłowej faktury, stanowi podstawę odmowy przyjęcia przez Zamawiającego faktury i dokonania zapłaty. Błędnie wystawiona faktura lub brak dokumentów, o których mowa w ust. 2, spowodują naliczenie ponownego 30 – dniowego terminu płatności, licząc od dnia dostarczenia prawidłowych lub brakujących dokumentów.</w:t>
      </w:r>
    </w:p>
    <w:p w:rsidR="004B6D2E" w:rsidRPr="007928E1" w:rsidRDefault="004B6D2E" w:rsidP="00C123BE">
      <w:pPr>
        <w:pStyle w:val="Akapitzlist1"/>
        <w:numPr>
          <w:ilvl w:val="0"/>
          <w:numId w:val="97"/>
        </w:numPr>
        <w:spacing w:after="5" w:line="276" w:lineRule="auto"/>
        <w:rPr>
          <w:rFonts w:ascii="Arial" w:hAnsi="Arial" w:cs="Arial"/>
        </w:rPr>
      </w:pPr>
      <w:r w:rsidRPr="007928E1">
        <w:rPr>
          <w:rFonts w:ascii="Arial" w:hAnsi="Arial" w:cs="Arial"/>
        </w:rPr>
        <w:t>Należność Wykonawcy wynikająca ze złożonej faktury będzie przekazywana na wskazane przez Wykonawcę konto.</w:t>
      </w:r>
    </w:p>
    <w:p w:rsidR="004B6D2E" w:rsidRPr="007928E1" w:rsidRDefault="004B6D2E" w:rsidP="00C123BE">
      <w:pPr>
        <w:pStyle w:val="Akapitzlist1"/>
        <w:numPr>
          <w:ilvl w:val="0"/>
          <w:numId w:val="97"/>
        </w:numPr>
        <w:spacing w:after="5" w:line="276" w:lineRule="auto"/>
        <w:rPr>
          <w:rFonts w:ascii="Arial" w:hAnsi="Arial" w:cs="Arial"/>
        </w:rPr>
      </w:pPr>
      <w:r w:rsidRPr="007928E1">
        <w:rPr>
          <w:rFonts w:ascii="Arial" w:hAnsi="Arial" w:cs="Arial"/>
        </w:rPr>
        <w:t xml:space="preserve">Wykonawca nie może, bez pisemnej zgody Zamawiającego, przenieść na osobę trzecią wierzytelności wynikającej z niniejszej umowy. </w:t>
      </w:r>
    </w:p>
    <w:p w:rsidR="004B6D2E" w:rsidRPr="000C378E" w:rsidRDefault="004B6D2E" w:rsidP="002A5178">
      <w:pPr>
        <w:pStyle w:val="Akapitzlist1"/>
        <w:spacing w:after="5" w:line="276" w:lineRule="auto"/>
        <w:ind w:firstLine="0"/>
      </w:pPr>
    </w:p>
    <w:p w:rsidR="004B6D2E" w:rsidRDefault="004B6D2E" w:rsidP="002A5178">
      <w:pPr>
        <w:ind w:left="477" w:right="5" w:hanging="11"/>
        <w:jc w:val="center"/>
        <w:rPr>
          <w:rFonts w:eastAsia="Calibri"/>
          <w:b/>
          <w:color w:val="000000"/>
        </w:rPr>
      </w:pPr>
      <w:r>
        <w:rPr>
          <w:rFonts w:eastAsia="Calibri"/>
          <w:b/>
          <w:color w:val="000000"/>
        </w:rPr>
        <w:t xml:space="preserve">§ 11 </w:t>
      </w:r>
    </w:p>
    <w:p w:rsidR="004B6D2E" w:rsidRDefault="004B6D2E" w:rsidP="002A5178">
      <w:pPr>
        <w:keepNext/>
        <w:keepLines/>
        <w:ind w:left="474" w:right="2" w:hanging="11"/>
        <w:jc w:val="center"/>
        <w:rPr>
          <w:rFonts w:eastAsia="Calibri"/>
          <w:color w:val="000000"/>
        </w:rPr>
      </w:pPr>
      <w:r>
        <w:rPr>
          <w:rFonts w:eastAsia="Calibri"/>
          <w:b/>
          <w:color w:val="000000"/>
        </w:rPr>
        <w:t xml:space="preserve"> Gwarancja jakości i  rękojmia za wady</w:t>
      </w:r>
      <w:r>
        <w:rPr>
          <w:rFonts w:eastAsia="Calibri"/>
          <w:color w:val="000000"/>
        </w:rPr>
        <w:t xml:space="preserve"> </w:t>
      </w:r>
    </w:p>
    <w:p w:rsidR="004B6D2E" w:rsidRDefault="004B6D2E" w:rsidP="00C123BE">
      <w:pPr>
        <w:pStyle w:val="Akapitzlist"/>
        <w:numPr>
          <w:ilvl w:val="0"/>
          <w:numId w:val="100"/>
        </w:numPr>
        <w:spacing w:after="68"/>
        <w:jc w:val="both"/>
        <w:rPr>
          <w:rFonts w:eastAsia="Calibri"/>
          <w:color w:val="000000"/>
        </w:rPr>
      </w:pPr>
      <w:r w:rsidRPr="00CF6C3C">
        <w:rPr>
          <w:rFonts w:eastAsia="Calibri"/>
          <w:color w:val="000000"/>
        </w:rPr>
        <w:t>Wykonawca na zrealizowany cały zakres przedmiotu umowy (na wszystkie wykonane roboty budowlane objęte przedmiotem umowy, na wbudowane</w:t>
      </w:r>
      <w:r w:rsidR="00203082">
        <w:rPr>
          <w:rFonts w:eastAsia="Calibri"/>
          <w:color w:val="000000"/>
        </w:rPr>
        <w:t xml:space="preserve"> wyroby i materiały budowlane, </w:t>
      </w:r>
      <w:r w:rsidRPr="00CF6C3C">
        <w:rPr>
          <w:rFonts w:eastAsia="Calibri"/>
          <w:color w:val="000000"/>
        </w:rPr>
        <w:t>na zainstalowane urządzenia i produkty), udzie</w:t>
      </w:r>
      <w:r w:rsidR="00203082">
        <w:rPr>
          <w:rFonts w:eastAsia="Calibri"/>
          <w:color w:val="000000"/>
        </w:rPr>
        <w:t xml:space="preserve">la gwarancji jakości i rękojmi </w:t>
      </w:r>
      <w:r w:rsidRPr="00CF6C3C">
        <w:rPr>
          <w:rFonts w:eastAsia="Calibri"/>
          <w:color w:val="000000"/>
        </w:rPr>
        <w:t xml:space="preserve">za wady na okres: </w:t>
      </w:r>
      <w:r w:rsidRPr="00CF6C3C">
        <w:rPr>
          <w:rFonts w:eastAsia="Calibri"/>
          <w:b/>
          <w:bCs/>
          <w:color w:val="000000"/>
        </w:rPr>
        <w:t>………. miesięcy,</w:t>
      </w:r>
      <w:r w:rsidRPr="00CF6C3C">
        <w:rPr>
          <w:rFonts w:eastAsia="Calibri"/>
          <w:color w:val="000000"/>
        </w:rPr>
        <w:t xml:space="preserve"> licząc od daty podpisania protokołu odbioru końcowego robót budowlanych, przy czym okres gwarancji jakości </w:t>
      </w:r>
      <w:r w:rsidRPr="00CF6C3C">
        <w:rPr>
          <w:rFonts w:eastAsia="Calibri"/>
          <w:color w:val="000000"/>
        </w:rPr>
        <w:lastRenderedPageBreak/>
        <w:t>i okres rękojmi ulegają wydłużeniu o czas potrzebny na usunięcie wad stw</w:t>
      </w:r>
      <w:r>
        <w:rPr>
          <w:rFonts w:eastAsia="Calibri"/>
          <w:color w:val="000000"/>
        </w:rPr>
        <w:t>ierdzonych w protokole odbioru.</w:t>
      </w:r>
    </w:p>
    <w:p w:rsidR="004B6D2E" w:rsidRDefault="004B6D2E" w:rsidP="00C123BE">
      <w:pPr>
        <w:pStyle w:val="Akapitzlist"/>
        <w:numPr>
          <w:ilvl w:val="0"/>
          <w:numId w:val="100"/>
        </w:numPr>
        <w:spacing w:after="68"/>
        <w:jc w:val="both"/>
        <w:rPr>
          <w:rFonts w:eastAsia="Calibri"/>
          <w:color w:val="000000"/>
        </w:rPr>
      </w:pPr>
      <w:r w:rsidRPr="00CF6C3C">
        <w:rPr>
          <w:rFonts w:eastAsia="Calibri"/>
          <w:color w:val="000000"/>
        </w:rPr>
        <w:t>Wykonawca nie jest zwolniony z odpowiedzialności za wady także wówczas, gdy w toku odbiorów Zamawiający powziął wiedzę o wadzie, a mimo to zdecydował o odbiorze. Strony wyłączają stosowa</w:t>
      </w:r>
      <w:r>
        <w:rPr>
          <w:rFonts w:eastAsia="Calibri"/>
          <w:color w:val="000000"/>
        </w:rPr>
        <w:t>nie art. 563 Kodeksu cywilnego.</w:t>
      </w:r>
    </w:p>
    <w:p w:rsidR="004B6D2E" w:rsidRDefault="004B6D2E" w:rsidP="00C123BE">
      <w:pPr>
        <w:pStyle w:val="Akapitzlist"/>
        <w:numPr>
          <w:ilvl w:val="0"/>
          <w:numId w:val="100"/>
        </w:numPr>
        <w:spacing w:after="68"/>
        <w:jc w:val="both"/>
        <w:rPr>
          <w:rFonts w:eastAsia="Calibri"/>
          <w:color w:val="000000"/>
        </w:rPr>
      </w:pPr>
      <w:r w:rsidRPr="00CF6C3C">
        <w:rPr>
          <w:rFonts w:eastAsia="Calibri"/>
          <w:color w:val="000000"/>
        </w:rPr>
        <w:t>W razie powzięcia wiadomości o istnieniu wady, Zamawiający zgłasza istnienie wady za pomocą środków komunikacji elektronicznej, oraz dodatkowo w formie pisemnej. W zgłoszeniu  istnienia  wady Zamawiający wzywa Wykonawcę do usunięcia wady  w terminie nie dłuższym niż 14 dni od doręczenia wezwania. Strony mogą wspólnie ustalić inny, odpow</w:t>
      </w:r>
      <w:r>
        <w:rPr>
          <w:rFonts w:eastAsia="Calibri"/>
          <w:color w:val="000000"/>
        </w:rPr>
        <w:t>iedni termin na usunięcie wady.</w:t>
      </w:r>
    </w:p>
    <w:p w:rsidR="004B6D2E" w:rsidRDefault="004B6D2E" w:rsidP="00C123BE">
      <w:pPr>
        <w:pStyle w:val="Akapitzlist"/>
        <w:numPr>
          <w:ilvl w:val="0"/>
          <w:numId w:val="100"/>
        </w:numPr>
        <w:spacing w:after="68"/>
        <w:jc w:val="both"/>
        <w:rPr>
          <w:rFonts w:eastAsia="Calibri"/>
          <w:color w:val="000000"/>
        </w:rPr>
      </w:pPr>
      <w:r w:rsidRPr="00CF6C3C">
        <w:rPr>
          <w:rFonts w:eastAsia="Calibri"/>
          <w:color w:val="000000"/>
        </w:rPr>
        <w:t>Jeżeli Zamawiający zażądał usunięcia wady wskazując termin na jej usunięcie, a Wykonawca nie ustosunkował się do tego żądania w terminie 7 dni,  uważa się,  że żądanie to uznał za uzasadnione.</w:t>
      </w:r>
    </w:p>
    <w:p w:rsidR="004B6D2E" w:rsidRDefault="004B6D2E" w:rsidP="00C123BE">
      <w:pPr>
        <w:pStyle w:val="Akapitzlist"/>
        <w:numPr>
          <w:ilvl w:val="0"/>
          <w:numId w:val="100"/>
        </w:numPr>
        <w:spacing w:after="68"/>
        <w:jc w:val="both"/>
        <w:rPr>
          <w:rFonts w:eastAsia="Calibri"/>
          <w:color w:val="000000"/>
        </w:rPr>
      </w:pPr>
      <w:r w:rsidRPr="00CF6C3C">
        <w:rPr>
          <w:rFonts w:eastAsia="Calibri"/>
          <w:color w:val="000000"/>
        </w:rPr>
        <w:t>W razie odmowy usunięcia wady przez Wykonawcę lub w razie jej nieskutecznego usunięcia, Zamawiający może według własnego wyboru skorzystać z jednego lub kilku wskazanych</w:t>
      </w:r>
      <w:r>
        <w:rPr>
          <w:rFonts w:eastAsia="Calibri"/>
          <w:color w:val="000000"/>
        </w:rPr>
        <w:t xml:space="preserve"> poniżej uprawnień:</w:t>
      </w:r>
    </w:p>
    <w:p w:rsidR="004B6D2E" w:rsidRDefault="004B6D2E" w:rsidP="00C123BE">
      <w:pPr>
        <w:pStyle w:val="Akapitzlist"/>
        <w:numPr>
          <w:ilvl w:val="0"/>
          <w:numId w:val="101"/>
        </w:numPr>
        <w:spacing w:after="68"/>
        <w:jc w:val="both"/>
        <w:rPr>
          <w:rFonts w:eastAsia="Calibri"/>
          <w:color w:val="000000"/>
        </w:rPr>
      </w:pPr>
      <w:r w:rsidRPr="00CF6C3C">
        <w:rPr>
          <w:rFonts w:eastAsia="Calibri"/>
          <w:color w:val="000000"/>
        </w:rPr>
        <w:t xml:space="preserve">obciążyć Wykonawcę karą umowną zgodnie z postanowieniami umowy liczonej </w:t>
      </w:r>
      <w:r w:rsidRPr="00CF6C3C">
        <w:rPr>
          <w:rFonts w:eastAsia="Calibri"/>
          <w:color w:val="000000"/>
        </w:rPr>
        <w:br/>
        <w:t xml:space="preserve">jak za </w:t>
      </w:r>
      <w:r>
        <w:rPr>
          <w:rFonts w:eastAsia="Calibri"/>
          <w:color w:val="000000"/>
        </w:rPr>
        <w:t>opóźnienie w usunięciu wad, lub</w:t>
      </w:r>
    </w:p>
    <w:p w:rsidR="004B6D2E" w:rsidRDefault="004B6D2E" w:rsidP="00C123BE">
      <w:pPr>
        <w:pStyle w:val="Akapitzlist"/>
        <w:numPr>
          <w:ilvl w:val="0"/>
          <w:numId w:val="101"/>
        </w:numPr>
        <w:spacing w:after="68"/>
        <w:jc w:val="both"/>
        <w:rPr>
          <w:rFonts w:eastAsia="Calibri"/>
          <w:color w:val="000000"/>
        </w:rPr>
      </w:pPr>
      <w:r w:rsidRPr="00CF6C3C">
        <w:rPr>
          <w:rFonts w:eastAsia="Calibri"/>
          <w:color w:val="000000"/>
        </w:rPr>
        <w:t xml:space="preserve">odstąpić od umowy zgodnie z postanowieniami umowy jeżeli wada jest istotna    i nieusuwalna, lub </w:t>
      </w:r>
    </w:p>
    <w:p w:rsidR="004B6D2E" w:rsidRDefault="004B6D2E" w:rsidP="00C123BE">
      <w:pPr>
        <w:pStyle w:val="Akapitzlist"/>
        <w:numPr>
          <w:ilvl w:val="0"/>
          <w:numId w:val="101"/>
        </w:numPr>
        <w:spacing w:after="68"/>
        <w:jc w:val="both"/>
        <w:rPr>
          <w:rFonts w:eastAsia="Calibri"/>
          <w:color w:val="000000"/>
        </w:rPr>
      </w:pPr>
      <w:r w:rsidRPr="00CF6C3C">
        <w:rPr>
          <w:rFonts w:eastAsia="Calibri"/>
          <w:color w:val="000000"/>
        </w:rPr>
        <w:t>odpowiednio obniżyć wynagrodzenie Wykonawcy (i żądać zwrotu, jeżeli wynagrodzenie to zostało już wypłacone), jeżeli wada je</w:t>
      </w:r>
      <w:r>
        <w:rPr>
          <w:rFonts w:eastAsia="Calibri"/>
          <w:color w:val="000000"/>
        </w:rPr>
        <w:t>st istotna lub nieusuwalna, lub</w:t>
      </w:r>
    </w:p>
    <w:p w:rsidR="004B6D2E" w:rsidRDefault="004B6D2E" w:rsidP="00C123BE">
      <w:pPr>
        <w:pStyle w:val="Akapitzlist"/>
        <w:numPr>
          <w:ilvl w:val="0"/>
          <w:numId w:val="101"/>
        </w:numPr>
        <w:spacing w:after="68"/>
        <w:jc w:val="both"/>
        <w:rPr>
          <w:rFonts w:eastAsia="Calibri"/>
          <w:color w:val="000000"/>
        </w:rPr>
      </w:pPr>
      <w:r w:rsidRPr="00CF6C3C">
        <w:rPr>
          <w:rFonts w:eastAsia="Calibri"/>
          <w:color w:val="000000"/>
        </w:rPr>
        <w:t xml:space="preserve">zlecić usunięcie wady innemu podmiotowi na koszt i ryzyko Wykonawcy, przy czym Zamawiający może potrącić koszt usunięcia wady z wynagrodzenia Wykonawcy lub zabezpieczenia należytego wykonania umowy. </w:t>
      </w:r>
    </w:p>
    <w:p w:rsidR="004B6D2E" w:rsidRDefault="004B6D2E" w:rsidP="00C123BE">
      <w:pPr>
        <w:pStyle w:val="Akapitzlist"/>
        <w:numPr>
          <w:ilvl w:val="0"/>
          <w:numId w:val="100"/>
        </w:numPr>
        <w:spacing w:after="68"/>
        <w:jc w:val="both"/>
        <w:rPr>
          <w:rFonts w:eastAsia="Calibri"/>
          <w:color w:val="000000"/>
        </w:rPr>
      </w:pPr>
      <w:r w:rsidRPr="00CF6C3C">
        <w:rPr>
          <w:rFonts w:eastAsia="Calibri"/>
          <w:color w:val="000000"/>
        </w:rPr>
        <w:t>Wszelkie koszty związane z obsługą przez Wykonawcę okresu rękojmi i</w:t>
      </w:r>
      <w:r>
        <w:rPr>
          <w:rFonts w:eastAsia="Calibri"/>
          <w:color w:val="000000"/>
        </w:rPr>
        <w:t xml:space="preserve"> gwarancji obciążają Wykonawcę.</w:t>
      </w:r>
    </w:p>
    <w:p w:rsidR="004B6D2E" w:rsidRDefault="004B6D2E" w:rsidP="00C123BE">
      <w:pPr>
        <w:pStyle w:val="Akapitzlist"/>
        <w:numPr>
          <w:ilvl w:val="0"/>
          <w:numId w:val="100"/>
        </w:numPr>
        <w:spacing w:after="68"/>
        <w:jc w:val="both"/>
        <w:rPr>
          <w:rFonts w:eastAsia="Calibri"/>
          <w:color w:val="000000"/>
        </w:rPr>
      </w:pPr>
      <w:r w:rsidRPr="00CF6C3C">
        <w:rPr>
          <w:rFonts w:eastAsia="Calibri"/>
          <w:color w:val="000000"/>
        </w:rPr>
        <w:t xml:space="preserve">Wykonawca nie może odmówić usunięcia wady także w sytuacji, gdyby usunięcie wady wiązało się z nadmiernymi kosztami lub znacznymi </w:t>
      </w:r>
      <w:r>
        <w:rPr>
          <w:rFonts w:eastAsia="Calibri"/>
          <w:color w:val="000000"/>
        </w:rPr>
        <w:t>niedogodnościami dla Wykonawcy.</w:t>
      </w:r>
    </w:p>
    <w:p w:rsidR="004B6D2E" w:rsidRDefault="004B6D2E" w:rsidP="00C123BE">
      <w:pPr>
        <w:pStyle w:val="Akapitzlist"/>
        <w:numPr>
          <w:ilvl w:val="0"/>
          <w:numId w:val="100"/>
        </w:numPr>
        <w:spacing w:after="68"/>
        <w:jc w:val="both"/>
        <w:rPr>
          <w:rFonts w:eastAsia="Calibri"/>
          <w:color w:val="000000"/>
        </w:rPr>
      </w:pPr>
      <w:r w:rsidRPr="00CF6C3C">
        <w:rPr>
          <w:rFonts w:eastAsia="Calibri"/>
          <w:color w:val="000000"/>
        </w:rPr>
        <w:t>Okres od zgłoszenia wad do potwierdzenia przez Zamawiającego jej usunięcia automatycznie przedłuża okres obow</w:t>
      </w:r>
      <w:r>
        <w:rPr>
          <w:rFonts w:eastAsia="Calibri"/>
          <w:color w:val="000000"/>
        </w:rPr>
        <w:t>iązywania rękojmi i  gwarancji.</w:t>
      </w:r>
    </w:p>
    <w:p w:rsidR="004B6D2E" w:rsidRDefault="004B6D2E" w:rsidP="00C123BE">
      <w:pPr>
        <w:pStyle w:val="Akapitzlist"/>
        <w:numPr>
          <w:ilvl w:val="0"/>
          <w:numId w:val="100"/>
        </w:numPr>
        <w:spacing w:after="68"/>
        <w:jc w:val="both"/>
        <w:rPr>
          <w:rFonts w:eastAsia="Calibri"/>
          <w:color w:val="000000"/>
        </w:rPr>
      </w:pPr>
      <w:r w:rsidRPr="00CF6C3C">
        <w:rPr>
          <w:rFonts w:eastAsia="Calibri"/>
          <w:color w:val="000000"/>
        </w:rPr>
        <w:t>Strony umowy zgodnie ustalają, że w ostatnim miesiącu obowiązywania gwarancji jakości i rękojmi dokonają przeglądu przedmiotu umowy w celu ustalenia jego stanu technicznego. Termin wykonania przeglądu zostanie określony przez Zamawiającego, o czym Wykonawca zostanie powiadomiony z co najmniej 7-dniowym wyprzedzeniem. Niestawiennictwo Wykonawcy podczas przeglądu nie stanowi przeszkody do jego wykonania samodzielnie przez Zamawiającego, a dokonane przez niego usta</w:t>
      </w:r>
      <w:r>
        <w:rPr>
          <w:rFonts w:eastAsia="Calibri"/>
          <w:color w:val="000000"/>
        </w:rPr>
        <w:t>lenia są wiążące dla Wykonawcy.</w:t>
      </w:r>
    </w:p>
    <w:p w:rsidR="004B6D2E" w:rsidRPr="00CF6C3C" w:rsidRDefault="004B6D2E" w:rsidP="00C123BE">
      <w:pPr>
        <w:pStyle w:val="Akapitzlist"/>
        <w:numPr>
          <w:ilvl w:val="0"/>
          <w:numId w:val="100"/>
        </w:numPr>
        <w:spacing w:after="68"/>
        <w:jc w:val="both"/>
        <w:rPr>
          <w:rFonts w:eastAsia="Calibri"/>
          <w:color w:val="000000"/>
        </w:rPr>
      </w:pPr>
      <w:r w:rsidRPr="00CF6C3C">
        <w:rPr>
          <w:rFonts w:eastAsia="Calibri"/>
          <w:color w:val="000000"/>
        </w:rPr>
        <w:t>Zamawiający może realizować uprawnienia z tytułu rękojm</w:t>
      </w:r>
      <w:r>
        <w:rPr>
          <w:rFonts w:eastAsia="Calibri"/>
          <w:color w:val="000000"/>
        </w:rPr>
        <w:t xml:space="preserve">i za wady fizyczne niezależnie </w:t>
      </w:r>
      <w:r w:rsidRPr="00CF6C3C">
        <w:rPr>
          <w:rFonts w:eastAsia="Calibri"/>
          <w:color w:val="000000"/>
        </w:rPr>
        <w:t>od uprawnień wynikających z gwarancji jakości. Prawo wyboru do</w:t>
      </w:r>
      <w:r>
        <w:rPr>
          <w:rFonts w:eastAsia="Calibri"/>
          <w:color w:val="000000"/>
        </w:rPr>
        <w:t xml:space="preserve">chodzenia roszczeń z rękojmi za </w:t>
      </w:r>
      <w:r w:rsidRPr="00CF6C3C">
        <w:rPr>
          <w:rFonts w:eastAsia="Calibri"/>
          <w:color w:val="000000"/>
        </w:rPr>
        <w:t xml:space="preserve">wady i z gwarancji jakości dla każdej wady z osobna należy do Zamawiającego. </w:t>
      </w:r>
    </w:p>
    <w:p w:rsidR="004B6D2E" w:rsidRDefault="004B6D2E" w:rsidP="002A5178">
      <w:pPr>
        <w:rPr>
          <w:rFonts w:eastAsia="Calibri"/>
          <w:color w:val="000000"/>
        </w:rPr>
      </w:pPr>
      <w:r>
        <w:rPr>
          <w:rFonts w:eastAsia="Calibri"/>
          <w:color w:val="000000"/>
        </w:rPr>
        <w:t xml:space="preserve"> </w:t>
      </w:r>
    </w:p>
    <w:p w:rsidR="00EC6362" w:rsidRDefault="00EC6362" w:rsidP="002A5178">
      <w:pPr>
        <w:rPr>
          <w:rFonts w:eastAsia="Calibri"/>
          <w:color w:val="000000"/>
        </w:rPr>
      </w:pPr>
    </w:p>
    <w:p w:rsidR="00EC6362" w:rsidRDefault="00EC6362" w:rsidP="002A5178">
      <w:pPr>
        <w:rPr>
          <w:rFonts w:eastAsia="Calibri"/>
          <w:b/>
          <w:color w:val="000000"/>
        </w:rPr>
      </w:pPr>
    </w:p>
    <w:p w:rsidR="004B6D2E" w:rsidRDefault="004B6D2E" w:rsidP="002A5178">
      <w:pPr>
        <w:ind w:left="477" w:right="5" w:hanging="10"/>
        <w:jc w:val="center"/>
        <w:rPr>
          <w:rFonts w:eastAsia="Calibri"/>
          <w:b/>
          <w:color w:val="000000"/>
        </w:rPr>
      </w:pPr>
      <w:r>
        <w:rPr>
          <w:rFonts w:eastAsia="Calibri"/>
          <w:b/>
          <w:color w:val="000000"/>
        </w:rPr>
        <w:lastRenderedPageBreak/>
        <w:t xml:space="preserve">§ 12 </w:t>
      </w:r>
    </w:p>
    <w:p w:rsidR="004B6D2E" w:rsidRDefault="004B6D2E" w:rsidP="002A5178">
      <w:pPr>
        <w:keepNext/>
        <w:keepLines/>
        <w:ind w:left="476" w:right="4" w:hanging="10"/>
        <w:jc w:val="center"/>
        <w:rPr>
          <w:rFonts w:eastAsia="Calibri"/>
          <w:color w:val="000000"/>
        </w:rPr>
      </w:pPr>
      <w:r>
        <w:rPr>
          <w:rFonts w:eastAsia="Calibri"/>
          <w:b/>
          <w:color w:val="000000"/>
        </w:rPr>
        <w:t xml:space="preserve"> Prawa autorskie</w:t>
      </w:r>
      <w:r>
        <w:rPr>
          <w:rFonts w:eastAsia="Calibri"/>
          <w:color w:val="000000"/>
        </w:rPr>
        <w:t xml:space="preserve"> </w:t>
      </w:r>
    </w:p>
    <w:p w:rsidR="004B6D2E" w:rsidRDefault="004B6D2E" w:rsidP="00C123BE">
      <w:pPr>
        <w:pStyle w:val="Akapitzlist"/>
        <w:numPr>
          <w:ilvl w:val="0"/>
          <w:numId w:val="102"/>
        </w:numPr>
        <w:spacing w:after="68"/>
        <w:jc w:val="both"/>
        <w:rPr>
          <w:rFonts w:eastAsia="Calibri"/>
          <w:color w:val="000000"/>
        </w:rPr>
      </w:pPr>
      <w:r w:rsidRPr="008B41E1">
        <w:rPr>
          <w:rFonts w:eastAsia="Calibri"/>
          <w:color w:val="000000"/>
        </w:rPr>
        <w:t xml:space="preserve">Zamawiający w ramach wynagrodzenia o którym mowa w § 5 ust. 2 umowy, z chwilą dokonania  odbioru  utworów,   nabywa  prawa  autorskie  do  wszystkich  utworów, w rozumieniu ustawy o prawie autorskim i  prawach pokrewnych, wykonanych przez Wykonawcę w ramach niniejszej umowy (w tym do opracowań zamiennych lub uzupełniających), na wszystkich znanych w chwili zawierania umowy polach eksploatacji, w tym: zwielokrotnianie; utrwalanie; rozpowszechnianie, w tym publiczne wykonanie, wystawienie, wyświetlenie, odtworzenie oraz nadawanie i remitowanie, a także publiczne udostępnianie utworu w taki sposób, aby każdy mógł mieć do niego dostęp w miejscu i  w czasie przez siebie wybranym, użyczenie i najem, publiczne wykonywanie, wyświetlanie, odtwarzanie, nadawanie w telewizji, wprowadzanie do obrotu w tym poprzez sieć Internet, wprowadzanie do pamięci komputera. </w:t>
      </w:r>
    </w:p>
    <w:p w:rsidR="004B6D2E" w:rsidRDefault="004B6D2E" w:rsidP="00C123BE">
      <w:pPr>
        <w:pStyle w:val="Akapitzlist"/>
        <w:numPr>
          <w:ilvl w:val="0"/>
          <w:numId w:val="102"/>
        </w:numPr>
        <w:spacing w:after="68"/>
        <w:jc w:val="both"/>
        <w:rPr>
          <w:rFonts w:eastAsia="Calibri"/>
          <w:color w:val="000000"/>
        </w:rPr>
      </w:pPr>
      <w:r w:rsidRPr="008B41E1">
        <w:rPr>
          <w:rFonts w:eastAsia="Calibri"/>
          <w:color w:val="000000"/>
        </w:rPr>
        <w:t>Wykonawca udziela  Zamawiającemu  zezwoleń  do  dokonywania  wszelkich  zmian i  przeróbek utworów, o których mowa w ust. 1, osobiście lub za pośrednictwem osób trzecich, w tym również do wykorzystania ich w części lub całości o</w:t>
      </w:r>
      <w:r>
        <w:rPr>
          <w:rFonts w:eastAsia="Calibri"/>
          <w:color w:val="000000"/>
        </w:rPr>
        <w:t>raz łączenia z innymi utworami.</w:t>
      </w:r>
    </w:p>
    <w:p w:rsidR="004B6D2E" w:rsidRDefault="004B6D2E" w:rsidP="00C123BE">
      <w:pPr>
        <w:pStyle w:val="Akapitzlist"/>
        <w:numPr>
          <w:ilvl w:val="0"/>
          <w:numId w:val="102"/>
        </w:numPr>
        <w:spacing w:after="68"/>
        <w:jc w:val="both"/>
        <w:rPr>
          <w:rFonts w:eastAsia="Calibri"/>
          <w:color w:val="000000"/>
        </w:rPr>
      </w:pPr>
      <w:r w:rsidRPr="008B41E1">
        <w:rPr>
          <w:rFonts w:eastAsia="Calibri"/>
          <w:color w:val="000000"/>
        </w:rPr>
        <w:t>Zamawiający ma prawo korzystać i  rozpowszechniać utwory, o których mowa w ust. 1, a także ma prawo do ich opracowania bez oznaczania ich imieniem i  nazwiskiem ich twórcy. Wykonawca upoważnia także Zamawiającego do wykonywania j</w:t>
      </w:r>
      <w:r>
        <w:rPr>
          <w:rFonts w:eastAsia="Calibri"/>
          <w:color w:val="000000"/>
        </w:rPr>
        <w:t>ego autorskich praw osobistych.</w:t>
      </w:r>
    </w:p>
    <w:p w:rsidR="004B6D2E" w:rsidRDefault="004B6D2E" w:rsidP="00C123BE">
      <w:pPr>
        <w:pStyle w:val="Akapitzlist"/>
        <w:numPr>
          <w:ilvl w:val="0"/>
          <w:numId w:val="102"/>
        </w:numPr>
        <w:spacing w:after="68"/>
        <w:jc w:val="both"/>
        <w:rPr>
          <w:rFonts w:eastAsia="Calibri"/>
          <w:color w:val="000000"/>
        </w:rPr>
      </w:pPr>
      <w:r w:rsidRPr="008B41E1">
        <w:rPr>
          <w:rFonts w:eastAsia="Calibri"/>
          <w:color w:val="000000"/>
        </w:rPr>
        <w:t xml:space="preserve">Zamawiający ma prawo przenieść prawa lub upoważnić osoby trzecie do korzystania z uzyskanych zezwoleń a także dokonywać w przekazanych utworach zmian osobiście lub </w:t>
      </w:r>
      <w:r>
        <w:rPr>
          <w:rFonts w:eastAsia="Calibri"/>
          <w:color w:val="000000"/>
        </w:rPr>
        <w:t>za pośrednictwem osób trzecich.</w:t>
      </w:r>
    </w:p>
    <w:p w:rsidR="004B6D2E" w:rsidRDefault="004B6D2E" w:rsidP="00C123BE">
      <w:pPr>
        <w:pStyle w:val="Akapitzlist"/>
        <w:numPr>
          <w:ilvl w:val="0"/>
          <w:numId w:val="102"/>
        </w:numPr>
        <w:spacing w:after="68"/>
        <w:jc w:val="both"/>
        <w:rPr>
          <w:rFonts w:eastAsia="Calibri"/>
          <w:color w:val="000000"/>
        </w:rPr>
      </w:pPr>
      <w:r w:rsidRPr="008B41E1">
        <w:rPr>
          <w:rFonts w:eastAsia="Calibri"/>
          <w:color w:val="000000"/>
        </w:rPr>
        <w:t>Przez zezwolenia, o których mowa w ust. 4, rozumie się zezwolenia udzielone wyłącznie Zamawiającemu. Zezwolenia te są nieodwołalne i nie są  uzależnione od żadnych warunków oraz zostały udzielone bez prawa wypowiedzenia lub</w:t>
      </w:r>
      <w:r>
        <w:rPr>
          <w:rFonts w:eastAsia="Calibri"/>
          <w:color w:val="000000"/>
        </w:rPr>
        <w:t xml:space="preserve"> cofnięcia.</w:t>
      </w:r>
    </w:p>
    <w:p w:rsidR="004B6D2E" w:rsidRDefault="004B6D2E" w:rsidP="00C123BE">
      <w:pPr>
        <w:pStyle w:val="Akapitzlist"/>
        <w:numPr>
          <w:ilvl w:val="0"/>
          <w:numId w:val="102"/>
        </w:numPr>
        <w:spacing w:after="68"/>
        <w:jc w:val="both"/>
        <w:rPr>
          <w:rFonts w:eastAsia="Calibri"/>
          <w:color w:val="000000"/>
        </w:rPr>
      </w:pPr>
      <w:r w:rsidRPr="008B41E1">
        <w:rPr>
          <w:rFonts w:eastAsia="Calibri"/>
          <w:color w:val="000000"/>
        </w:rPr>
        <w:t>Przeniesienie praw autorskich oraz własności egzemplarzy nastąpi z chwilą wydania Zamawiającemu poszczególnych ut</w:t>
      </w:r>
      <w:r>
        <w:rPr>
          <w:rFonts w:eastAsia="Calibri"/>
          <w:color w:val="000000"/>
        </w:rPr>
        <w:t>worów, o których mowa w ust. 1.</w:t>
      </w:r>
    </w:p>
    <w:p w:rsidR="004B6D2E" w:rsidRDefault="004B6D2E" w:rsidP="00C123BE">
      <w:pPr>
        <w:pStyle w:val="Akapitzlist"/>
        <w:numPr>
          <w:ilvl w:val="0"/>
          <w:numId w:val="102"/>
        </w:numPr>
        <w:spacing w:after="68"/>
        <w:jc w:val="both"/>
        <w:rPr>
          <w:rFonts w:eastAsia="Calibri"/>
          <w:color w:val="000000"/>
        </w:rPr>
      </w:pPr>
      <w:r w:rsidRPr="008B41E1">
        <w:rPr>
          <w:rFonts w:eastAsia="Calibri"/>
          <w:color w:val="000000"/>
        </w:rPr>
        <w:t>Wynagrodzenie wynikające z przeniesienia praw, upoważnień i  zezwoleń, o których mowa w niniejszym paragrafie zostało ujęte w wynagrodzeniu, o który</w:t>
      </w:r>
      <w:r w:rsidR="006E2452">
        <w:rPr>
          <w:rFonts w:eastAsia="Calibri"/>
          <w:color w:val="000000"/>
        </w:rPr>
        <w:t xml:space="preserve">m mowa w § 5 ust. 2 i </w:t>
      </w:r>
      <w:r w:rsidRPr="008B41E1">
        <w:rPr>
          <w:rFonts w:eastAsia="Calibri"/>
          <w:color w:val="000000"/>
        </w:rPr>
        <w:t>wyczerpuje ono w całości wszelkie roszczenia Wykonawcy z tytułu przeniesienia autorskich praw majątkowych do utworów na wszystkich polach eksploatacji, o których mowa w ust. 1 powyże</w:t>
      </w:r>
      <w:r>
        <w:rPr>
          <w:rFonts w:eastAsia="Calibri"/>
          <w:color w:val="000000"/>
        </w:rPr>
        <w:t>j.</w:t>
      </w:r>
    </w:p>
    <w:p w:rsidR="004B6D2E" w:rsidRDefault="004B6D2E" w:rsidP="00C123BE">
      <w:pPr>
        <w:pStyle w:val="Akapitzlist"/>
        <w:numPr>
          <w:ilvl w:val="0"/>
          <w:numId w:val="102"/>
        </w:numPr>
        <w:spacing w:after="68"/>
        <w:jc w:val="both"/>
        <w:rPr>
          <w:rFonts w:eastAsia="Calibri"/>
          <w:color w:val="000000"/>
        </w:rPr>
      </w:pPr>
      <w:r w:rsidRPr="008B41E1">
        <w:rPr>
          <w:rFonts w:eastAsia="Calibri"/>
          <w:color w:val="000000"/>
        </w:rPr>
        <w:t>Wykonawca oświadcza, że przy realizacji umowy będzie przestrzegał przepis</w:t>
      </w:r>
      <w:r w:rsidR="006E2452">
        <w:rPr>
          <w:rFonts w:eastAsia="Calibri"/>
          <w:color w:val="000000"/>
        </w:rPr>
        <w:t xml:space="preserve">ów ustawy o prawie autorskim i </w:t>
      </w:r>
      <w:r w:rsidRPr="008B41E1">
        <w:rPr>
          <w:rFonts w:eastAsia="Calibri"/>
          <w:color w:val="000000"/>
        </w:rPr>
        <w:t xml:space="preserve">prawach pokrewnych oraz nie naruszy </w:t>
      </w:r>
      <w:r>
        <w:rPr>
          <w:rFonts w:eastAsia="Calibri"/>
          <w:color w:val="000000"/>
        </w:rPr>
        <w:t>praw majątkowych osób trzecich.</w:t>
      </w:r>
    </w:p>
    <w:p w:rsidR="004B6D2E" w:rsidRDefault="004B6D2E" w:rsidP="00C123BE">
      <w:pPr>
        <w:pStyle w:val="Akapitzlist"/>
        <w:numPr>
          <w:ilvl w:val="0"/>
          <w:numId w:val="102"/>
        </w:numPr>
        <w:spacing w:after="68"/>
        <w:jc w:val="both"/>
        <w:rPr>
          <w:rFonts w:eastAsia="Calibri"/>
          <w:color w:val="000000"/>
        </w:rPr>
      </w:pPr>
      <w:r w:rsidRPr="008B41E1">
        <w:rPr>
          <w:rFonts w:eastAsia="Calibri"/>
          <w:color w:val="000000"/>
        </w:rPr>
        <w:t>Wraz z przeniesieniem autorskich praw majątkowych na Zamawiającego przechodzi wyłączne prawo do wykonywania zależnego prawa autorskiego oraz udzielania zezwoleń na wykonywanie zależnego prawa autorskiego przez osoby trzecie w pełnym zakresie dla wszystkich utworów wykonanych w ramach realizacji przedmiotu umowy zarówno w wersji tradycyjnej (papierowej) dostarczonej przez Wykonawc</w:t>
      </w:r>
      <w:r>
        <w:rPr>
          <w:rFonts w:eastAsia="Calibri"/>
          <w:color w:val="000000"/>
        </w:rPr>
        <w:t>ę jak i  wersji elektronicznej.</w:t>
      </w:r>
    </w:p>
    <w:p w:rsidR="004B6D2E" w:rsidRPr="008B41E1" w:rsidRDefault="004B6D2E" w:rsidP="00C123BE">
      <w:pPr>
        <w:pStyle w:val="Akapitzlist"/>
        <w:numPr>
          <w:ilvl w:val="0"/>
          <w:numId w:val="102"/>
        </w:numPr>
        <w:spacing w:after="68"/>
        <w:jc w:val="both"/>
        <w:rPr>
          <w:rFonts w:eastAsia="Calibri"/>
          <w:color w:val="000000"/>
        </w:rPr>
      </w:pPr>
      <w:r w:rsidRPr="008B41E1">
        <w:rPr>
          <w:rFonts w:eastAsia="Calibri"/>
          <w:color w:val="000000"/>
        </w:rPr>
        <w:t xml:space="preserve">Przeniesienie praw określonych niniejszą umową następuje bez ograniczeń czasowych i terytorialnych. </w:t>
      </w:r>
    </w:p>
    <w:p w:rsidR="004B6D2E" w:rsidRDefault="004B6D2E" w:rsidP="002A5178">
      <w:pPr>
        <w:spacing w:after="23"/>
        <w:rPr>
          <w:rFonts w:eastAsia="Calibri"/>
          <w:color w:val="000000"/>
          <w:sz w:val="10"/>
          <w:szCs w:val="10"/>
        </w:rPr>
      </w:pPr>
    </w:p>
    <w:p w:rsidR="00EC6362" w:rsidRDefault="00EC6362" w:rsidP="002A5178">
      <w:pPr>
        <w:spacing w:after="23"/>
        <w:rPr>
          <w:rFonts w:eastAsia="Calibri"/>
          <w:color w:val="000000"/>
          <w:sz w:val="10"/>
          <w:szCs w:val="10"/>
        </w:rPr>
      </w:pPr>
    </w:p>
    <w:p w:rsidR="004B6D2E" w:rsidRDefault="004B6D2E" w:rsidP="002A5178">
      <w:pPr>
        <w:ind w:left="477" w:right="5" w:hanging="10"/>
        <w:jc w:val="center"/>
        <w:rPr>
          <w:rFonts w:eastAsia="Calibri"/>
          <w:b/>
          <w:color w:val="000000"/>
        </w:rPr>
      </w:pPr>
      <w:r>
        <w:rPr>
          <w:rFonts w:eastAsia="Calibri"/>
          <w:b/>
          <w:color w:val="000000"/>
        </w:rPr>
        <w:lastRenderedPageBreak/>
        <w:t xml:space="preserve">§ 13 </w:t>
      </w:r>
    </w:p>
    <w:p w:rsidR="004B6D2E" w:rsidRDefault="004B6D2E" w:rsidP="002A5178">
      <w:pPr>
        <w:keepNext/>
        <w:keepLines/>
        <w:ind w:left="477" w:right="2" w:hanging="10"/>
        <w:jc w:val="center"/>
        <w:rPr>
          <w:rFonts w:eastAsia="Calibri"/>
          <w:color w:val="000000"/>
        </w:rPr>
      </w:pPr>
      <w:r>
        <w:rPr>
          <w:rFonts w:eastAsia="Calibri"/>
          <w:b/>
          <w:color w:val="000000"/>
        </w:rPr>
        <w:t xml:space="preserve">Kary umowne </w:t>
      </w:r>
    </w:p>
    <w:p w:rsidR="004B6D2E" w:rsidRPr="008B41E1" w:rsidRDefault="004B6D2E" w:rsidP="00C123BE">
      <w:pPr>
        <w:pStyle w:val="Akapitzlist"/>
        <w:numPr>
          <w:ilvl w:val="0"/>
          <w:numId w:val="103"/>
        </w:numPr>
        <w:spacing w:after="68"/>
        <w:jc w:val="both"/>
        <w:rPr>
          <w:rFonts w:eastAsia="Calibri"/>
          <w:color w:val="000000"/>
        </w:rPr>
      </w:pPr>
      <w:r w:rsidRPr="008B41E1">
        <w:rPr>
          <w:rFonts w:eastAsia="Calibri"/>
          <w:color w:val="000000"/>
        </w:rPr>
        <w:t xml:space="preserve">Strony ustalają, że Zamawiający jest uprawniony do żądania następujących kar umownych: </w:t>
      </w:r>
    </w:p>
    <w:p w:rsidR="004B6D2E" w:rsidRPr="008B41E1" w:rsidRDefault="004B6D2E" w:rsidP="00C123BE">
      <w:pPr>
        <w:pStyle w:val="Akapitzlist"/>
        <w:numPr>
          <w:ilvl w:val="0"/>
          <w:numId w:val="104"/>
        </w:numPr>
        <w:spacing w:after="68"/>
        <w:jc w:val="both"/>
        <w:rPr>
          <w:rFonts w:eastAsia="Calibri"/>
          <w:color w:val="000000"/>
        </w:rPr>
      </w:pPr>
      <w:r w:rsidRPr="008B41E1">
        <w:rPr>
          <w:rFonts w:eastAsia="Calibri"/>
          <w:color w:val="000000"/>
        </w:rPr>
        <w:t xml:space="preserve">za odstąpienie od umowy z przyczyn leżących po stronie Wykonawcy, bądź przez Wykonawcę z przyczyn jego dotyczących, w wysokości 15% wynagrodzenia ryczałtowego brutto, o którym mowa w §5 ust. 2; </w:t>
      </w:r>
    </w:p>
    <w:p w:rsidR="004B6D2E" w:rsidRPr="008B41E1" w:rsidRDefault="004B6D2E" w:rsidP="00C123BE">
      <w:pPr>
        <w:pStyle w:val="Akapitzlist"/>
        <w:numPr>
          <w:ilvl w:val="0"/>
          <w:numId w:val="104"/>
        </w:numPr>
        <w:spacing w:after="68"/>
        <w:jc w:val="both"/>
        <w:rPr>
          <w:rFonts w:eastAsia="Calibri"/>
          <w:color w:val="000000"/>
        </w:rPr>
      </w:pPr>
      <w:r w:rsidRPr="008B41E1">
        <w:rPr>
          <w:rFonts w:eastAsia="Calibri"/>
          <w:color w:val="000000"/>
        </w:rPr>
        <w:t>za zwłokę w zakończeniu ro</w:t>
      </w:r>
      <w:r>
        <w:rPr>
          <w:rFonts w:eastAsia="Calibri"/>
          <w:color w:val="000000"/>
        </w:rPr>
        <w:t>bót budowlanych w wysokości 0,05</w:t>
      </w:r>
      <w:r w:rsidRPr="008B41E1">
        <w:rPr>
          <w:rFonts w:eastAsia="Calibri"/>
          <w:color w:val="000000"/>
        </w:rPr>
        <w:t xml:space="preserve">% wynagrodzenia ryczałtowego brutto, o którym mowa w §5 ust. 2, za każdy rozpoczęty dzień zwłoki, licząc od umownego terminu wykonania zamówienia, wymienionego w §2 ust. 1 </w:t>
      </w:r>
      <w:r w:rsidR="00244F4A">
        <w:rPr>
          <w:rFonts w:eastAsia="Calibri"/>
          <w:color w:val="000000"/>
        </w:rPr>
        <w:t>umowy</w:t>
      </w:r>
      <w:r w:rsidR="006F7986">
        <w:rPr>
          <w:rFonts w:eastAsia="Calibri"/>
          <w:color w:val="000000"/>
        </w:rPr>
        <w:t>;</w:t>
      </w:r>
      <w:bookmarkStart w:id="25" w:name="_GoBack"/>
      <w:bookmarkEnd w:id="25"/>
    </w:p>
    <w:p w:rsidR="004B6D2E" w:rsidRPr="002E792D" w:rsidRDefault="004B6D2E" w:rsidP="00C123BE">
      <w:pPr>
        <w:pStyle w:val="Akapitzlist"/>
        <w:numPr>
          <w:ilvl w:val="0"/>
          <w:numId w:val="104"/>
        </w:numPr>
        <w:spacing w:after="68"/>
        <w:jc w:val="both"/>
        <w:rPr>
          <w:rFonts w:eastAsia="Calibri"/>
          <w:color w:val="000000"/>
        </w:rPr>
      </w:pPr>
      <w:r w:rsidRPr="002E792D">
        <w:rPr>
          <w:rFonts w:eastAsia="Calibri"/>
          <w:color w:val="000000"/>
        </w:rPr>
        <w:t>za zwłokę w usunięciu  wad stwierdzonych przy odbiorze robót budowlanych lub w okresie gwarancji i rękojmi za wady – w wysokości 0,005% ustalonego wynagrodzenia ryczałtowego brutto, o którym mowa w §5 ust. 2, za każdy dzień zwłok</w:t>
      </w:r>
      <w:r w:rsidR="006E2452">
        <w:rPr>
          <w:rFonts w:eastAsia="Calibri"/>
          <w:color w:val="000000"/>
        </w:rPr>
        <w:t xml:space="preserve">i, licząc od dnia wyznaczonego </w:t>
      </w:r>
      <w:r w:rsidRPr="002E792D">
        <w:rPr>
          <w:rFonts w:eastAsia="Calibri"/>
          <w:color w:val="000000"/>
        </w:rPr>
        <w:t>na usunięcie wad;</w:t>
      </w:r>
    </w:p>
    <w:p w:rsidR="004B6D2E" w:rsidRPr="002E792D" w:rsidRDefault="004B6D2E" w:rsidP="00C123BE">
      <w:pPr>
        <w:pStyle w:val="Akapitzlist"/>
        <w:numPr>
          <w:ilvl w:val="0"/>
          <w:numId w:val="104"/>
        </w:numPr>
        <w:spacing w:after="68"/>
        <w:jc w:val="both"/>
        <w:rPr>
          <w:rFonts w:eastAsia="Calibri"/>
          <w:color w:val="000000"/>
        </w:rPr>
      </w:pPr>
      <w:r w:rsidRPr="002E792D">
        <w:rPr>
          <w:rFonts w:eastAsia="Calibri"/>
          <w:color w:val="000000"/>
        </w:rPr>
        <w:t xml:space="preserve">w przypadku braku zapłaty należnego wynagrodzenia podwykonawcom, w wysokości 10% niezapłaconej należności brutto; </w:t>
      </w:r>
    </w:p>
    <w:p w:rsidR="004B6D2E" w:rsidRPr="002E792D" w:rsidRDefault="004B6D2E" w:rsidP="00C123BE">
      <w:pPr>
        <w:pStyle w:val="Akapitzlist"/>
        <w:numPr>
          <w:ilvl w:val="0"/>
          <w:numId w:val="104"/>
        </w:numPr>
        <w:spacing w:after="68"/>
        <w:jc w:val="both"/>
        <w:rPr>
          <w:rFonts w:eastAsia="Calibri"/>
          <w:color w:val="000000"/>
        </w:rPr>
      </w:pPr>
      <w:r w:rsidRPr="002E792D">
        <w:rPr>
          <w:rFonts w:eastAsia="Calibri"/>
          <w:color w:val="000000"/>
        </w:rPr>
        <w:t xml:space="preserve">w przypadku nieterminowej zapłaty wynagrodzenia należnego podwykonawcom, w wysokości 0,5% niezapłaconej należności brutto za każdy dzień zwłoki; </w:t>
      </w:r>
    </w:p>
    <w:p w:rsidR="004B6D2E" w:rsidRPr="002E792D" w:rsidRDefault="004B6D2E" w:rsidP="00C123BE">
      <w:pPr>
        <w:pStyle w:val="Akapitzlist"/>
        <w:numPr>
          <w:ilvl w:val="0"/>
          <w:numId w:val="104"/>
        </w:numPr>
        <w:spacing w:after="68"/>
        <w:jc w:val="both"/>
        <w:rPr>
          <w:rFonts w:eastAsia="Calibri"/>
          <w:color w:val="000000"/>
        </w:rPr>
      </w:pPr>
      <w:r w:rsidRPr="002E792D">
        <w:rPr>
          <w:rFonts w:eastAsia="Calibri"/>
          <w:color w:val="000000"/>
        </w:rPr>
        <w:t xml:space="preserve">w przypadku powierzenia podwykonawcom wykonania robót budowlanych przed dniem podpisania umowy o podwykonawstwo w wysokości 0,01% ustalonego wynagrodzenia ryczałtowego brutto, o którym mowa w § 5 ust. 2 umowy, </w:t>
      </w:r>
    </w:p>
    <w:p w:rsidR="004B6D2E" w:rsidRPr="002E792D" w:rsidRDefault="004B6D2E" w:rsidP="00C123BE">
      <w:pPr>
        <w:pStyle w:val="Akapitzlist"/>
        <w:numPr>
          <w:ilvl w:val="0"/>
          <w:numId w:val="104"/>
        </w:numPr>
        <w:spacing w:after="68"/>
        <w:jc w:val="both"/>
        <w:rPr>
          <w:rFonts w:eastAsia="Calibri"/>
          <w:color w:val="000000"/>
        </w:rPr>
      </w:pPr>
      <w:r w:rsidRPr="002E792D">
        <w:rPr>
          <w:rFonts w:eastAsia="Calibri"/>
          <w:color w:val="000000"/>
        </w:rPr>
        <w:t xml:space="preserve">w przypadku nieprzedłożenia do zaakceptowania projektu umowy o podwykonawstwo, której przedmiotem są roboty budowlane, lub projektu jej zmiany, w wysokości 0,5% wartości brutto tej umowy, za każdy rozpoczęty dzień zwłoki, licząc od daty jej podpisania przez strony do dnia ujawnienia jej realizacji; </w:t>
      </w:r>
    </w:p>
    <w:p w:rsidR="004B6D2E" w:rsidRPr="002E792D" w:rsidRDefault="004B6D2E" w:rsidP="00C123BE">
      <w:pPr>
        <w:pStyle w:val="Akapitzlist"/>
        <w:numPr>
          <w:ilvl w:val="0"/>
          <w:numId w:val="104"/>
        </w:numPr>
        <w:spacing w:after="64"/>
        <w:jc w:val="both"/>
        <w:rPr>
          <w:rFonts w:eastAsia="Calibri"/>
          <w:color w:val="000000"/>
        </w:rPr>
      </w:pPr>
      <w:r w:rsidRPr="002E792D">
        <w:rPr>
          <w:rFonts w:eastAsia="Calibri"/>
          <w:color w:val="000000"/>
        </w:rPr>
        <w:t>w przypadku nieprzedłożenia  Zamawiającemu poświadczonej za zgodność z oryginałem kopii umowy o podwykonawstwo, w terminie 7 dni od dnia jej zawarcia,  w wysokości 0,5% wartości brutto tej umowy, za każdy rozpoczęty dzień zwłoki</w:t>
      </w:r>
      <w:r w:rsidR="006E2452">
        <w:rPr>
          <w:rFonts w:eastAsia="Calibri"/>
          <w:color w:val="000000"/>
        </w:rPr>
        <w:t xml:space="preserve">, licząc od upływu ww. terminu </w:t>
      </w:r>
      <w:r w:rsidRPr="002E792D">
        <w:rPr>
          <w:rFonts w:eastAsia="Calibri"/>
          <w:color w:val="000000"/>
        </w:rPr>
        <w:t xml:space="preserve">do dnia przedłożenia umowy Zamawiającemu lub jej zmiany; </w:t>
      </w:r>
    </w:p>
    <w:p w:rsidR="004B6D2E" w:rsidRPr="002E792D" w:rsidRDefault="004B6D2E" w:rsidP="00C123BE">
      <w:pPr>
        <w:pStyle w:val="Akapitzlist"/>
        <w:numPr>
          <w:ilvl w:val="0"/>
          <w:numId w:val="104"/>
        </w:numPr>
        <w:spacing w:after="70"/>
        <w:jc w:val="both"/>
        <w:rPr>
          <w:rFonts w:eastAsia="Calibri"/>
          <w:color w:val="000000"/>
          <w:shd w:val="clear" w:color="auto" w:fill="FFFF66"/>
        </w:rPr>
      </w:pPr>
      <w:r w:rsidRPr="002E792D">
        <w:rPr>
          <w:rFonts w:eastAsia="Calibri"/>
          <w:color w:val="000000"/>
        </w:rPr>
        <w:t xml:space="preserve">w przypadku braku zmiany umowy o podwykonawstwo w zakresie terminu zapłaty, w wysokości 0,5% wartości brutto tej umowy, za każdy dzień zwłoki od daty wskazanej </w:t>
      </w:r>
      <w:r w:rsidRPr="002E792D">
        <w:rPr>
          <w:rFonts w:eastAsia="Calibri"/>
          <w:color w:val="000000"/>
        </w:rPr>
        <w:br/>
        <w:t xml:space="preserve">w informacji, o której mowa w </w:t>
      </w:r>
      <w:r w:rsidR="006E2452">
        <w:t>§</w:t>
      </w:r>
      <w:r w:rsidRPr="0016525C">
        <w:t xml:space="preserve">7 ; </w:t>
      </w:r>
    </w:p>
    <w:p w:rsidR="004B6D2E" w:rsidRPr="002E792D" w:rsidRDefault="004B6D2E" w:rsidP="00C123BE">
      <w:pPr>
        <w:pStyle w:val="Akapitzlist"/>
        <w:numPr>
          <w:ilvl w:val="0"/>
          <w:numId w:val="104"/>
        </w:numPr>
        <w:spacing w:after="70"/>
        <w:jc w:val="both"/>
        <w:rPr>
          <w:rFonts w:eastAsia="Calibri"/>
          <w:color w:val="000000"/>
          <w:shd w:val="clear" w:color="auto" w:fill="FFFF66"/>
        </w:rPr>
      </w:pPr>
      <w:r w:rsidRPr="0016525C">
        <w:t>za nieprzedłożenie Zamawiającemu przed rozpoczęciem wykonania robót objętych przedmiotem umowy oświadczenia Wykonawcy lub Podwykonawcy, w</w:t>
      </w:r>
      <w:r>
        <w:t>ymienionego w § 4 ust. 1 pkt 25</w:t>
      </w:r>
      <w:r w:rsidRPr="0016525C">
        <w:t xml:space="preserve"> umowy lub oświadczenia Wykonawcy </w:t>
      </w:r>
      <w:r>
        <w:t>wymienionego w § 4 ust. 1 pkt 26</w:t>
      </w:r>
      <w:r w:rsidRPr="0016525C">
        <w:t xml:space="preserve"> umowy, w wysokości 0,001% ustalonego wynagrodzenia ryczałtowego brutto, o którym mowa w § 5 ust. 2, za każdy rozpoczęty dzień zwłoki w przekazaniu oświadczenia; </w:t>
      </w:r>
    </w:p>
    <w:p w:rsidR="004B6D2E" w:rsidRPr="002E792D" w:rsidRDefault="004B6D2E" w:rsidP="00C123BE">
      <w:pPr>
        <w:pStyle w:val="Akapitzlist"/>
        <w:numPr>
          <w:ilvl w:val="0"/>
          <w:numId w:val="104"/>
        </w:numPr>
        <w:spacing w:after="5"/>
        <w:jc w:val="both"/>
        <w:rPr>
          <w:rFonts w:eastAsia="Calibri"/>
          <w:color w:val="000000"/>
          <w:shd w:val="clear" w:color="auto" w:fill="FFFF66"/>
        </w:rPr>
      </w:pPr>
      <w:r w:rsidRPr="002E792D">
        <w:rPr>
          <w:rFonts w:eastAsia="Calibri"/>
          <w:color w:val="000000"/>
        </w:rPr>
        <w:t xml:space="preserve">za zwłokę w przekazaniu Zamawiającemu harmonogramów rzeczowo-finansowych lub ich aktualizacji - w wysokości 500,00 zł za każdy dzień zwłoki, licząc od daty umownego terminu ich przekazania; </w:t>
      </w:r>
    </w:p>
    <w:p w:rsidR="004B6D2E" w:rsidRPr="002E792D" w:rsidRDefault="004B6D2E" w:rsidP="00C123BE">
      <w:pPr>
        <w:pStyle w:val="Akapitzlist"/>
        <w:numPr>
          <w:ilvl w:val="0"/>
          <w:numId w:val="104"/>
        </w:numPr>
        <w:spacing w:after="5"/>
        <w:jc w:val="both"/>
        <w:rPr>
          <w:rFonts w:eastAsia="Calibri"/>
          <w:color w:val="000000"/>
          <w:shd w:val="clear" w:color="auto" w:fill="FFFF66"/>
        </w:rPr>
      </w:pPr>
      <w:r w:rsidRPr="00FE1CD8">
        <w:t xml:space="preserve">za  uchybienia  obowiązkom,  w  zakresie  pozostałych   obowiązków   </w:t>
      </w:r>
      <w:r>
        <w:t xml:space="preserve">Wykonawcy,  o których mowa w §4 </w:t>
      </w:r>
      <w:r w:rsidRPr="00FE1CD8">
        <w:t xml:space="preserve">ust. 1, w wysokości 1 000,00 zł za każdy przypadek. </w:t>
      </w:r>
    </w:p>
    <w:p w:rsidR="004B6D2E" w:rsidRPr="002E792D" w:rsidRDefault="004B6D2E" w:rsidP="00C123BE">
      <w:pPr>
        <w:pStyle w:val="Akapitzlist"/>
        <w:numPr>
          <w:ilvl w:val="0"/>
          <w:numId w:val="103"/>
        </w:numPr>
        <w:spacing w:after="5"/>
        <w:jc w:val="both"/>
        <w:rPr>
          <w:rFonts w:eastAsia="Calibri"/>
          <w:color w:val="000000"/>
          <w:shd w:val="clear" w:color="auto" w:fill="FFFF66"/>
        </w:rPr>
      </w:pPr>
      <w:r w:rsidRPr="002E792D">
        <w:rPr>
          <w:rFonts w:eastAsia="Calibri"/>
          <w:color w:val="000000"/>
        </w:rPr>
        <w:t>Naliczenie kary, o której mowa w ust. 1 nie zwalnia Wykonawcy z obowią</w:t>
      </w:r>
      <w:r>
        <w:rPr>
          <w:rFonts w:eastAsia="Calibri"/>
          <w:color w:val="000000"/>
        </w:rPr>
        <w:t>zku należytego wykonania Umowy.</w:t>
      </w:r>
    </w:p>
    <w:p w:rsidR="004B6D2E" w:rsidRPr="002E792D" w:rsidRDefault="004B6D2E" w:rsidP="00C123BE">
      <w:pPr>
        <w:pStyle w:val="Akapitzlist"/>
        <w:numPr>
          <w:ilvl w:val="0"/>
          <w:numId w:val="103"/>
        </w:numPr>
        <w:spacing w:after="5"/>
        <w:jc w:val="both"/>
        <w:rPr>
          <w:rFonts w:eastAsia="Calibri"/>
          <w:color w:val="000000"/>
          <w:shd w:val="clear" w:color="auto" w:fill="FFFF66"/>
        </w:rPr>
      </w:pPr>
      <w:r w:rsidRPr="002E792D">
        <w:rPr>
          <w:rFonts w:eastAsia="Calibri"/>
          <w:color w:val="000000"/>
        </w:rPr>
        <w:lastRenderedPageBreak/>
        <w:t xml:space="preserve">Wykonawca wyraża zgodę na potrącanie kar umownych z wynagrodzenia umownego należnego Wykonawcy bez dodatkowych wezwań do zapłaty lub </w:t>
      </w:r>
      <w:r w:rsidRPr="00FE1CD8">
        <w:t>z zabezpiecze</w:t>
      </w:r>
      <w:r>
        <w:t>nia należytego wykonania Umowy.</w:t>
      </w:r>
    </w:p>
    <w:p w:rsidR="004B6D2E" w:rsidRPr="002E792D" w:rsidRDefault="004B6D2E" w:rsidP="00C123BE">
      <w:pPr>
        <w:pStyle w:val="Akapitzlist"/>
        <w:numPr>
          <w:ilvl w:val="0"/>
          <w:numId w:val="103"/>
        </w:numPr>
        <w:spacing w:after="5"/>
        <w:jc w:val="both"/>
        <w:rPr>
          <w:rFonts w:eastAsia="Calibri"/>
          <w:color w:val="000000"/>
          <w:shd w:val="clear" w:color="auto" w:fill="FFFF66"/>
        </w:rPr>
      </w:pPr>
      <w:r w:rsidRPr="002E792D">
        <w:rPr>
          <w:rFonts w:eastAsia="Calibri"/>
          <w:color w:val="000000"/>
        </w:rPr>
        <w:t>W razie gdyby kary umowne nie pokryły poniesionej szkody, Zamawiający zachowuje możliwość dochodzenia odszkodowa</w:t>
      </w:r>
      <w:r w:rsidR="002A5178">
        <w:rPr>
          <w:rFonts w:eastAsia="Calibri"/>
          <w:color w:val="000000"/>
        </w:rPr>
        <w:t xml:space="preserve">nia uzupełniającego na zasadach </w:t>
      </w:r>
      <w:r w:rsidRPr="002E792D">
        <w:rPr>
          <w:rFonts w:eastAsia="Calibri"/>
          <w:color w:val="000000"/>
        </w:rPr>
        <w:t>p</w:t>
      </w:r>
      <w:r w:rsidR="006E2452">
        <w:rPr>
          <w:rFonts w:eastAsia="Calibri"/>
          <w:color w:val="000000"/>
        </w:rPr>
        <w:t xml:space="preserve">rzewidzianych w ustawie z dnia </w:t>
      </w:r>
      <w:r w:rsidRPr="002E792D">
        <w:rPr>
          <w:rFonts w:eastAsia="Calibri"/>
          <w:color w:val="000000"/>
        </w:rPr>
        <w:t>23 kwi</w:t>
      </w:r>
      <w:r>
        <w:rPr>
          <w:rFonts w:eastAsia="Calibri"/>
          <w:color w:val="000000"/>
        </w:rPr>
        <w:t>etnia 1964 r. – Kodeks cywilny.</w:t>
      </w:r>
    </w:p>
    <w:p w:rsidR="004B6D2E" w:rsidRPr="002E792D" w:rsidRDefault="004B6D2E" w:rsidP="00C123BE">
      <w:pPr>
        <w:pStyle w:val="Akapitzlist"/>
        <w:numPr>
          <w:ilvl w:val="0"/>
          <w:numId w:val="103"/>
        </w:numPr>
        <w:spacing w:after="5"/>
        <w:jc w:val="both"/>
        <w:rPr>
          <w:rFonts w:eastAsia="Calibri"/>
          <w:color w:val="000000"/>
          <w:shd w:val="clear" w:color="auto" w:fill="FFFF66"/>
        </w:rPr>
      </w:pPr>
      <w:r w:rsidRPr="002E792D">
        <w:rPr>
          <w:rFonts w:eastAsia="Calibri"/>
          <w:color w:val="000000"/>
        </w:rPr>
        <w:t>W sytuacji wyrządzenia przez Wykonawcę szkody na skutek zaistnienia przypadków niewykonania lub nienależytego wykonania Umowy innych niż wymienione w ust. 1 Wykonawca będzie ponosił wobec Zamawiającego odpowiedzialność na zasadach ogólnych przewidzi</w:t>
      </w:r>
      <w:r>
        <w:rPr>
          <w:rFonts w:eastAsia="Calibri"/>
          <w:color w:val="000000"/>
        </w:rPr>
        <w:t>anych w ustawie Kodeks cywilny.</w:t>
      </w:r>
    </w:p>
    <w:p w:rsidR="004B6D2E" w:rsidRPr="002E792D" w:rsidRDefault="004B6D2E" w:rsidP="00C123BE">
      <w:pPr>
        <w:pStyle w:val="Akapitzlist"/>
        <w:numPr>
          <w:ilvl w:val="0"/>
          <w:numId w:val="103"/>
        </w:numPr>
        <w:spacing w:after="5"/>
        <w:jc w:val="both"/>
        <w:rPr>
          <w:rFonts w:eastAsia="Calibri"/>
          <w:color w:val="000000"/>
          <w:shd w:val="clear" w:color="auto" w:fill="FFFF66"/>
        </w:rPr>
      </w:pPr>
      <w:r w:rsidRPr="002E792D">
        <w:rPr>
          <w:rFonts w:eastAsia="Calibri"/>
          <w:color w:val="000000"/>
        </w:rPr>
        <w:t>Suma kar umownych naliczonych na podstawie niniejszej umowy, nie może przekroczyć 25 % całkowitego wynagrodzenia brutto Wykonawcy, o</w:t>
      </w:r>
      <w:r>
        <w:rPr>
          <w:rFonts w:eastAsia="Calibri"/>
          <w:color w:val="000000"/>
        </w:rPr>
        <w:t xml:space="preserve"> którym mowa w §5 ust. 2 umowy.</w:t>
      </w:r>
    </w:p>
    <w:p w:rsidR="004B6D2E" w:rsidRPr="002E792D" w:rsidRDefault="004B6D2E" w:rsidP="00C123BE">
      <w:pPr>
        <w:pStyle w:val="Akapitzlist"/>
        <w:numPr>
          <w:ilvl w:val="0"/>
          <w:numId w:val="103"/>
        </w:numPr>
        <w:spacing w:after="5"/>
        <w:jc w:val="both"/>
        <w:rPr>
          <w:rFonts w:eastAsia="Calibri"/>
          <w:color w:val="000000"/>
          <w:shd w:val="clear" w:color="auto" w:fill="FFFF66"/>
        </w:rPr>
      </w:pPr>
      <w:r w:rsidRPr="002E792D">
        <w:rPr>
          <w:rFonts w:eastAsia="Calibri"/>
          <w:color w:val="000000"/>
        </w:rPr>
        <w:t>Wykonawca jest uprawniony do żądania od Zamawiające</w:t>
      </w:r>
      <w:r w:rsidR="006E2452">
        <w:rPr>
          <w:rFonts w:eastAsia="Calibri"/>
          <w:color w:val="000000"/>
        </w:rPr>
        <w:t xml:space="preserve">go kary umownej za odstąpienie </w:t>
      </w:r>
      <w:r w:rsidRPr="002E792D">
        <w:rPr>
          <w:rFonts w:eastAsia="Calibri"/>
          <w:color w:val="000000"/>
        </w:rPr>
        <w:t xml:space="preserve">od umowy z przyczyn leżących po stronie Zamawiającego innych niż wskazanych w art. 456 ustawy Prawo Zamówień Publicznych z dnia 11 września 2019 r., w wysokości 10% wynagrodzenia ryczałtowego brutto, o którym mowa w §5 ust. 2. </w:t>
      </w:r>
    </w:p>
    <w:p w:rsidR="004B6D2E" w:rsidRDefault="004B6D2E" w:rsidP="00895B56">
      <w:pPr>
        <w:ind w:right="5"/>
        <w:rPr>
          <w:rFonts w:eastAsia="Calibri"/>
          <w:b/>
          <w:color w:val="000000"/>
        </w:rPr>
      </w:pPr>
    </w:p>
    <w:p w:rsidR="004B6D2E" w:rsidRDefault="004B6D2E" w:rsidP="002A5178">
      <w:pPr>
        <w:ind w:left="477" w:right="5" w:hanging="10"/>
        <w:jc w:val="center"/>
        <w:rPr>
          <w:rFonts w:eastAsia="Calibri"/>
          <w:b/>
          <w:color w:val="000000"/>
        </w:rPr>
      </w:pPr>
      <w:r>
        <w:rPr>
          <w:rFonts w:eastAsia="Calibri"/>
          <w:b/>
          <w:color w:val="000000"/>
        </w:rPr>
        <w:t xml:space="preserve">§ 14 </w:t>
      </w:r>
    </w:p>
    <w:p w:rsidR="004B6D2E" w:rsidRDefault="004B6D2E" w:rsidP="002A5178">
      <w:pPr>
        <w:keepNext/>
        <w:keepLines/>
        <w:ind w:left="474" w:hanging="10"/>
        <w:jc w:val="center"/>
        <w:rPr>
          <w:rFonts w:eastAsia="Calibri"/>
          <w:color w:val="000000"/>
        </w:rPr>
      </w:pPr>
      <w:r>
        <w:rPr>
          <w:rFonts w:eastAsia="Calibri"/>
          <w:b/>
          <w:color w:val="000000"/>
        </w:rPr>
        <w:t xml:space="preserve"> Odstąpienie od umowy</w:t>
      </w:r>
      <w:r>
        <w:rPr>
          <w:rFonts w:eastAsia="Calibri"/>
          <w:color w:val="000000"/>
        </w:rPr>
        <w:t xml:space="preserve"> </w:t>
      </w:r>
    </w:p>
    <w:p w:rsidR="004B6D2E" w:rsidRPr="00E4774A" w:rsidRDefault="004B6D2E" w:rsidP="00C123BE">
      <w:pPr>
        <w:pStyle w:val="Akapitzlist"/>
        <w:numPr>
          <w:ilvl w:val="0"/>
          <w:numId w:val="105"/>
        </w:numPr>
        <w:spacing w:after="68"/>
        <w:jc w:val="both"/>
        <w:rPr>
          <w:rFonts w:eastAsia="Calibri"/>
          <w:color w:val="000000"/>
        </w:rPr>
      </w:pPr>
      <w:r w:rsidRPr="00E4774A">
        <w:rPr>
          <w:rFonts w:eastAsia="Calibri"/>
          <w:color w:val="000000"/>
        </w:rPr>
        <w:t>Zamawiającemu przysługuje, niezależnie od prawa odstąpienia od umowy na podstawie przepisów Kodeksu cywilnego, prawo odstąpienia od umowy z przyczyn</w:t>
      </w:r>
      <w:r>
        <w:rPr>
          <w:rFonts w:eastAsia="Calibri"/>
          <w:color w:val="000000"/>
        </w:rPr>
        <w:t xml:space="preserve"> </w:t>
      </w:r>
      <w:r w:rsidRPr="00E4774A">
        <w:rPr>
          <w:rFonts w:eastAsia="Calibri"/>
          <w:color w:val="000000"/>
        </w:rPr>
        <w:t>dotyczących</w:t>
      </w:r>
      <w:r>
        <w:rPr>
          <w:rFonts w:eastAsia="Calibri"/>
          <w:color w:val="000000"/>
        </w:rPr>
        <w:t xml:space="preserve"> tego wykonawcy</w:t>
      </w:r>
      <w:r w:rsidRPr="00E4774A">
        <w:rPr>
          <w:rFonts w:eastAsia="Calibri"/>
          <w:color w:val="000000"/>
        </w:rPr>
        <w:t xml:space="preserve">, bez konieczności wyznaczania dodatkowego terminu, w przypadku gdy: </w:t>
      </w:r>
    </w:p>
    <w:p w:rsidR="004B6D2E" w:rsidRDefault="004B6D2E" w:rsidP="00C123BE">
      <w:pPr>
        <w:numPr>
          <w:ilvl w:val="0"/>
          <w:numId w:val="63"/>
        </w:numPr>
        <w:spacing w:after="68"/>
        <w:jc w:val="both"/>
        <w:rPr>
          <w:rFonts w:eastAsia="Calibri"/>
          <w:color w:val="000000"/>
        </w:rPr>
      </w:pPr>
      <w:r>
        <w:rPr>
          <w:rFonts w:eastAsia="Calibri"/>
          <w:color w:val="000000"/>
        </w:rPr>
        <w:t xml:space="preserve">Zostanie wydany w toku postępowania egzekucyjnego nakaz zajęcia istotnej części majątku Wykonawcy, w sposób zagrażający lub uniemożliwiający realizację umowy;       </w:t>
      </w:r>
    </w:p>
    <w:p w:rsidR="004B6D2E" w:rsidRDefault="004B6D2E" w:rsidP="00C123BE">
      <w:pPr>
        <w:numPr>
          <w:ilvl w:val="0"/>
          <w:numId w:val="63"/>
        </w:numPr>
        <w:spacing w:after="68"/>
        <w:jc w:val="both"/>
        <w:rPr>
          <w:rFonts w:eastAsia="Calibri"/>
          <w:color w:val="000000"/>
        </w:rPr>
      </w:pPr>
      <w:r w:rsidRPr="004A6FD2">
        <w:rPr>
          <w:rFonts w:eastAsia="Calibri"/>
          <w:color w:val="000000"/>
        </w:rPr>
        <w:t xml:space="preserve">Wykonawca z przyczyn zawinionych nie przejął terenu budowy albo bez uzasadnionych przyczyn nie rozpoczął robót lub przerwał je i nie kontynuuje ich pomimo wezwania Zamawiającego złożonego na piśmie, jeżeli przerwa w wykonywaniu Przedmiotu Umowy bez uzasadnionej przyczyny przekroczy (nieprzerwanie lub łącznie) okres 14 dni; </w:t>
      </w:r>
    </w:p>
    <w:p w:rsidR="004B6D2E" w:rsidRDefault="004B6D2E" w:rsidP="00C123BE">
      <w:pPr>
        <w:numPr>
          <w:ilvl w:val="0"/>
          <w:numId w:val="63"/>
        </w:numPr>
        <w:spacing w:after="68"/>
        <w:jc w:val="both"/>
        <w:rPr>
          <w:rFonts w:eastAsia="Calibri"/>
          <w:color w:val="000000"/>
        </w:rPr>
      </w:pPr>
      <w:r w:rsidRPr="004A6FD2">
        <w:rPr>
          <w:rFonts w:eastAsia="Calibri"/>
          <w:color w:val="000000"/>
        </w:rPr>
        <w:t xml:space="preserve">Wykonawca realizuje roboty niezgodnie z dokumentacją projektową lub specyfikacją techniczną wykonania i odbioru robót budowlanych; </w:t>
      </w:r>
    </w:p>
    <w:p w:rsidR="004B6D2E" w:rsidRDefault="004B6D2E" w:rsidP="00C123BE">
      <w:pPr>
        <w:numPr>
          <w:ilvl w:val="0"/>
          <w:numId w:val="63"/>
        </w:numPr>
        <w:spacing w:after="68"/>
        <w:jc w:val="both"/>
        <w:rPr>
          <w:rFonts w:eastAsia="Calibri"/>
          <w:color w:val="000000"/>
        </w:rPr>
      </w:pPr>
      <w:r w:rsidRPr="004A6FD2">
        <w:rPr>
          <w:rFonts w:eastAsia="Calibri"/>
          <w:color w:val="000000"/>
        </w:rPr>
        <w:t xml:space="preserve">W przypadku realizacji Umowy w sposób nienależyty przez Wykonawcę (niezgodny z postanowieniami Umowy) mimo uprzedniego dwukrotnego pisemnego wezwania do należytej realizacji Umowy i wyznaczenia w tym celu dodatkowego terminu, a Wykonawca nie uczynił tego w wyznaczonym terminie; dotyczy to realizacji wszystkich obowiązków wskazanych w Umowie. </w:t>
      </w:r>
    </w:p>
    <w:p w:rsidR="004B6D2E" w:rsidRDefault="004B6D2E" w:rsidP="00C123BE">
      <w:pPr>
        <w:numPr>
          <w:ilvl w:val="0"/>
          <w:numId w:val="63"/>
        </w:numPr>
        <w:spacing w:after="68"/>
        <w:jc w:val="both"/>
        <w:rPr>
          <w:rFonts w:eastAsia="Calibri"/>
          <w:color w:val="000000"/>
        </w:rPr>
      </w:pPr>
      <w:r w:rsidRPr="004A6FD2">
        <w:rPr>
          <w:rFonts w:eastAsia="Calibri"/>
          <w:color w:val="000000"/>
        </w:rPr>
        <w:t xml:space="preserve">Gdy zwłoka w realizacji przekroczy 45 dni od terminów wyznaczonych  w § 2 ust. 1 i 3 umowy. </w:t>
      </w:r>
    </w:p>
    <w:p w:rsidR="004B6D2E" w:rsidRDefault="004B6D2E" w:rsidP="00C123BE">
      <w:pPr>
        <w:numPr>
          <w:ilvl w:val="0"/>
          <w:numId w:val="63"/>
        </w:numPr>
        <w:spacing w:after="68"/>
        <w:jc w:val="both"/>
        <w:rPr>
          <w:rFonts w:eastAsia="Calibri"/>
          <w:color w:val="000000"/>
        </w:rPr>
      </w:pPr>
      <w:r w:rsidRPr="004A6FD2">
        <w:rPr>
          <w:rFonts w:eastAsia="Calibri"/>
          <w:color w:val="000000"/>
        </w:rPr>
        <w:t xml:space="preserve">Wykonawca powierzył Podwykonawcy realizację umowy bez dokonania czynności </w:t>
      </w:r>
      <w:r w:rsidRPr="004A6FD2">
        <w:rPr>
          <w:rFonts w:eastAsia="Calibri"/>
          <w:color w:val="000000"/>
        </w:rPr>
        <w:br/>
        <w:t xml:space="preserve">o których mowa w §7; </w:t>
      </w:r>
    </w:p>
    <w:p w:rsidR="004B6D2E" w:rsidRDefault="004B6D2E" w:rsidP="00C123BE">
      <w:pPr>
        <w:numPr>
          <w:ilvl w:val="0"/>
          <w:numId w:val="63"/>
        </w:numPr>
        <w:spacing w:after="68"/>
        <w:jc w:val="both"/>
        <w:rPr>
          <w:rFonts w:eastAsia="Calibri"/>
          <w:color w:val="000000"/>
        </w:rPr>
      </w:pPr>
      <w:r w:rsidRPr="004A6FD2">
        <w:rPr>
          <w:rFonts w:eastAsia="Calibri"/>
          <w:color w:val="000000"/>
        </w:rPr>
        <w:t xml:space="preserve">Wystąpi konieczność co najmniej trzykrotnego dokonania przez Zamawiającego bezpośredniej zapłaty podwykonawcy, o której mowa </w:t>
      </w:r>
      <w:r w:rsidRPr="00FE1CD8">
        <w:t>w §7 ust. 14,</w:t>
      </w:r>
      <w:r w:rsidRPr="004A6FD2">
        <w:rPr>
          <w:rFonts w:eastAsia="Calibri"/>
          <w:color w:val="000000"/>
        </w:rPr>
        <w:t xml:space="preserve"> lub konieczność </w:t>
      </w:r>
      <w:r w:rsidRPr="004A6FD2">
        <w:rPr>
          <w:rFonts w:eastAsia="Calibri"/>
          <w:color w:val="000000"/>
        </w:rPr>
        <w:lastRenderedPageBreak/>
        <w:t>dokonania bezpośrednich zapłat na kwotę większą niż 5% wartości brut</w:t>
      </w:r>
      <w:r w:rsidR="002A5178">
        <w:rPr>
          <w:rFonts w:eastAsia="Calibri"/>
          <w:color w:val="000000"/>
        </w:rPr>
        <w:t>to wynagrodzenia wskazanego w §</w:t>
      </w:r>
      <w:r w:rsidRPr="004A6FD2">
        <w:rPr>
          <w:rFonts w:eastAsia="Calibri"/>
          <w:color w:val="000000"/>
        </w:rPr>
        <w:t xml:space="preserve">5 ust. 2; </w:t>
      </w:r>
    </w:p>
    <w:p w:rsidR="004B6D2E" w:rsidRDefault="004B6D2E" w:rsidP="00C123BE">
      <w:pPr>
        <w:numPr>
          <w:ilvl w:val="0"/>
          <w:numId w:val="63"/>
        </w:numPr>
        <w:spacing w:after="68"/>
        <w:jc w:val="both"/>
        <w:rPr>
          <w:rFonts w:eastAsia="Calibri"/>
          <w:color w:val="000000"/>
        </w:rPr>
      </w:pPr>
      <w:r w:rsidRPr="004A6FD2">
        <w:rPr>
          <w:rFonts w:eastAsia="Calibri"/>
          <w:color w:val="000000"/>
        </w:rPr>
        <w:t>Suma kar umownych naliczonych Wykonawcy przekracza kwotę stanowiącą 25% wartości całkowitego wynagrodzenia brut</w:t>
      </w:r>
      <w:r w:rsidR="002A5178">
        <w:rPr>
          <w:rFonts w:eastAsia="Calibri"/>
          <w:color w:val="000000"/>
        </w:rPr>
        <w:t>to Wykonawcy, o którym mowa w §</w:t>
      </w:r>
      <w:r w:rsidRPr="004A6FD2">
        <w:rPr>
          <w:rFonts w:eastAsia="Calibri"/>
          <w:color w:val="000000"/>
        </w:rPr>
        <w:t xml:space="preserve">5 ust. 2 umowy. </w:t>
      </w:r>
    </w:p>
    <w:p w:rsidR="004B6D2E" w:rsidRPr="00E4774A" w:rsidRDefault="004B6D2E" w:rsidP="00C123BE">
      <w:pPr>
        <w:pStyle w:val="Akapitzlist"/>
        <w:numPr>
          <w:ilvl w:val="0"/>
          <w:numId w:val="105"/>
        </w:numPr>
        <w:spacing w:after="68"/>
        <w:jc w:val="both"/>
        <w:rPr>
          <w:rFonts w:eastAsia="Calibri"/>
          <w:color w:val="000000"/>
        </w:rPr>
      </w:pPr>
      <w:r w:rsidRPr="00E4774A">
        <w:rPr>
          <w:rFonts w:eastAsia="Calibri"/>
          <w:color w:val="000000"/>
        </w:rPr>
        <w:t xml:space="preserve">Zamawiającemu przysługuje również prawo  odstąpienia  od  umowy  z Wykonawcą w razie zaistnienia istotnej zmiany okoliczności powodującej, że wykonanie umowy nie leży w interesie publicznym, czego nie można było przewidzieć w chwili zawierania umowy, lub dalsze wykonywanie umowy może zagrozić istotnemu interesowi bezpieczeństwa państwa lub bezpieczeństwu publicznemu. W takim przypadku Wykonawca  może  żądać jedynie wynagrodzenia  należnego mu  z tytułu wykonania części umowy. Odstąpienie od umowy w tym przypadku, winno nastąpić w terminie 30 dni od dnia powzięcia wiadomości o tych okolicznościach. </w:t>
      </w:r>
    </w:p>
    <w:p w:rsidR="004B6D2E" w:rsidRDefault="004B6D2E" w:rsidP="00C123BE">
      <w:pPr>
        <w:pStyle w:val="Akapitzlist"/>
        <w:numPr>
          <w:ilvl w:val="0"/>
          <w:numId w:val="105"/>
        </w:numPr>
        <w:spacing w:after="68"/>
        <w:jc w:val="both"/>
        <w:rPr>
          <w:rFonts w:eastAsia="Calibri"/>
          <w:color w:val="000000"/>
        </w:rPr>
      </w:pPr>
      <w:r w:rsidRPr="00E4774A">
        <w:rPr>
          <w:rFonts w:eastAsia="Calibri"/>
          <w:color w:val="000000"/>
        </w:rPr>
        <w:t xml:space="preserve">Odstąpienie od umowy, winno nastąpić w formie pisemnej pod rygorem nieważności i powinno zawierać przyczyny odstąpienia. </w:t>
      </w:r>
    </w:p>
    <w:p w:rsidR="004B6D2E" w:rsidRPr="00E4774A" w:rsidRDefault="004B6D2E" w:rsidP="00C123BE">
      <w:pPr>
        <w:pStyle w:val="Akapitzlist"/>
        <w:numPr>
          <w:ilvl w:val="0"/>
          <w:numId w:val="105"/>
        </w:numPr>
        <w:spacing w:after="68"/>
        <w:jc w:val="both"/>
        <w:rPr>
          <w:rFonts w:eastAsia="Calibri"/>
          <w:color w:val="000000"/>
        </w:rPr>
      </w:pPr>
      <w:r w:rsidRPr="00E4774A">
        <w:rPr>
          <w:rFonts w:eastAsia="Calibri"/>
          <w:color w:val="000000"/>
        </w:rPr>
        <w:t xml:space="preserve">W przypadku odstąpienia od umowy, Strony obciążają następujące obowiązki szczegółowe: </w:t>
      </w:r>
    </w:p>
    <w:p w:rsidR="004B6D2E" w:rsidRPr="00E4774A" w:rsidRDefault="004B6D2E" w:rsidP="00C123BE">
      <w:pPr>
        <w:pStyle w:val="Akapitzlist"/>
        <w:numPr>
          <w:ilvl w:val="0"/>
          <w:numId w:val="106"/>
        </w:numPr>
        <w:spacing w:after="68"/>
        <w:jc w:val="both"/>
        <w:rPr>
          <w:rFonts w:eastAsia="Calibri"/>
          <w:color w:val="000000"/>
        </w:rPr>
      </w:pPr>
      <w:r w:rsidRPr="00E4774A">
        <w:rPr>
          <w:rFonts w:eastAsia="Calibri"/>
          <w:color w:val="000000"/>
        </w:rPr>
        <w:t>W terminie 10 dni od odstąpienia od umowy, Wykonawca przy udziale Zamawiającego sporządzi szczegółowy protokó</w:t>
      </w:r>
      <w:r w:rsidR="006E2452">
        <w:rPr>
          <w:rFonts w:eastAsia="Calibri"/>
          <w:color w:val="000000"/>
        </w:rPr>
        <w:t xml:space="preserve">ł inwentaryzacji robót na dzień </w:t>
      </w:r>
      <w:r w:rsidRPr="00E4774A">
        <w:rPr>
          <w:rFonts w:eastAsia="Calibri"/>
          <w:color w:val="000000"/>
        </w:rPr>
        <w:t xml:space="preserve">odstąpienia; </w:t>
      </w:r>
    </w:p>
    <w:p w:rsidR="004B6D2E" w:rsidRPr="00E4774A" w:rsidRDefault="004B6D2E" w:rsidP="00C123BE">
      <w:pPr>
        <w:pStyle w:val="Akapitzlist"/>
        <w:numPr>
          <w:ilvl w:val="0"/>
          <w:numId w:val="106"/>
        </w:numPr>
        <w:spacing w:after="68"/>
        <w:jc w:val="both"/>
        <w:rPr>
          <w:rFonts w:eastAsia="Calibri"/>
          <w:color w:val="000000"/>
        </w:rPr>
      </w:pPr>
      <w:r w:rsidRPr="00E4774A">
        <w:rPr>
          <w:rFonts w:eastAsia="Calibri"/>
          <w:color w:val="000000"/>
        </w:rPr>
        <w:t xml:space="preserve">Zabezpieczenie przerwanych robót nastąpi na koszt i ryzyko Strony, której dotyczą przyczyny odstąpienia od umowy; </w:t>
      </w:r>
    </w:p>
    <w:p w:rsidR="004B6D2E" w:rsidRPr="00E4774A" w:rsidRDefault="004B6D2E" w:rsidP="00C123BE">
      <w:pPr>
        <w:pStyle w:val="Akapitzlist"/>
        <w:numPr>
          <w:ilvl w:val="0"/>
          <w:numId w:val="106"/>
        </w:numPr>
        <w:spacing w:after="171"/>
        <w:jc w:val="both"/>
        <w:rPr>
          <w:rFonts w:eastAsia="Calibri"/>
          <w:color w:val="000000"/>
        </w:rPr>
      </w:pPr>
      <w:r w:rsidRPr="00E4774A">
        <w:rPr>
          <w:rFonts w:eastAsia="Calibri"/>
          <w:color w:val="000000"/>
        </w:rPr>
        <w:t xml:space="preserve">Wykonawca sporządzi wykaz tych materiałów, konstrukcji i  urządzeń, które nie mogą być wykorzystane przez Wykonawcę do innych robót nieobjętych niniejszą umową, jeżeli odstąpienie od umowy nastąpiło z przyczyn niezależnych od niego; </w:t>
      </w:r>
    </w:p>
    <w:p w:rsidR="004B6D2E" w:rsidRDefault="004B6D2E" w:rsidP="00C123BE">
      <w:pPr>
        <w:pStyle w:val="Akapitzlist"/>
        <w:numPr>
          <w:ilvl w:val="0"/>
          <w:numId w:val="106"/>
        </w:numPr>
        <w:spacing w:after="68"/>
        <w:jc w:val="both"/>
        <w:rPr>
          <w:rFonts w:eastAsia="Calibri"/>
          <w:color w:val="000000"/>
        </w:rPr>
      </w:pPr>
      <w:r w:rsidRPr="00E4774A">
        <w:rPr>
          <w:rFonts w:eastAsia="Calibri"/>
          <w:color w:val="000000"/>
        </w:rPr>
        <w:t xml:space="preserve">Zamawiający w razie odstąpienia od umowy z przyczyn, za które Wykonawca nie odpowiada, obowiązany jest do: </w:t>
      </w:r>
    </w:p>
    <w:p w:rsidR="004B6D2E" w:rsidRDefault="004B6D2E" w:rsidP="002A5178">
      <w:pPr>
        <w:pStyle w:val="Akapitzlist"/>
        <w:spacing w:after="68"/>
        <w:rPr>
          <w:rFonts w:eastAsia="Calibri"/>
          <w:color w:val="000000"/>
        </w:rPr>
      </w:pPr>
      <w:r>
        <w:rPr>
          <w:rFonts w:eastAsia="Calibri"/>
          <w:color w:val="000000"/>
        </w:rPr>
        <w:t xml:space="preserve">- </w:t>
      </w:r>
      <w:r w:rsidRPr="00E4774A">
        <w:rPr>
          <w:rFonts w:eastAsia="Calibri"/>
          <w:color w:val="000000"/>
        </w:rPr>
        <w:t>dokonania odbioru przerwanych robót i  zapłaty wynagrodzenia za roboty, które zostały wykonane do dnia odstąpienia, w wysokości proporcjonalnej do stanu zaawansowania tych robót, przy czym wartość wykonanych i odebranych robót nastąpi z zastrzeżeniem tym, że ceny jednostkowe, wskaźniki narzutów, wartości RMS, baza finansowa nie będą wyższe niż w kosztorysie ofertowym stanowiącym in</w:t>
      </w:r>
      <w:r>
        <w:rPr>
          <w:rFonts w:eastAsia="Calibri"/>
          <w:color w:val="000000"/>
        </w:rPr>
        <w:t>tegralną część niniejszej umowy;</w:t>
      </w:r>
    </w:p>
    <w:p w:rsidR="004B6D2E" w:rsidRDefault="004B6D2E" w:rsidP="002A5178">
      <w:pPr>
        <w:pStyle w:val="Akapitzlist"/>
        <w:spacing w:after="68"/>
      </w:pPr>
      <w:r>
        <w:rPr>
          <w:rFonts w:eastAsia="Calibri"/>
          <w:color w:val="000000"/>
        </w:rPr>
        <w:t xml:space="preserve">- odkupienia materiałów, konstrukcji i  urządzeń, o których mowa w </w:t>
      </w:r>
      <w:r>
        <w:t>ust. 4 pkt 3;</w:t>
      </w:r>
    </w:p>
    <w:p w:rsidR="004B6D2E" w:rsidRDefault="004B6D2E" w:rsidP="00C123BE">
      <w:pPr>
        <w:pStyle w:val="Akapitzlist"/>
        <w:numPr>
          <w:ilvl w:val="0"/>
          <w:numId w:val="105"/>
        </w:numPr>
        <w:spacing w:after="68"/>
        <w:jc w:val="both"/>
        <w:rPr>
          <w:rFonts w:eastAsia="Calibri"/>
          <w:color w:val="000000"/>
        </w:rPr>
      </w:pPr>
      <w:r>
        <w:rPr>
          <w:rFonts w:eastAsia="Calibri"/>
          <w:color w:val="000000"/>
        </w:rPr>
        <w:t>W razie odstąpienia od Umowy z przyczyn leżących po stronie Wykonawcy, niezależnie od naliczenia kar umownych, Zamawiający ma prawo dochodzenia od Wykonawcy wszelkich kosztów związanych z koniecznością zlecenia dokończenia przedmiotu Umowy innemu wykonawcy i przeprowadzenia kolejnych postępowań przetargowych na wyłonienie nowego wykonawcy.</w:t>
      </w:r>
    </w:p>
    <w:p w:rsidR="004B6D2E" w:rsidRPr="00E4774A" w:rsidRDefault="004B6D2E" w:rsidP="00C123BE">
      <w:pPr>
        <w:pStyle w:val="Akapitzlist"/>
        <w:numPr>
          <w:ilvl w:val="0"/>
          <w:numId w:val="105"/>
        </w:numPr>
        <w:spacing w:after="68"/>
        <w:jc w:val="both"/>
        <w:rPr>
          <w:rFonts w:eastAsia="Calibri"/>
          <w:color w:val="000000"/>
        </w:rPr>
      </w:pPr>
      <w:r w:rsidRPr="00E4774A">
        <w:rPr>
          <w:rFonts w:eastAsia="Calibri"/>
          <w:color w:val="000000"/>
        </w:rPr>
        <w:t>W razie odstąpienia od umowy rękojmia i gwarancja na roboty, urządzenia lub materiały odebrane przez Zamawiającego pozostają w mocy na zasadach określonych w Umowie.</w:t>
      </w:r>
    </w:p>
    <w:p w:rsidR="004B6D2E" w:rsidRDefault="004B6D2E" w:rsidP="002A5178">
      <w:pPr>
        <w:rPr>
          <w:rFonts w:eastAsia="Calibri"/>
          <w:b/>
          <w:color w:val="000000"/>
        </w:rPr>
      </w:pPr>
      <w:r>
        <w:rPr>
          <w:rFonts w:eastAsia="Calibri"/>
          <w:color w:val="000000"/>
        </w:rPr>
        <w:t xml:space="preserve"> </w:t>
      </w:r>
    </w:p>
    <w:p w:rsidR="004B6D2E" w:rsidRDefault="004B6D2E" w:rsidP="002A5178">
      <w:pPr>
        <w:ind w:left="477" w:right="5" w:hanging="10"/>
        <w:jc w:val="center"/>
        <w:rPr>
          <w:rFonts w:eastAsia="Calibri"/>
          <w:b/>
          <w:color w:val="000000"/>
        </w:rPr>
      </w:pPr>
      <w:r>
        <w:rPr>
          <w:rFonts w:eastAsia="Calibri"/>
          <w:b/>
          <w:color w:val="000000"/>
        </w:rPr>
        <w:t xml:space="preserve">§ 15 </w:t>
      </w:r>
    </w:p>
    <w:p w:rsidR="004B6D2E" w:rsidRDefault="004B6D2E" w:rsidP="002A5178">
      <w:pPr>
        <w:keepNext/>
        <w:keepLines/>
        <w:ind w:left="476" w:hanging="10"/>
        <w:jc w:val="center"/>
        <w:rPr>
          <w:rFonts w:eastAsia="Calibri"/>
          <w:color w:val="000000"/>
        </w:rPr>
      </w:pPr>
      <w:r>
        <w:rPr>
          <w:rFonts w:eastAsia="Calibri"/>
          <w:b/>
          <w:color w:val="000000"/>
        </w:rPr>
        <w:t xml:space="preserve"> Zmiany umowy</w:t>
      </w:r>
      <w:r>
        <w:rPr>
          <w:rFonts w:eastAsia="Calibri"/>
          <w:color w:val="000000"/>
        </w:rPr>
        <w:t xml:space="preserve"> </w:t>
      </w:r>
    </w:p>
    <w:p w:rsidR="004B6D2E" w:rsidRPr="00DC29C3" w:rsidRDefault="004B6D2E" w:rsidP="00C123BE">
      <w:pPr>
        <w:pStyle w:val="Akapitzlist"/>
        <w:numPr>
          <w:ilvl w:val="0"/>
          <w:numId w:val="107"/>
        </w:numPr>
        <w:spacing w:after="36"/>
        <w:jc w:val="both"/>
        <w:rPr>
          <w:rFonts w:eastAsia="Calibri"/>
          <w:color w:val="000000"/>
        </w:rPr>
      </w:pPr>
      <w:r w:rsidRPr="00DC29C3">
        <w:rPr>
          <w:rFonts w:eastAsia="Calibri"/>
          <w:color w:val="000000"/>
        </w:rPr>
        <w:t xml:space="preserve">Zmiany postanowień zawartej umowy w stosunku do treści oferty, na podstawie której dokonano wyboru Wykonawcy, mogą być dokonane w następującym zakresie: </w:t>
      </w:r>
    </w:p>
    <w:p w:rsidR="004B6D2E" w:rsidRPr="00DC29C3" w:rsidRDefault="004B6D2E" w:rsidP="00C123BE">
      <w:pPr>
        <w:pStyle w:val="Akapitzlist"/>
        <w:numPr>
          <w:ilvl w:val="0"/>
          <w:numId w:val="108"/>
        </w:numPr>
        <w:spacing w:after="68"/>
        <w:jc w:val="both"/>
        <w:rPr>
          <w:rFonts w:eastAsia="Calibri"/>
          <w:color w:val="000000"/>
        </w:rPr>
      </w:pPr>
      <w:r w:rsidRPr="00DC29C3">
        <w:rPr>
          <w:rFonts w:eastAsia="Calibri"/>
          <w:color w:val="000000"/>
        </w:rPr>
        <w:lastRenderedPageBreak/>
        <w:t xml:space="preserve">Zaistnienie  okoliczności  uniemożliwiających  realizację   przedmiotu   umowy  w terminie przewidzianym na zakończenie robót, a w szczególności: </w:t>
      </w:r>
    </w:p>
    <w:p w:rsidR="004B6D2E" w:rsidRPr="002269C0" w:rsidRDefault="004B6D2E" w:rsidP="00C123BE">
      <w:pPr>
        <w:pStyle w:val="Akapitzlist"/>
        <w:numPr>
          <w:ilvl w:val="0"/>
          <w:numId w:val="61"/>
        </w:numPr>
        <w:spacing w:after="68"/>
        <w:jc w:val="both"/>
        <w:rPr>
          <w:rFonts w:eastAsia="Calibri"/>
          <w:color w:val="000000"/>
        </w:rPr>
      </w:pPr>
      <w:r w:rsidRPr="002269C0">
        <w:rPr>
          <w:rFonts w:eastAsia="Calibri"/>
          <w:color w:val="000000"/>
        </w:rPr>
        <w:t xml:space="preserve">wstrzymanie realizacji przedmiotu umowy wynikające z siły wyższej, za którą uważa się zdarzenia o charakterze nadzwyczajnym, występujące po zawarciu umowy, a których Strony nie były w stanie przewidzieć w momencie jej zawierania i których zaistnienie lub skutki uniemożliwiają wykonanie przedmiotu umowy w terminie, lub wydanie decyzji administracyjnych lub wyroków sądowych lub innych władczych rozstrzygnięć uprawnionych organów lub wystąpienie warunków atmosferycznych, które z przyczyn technologicznych uniemożliwiły wykonywanie niniejszej umowy –w przypadku zaistnienia ww. okoliczności, termin realizacji przedmiotu umowy może ulec wydłużeniu o liczbę dni wstrzymania realizacji przedmiotu umowy z powodu tych okoliczności, </w:t>
      </w:r>
    </w:p>
    <w:p w:rsidR="004B6D2E" w:rsidRDefault="004B6D2E" w:rsidP="00C123BE">
      <w:pPr>
        <w:numPr>
          <w:ilvl w:val="0"/>
          <w:numId w:val="61"/>
        </w:numPr>
        <w:spacing w:after="68"/>
        <w:jc w:val="both"/>
        <w:rPr>
          <w:rFonts w:eastAsia="Calibri"/>
          <w:color w:val="000000"/>
        </w:rPr>
      </w:pPr>
      <w:r w:rsidRPr="00256982">
        <w:rPr>
          <w:rFonts w:eastAsia="Calibri"/>
          <w:color w:val="000000"/>
        </w:rPr>
        <w:t xml:space="preserve">zmiana zakresu robót budowlanych, wystąpienie robót dodatkowych potrzebnych do wykonania przedmiotu umowy – w przypadku zaistnienia ww. okoliczności, termin realizacji przedmiotu umowy może ulec wydłużeniu o czas niezbędny do realizacji robót dodatkowych, </w:t>
      </w:r>
    </w:p>
    <w:p w:rsidR="004B6D2E" w:rsidRDefault="004B6D2E" w:rsidP="00C123BE">
      <w:pPr>
        <w:numPr>
          <w:ilvl w:val="0"/>
          <w:numId w:val="61"/>
        </w:numPr>
        <w:spacing w:after="68"/>
        <w:jc w:val="both"/>
        <w:rPr>
          <w:rFonts w:eastAsia="Calibri"/>
          <w:color w:val="000000"/>
        </w:rPr>
      </w:pPr>
      <w:r w:rsidRPr="00256982">
        <w:rPr>
          <w:rFonts w:eastAsia="Calibri"/>
          <w:color w:val="000000"/>
        </w:rPr>
        <w:t xml:space="preserve">wystąpienie sytuacji kryzysowej (rozumianej jako: wojna, konflikt zbrojny, jakiekolwiek sytuacje, w której wystąpiły lub nieuchronnie wystąpi szkoda, wyraźnie przekraczające swoim rozmiarem szkody występujące w życiu codziennym oraz narażające życie i zdrowie wielu osób lub mające poważne następstwa dla dóbr materialnych, lub wymagające podjęcia działań w celu dostarczenia ludności środków niezbędnych do przeżycia) w przypadku zaistnienia ww. okoliczności, termin realizacji przedmiotu umowy może ulec wydłużeniu o liczbę dni, w których sytuacja kryzysowa wpłynęła na realizację przedmiotu umowy, </w:t>
      </w:r>
    </w:p>
    <w:p w:rsidR="004B6D2E" w:rsidRDefault="004B6D2E" w:rsidP="00C123BE">
      <w:pPr>
        <w:numPr>
          <w:ilvl w:val="0"/>
          <w:numId w:val="61"/>
        </w:numPr>
        <w:spacing w:after="68"/>
        <w:jc w:val="both"/>
        <w:rPr>
          <w:rFonts w:eastAsia="Calibri"/>
          <w:color w:val="000000"/>
        </w:rPr>
      </w:pPr>
      <w:r w:rsidRPr="00256982">
        <w:rPr>
          <w:rFonts w:eastAsia="Calibri"/>
          <w:color w:val="000000"/>
        </w:rPr>
        <w:t xml:space="preserve">wystąpienie innych, niezależnych od Wykonawcy okoliczności faktycznych, które uniemożliwiają wykonanie przedmiotu umowy w terminie – termin realizacji przedmiotu umowy może ulec wydłużeniu o odpowiednio czas trwania tych okoliczności. </w:t>
      </w:r>
    </w:p>
    <w:p w:rsidR="004B6D2E" w:rsidRPr="00DC29C3" w:rsidRDefault="004B6D2E" w:rsidP="00C123BE">
      <w:pPr>
        <w:pStyle w:val="Akapitzlist"/>
        <w:numPr>
          <w:ilvl w:val="0"/>
          <w:numId w:val="107"/>
        </w:numPr>
        <w:spacing w:after="68"/>
        <w:jc w:val="both"/>
        <w:rPr>
          <w:rFonts w:eastAsia="Calibri"/>
          <w:color w:val="000000"/>
        </w:rPr>
      </w:pPr>
      <w:r w:rsidRPr="00DC29C3">
        <w:rPr>
          <w:rFonts w:eastAsia="Calibri"/>
          <w:color w:val="000000"/>
        </w:rPr>
        <w:t xml:space="preserve">Zmiana umowy może również nastąpić w przypadku: </w:t>
      </w:r>
    </w:p>
    <w:p w:rsidR="004B6D2E" w:rsidRPr="00DC29C3" w:rsidRDefault="004B6D2E" w:rsidP="00C123BE">
      <w:pPr>
        <w:pStyle w:val="Akapitzlist"/>
        <w:numPr>
          <w:ilvl w:val="0"/>
          <w:numId w:val="109"/>
        </w:numPr>
        <w:spacing w:after="43"/>
        <w:jc w:val="both"/>
        <w:rPr>
          <w:rFonts w:eastAsia="Calibri"/>
          <w:color w:val="000000"/>
        </w:rPr>
      </w:pPr>
      <w:r w:rsidRPr="00DC29C3">
        <w:rPr>
          <w:rFonts w:eastAsia="Calibri"/>
          <w:color w:val="000000"/>
        </w:rPr>
        <w:t xml:space="preserve">zmiany przepisów prawa mających wpływ na treść umowy; </w:t>
      </w:r>
    </w:p>
    <w:p w:rsidR="004B6D2E" w:rsidRPr="00DC29C3" w:rsidRDefault="004B6D2E" w:rsidP="00C123BE">
      <w:pPr>
        <w:pStyle w:val="Akapitzlist"/>
        <w:numPr>
          <w:ilvl w:val="0"/>
          <w:numId w:val="109"/>
        </w:numPr>
        <w:spacing w:after="43"/>
        <w:jc w:val="both"/>
        <w:rPr>
          <w:rFonts w:eastAsia="Calibri"/>
          <w:color w:val="000000"/>
        </w:rPr>
      </w:pPr>
      <w:r w:rsidRPr="00DC29C3">
        <w:rPr>
          <w:rFonts w:eastAsia="Calibri"/>
          <w:color w:val="000000"/>
        </w:rPr>
        <w:t xml:space="preserve">wystąpienia konieczności ograniczenia zakresu rzeczowego przedmiotu  umowy  z przyczyn niewynikających z winy stron umowy lub przerwaniem dofinansowania realizacji inwestycji, w tym przypadku, wysokość wynagrodzenia Wykonawcy zostanie zmniejszona o wartość robót niewykonanych; </w:t>
      </w:r>
    </w:p>
    <w:p w:rsidR="004B6D2E" w:rsidRPr="00DC29C3" w:rsidRDefault="004B6D2E" w:rsidP="00C123BE">
      <w:pPr>
        <w:pStyle w:val="Akapitzlist"/>
        <w:numPr>
          <w:ilvl w:val="0"/>
          <w:numId w:val="109"/>
        </w:numPr>
        <w:spacing w:after="43"/>
        <w:jc w:val="both"/>
        <w:rPr>
          <w:rFonts w:eastAsia="Calibri"/>
          <w:color w:val="000000"/>
        </w:rPr>
      </w:pPr>
      <w:r w:rsidRPr="00DC29C3">
        <w:rPr>
          <w:rFonts w:eastAsia="Calibri"/>
          <w:color w:val="000000"/>
        </w:rPr>
        <w:t xml:space="preserve">ograniczenia  zakresu  rzeczowego  przedmiotu  umowy  (roboty  zaniechane), w  sytuacji,  gdy  wykonanie  danych robót  będzie  zbędne  do  prawidłowego,  tj. zgodnego z zasadami wiedzy technicznej i obowiązującymi na dzień odbioru robót przepisami, wykonania przedmiotu umowy, w tym przypadku, wysokość wynagrodzenia Wykonawcy zostanie zmniejszona o wartość robót niewykonanych; </w:t>
      </w:r>
    </w:p>
    <w:p w:rsidR="004B6D2E" w:rsidRPr="00DC29C3" w:rsidRDefault="004B6D2E" w:rsidP="00C123BE">
      <w:pPr>
        <w:pStyle w:val="Akapitzlist"/>
        <w:numPr>
          <w:ilvl w:val="0"/>
          <w:numId w:val="109"/>
        </w:numPr>
        <w:spacing w:after="43"/>
        <w:jc w:val="both"/>
        <w:rPr>
          <w:rFonts w:eastAsia="Calibri"/>
          <w:color w:val="000000"/>
        </w:rPr>
      </w:pPr>
      <w:r w:rsidRPr="00DC29C3">
        <w:rPr>
          <w:rFonts w:eastAsia="Calibri"/>
          <w:color w:val="000000"/>
        </w:rPr>
        <w:t xml:space="preserve">zaistnienia konieczności wykonania robót zamiennych w stosunku do przewidzianych w dokumentacji projektowej, w sytuacji, gdy wykonanie tych robót będzie zasadne dla  prawidłowego  zgodnego  z  zasadami  wiedzy  technicznej   i  obowiązującymi na dzień zgłoszenia robót zamiennych przepisami wykonania przedmiotu umowy, potwierdzonych przez osoby uprawnione, wskutek zmiany umowy wynagrodzenie Wykonawcy może ulec zmianie o różnicę wartości robót (materiałów) zamiennych ustalonych kosztorysem powykonawczym zatwierdzonym przez Zamawiającego, a </w:t>
      </w:r>
      <w:r w:rsidRPr="00DC29C3">
        <w:rPr>
          <w:rFonts w:eastAsia="Calibri"/>
          <w:color w:val="000000"/>
        </w:rPr>
        <w:lastRenderedPageBreak/>
        <w:t xml:space="preserve">wartością ryczałtową tego zakresu robót, zamiast którego będą wykonywane roboty (stosowane materiały) zamienne; </w:t>
      </w:r>
    </w:p>
    <w:p w:rsidR="004B6D2E" w:rsidRPr="00DC29C3" w:rsidRDefault="004B6D2E" w:rsidP="00C123BE">
      <w:pPr>
        <w:pStyle w:val="Akapitzlist"/>
        <w:numPr>
          <w:ilvl w:val="0"/>
          <w:numId w:val="109"/>
        </w:numPr>
        <w:spacing w:after="43"/>
        <w:jc w:val="both"/>
        <w:rPr>
          <w:rFonts w:eastAsia="Calibri"/>
          <w:color w:val="000000"/>
        </w:rPr>
      </w:pPr>
      <w:r w:rsidRPr="00DC29C3">
        <w:rPr>
          <w:rFonts w:eastAsia="Calibri"/>
          <w:color w:val="000000"/>
        </w:rPr>
        <w:t>zaistnienia konieczności wykonania prac lub robót nieprzewidzianych do wykonania w dokumentacji projektowej oraz w SWZ, których koniecz</w:t>
      </w:r>
      <w:r w:rsidR="006E2452">
        <w:rPr>
          <w:rFonts w:eastAsia="Calibri"/>
          <w:color w:val="000000"/>
        </w:rPr>
        <w:t xml:space="preserve">ność wykonania ujawniła się </w:t>
      </w:r>
      <w:r w:rsidRPr="00DC29C3">
        <w:rPr>
          <w:rFonts w:eastAsia="Calibri"/>
          <w:color w:val="000000"/>
        </w:rPr>
        <w:t xml:space="preserve">w toku prowadzenia robót i konieczność ich wykonania nie dała się przewidzieć przed złożeniem oferty z uwzględnieniem staranności wymaganej od doświadczonego wykonawcy robót budowlanych, wskutek zmiany umowy wysokość wynagrodzenia Wykonawcy może ulec zwiększeniu o wartość robót nieobjętych zamówieniem podstawowym; </w:t>
      </w:r>
    </w:p>
    <w:p w:rsidR="004B6D2E" w:rsidRPr="00DC29C3" w:rsidRDefault="004B6D2E" w:rsidP="00C123BE">
      <w:pPr>
        <w:pStyle w:val="Akapitzlist"/>
        <w:numPr>
          <w:ilvl w:val="0"/>
          <w:numId w:val="109"/>
        </w:numPr>
        <w:spacing w:after="43"/>
        <w:jc w:val="both"/>
        <w:rPr>
          <w:rFonts w:eastAsia="Calibri"/>
          <w:color w:val="000000"/>
        </w:rPr>
      </w:pPr>
      <w:r w:rsidRPr="00DC29C3">
        <w:rPr>
          <w:rFonts w:eastAsia="Calibri"/>
          <w:color w:val="000000"/>
        </w:rPr>
        <w:t xml:space="preserve">zmiany podwykonawcy lub podwykonawców; </w:t>
      </w:r>
    </w:p>
    <w:p w:rsidR="004B6D2E" w:rsidRDefault="004B6D2E" w:rsidP="00C123BE">
      <w:pPr>
        <w:pStyle w:val="Akapitzlist"/>
        <w:numPr>
          <w:ilvl w:val="0"/>
          <w:numId w:val="109"/>
        </w:numPr>
        <w:spacing w:after="43"/>
        <w:jc w:val="both"/>
        <w:rPr>
          <w:rFonts w:eastAsia="Calibri"/>
          <w:color w:val="000000"/>
        </w:rPr>
      </w:pPr>
      <w:r w:rsidRPr="00DC29C3">
        <w:rPr>
          <w:rFonts w:eastAsia="Calibri"/>
          <w:color w:val="000000"/>
        </w:rPr>
        <w:t xml:space="preserve">wystąpienia: </w:t>
      </w:r>
    </w:p>
    <w:p w:rsidR="004B6D2E" w:rsidRDefault="004B6D2E" w:rsidP="00C123BE">
      <w:pPr>
        <w:pStyle w:val="Akapitzlist"/>
        <w:numPr>
          <w:ilvl w:val="0"/>
          <w:numId w:val="110"/>
        </w:numPr>
        <w:spacing w:after="43"/>
        <w:jc w:val="both"/>
        <w:rPr>
          <w:rFonts w:eastAsia="Calibri"/>
          <w:color w:val="000000"/>
        </w:rPr>
      </w:pPr>
      <w:r w:rsidRPr="00DC29C3">
        <w:rPr>
          <w:rFonts w:eastAsia="Calibri"/>
          <w:color w:val="000000"/>
        </w:rPr>
        <w:t xml:space="preserve">rozbieżności lub niejasności w rozumieniu pojęć użytych w umowie, których nie można usunąć w inny sposób, a zmiana będzie umożliwiać usunięcie rozbieżności i doprecyzowanie umowy w celu jednoznacznej interpretacji jej zapisów przez Strony, </w:t>
      </w:r>
    </w:p>
    <w:p w:rsidR="004B6D2E" w:rsidRPr="00DC29C3" w:rsidRDefault="004B6D2E" w:rsidP="00C123BE">
      <w:pPr>
        <w:pStyle w:val="Akapitzlist"/>
        <w:numPr>
          <w:ilvl w:val="0"/>
          <w:numId w:val="110"/>
        </w:numPr>
        <w:spacing w:after="43"/>
        <w:jc w:val="both"/>
        <w:rPr>
          <w:rFonts w:eastAsia="Calibri"/>
          <w:color w:val="000000"/>
        </w:rPr>
      </w:pPr>
      <w:r w:rsidRPr="00DC29C3">
        <w:rPr>
          <w:rFonts w:eastAsia="Calibri"/>
          <w:color w:val="000000"/>
        </w:rPr>
        <w:t xml:space="preserve">uzasadnionej przyczynami technicznymi konieczności zmiany sposobu wykonania umowy; </w:t>
      </w:r>
    </w:p>
    <w:p w:rsidR="004B6D2E" w:rsidRDefault="004B6D2E" w:rsidP="00C123BE">
      <w:pPr>
        <w:pStyle w:val="Akapitzlist"/>
        <w:numPr>
          <w:ilvl w:val="0"/>
          <w:numId w:val="109"/>
        </w:numPr>
        <w:spacing w:after="68"/>
        <w:jc w:val="both"/>
        <w:rPr>
          <w:rFonts w:eastAsia="Calibri"/>
          <w:color w:val="000000"/>
        </w:rPr>
      </w:pPr>
      <w:r w:rsidRPr="00DC29C3">
        <w:rPr>
          <w:rFonts w:eastAsia="Calibri"/>
          <w:color w:val="000000"/>
        </w:rPr>
        <w:t xml:space="preserve">zmiany sposobu spełnienia świadczenia na skutek wystąpienia zmian technologicznych powodowanych, w szczególności następującymi okolicznościami: </w:t>
      </w:r>
    </w:p>
    <w:p w:rsidR="004B6D2E" w:rsidRDefault="004B6D2E" w:rsidP="00C123BE">
      <w:pPr>
        <w:pStyle w:val="Akapitzlist"/>
        <w:numPr>
          <w:ilvl w:val="0"/>
          <w:numId w:val="111"/>
        </w:numPr>
        <w:spacing w:after="68"/>
        <w:jc w:val="both"/>
        <w:rPr>
          <w:rFonts w:eastAsia="Calibri"/>
          <w:color w:val="000000"/>
        </w:rPr>
      </w:pPr>
      <w:r w:rsidRPr="00DC29C3">
        <w:rPr>
          <w:rFonts w:eastAsia="Calibri"/>
          <w:color w:val="000000"/>
        </w:rPr>
        <w:t>niedostępność na rynku materiałów lub produktów wskazanych w dokumentacji projektowej lub specyfikacji technicznej wykonania i odbioru robót budowlanych spowodowana zaprzestaniem produkcji lub wycofaniem z rynku</w:t>
      </w:r>
      <w:r>
        <w:rPr>
          <w:rFonts w:eastAsia="Calibri"/>
          <w:color w:val="000000"/>
        </w:rPr>
        <w:t xml:space="preserve"> tych materiałów lub produktów,</w:t>
      </w:r>
    </w:p>
    <w:p w:rsidR="004B6D2E" w:rsidRDefault="004B6D2E" w:rsidP="00C123BE">
      <w:pPr>
        <w:pStyle w:val="Akapitzlist"/>
        <w:numPr>
          <w:ilvl w:val="0"/>
          <w:numId w:val="111"/>
        </w:numPr>
        <w:spacing w:after="68"/>
        <w:jc w:val="both"/>
        <w:rPr>
          <w:rFonts w:eastAsia="Calibri"/>
          <w:color w:val="000000"/>
        </w:rPr>
      </w:pPr>
      <w:r w:rsidRPr="00DC29C3">
        <w:rPr>
          <w:rFonts w:eastAsia="Calibri"/>
          <w:color w:val="000000"/>
        </w:rPr>
        <w:t>pojawienie się na rynku materiałów lub produktów nowszej generacji pozwalających na zaoszczędzenie kosztów realizacji przedmiotu umowy lub kosztów eksploatac</w:t>
      </w:r>
      <w:r>
        <w:rPr>
          <w:rFonts w:eastAsia="Calibri"/>
          <w:color w:val="000000"/>
        </w:rPr>
        <w:t>ji wykonanego przedmiotu umowy;</w:t>
      </w:r>
    </w:p>
    <w:p w:rsidR="004B6D2E" w:rsidRDefault="004B6D2E" w:rsidP="00C123BE">
      <w:pPr>
        <w:pStyle w:val="Akapitzlist"/>
        <w:numPr>
          <w:ilvl w:val="0"/>
          <w:numId w:val="111"/>
        </w:numPr>
        <w:spacing w:after="68"/>
        <w:jc w:val="both"/>
        <w:rPr>
          <w:rFonts w:eastAsia="Calibri"/>
          <w:color w:val="000000"/>
        </w:rPr>
      </w:pPr>
      <w:r w:rsidRPr="00DC29C3">
        <w:rPr>
          <w:rFonts w:eastAsia="Calibri"/>
          <w:color w:val="000000"/>
        </w:rPr>
        <w:t>konieczność zrealizowania przedmiotu umowy przy zastosowaniu innych rozwiązań technicznych/technologicznych niż wskazane w dokumentacji projektowej lub w specyfikacji technicznej wykonania i  odbioru robót budowlanych, w sytuacji gdyby zastosowanie przewidzianych rozwiązań groziłoby niewykonaniem lub wadliw</w:t>
      </w:r>
      <w:r>
        <w:rPr>
          <w:rFonts w:eastAsia="Calibri"/>
          <w:color w:val="000000"/>
        </w:rPr>
        <w:t>ym wykonaniem przedmiotu umowy.</w:t>
      </w:r>
    </w:p>
    <w:p w:rsidR="004B6D2E" w:rsidRPr="00DC29C3" w:rsidRDefault="004B6D2E" w:rsidP="00C123BE">
      <w:pPr>
        <w:pStyle w:val="Akapitzlist"/>
        <w:numPr>
          <w:ilvl w:val="0"/>
          <w:numId w:val="107"/>
        </w:numPr>
        <w:spacing w:after="68"/>
        <w:jc w:val="both"/>
        <w:rPr>
          <w:rFonts w:eastAsia="Calibri"/>
          <w:color w:val="000000"/>
        </w:rPr>
      </w:pPr>
      <w:r w:rsidRPr="00DC29C3">
        <w:rPr>
          <w:rFonts w:eastAsia="Calibri"/>
          <w:color w:val="000000"/>
        </w:rPr>
        <w:t xml:space="preserve">Ponadto Zamawiający przewiduje, możliwość dokonywania zmian postanowień niniejszej umowy w zakresie: </w:t>
      </w:r>
    </w:p>
    <w:p w:rsidR="004B6D2E" w:rsidRPr="002269C0" w:rsidRDefault="004B6D2E" w:rsidP="00C123BE">
      <w:pPr>
        <w:pStyle w:val="Akapitzlist"/>
        <w:numPr>
          <w:ilvl w:val="0"/>
          <w:numId w:val="112"/>
        </w:numPr>
        <w:spacing w:after="40"/>
        <w:jc w:val="both"/>
        <w:rPr>
          <w:rFonts w:eastAsia="Calibri"/>
          <w:b/>
          <w:color w:val="000000"/>
        </w:rPr>
      </w:pPr>
      <w:r w:rsidRPr="00CF2375">
        <w:t>zmiany wysokości wynagrodzenia (zmniejszenia lub zwiększenia) w przypadku:</w:t>
      </w:r>
    </w:p>
    <w:p w:rsidR="004B6D2E" w:rsidRPr="002269C0" w:rsidRDefault="004B6D2E" w:rsidP="00C123BE">
      <w:pPr>
        <w:pStyle w:val="Akapitzlist"/>
        <w:numPr>
          <w:ilvl w:val="0"/>
          <w:numId w:val="113"/>
        </w:numPr>
        <w:spacing w:after="40"/>
        <w:jc w:val="both"/>
        <w:rPr>
          <w:rFonts w:eastAsia="Calibri"/>
          <w:b/>
          <w:color w:val="000000"/>
        </w:rPr>
      </w:pPr>
      <w:r w:rsidRPr="00CF2375">
        <w:t>zmiany stawki podatku od towarów i usług oraz podatku akcyzowego,</w:t>
      </w:r>
    </w:p>
    <w:p w:rsidR="004B6D2E" w:rsidRDefault="004B6D2E" w:rsidP="00C123BE">
      <w:pPr>
        <w:pStyle w:val="Akapitzlist"/>
        <w:numPr>
          <w:ilvl w:val="0"/>
          <w:numId w:val="113"/>
        </w:numPr>
        <w:jc w:val="both"/>
      </w:pPr>
      <w:r w:rsidRPr="00CF2375">
        <w:t>zmiany cen materiałów lub kosztów związanych z realizacją zamówienia, z tym zastrzeżeniem, że:</w:t>
      </w:r>
    </w:p>
    <w:p w:rsidR="004B6D2E" w:rsidRPr="00CF2375" w:rsidRDefault="004B6D2E" w:rsidP="002A5178">
      <w:pPr>
        <w:pStyle w:val="Akapitzlist"/>
        <w:ind w:left="1080"/>
      </w:pPr>
      <w:r w:rsidRPr="00CF2375">
        <w:t>– minimalny poziom zmiany ceny materiałów lub kosztów, uprawniający strony umowy do żądania zmiany wynagrodzenia wynosi 20 % w stosunku do cen lub kosztów wskazanych w kosztorysie ofertowym, sporządzonym przed podpisaniem umowy,</w:t>
      </w:r>
    </w:p>
    <w:p w:rsidR="004B6D2E" w:rsidRPr="00CF2375" w:rsidRDefault="004B6D2E" w:rsidP="002A5178">
      <w:pPr>
        <w:pStyle w:val="Akapitzlist"/>
        <w:ind w:left="1077"/>
      </w:pPr>
      <w:r w:rsidRPr="00CF2375">
        <w:t>– poziom zmiany wynagrodzenia zostanie ustalony na podstawie wskaźnika zmiany cen materiałów lub kosztów ogłoszonego w komunikacie Prezesa Głównego  Urzędu  Statystycznego,  ustalonego  w  stosunku  do  miesiąca,  w którym został sporządzony kosztorys ofertowy,</w:t>
      </w:r>
    </w:p>
    <w:p w:rsidR="004B6D2E" w:rsidRPr="002269C0" w:rsidRDefault="004B6D2E" w:rsidP="00C123BE">
      <w:pPr>
        <w:pStyle w:val="Akapitzlist"/>
        <w:numPr>
          <w:ilvl w:val="0"/>
          <w:numId w:val="108"/>
        </w:numPr>
        <w:spacing w:after="5"/>
        <w:jc w:val="both"/>
        <w:rPr>
          <w:bCs/>
        </w:rPr>
      </w:pPr>
      <w:r>
        <w:t>zmiany zakresu/sposobu realizacji świadczenia, w</w:t>
      </w:r>
      <w:r w:rsidRPr="002269C0">
        <w:rPr>
          <w:spacing w:val="-3"/>
        </w:rPr>
        <w:t xml:space="preserve"> </w:t>
      </w:r>
      <w:r>
        <w:t>przypadku:</w:t>
      </w:r>
    </w:p>
    <w:p w:rsidR="004B6D2E" w:rsidRPr="00CF2375" w:rsidRDefault="004B6D2E" w:rsidP="00C123BE">
      <w:pPr>
        <w:pStyle w:val="Akapitzlist"/>
        <w:numPr>
          <w:ilvl w:val="0"/>
          <w:numId w:val="114"/>
        </w:numPr>
        <w:spacing w:after="5"/>
        <w:jc w:val="both"/>
      </w:pPr>
      <w:r w:rsidRPr="00CF2375">
        <w:t>wycofania z produkcji materiałów przyjętych w dokumentacji;</w:t>
      </w:r>
    </w:p>
    <w:p w:rsidR="004B6D2E" w:rsidRPr="00CF2375" w:rsidRDefault="004B6D2E" w:rsidP="00C123BE">
      <w:pPr>
        <w:pStyle w:val="Akapitzlist"/>
        <w:numPr>
          <w:ilvl w:val="0"/>
          <w:numId w:val="108"/>
        </w:numPr>
        <w:spacing w:after="5"/>
        <w:jc w:val="both"/>
      </w:pPr>
      <w:r w:rsidRPr="00CF2375">
        <w:t>zmiany terminu realizacji, w przypadku:</w:t>
      </w:r>
    </w:p>
    <w:p w:rsidR="004B6D2E" w:rsidRDefault="004B6D2E" w:rsidP="00C123BE">
      <w:pPr>
        <w:pStyle w:val="Akapitzlist"/>
        <w:numPr>
          <w:ilvl w:val="0"/>
          <w:numId w:val="115"/>
        </w:numPr>
        <w:spacing w:after="5"/>
        <w:jc w:val="both"/>
      </w:pPr>
      <w:r w:rsidRPr="00CF2375">
        <w:lastRenderedPageBreak/>
        <w:t>w przypadku zawarcia umowy z Wykonawcą po upływie pierwotnego terminu związania ofertą – o</w:t>
      </w:r>
      <w:r>
        <w:t xml:space="preserve"> </w:t>
      </w:r>
      <w:r w:rsidRPr="00CF2375">
        <w:t>czas, jaki minął od upływu pierwotnego terminu związania ofertą do dnia zawarcia umowy;</w:t>
      </w:r>
    </w:p>
    <w:p w:rsidR="004B6D2E" w:rsidRDefault="004B6D2E" w:rsidP="00C123BE">
      <w:pPr>
        <w:pStyle w:val="Akapitzlist"/>
        <w:numPr>
          <w:ilvl w:val="0"/>
          <w:numId w:val="115"/>
        </w:numPr>
        <w:spacing w:after="5"/>
        <w:jc w:val="both"/>
      </w:pPr>
      <w:r w:rsidRPr="00CF2375">
        <w:t>Maksymalna wartość zmiany wynagrodzenia</w:t>
      </w:r>
      <w:r>
        <w:t xml:space="preserve">, jaką dopuszcza Zamawiający, </w:t>
      </w:r>
      <w:r w:rsidRPr="00CF2375">
        <w:t>to łącznie 5%  w stosunku do wartości  wyna</w:t>
      </w:r>
      <w:r>
        <w:t xml:space="preserve">grodzenia brutto  określonego </w:t>
      </w:r>
      <w:r w:rsidRPr="00CF2375">
        <w:t>w § 5 ust. 2 umowy.</w:t>
      </w:r>
    </w:p>
    <w:p w:rsidR="004B6D2E" w:rsidRPr="00352F87" w:rsidRDefault="004B6D2E" w:rsidP="00C123BE">
      <w:pPr>
        <w:pStyle w:val="Akapitzlist"/>
        <w:numPr>
          <w:ilvl w:val="0"/>
          <w:numId w:val="107"/>
        </w:numPr>
        <w:spacing w:after="5"/>
        <w:jc w:val="both"/>
      </w:pPr>
      <w:r w:rsidRPr="002269C0">
        <w:rPr>
          <w:rFonts w:eastAsia="Calibri"/>
          <w:color w:val="000000"/>
        </w:rPr>
        <w:t>Zmiana wysokości wynagrodzenia należnego Wykonawcy w przypadku zmiany stawki podatku od towarów i usług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4B6D2E" w:rsidRPr="00352F87" w:rsidRDefault="004B6D2E" w:rsidP="00C123BE">
      <w:pPr>
        <w:pStyle w:val="Akapitzlist"/>
        <w:numPr>
          <w:ilvl w:val="0"/>
          <w:numId w:val="107"/>
        </w:numPr>
        <w:spacing w:after="5"/>
        <w:jc w:val="both"/>
      </w:pPr>
      <w:r w:rsidRPr="00352F87">
        <w:rPr>
          <w:rFonts w:eastAsia="Calibri"/>
          <w:color w:val="000000"/>
        </w:rPr>
        <w:t>Zmiany,</w:t>
      </w:r>
      <w:r w:rsidRPr="00352F87">
        <w:rPr>
          <w:rFonts w:eastAsia="Calibri"/>
          <w:color w:val="000000"/>
          <w:spacing w:val="-4"/>
        </w:rPr>
        <w:t xml:space="preserve"> </w:t>
      </w:r>
      <w:r w:rsidRPr="00352F87">
        <w:rPr>
          <w:rFonts w:eastAsia="Calibri"/>
          <w:color w:val="000000"/>
        </w:rPr>
        <w:t>o</w:t>
      </w:r>
      <w:r w:rsidRPr="00352F87">
        <w:rPr>
          <w:rFonts w:eastAsia="Calibri"/>
          <w:color w:val="000000"/>
          <w:spacing w:val="-4"/>
        </w:rPr>
        <w:t xml:space="preserve"> </w:t>
      </w:r>
      <w:r w:rsidRPr="00352F87">
        <w:rPr>
          <w:rFonts w:eastAsia="Calibri"/>
          <w:color w:val="000000"/>
        </w:rPr>
        <w:t>których</w:t>
      </w:r>
      <w:r w:rsidRPr="00352F87">
        <w:rPr>
          <w:rFonts w:eastAsia="Calibri"/>
          <w:color w:val="000000"/>
          <w:spacing w:val="-3"/>
        </w:rPr>
        <w:t xml:space="preserve"> </w:t>
      </w:r>
      <w:r w:rsidRPr="00352F87">
        <w:rPr>
          <w:rFonts w:eastAsia="Calibri"/>
          <w:color w:val="000000"/>
        </w:rPr>
        <w:t>mowa</w:t>
      </w:r>
      <w:r w:rsidRPr="00352F87">
        <w:rPr>
          <w:rFonts w:eastAsia="Calibri"/>
          <w:color w:val="000000"/>
          <w:spacing w:val="-3"/>
        </w:rPr>
        <w:t xml:space="preserve"> </w:t>
      </w:r>
      <w:r w:rsidRPr="00352F87">
        <w:rPr>
          <w:rFonts w:eastAsia="Calibri"/>
          <w:color w:val="000000"/>
        </w:rPr>
        <w:t>w</w:t>
      </w:r>
      <w:r w:rsidRPr="00352F87">
        <w:rPr>
          <w:rFonts w:eastAsia="Calibri"/>
          <w:color w:val="000000"/>
          <w:spacing w:val="-4"/>
        </w:rPr>
        <w:t xml:space="preserve"> </w:t>
      </w:r>
      <w:r w:rsidRPr="00352F87">
        <w:rPr>
          <w:rFonts w:eastAsia="Calibri"/>
          <w:color w:val="000000"/>
        </w:rPr>
        <w:t>ust.</w:t>
      </w:r>
      <w:r w:rsidRPr="00352F87">
        <w:rPr>
          <w:rFonts w:eastAsia="Calibri"/>
          <w:color w:val="000000"/>
          <w:spacing w:val="-2"/>
        </w:rPr>
        <w:t xml:space="preserve"> </w:t>
      </w:r>
      <w:r w:rsidRPr="00352F87">
        <w:rPr>
          <w:rFonts w:eastAsia="Calibri"/>
          <w:color w:val="000000"/>
        </w:rPr>
        <w:t>3</w:t>
      </w:r>
      <w:r w:rsidRPr="00352F87">
        <w:rPr>
          <w:rFonts w:eastAsia="Calibri"/>
          <w:color w:val="000000"/>
          <w:spacing w:val="-4"/>
        </w:rPr>
        <w:t xml:space="preserve"> </w:t>
      </w:r>
      <w:r w:rsidRPr="00352F87">
        <w:rPr>
          <w:rFonts w:eastAsia="Calibri"/>
          <w:color w:val="000000"/>
        </w:rPr>
        <w:t>pkt</w:t>
      </w:r>
      <w:r w:rsidRPr="00352F87">
        <w:rPr>
          <w:rFonts w:eastAsia="Calibri"/>
          <w:color w:val="000000"/>
          <w:spacing w:val="-3"/>
        </w:rPr>
        <w:t xml:space="preserve"> </w:t>
      </w:r>
      <w:r w:rsidRPr="00352F87">
        <w:rPr>
          <w:rFonts w:eastAsia="Calibri"/>
          <w:color w:val="000000"/>
        </w:rPr>
        <w:t>1</w:t>
      </w:r>
      <w:r w:rsidRPr="00352F87">
        <w:rPr>
          <w:rFonts w:eastAsia="Calibri"/>
          <w:color w:val="000000"/>
          <w:spacing w:val="-3"/>
        </w:rPr>
        <w:t xml:space="preserve"> </w:t>
      </w:r>
      <w:r w:rsidRPr="00352F87">
        <w:rPr>
          <w:rFonts w:eastAsia="Calibri"/>
          <w:color w:val="000000"/>
        </w:rPr>
        <w:t>lit.</w:t>
      </w:r>
      <w:r w:rsidRPr="00352F87">
        <w:rPr>
          <w:rFonts w:eastAsia="Calibri"/>
          <w:color w:val="000000"/>
          <w:spacing w:val="-3"/>
        </w:rPr>
        <w:t xml:space="preserve"> </w:t>
      </w:r>
      <w:r>
        <w:rPr>
          <w:rFonts w:eastAsia="Calibri"/>
          <w:color w:val="000000"/>
        </w:rPr>
        <w:t>b</w:t>
      </w:r>
      <w:r w:rsidRPr="00352F87">
        <w:rPr>
          <w:rFonts w:eastAsia="Calibri"/>
          <w:color w:val="000000"/>
        </w:rPr>
        <w:t>,</w:t>
      </w:r>
      <w:r w:rsidRPr="00352F87">
        <w:rPr>
          <w:rFonts w:eastAsia="Calibri"/>
          <w:color w:val="000000"/>
          <w:spacing w:val="-2"/>
        </w:rPr>
        <w:t xml:space="preserve"> </w:t>
      </w:r>
      <w:r w:rsidRPr="00352F87">
        <w:rPr>
          <w:rFonts w:eastAsia="Calibri"/>
          <w:color w:val="000000"/>
        </w:rPr>
        <w:t>mogą</w:t>
      </w:r>
      <w:r w:rsidRPr="00352F87">
        <w:rPr>
          <w:rFonts w:eastAsia="Calibri"/>
          <w:color w:val="000000"/>
          <w:spacing w:val="-4"/>
        </w:rPr>
        <w:t xml:space="preserve"> </w:t>
      </w:r>
      <w:r w:rsidRPr="00352F87">
        <w:rPr>
          <w:rFonts w:eastAsia="Calibri"/>
          <w:color w:val="000000"/>
        </w:rPr>
        <w:t>być</w:t>
      </w:r>
      <w:r w:rsidRPr="00352F87">
        <w:rPr>
          <w:rFonts w:eastAsia="Calibri"/>
          <w:color w:val="000000"/>
          <w:spacing w:val="-2"/>
        </w:rPr>
        <w:t xml:space="preserve"> </w:t>
      </w:r>
      <w:r w:rsidRPr="00352F87">
        <w:rPr>
          <w:rFonts w:eastAsia="Calibri"/>
          <w:color w:val="000000"/>
        </w:rPr>
        <w:t>wprowadzane</w:t>
      </w:r>
      <w:r w:rsidRPr="00352F87">
        <w:rPr>
          <w:rFonts w:eastAsia="Calibri"/>
          <w:color w:val="000000"/>
          <w:spacing w:val="-5"/>
        </w:rPr>
        <w:t xml:space="preserve"> </w:t>
      </w:r>
      <w:r w:rsidRPr="00352F87">
        <w:rPr>
          <w:rFonts w:eastAsia="Calibri"/>
          <w:color w:val="000000"/>
        </w:rPr>
        <w:t>w</w:t>
      </w:r>
      <w:r w:rsidRPr="00352F87">
        <w:rPr>
          <w:rFonts w:eastAsia="Calibri"/>
          <w:color w:val="000000"/>
          <w:spacing w:val="-3"/>
        </w:rPr>
        <w:t xml:space="preserve"> </w:t>
      </w:r>
      <w:r w:rsidRPr="00352F87">
        <w:rPr>
          <w:rFonts w:eastAsia="Calibri"/>
          <w:color w:val="000000"/>
        </w:rPr>
        <w:t>następujących okresach:</w:t>
      </w:r>
    </w:p>
    <w:p w:rsidR="004B6D2E" w:rsidRDefault="004B6D2E" w:rsidP="00C123BE">
      <w:pPr>
        <w:pStyle w:val="Akapitzlist"/>
        <w:numPr>
          <w:ilvl w:val="0"/>
          <w:numId w:val="116"/>
        </w:numPr>
        <w:spacing w:after="5"/>
        <w:jc w:val="both"/>
      </w:pPr>
      <w:bookmarkStart w:id="26" w:name="Bookmark1"/>
      <w:r>
        <w:t>po upływie 6</w:t>
      </w:r>
      <w:r w:rsidRPr="00EB496F">
        <w:t xml:space="preserve"> miesięcy od terminu zawarcia umowy, popr</w:t>
      </w:r>
      <w:r w:rsidR="006E2452">
        <w:t xml:space="preserve">zez zestawienie cen materiałów </w:t>
      </w:r>
      <w:r w:rsidRPr="00EB496F">
        <w:t>i kosztów związanych z realizacją zamówienia oraz wskaźnika zmiany cen materiałów lub kosztów ogłoszonego w komunikacie prezesa Głównego Urzędu Statystycznego, ustalonego w stosunku do miesiąca</w:t>
      </w:r>
      <w:bookmarkEnd w:id="26"/>
      <w:r w:rsidRPr="00EB496F">
        <w:t>, w którym został sporządzony kosztorys ofertowy. Zmiana wynagrodzenia może polegać zarówno na jego wzroście jak i obniżeniu. Zmiana wysokości wynagrodzenia należnego Wykonawcy  będzie odnosić się wyłącznie do części Przedmiotu Umowy zrealizowanej zgodnie z terminami</w:t>
      </w:r>
      <w:r>
        <w:t xml:space="preserve"> ustalonymi Umową po  upływie 6</w:t>
      </w:r>
      <w:r w:rsidRPr="00EB496F">
        <w:t xml:space="preserve"> miesięcy od terminu zawarcia umowy.</w:t>
      </w:r>
    </w:p>
    <w:p w:rsidR="004B6D2E" w:rsidRPr="00352F87" w:rsidRDefault="004B6D2E" w:rsidP="00C123BE">
      <w:pPr>
        <w:pStyle w:val="Akapitzlist"/>
        <w:numPr>
          <w:ilvl w:val="0"/>
          <w:numId w:val="107"/>
        </w:numPr>
        <w:spacing w:after="5"/>
        <w:jc w:val="both"/>
      </w:pPr>
      <w:r w:rsidRPr="00352F87">
        <w:rPr>
          <w:rFonts w:eastAsia="Calibri"/>
          <w:color w:val="000000"/>
        </w:rPr>
        <w:t xml:space="preserve">W przypadku dokonania zmiany umowy </w:t>
      </w:r>
      <w:r w:rsidR="006E2452">
        <w:rPr>
          <w:rFonts w:eastAsia="Calibri"/>
          <w:color w:val="000000"/>
        </w:rPr>
        <w:t>na podstawie ust. 3 pkt 1 lit. b</w:t>
      </w:r>
      <w:r w:rsidRPr="00352F87">
        <w:rPr>
          <w:rFonts w:eastAsia="Calibri"/>
          <w:color w:val="000000"/>
        </w:rPr>
        <w:t xml:space="preserv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w:t>
      </w:r>
      <w:r w:rsidRPr="00352F87">
        <w:rPr>
          <w:rFonts w:eastAsia="Calibri"/>
          <w:color w:val="000000"/>
          <w:spacing w:val="51"/>
        </w:rPr>
        <w:t xml:space="preserve"> </w:t>
      </w:r>
      <w:r w:rsidRPr="00352F87">
        <w:rPr>
          <w:rFonts w:eastAsia="Calibri"/>
          <w:color w:val="000000"/>
        </w:rPr>
        <w:t>Podwykonawcy.</w:t>
      </w:r>
    </w:p>
    <w:p w:rsidR="004B6D2E" w:rsidRPr="00352F87" w:rsidRDefault="004B6D2E" w:rsidP="00C123BE">
      <w:pPr>
        <w:pStyle w:val="Akapitzlist"/>
        <w:numPr>
          <w:ilvl w:val="0"/>
          <w:numId w:val="107"/>
        </w:numPr>
        <w:spacing w:after="5"/>
        <w:jc w:val="both"/>
      </w:pPr>
      <w:r w:rsidRPr="00352F87">
        <w:rPr>
          <w:rFonts w:eastAsia="Calibri"/>
          <w:color w:val="000000"/>
        </w:rPr>
        <w:t>Wykonawca zobowiązany jest zgłosić Zamawiającemu wystąpienie okoliczności, o których mowa w  ust. 1, 2 i 3 pkt 1 i 2, w terminie 7 dni od ich zaistnienia.</w:t>
      </w:r>
    </w:p>
    <w:p w:rsidR="004B6D2E" w:rsidRPr="00352F87" w:rsidRDefault="004B6D2E" w:rsidP="00C123BE">
      <w:pPr>
        <w:pStyle w:val="Akapitzlist"/>
        <w:numPr>
          <w:ilvl w:val="0"/>
          <w:numId w:val="107"/>
        </w:numPr>
        <w:spacing w:after="5"/>
        <w:jc w:val="both"/>
      </w:pPr>
      <w:r w:rsidRPr="00352F87">
        <w:rPr>
          <w:rFonts w:eastAsia="Calibri"/>
          <w:color w:val="000000"/>
        </w:rPr>
        <w:t>Zmiany umowy wymagają zachowania formy pisemnej pod rygorem</w:t>
      </w:r>
      <w:r w:rsidRPr="00352F87">
        <w:rPr>
          <w:rFonts w:eastAsia="Calibri"/>
          <w:color w:val="000000"/>
          <w:spacing w:val="-5"/>
        </w:rPr>
        <w:t xml:space="preserve"> </w:t>
      </w:r>
      <w:r w:rsidRPr="00352F87">
        <w:rPr>
          <w:rFonts w:eastAsia="Calibri"/>
          <w:color w:val="000000"/>
        </w:rPr>
        <w:t>nieważności.</w:t>
      </w:r>
    </w:p>
    <w:p w:rsidR="004B6D2E" w:rsidRPr="00352F87" w:rsidRDefault="004B6D2E" w:rsidP="00C123BE">
      <w:pPr>
        <w:pStyle w:val="Akapitzlist"/>
        <w:numPr>
          <w:ilvl w:val="0"/>
          <w:numId w:val="107"/>
        </w:numPr>
        <w:spacing w:after="5"/>
        <w:jc w:val="both"/>
      </w:pPr>
      <w:r w:rsidRPr="00352F87">
        <w:rPr>
          <w:rFonts w:eastAsia="Calibri"/>
          <w:color w:val="000000"/>
        </w:rPr>
        <w:t>W przypadku, gdy zdaniem Wykonawcy istnieje ryzyko wzrostu wynagrodzenia lub wystąpienia zdarzenia, które może mieć wpływ na czas realizacji, Wykonawca jest zobowiązany powiadomić na piśmie Zamawiającego ze szczegółowym opisem okoliczności. W przypadku wystąpienia jakiegokolwiek zdarzenia, które może według Wykonawcy mieć wpływ na wzrost wynagrodzenia lub czas realizacji, Wykonawca zobowiązany powiadomić Zamawiającego o takim roszczeniu, nie później jednak niż w terminie 14 dni roboczych od chwili, kiedy mógł się dowiedzieć o zdarzeniu mającym wpływ na wzrost wynagrodzenia lub na termin realizacji. W przypadku, gdy Wykonawca tego nie uczyni, traci prawo do zwiększenia wynagrodzenia lub wydłużenia czasu realizacji. Wszelkie informacje i powiadomienia powinny mieć formę pisemną i być adresowane do Zamawiającego.</w:t>
      </w:r>
    </w:p>
    <w:p w:rsidR="004B6D2E" w:rsidRDefault="004B6D2E" w:rsidP="002A5178">
      <w:pPr>
        <w:rPr>
          <w:rFonts w:eastAsia="Calibri"/>
          <w:b/>
          <w:color w:val="000000"/>
        </w:rPr>
      </w:pPr>
      <w:r>
        <w:rPr>
          <w:rFonts w:eastAsia="Calibri"/>
          <w:color w:val="000000"/>
        </w:rPr>
        <w:t xml:space="preserve"> </w:t>
      </w:r>
    </w:p>
    <w:p w:rsidR="004B6D2E" w:rsidRDefault="004B6D2E" w:rsidP="002A5178">
      <w:pPr>
        <w:ind w:left="477" w:right="5" w:hanging="10"/>
        <w:jc w:val="center"/>
        <w:rPr>
          <w:rFonts w:eastAsia="Calibri"/>
          <w:b/>
          <w:color w:val="000000"/>
        </w:rPr>
      </w:pPr>
      <w:r>
        <w:rPr>
          <w:rFonts w:eastAsia="Calibri"/>
          <w:b/>
          <w:color w:val="000000"/>
        </w:rPr>
        <w:t xml:space="preserve">§ 16 </w:t>
      </w:r>
    </w:p>
    <w:p w:rsidR="004B6D2E" w:rsidRDefault="004B6D2E" w:rsidP="002A5178">
      <w:pPr>
        <w:keepNext/>
        <w:keepLines/>
        <w:ind w:left="476" w:right="3" w:hanging="10"/>
        <w:jc w:val="center"/>
        <w:rPr>
          <w:rFonts w:eastAsia="Calibri"/>
          <w:color w:val="000000"/>
        </w:rPr>
      </w:pPr>
      <w:r>
        <w:rPr>
          <w:rFonts w:eastAsia="Calibri"/>
          <w:b/>
          <w:color w:val="000000"/>
        </w:rPr>
        <w:t>Konsorcjum</w:t>
      </w:r>
      <w:r>
        <w:rPr>
          <w:rFonts w:eastAsia="Calibri"/>
          <w:color w:val="000000"/>
        </w:rPr>
        <w:t xml:space="preserve"> </w:t>
      </w:r>
    </w:p>
    <w:p w:rsidR="004B6D2E" w:rsidRPr="003A0CDD" w:rsidRDefault="004B6D2E" w:rsidP="00C123BE">
      <w:pPr>
        <w:pStyle w:val="Akapitzlist"/>
        <w:numPr>
          <w:ilvl w:val="0"/>
          <w:numId w:val="117"/>
        </w:numPr>
        <w:spacing w:after="5"/>
        <w:ind w:left="714" w:hanging="357"/>
        <w:jc w:val="both"/>
      </w:pPr>
      <w:r w:rsidRPr="003A0CDD">
        <w:t xml:space="preserve">Jeżeli jako Wykonawca występują wykonawcy wspólnie ubiegający się o udzielenie zamówienia (tworzący konsorcjum Wykonawców), to wówczas: </w:t>
      </w:r>
    </w:p>
    <w:p w:rsidR="004B6D2E" w:rsidRPr="008D431C" w:rsidRDefault="004B6D2E" w:rsidP="00C123BE">
      <w:pPr>
        <w:pStyle w:val="Akapitzlist"/>
        <w:numPr>
          <w:ilvl w:val="0"/>
          <w:numId w:val="118"/>
        </w:numPr>
        <w:jc w:val="both"/>
      </w:pPr>
      <w:r w:rsidRPr="008D431C">
        <w:t xml:space="preserve">Członkowie konsorcjum odpowiadają solidarnie wobec Zamawiającego za wykonanie umowy i wniesienie zabezpieczenia należytego wykonania umowy; </w:t>
      </w:r>
    </w:p>
    <w:p w:rsidR="004B6D2E" w:rsidRPr="00745299" w:rsidRDefault="004B6D2E" w:rsidP="00C123BE">
      <w:pPr>
        <w:pStyle w:val="Akapitzlist"/>
        <w:numPr>
          <w:ilvl w:val="0"/>
          <w:numId w:val="118"/>
        </w:numPr>
        <w:jc w:val="both"/>
      </w:pPr>
      <w:r w:rsidRPr="00745299">
        <w:lastRenderedPageBreak/>
        <w:t xml:space="preserve">Członkowie konsorcjum powiadomią Zamawiającego o osobie Lidera konsorcjum, który będzie miał samodzielne uprawnienie do podejmowania decyzji wiążących Wykonawcę oraz każdego z członków konsorcjum, wraz z prawem do podpisywania zmian Umowy; </w:t>
      </w:r>
    </w:p>
    <w:p w:rsidR="004B6D2E" w:rsidRPr="00745299" w:rsidRDefault="004B6D2E" w:rsidP="00C123BE">
      <w:pPr>
        <w:pStyle w:val="Akapitzlist"/>
        <w:numPr>
          <w:ilvl w:val="0"/>
          <w:numId w:val="118"/>
        </w:numPr>
        <w:jc w:val="both"/>
      </w:pPr>
      <w:r w:rsidRPr="00745299">
        <w:t xml:space="preserve">Konsorcjum nie zmieni swojego składu do czasu podpisania końcowego protokołu odbioru przedmiotu umowy oraz upływu okresu gwarancji i rękojmi; </w:t>
      </w:r>
    </w:p>
    <w:p w:rsidR="004B6D2E" w:rsidRPr="00745299" w:rsidRDefault="004B6D2E" w:rsidP="00C123BE">
      <w:pPr>
        <w:pStyle w:val="Akapitzlist"/>
        <w:numPr>
          <w:ilvl w:val="0"/>
          <w:numId w:val="118"/>
        </w:numPr>
        <w:jc w:val="both"/>
      </w:pPr>
      <w:r w:rsidRPr="00745299">
        <w:t>Wszelkie rozliczenia finansowe i komunikację Zamawiają</w:t>
      </w:r>
      <w:r w:rsidR="00332C9D">
        <w:t xml:space="preserve">cy będzie prowadził wyłącznie </w:t>
      </w:r>
      <w:r w:rsidRPr="00745299">
        <w:t>z  Liderem, ze skutkiem dla</w:t>
      </w:r>
      <w:r w:rsidR="00332C9D">
        <w:t xml:space="preserve"> każdego z członków konsorcjum, </w:t>
      </w:r>
      <w:r w:rsidRPr="00745299">
        <w:t>a upoważnienie dla Lidera do wył</w:t>
      </w:r>
      <w:r>
        <w:t xml:space="preserve">ącznego prowadzenia rozliczeń i komunikacji z </w:t>
      </w:r>
      <w:r w:rsidRPr="00745299">
        <w:t xml:space="preserve">Zamawiającym nie może być odwołane do wystawienia końcowego protokołu odbioru przedmiotu umowy bez pisemnej zgody Zamawiającego pod rygorem nieważności i bez uprzedniego zgodnego wskazania przez członków konsorcjum nowego Lidera konsorcjum; </w:t>
      </w:r>
    </w:p>
    <w:p w:rsidR="004B6D2E" w:rsidRPr="00745299" w:rsidRDefault="004B6D2E" w:rsidP="00C123BE">
      <w:pPr>
        <w:pStyle w:val="Akapitzlist"/>
        <w:numPr>
          <w:ilvl w:val="0"/>
          <w:numId w:val="118"/>
        </w:numPr>
        <w:jc w:val="both"/>
      </w:pPr>
      <w:r w:rsidRPr="00745299">
        <w:t xml:space="preserve">Członkowie Konsorcjum są odpowiedzialni solidarnie względem Zamawiającego za zapłatę wynagrodzenia podwykonawcom. </w:t>
      </w:r>
    </w:p>
    <w:p w:rsidR="004B6D2E" w:rsidRDefault="004B6D2E" w:rsidP="002A5178">
      <w:pPr>
        <w:spacing w:before="240"/>
        <w:rPr>
          <w:rFonts w:eastAsia="Calibri"/>
          <w:b/>
          <w:color w:val="000000"/>
        </w:rPr>
      </w:pPr>
      <w:r>
        <w:rPr>
          <w:rFonts w:eastAsia="Calibri"/>
          <w:color w:val="000000"/>
        </w:rPr>
        <w:t xml:space="preserve"> </w:t>
      </w:r>
    </w:p>
    <w:p w:rsidR="004B6D2E" w:rsidRDefault="004B6D2E" w:rsidP="002A5178">
      <w:pPr>
        <w:ind w:left="477" w:hanging="10"/>
        <w:jc w:val="center"/>
        <w:rPr>
          <w:rFonts w:eastAsia="Calibri"/>
          <w:b/>
          <w:color w:val="000000"/>
        </w:rPr>
      </w:pPr>
      <w:r>
        <w:rPr>
          <w:rFonts w:eastAsia="Calibri"/>
          <w:b/>
          <w:color w:val="000000"/>
        </w:rPr>
        <w:t xml:space="preserve">§17 </w:t>
      </w:r>
    </w:p>
    <w:p w:rsidR="004B6D2E" w:rsidRDefault="004B6D2E" w:rsidP="002A5178">
      <w:pPr>
        <w:keepNext/>
        <w:keepLines/>
        <w:ind w:left="477" w:right="4" w:hanging="10"/>
        <w:jc w:val="center"/>
        <w:rPr>
          <w:rFonts w:eastAsia="Calibri"/>
          <w:color w:val="000000"/>
        </w:rPr>
      </w:pPr>
      <w:r>
        <w:rPr>
          <w:rFonts w:eastAsia="Calibri"/>
          <w:b/>
          <w:color w:val="000000"/>
        </w:rPr>
        <w:t xml:space="preserve"> Zaliczki </w:t>
      </w:r>
    </w:p>
    <w:p w:rsidR="004B6D2E" w:rsidRDefault="004B6D2E" w:rsidP="00C123BE">
      <w:pPr>
        <w:pStyle w:val="Akapitzlist"/>
        <w:numPr>
          <w:ilvl w:val="0"/>
          <w:numId w:val="119"/>
        </w:numPr>
        <w:jc w:val="both"/>
        <w:rPr>
          <w:rFonts w:eastAsia="Calibri"/>
          <w:color w:val="000000"/>
        </w:rPr>
      </w:pPr>
      <w:r w:rsidRPr="005E1DEF">
        <w:rPr>
          <w:rFonts w:eastAsia="Calibri"/>
          <w:color w:val="000000"/>
        </w:rPr>
        <w:t>Zamawiający może udzielić Wykonawcy zaliczek na poczet wykonania przedmiotu umowy w wysokości nie większej niż 85% wartości wynagrodzenia, o którym mowa §5 pkt 2 na podstawie art. 443</w:t>
      </w:r>
      <w:r>
        <w:rPr>
          <w:rFonts w:eastAsia="Calibri"/>
          <w:color w:val="000000"/>
        </w:rPr>
        <w:t xml:space="preserve"> pkt 1 PZP.</w:t>
      </w:r>
    </w:p>
    <w:p w:rsidR="004B6D2E" w:rsidRDefault="004B6D2E" w:rsidP="00C123BE">
      <w:pPr>
        <w:pStyle w:val="Akapitzlist"/>
        <w:numPr>
          <w:ilvl w:val="0"/>
          <w:numId w:val="119"/>
        </w:numPr>
        <w:jc w:val="both"/>
        <w:rPr>
          <w:rFonts w:eastAsia="Calibri"/>
          <w:color w:val="000000"/>
        </w:rPr>
      </w:pPr>
      <w:r w:rsidRPr="005E1DEF">
        <w:rPr>
          <w:rFonts w:eastAsia="Calibri"/>
          <w:color w:val="000000"/>
        </w:rPr>
        <w:t>Wartość zaliczek udzielonych w danym roku budżetowym nie może przekroczyć limitu zadania o</w:t>
      </w:r>
      <w:r>
        <w:rPr>
          <w:rFonts w:eastAsia="Calibri"/>
          <w:color w:val="000000"/>
        </w:rPr>
        <w:t>kreślonego w Planie finansowym.</w:t>
      </w:r>
    </w:p>
    <w:p w:rsidR="004B6D2E" w:rsidRDefault="004B6D2E" w:rsidP="00C123BE">
      <w:pPr>
        <w:pStyle w:val="Akapitzlist"/>
        <w:numPr>
          <w:ilvl w:val="0"/>
          <w:numId w:val="119"/>
        </w:numPr>
        <w:jc w:val="both"/>
        <w:rPr>
          <w:rFonts w:eastAsia="Calibri"/>
          <w:color w:val="000000"/>
        </w:rPr>
      </w:pPr>
      <w:r w:rsidRPr="005E1DEF">
        <w:rPr>
          <w:rFonts w:eastAsia="Calibri"/>
          <w:color w:val="000000"/>
        </w:rPr>
        <w:t>Sporządzony przez Wykonawcę w czasie obowiązywania umowy, nie później niż 3 miesiące przed terminem wykonania umowy, i zatwierdzony przez Zamawiającego harmonogram rozliczenia zaliczki stanowi podstawę do udzielenia i  ustalen</w:t>
      </w:r>
      <w:r>
        <w:rPr>
          <w:rFonts w:eastAsia="Calibri"/>
          <w:color w:val="000000"/>
        </w:rPr>
        <w:t>ia wysokości należnej zaliczki.</w:t>
      </w:r>
    </w:p>
    <w:p w:rsidR="004B6D2E" w:rsidRPr="005E1DEF" w:rsidRDefault="004B6D2E" w:rsidP="00C123BE">
      <w:pPr>
        <w:pStyle w:val="Akapitzlist"/>
        <w:numPr>
          <w:ilvl w:val="0"/>
          <w:numId w:val="119"/>
        </w:numPr>
        <w:jc w:val="both"/>
        <w:rPr>
          <w:rFonts w:eastAsia="Calibri"/>
          <w:color w:val="000000"/>
        </w:rPr>
      </w:pPr>
      <w:r w:rsidRPr="005E1DEF">
        <w:rPr>
          <w:rFonts w:eastAsia="Calibri"/>
          <w:color w:val="000000"/>
        </w:rPr>
        <w:t xml:space="preserve">Warunkiem udzielenia zaliczki jest wystąpienie przez Wykonawcę do Zamawiającego z pisemnym wnioskiem o udzielenie zaliczki wraz z zatwierdzonym harmonogramem, o którym mowa w pkt. 3, na poczet wykonania przedmiotu umowy wskazującego: </w:t>
      </w:r>
    </w:p>
    <w:p w:rsidR="004B6D2E" w:rsidRPr="00332C9D" w:rsidRDefault="004B6D2E" w:rsidP="00C123BE">
      <w:pPr>
        <w:pStyle w:val="Akapitzlist1"/>
        <w:numPr>
          <w:ilvl w:val="0"/>
          <w:numId w:val="120"/>
        </w:numPr>
        <w:spacing w:after="0" w:line="276" w:lineRule="auto"/>
        <w:rPr>
          <w:rFonts w:ascii="Arial" w:hAnsi="Arial" w:cs="Arial"/>
        </w:rPr>
      </w:pPr>
      <w:r w:rsidRPr="00332C9D">
        <w:rPr>
          <w:rFonts w:ascii="Arial" w:hAnsi="Arial" w:cs="Arial"/>
        </w:rPr>
        <w:t xml:space="preserve">wartość planowanej zaliczki; </w:t>
      </w:r>
    </w:p>
    <w:p w:rsidR="004B6D2E" w:rsidRPr="00332C9D" w:rsidRDefault="004B6D2E" w:rsidP="00C123BE">
      <w:pPr>
        <w:pStyle w:val="Akapitzlist1"/>
        <w:numPr>
          <w:ilvl w:val="0"/>
          <w:numId w:val="120"/>
        </w:numPr>
        <w:spacing w:after="0" w:line="276" w:lineRule="auto"/>
        <w:rPr>
          <w:rFonts w:ascii="Arial" w:hAnsi="Arial" w:cs="Arial"/>
        </w:rPr>
      </w:pPr>
      <w:r w:rsidRPr="00332C9D">
        <w:rPr>
          <w:rFonts w:ascii="Arial" w:hAnsi="Arial" w:cs="Arial"/>
        </w:rPr>
        <w:t xml:space="preserve">zakres robót będący przedmiotem zaliczki wynikający z zatwierdzonego harmonogramu rozliczenia zaliczki opracowanego na podstawie Harmonogramu rzeczowo-finansowego realizacji robót opracowanego zgodnie z warunkami Umowy z uwzględnieniem czasu potrzebnego na odbiór robót wraz ze złożeniem faktury rozliczeniowej (należy przewidzieć fakturowanie robót w miesiącu następującym po miesiącu, w którym było planowane ich zakończenie zgodnie z Harmonogramem rzeczowo-finansowym realizacji robót, przy czym za uprzednią zgodą Zamawiającego dopuszcza się fakturowanie na koniec miesiąca rozliczeniowego); </w:t>
      </w:r>
    </w:p>
    <w:p w:rsidR="004B6D2E" w:rsidRPr="00332C9D" w:rsidRDefault="004B6D2E" w:rsidP="00C123BE">
      <w:pPr>
        <w:pStyle w:val="Akapitzlist1"/>
        <w:numPr>
          <w:ilvl w:val="0"/>
          <w:numId w:val="120"/>
        </w:numPr>
        <w:spacing w:after="0" w:line="276" w:lineRule="auto"/>
        <w:rPr>
          <w:rFonts w:ascii="Arial" w:hAnsi="Arial" w:cs="Arial"/>
        </w:rPr>
      </w:pPr>
      <w:r w:rsidRPr="00332C9D">
        <w:rPr>
          <w:rFonts w:ascii="Arial" w:hAnsi="Arial" w:cs="Arial"/>
        </w:rPr>
        <w:t>termin i  sposób rozliczenia;</w:t>
      </w:r>
    </w:p>
    <w:p w:rsidR="004B6D2E" w:rsidRPr="00332C9D" w:rsidRDefault="004B6D2E" w:rsidP="00C123BE">
      <w:pPr>
        <w:pStyle w:val="Akapitzlist1"/>
        <w:numPr>
          <w:ilvl w:val="0"/>
          <w:numId w:val="120"/>
        </w:numPr>
        <w:spacing w:after="0" w:line="276" w:lineRule="auto"/>
        <w:rPr>
          <w:rFonts w:ascii="Arial" w:hAnsi="Arial" w:cs="Arial"/>
        </w:rPr>
      </w:pPr>
      <w:r w:rsidRPr="00332C9D">
        <w:rPr>
          <w:rFonts w:ascii="Arial" w:hAnsi="Arial" w:cs="Arial"/>
        </w:rPr>
        <w:t xml:space="preserve">formę zabezpieczenia; </w:t>
      </w:r>
    </w:p>
    <w:p w:rsidR="004B6D2E" w:rsidRPr="00332C9D" w:rsidRDefault="004B6D2E" w:rsidP="00C123BE">
      <w:pPr>
        <w:pStyle w:val="Akapitzlist1"/>
        <w:numPr>
          <w:ilvl w:val="0"/>
          <w:numId w:val="120"/>
        </w:numPr>
        <w:spacing w:after="0" w:line="276" w:lineRule="auto"/>
        <w:rPr>
          <w:rFonts w:ascii="Arial" w:hAnsi="Arial" w:cs="Arial"/>
        </w:rPr>
      </w:pPr>
      <w:r w:rsidRPr="00332C9D">
        <w:rPr>
          <w:rFonts w:ascii="Arial" w:hAnsi="Arial" w:cs="Arial"/>
        </w:rPr>
        <w:t xml:space="preserve">numer rachunku bankowego, na który Zamawiający dokona przelewu zaliczki. </w:t>
      </w:r>
    </w:p>
    <w:p w:rsidR="004B6D2E" w:rsidRPr="00332C9D" w:rsidRDefault="004B6D2E" w:rsidP="00C123BE">
      <w:pPr>
        <w:pStyle w:val="Akapitzlist1"/>
        <w:numPr>
          <w:ilvl w:val="0"/>
          <w:numId w:val="119"/>
        </w:numPr>
        <w:spacing w:after="14" w:line="276" w:lineRule="auto"/>
        <w:rPr>
          <w:rFonts w:ascii="Arial" w:hAnsi="Arial" w:cs="Arial"/>
        </w:rPr>
      </w:pPr>
      <w:r w:rsidRPr="00332C9D">
        <w:rPr>
          <w:rFonts w:ascii="Arial" w:hAnsi="Arial" w:cs="Arial"/>
        </w:rPr>
        <w:t>Warunkiem udzielenia Wykonawcy przez Zamawiającego kolejnej zaliczki na realizację robót budowlanych jest rozliczenie poprzednio udzielonej zaliczki oraz przedstawienie dowodów zapłaty wymagalnego wynagrodzenia Podwykonawcom, biorącym udział w realizacji odebranych robót budowlanych.</w:t>
      </w:r>
    </w:p>
    <w:p w:rsidR="004B6D2E" w:rsidRPr="00332C9D" w:rsidRDefault="004B6D2E" w:rsidP="00C123BE">
      <w:pPr>
        <w:pStyle w:val="Akapitzlist1"/>
        <w:numPr>
          <w:ilvl w:val="0"/>
          <w:numId w:val="119"/>
        </w:numPr>
        <w:spacing w:after="14" w:line="276" w:lineRule="auto"/>
        <w:rPr>
          <w:rFonts w:ascii="Arial" w:hAnsi="Arial" w:cs="Arial"/>
        </w:rPr>
      </w:pPr>
      <w:r w:rsidRPr="00332C9D">
        <w:rPr>
          <w:rFonts w:ascii="Arial" w:hAnsi="Arial" w:cs="Arial"/>
        </w:rPr>
        <w:lastRenderedPageBreak/>
        <w:t>W przypadku nieprzedstawienia przez Wykonawcę wszystkich dowodów zapłaty wynagrodzenia Podwykonawcom, o których mowa w ust. 5, Zamawiający wstrzymuje udzielenie zaliczki.</w:t>
      </w:r>
    </w:p>
    <w:p w:rsidR="004B6D2E" w:rsidRPr="00332C9D" w:rsidRDefault="004B6D2E" w:rsidP="00C123BE">
      <w:pPr>
        <w:pStyle w:val="Akapitzlist1"/>
        <w:numPr>
          <w:ilvl w:val="0"/>
          <w:numId w:val="119"/>
        </w:numPr>
        <w:spacing w:after="14" w:line="276" w:lineRule="auto"/>
        <w:rPr>
          <w:rFonts w:ascii="Arial" w:hAnsi="Arial" w:cs="Arial"/>
        </w:rPr>
      </w:pPr>
      <w:r w:rsidRPr="00332C9D">
        <w:rPr>
          <w:rFonts w:ascii="Arial" w:hAnsi="Arial" w:cs="Arial"/>
        </w:rPr>
        <w:t>Zamawiający udzieli zaliczki na realizację Przedmiotu Umowy na kompletny wniosek Wykonawcy złożony wraz ze 100% zabezpieczeniem z tytułu wypłaconej zaliczki z terminem ważności 40 dni kalendarzowych dłuższym od planowanego terminu realizacji zaliczkowanych robót budowlanych określonych w harmonogramie rozliczenia zaliczki.</w:t>
      </w:r>
    </w:p>
    <w:p w:rsidR="004B6D2E" w:rsidRPr="00332C9D" w:rsidRDefault="004B6D2E" w:rsidP="00C123BE">
      <w:pPr>
        <w:pStyle w:val="Akapitzlist1"/>
        <w:numPr>
          <w:ilvl w:val="0"/>
          <w:numId w:val="119"/>
        </w:numPr>
        <w:spacing w:after="14" w:line="276" w:lineRule="auto"/>
        <w:rPr>
          <w:rFonts w:ascii="Arial" w:hAnsi="Arial" w:cs="Arial"/>
        </w:rPr>
      </w:pPr>
      <w:r w:rsidRPr="00332C9D">
        <w:rPr>
          <w:rFonts w:ascii="Arial" w:hAnsi="Arial" w:cs="Arial"/>
        </w:rPr>
        <w:t xml:space="preserve">Zamawiający żąda od wykonawcy wniesienia zabezpieczenia zaliczki w jednej lub kilku następujących formach: </w:t>
      </w:r>
    </w:p>
    <w:p w:rsidR="004B6D2E" w:rsidRPr="00332C9D" w:rsidRDefault="004B6D2E" w:rsidP="00C123BE">
      <w:pPr>
        <w:pStyle w:val="Akapitzlist1"/>
        <w:numPr>
          <w:ilvl w:val="0"/>
          <w:numId w:val="121"/>
        </w:numPr>
        <w:spacing w:after="0" w:line="276" w:lineRule="auto"/>
        <w:rPr>
          <w:rFonts w:ascii="Arial" w:hAnsi="Arial" w:cs="Arial"/>
        </w:rPr>
      </w:pPr>
      <w:r w:rsidRPr="00332C9D">
        <w:rPr>
          <w:rFonts w:ascii="Arial" w:hAnsi="Arial" w:cs="Arial"/>
        </w:rPr>
        <w:t>poręczeniach bankowych lub poręczeniach spółdzielczej kasy oszczędnościowo kredytowej, z tym że zobowiązanie kasy jest zawsze zobowiązaniem pieniężnym;</w:t>
      </w:r>
    </w:p>
    <w:p w:rsidR="004B6D2E" w:rsidRPr="00332C9D" w:rsidRDefault="004B6D2E" w:rsidP="00C123BE">
      <w:pPr>
        <w:pStyle w:val="Akapitzlist1"/>
        <w:numPr>
          <w:ilvl w:val="0"/>
          <w:numId w:val="121"/>
        </w:numPr>
        <w:spacing w:after="0" w:line="276" w:lineRule="auto"/>
        <w:rPr>
          <w:rFonts w:ascii="Arial" w:hAnsi="Arial" w:cs="Arial"/>
        </w:rPr>
      </w:pPr>
      <w:r w:rsidRPr="00332C9D">
        <w:rPr>
          <w:rFonts w:ascii="Arial" w:hAnsi="Arial" w:cs="Arial"/>
        </w:rPr>
        <w:t>gwarancjach bankowych;</w:t>
      </w:r>
    </w:p>
    <w:p w:rsidR="004B6D2E" w:rsidRPr="00332C9D" w:rsidRDefault="004B6D2E" w:rsidP="00C123BE">
      <w:pPr>
        <w:pStyle w:val="Akapitzlist1"/>
        <w:numPr>
          <w:ilvl w:val="0"/>
          <w:numId w:val="121"/>
        </w:numPr>
        <w:spacing w:after="0" w:line="276" w:lineRule="auto"/>
        <w:rPr>
          <w:rFonts w:ascii="Arial" w:hAnsi="Arial" w:cs="Arial"/>
        </w:rPr>
      </w:pPr>
      <w:r w:rsidRPr="00332C9D">
        <w:rPr>
          <w:rFonts w:ascii="Arial" w:hAnsi="Arial" w:cs="Arial"/>
        </w:rPr>
        <w:t xml:space="preserve">gwarancjach ubezpieczeniowych; </w:t>
      </w:r>
    </w:p>
    <w:p w:rsidR="004B6D2E" w:rsidRPr="00332C9D" w:rsidRDefault="004B6D2E" w:rsidP="00C123BE">
      <w:pPr>
        <w:pStyle w:val="Akapitzlist1"/>
        <w:numPr>
          <w:ilvl w:val="0"/>
          <w:numId w:val="121"/>
        </w:numPr>
        <w:spacing w:after="0" w:line="276" w:lineRule="auto"/>
        <w:rPr>
          <w:rFonts w:ascii="Arial" w:hAnsi="Arial" w:cs="Arial"/>
        </w:rPr>
      </w:pPr>
      <w:r w:rsidRPr="00332C9D">
        <w:rPr>
          <w:rFonts w:ascii="Arial" w:hAnsi="Arial" w:cs="Arial"/>
        </w:rPr>
        <w:t>poręczeniach udzielanych przez podmioty, o których mowa w art. 6b ust. 5 pkt 2 ustawy z dnia 9 listopada 2000 r. o utworzeniu Polskiej Agencji Rozwoju Przedsiębiorczości;</w:t>
      </w:r>
    </w:p>
    <w:p w:rsidR="004B6D2E" w:rsidRPr="00332C9D" w:rsidRDefault="004B6D2E" w:rsidP="00C123BE">
      <w:pPr>
        <w:pStyle w:val="Akapitzlist1"/>
        <w:numPr>
          <w:ilvl w:val="0"/>
          <w:numId w:val="121"/>
        </w:numPr>
        <w:spacing w:after="0" w:line="276" w:lineRule="auto"/>
        <w:rPr>
          <w:rFonts w:ascii="Arial" w:hAnsi="Arial" w:cs="Arial"/>
        </w:rPr>
      </w:pPr>
      <w:r w:rsidRPr="00332C9D">
        <w:rPr>
          <w:rFonts w:ascii="Arial" w:hAnsi="Arial" w:cs="Arial"/>
        </w:rPr>
        <w:t xml:space="preserve">w wekslach z poręczeniem wekslowym banku lub spółdzielczej kasy oszczędnościowo kredytowej; </w:t>
      </w:r>
    </w:p>
    <w:p w:rsidR="004B6D2E" w:rsidRPr="00332C9D" w:rsidRDefault="004B6D2E" w:rsidP="00C123BE">
      <w:pPr>
        <w:pStyle w:val="Akapitzlist1"/>
        <w:numPr>
          <w:ilvl w:val="0"/>
          <w:numId w:val="121"/>
        </w:numPr>
        <w:spacing w:after="0" w:line="276" w:lineRule="auto"/>
        <w:rPr>
          <w:rFonts w:ascii="Arial" w:hAnsi="Arial" w:cs="Arial"/>
        </w:rPr>
      </w:pPr>
      <w:r w:rsidRPr="00332C9D">
        <w:rPr>
          <w:rFonts w:ascii="Arial" w:hAnsi="Arial" w:cs="Arial"/>
        </w:rPr>
        <w:t xml:space="preserve">przez ustanowienie zastawu na papierach wartościowych emitowanych przez Skarb Państwa lub jednostkę samorządu terytorialnego; </w:t>
      </w:r>
    </w:p>
    <w:p w:rsidR="004B6D2E" w:rsidRPr="00332C9D" w:rsidRDefault="004B6D2E" w:rsidP="00C123BE">
      <w:pPr>
        <w:pStyle w:val="Akapitzlist1"/>
        <w:numPr>
          <w:ilvl w:val="0"/>
          <w:numId w:val="121"/>
        </w:numPr>
        <w:spacing w:after="0" w:line="276" w:lineRule="auto"/>
        <w:rPr>
          <w:rFonts w:ascii="Arial" w:hAnsi="Arial" w:cs="Arial"/>
        </w:rPr>
      </w:pPr>
      <w:r w:rsidRPr="00332C9D">
        <w:rPr>
          <w:rFonts w:ascii="Arial" w:hAnsi="Arial" w:cs="Arial"/>
        </w:rPr>
        <w:t xml:space="preserve">przez ustanowienie zastawu rejestrowego na zasadach określonych w ustawie z dnia 6 grudnia 1996 r. o zastawie rejestrowym i  rejestrze zastawów. </w:t>
      </w:r>
    </w:p>
    <w:p w:rsidR="004B6D2E" w:rsidRPr="00332C9D" w:rsidRDefault="004B6D2E" w:rsidP="00C123BE">
      <w:pPr>
        <w:pStyle w:val="Akapitzlist1"/>
        <w:numPr>
          <w:ilvl w:val="0"/>
          <w:numId w:val="122"/>
        </w:numPr>
        <w:spacing w:after="0" w:line="276" w:lineRule="auto"/>
        <w:rPr>
          <w:rFonts w:ascii="Arial" w:hAnsi="Arial" w:cs="Arial"/>
        </w:rPr>
      </w:pPr>
      <w:r w:rsidRPr="00332C9D">
        <w:rPr>
          <w:rFonts w:ascii="Arial" w:hAnsi="Arial" w:cs="Arial"/>
        </w:rPr>
        <w:t>Oryginały dokumentów potwierdzających zabezpieczenie zaliczki Wykonawcy składa do Zamawiającego.</w:t>
      </w:r>
    </w:p>
    <w:p w:rsidR="004B6D2E" w:rsidRPr="00332C9D" w:rsidRDefault="004B6D2E" w:rsidP="00C123BE">
      <w:pPr>
        <w:pStyle w:val="Akapitzlist1"/>
        <w:numPr>
          <w:ilvl w:val="0"/>
          <w:numId w:val="122"/>
        </w:numPr>
        <w:spacing w:after="0" w:line="276" w:lineRule="auto"/>
        <w:rPr>
          <w:rFonts w:ascii="Arial" w:hAnsi="Arial" w:cs="Arial"/>
        </w:rPr>
      </w:pPr>
      <w:r w:rsidRPr="00332C9D">
        <w:rPr>
          <w:rFonts w:ascii="Arial" w:hAnsi="Arial" w:cs="Arial"/>
        </w:rPr>
        <w:t>Zamawiający zwraca zabezpieczenie zaliczki w terminie 30 dni od dnia rozliczenia zaliczki i  potwierdzenia przez Zamawiającego należytego wykonania zamówienia.</w:t>
      </w:r>
    </w:p>
    <w:p w:rsidR="004B6D2E" w:rsidRPr="00332C9D" w:rsidRDefault="004B6D2E" w:rsidP="00C123BE">
      <w:pPr>
        <w:pStyle w:val="Akapitzlist1"/>
        <w:numPr>
          <w:ilvl w:val="0"/>
          <w:numId w:val="122"/>
        </w:numPr>
        <w:spacing w:after="0" w:line="276" w:lineRule="auto"/>
        <w:rPr>
          <w:rFonts w:ascii="Arial" w:hAnsi="Arial" w:cs="Arial"/>
        </w:rPr>
      </w:pPr>
      <w:r w:rsidRPr="00332C9D">
        <w:rPr>
          <w:rFonts w:ascii="Arial" w:hAnsi="Arial" w:cs="Arial"/>
        </w:rPr>
        <w:t xml:space="preserve">Rozliczenie udzielonych przez Zamawiającego zaliczek ustala się w następujący sposób: </w:t>
      </w:r>
    </w:p>
    <w:p w:rsidR="004B6D2E" w:rsidRPr="00332C9D" w:rsidRDefault="004B6D2E" w:rsidP="00C123BE">
      <w:pPr>
        <w:pStyle w:val="Akapitzlist1"/>
        <w:numPr>
          <w:ilvl w:val="0"/>
          <w:numId w:val="123"/>
        </w:numPr>
        <w:spacing w:after="0" w:line="276" w:lineRule="auto"/>
        <w:rPr>
          <w:rFonts w:ascii="Arial" w:hAnsi="Arial" w:cs="Arial"/>
        </w:rPr>
      </w:pPr>
      <w:r w:rsidRPr="00332C9D">
        <w:rPr>
          <w:rFonts w:ascii="Arial" w:hAnsi="Arial" w:cs="Arial"/>
        </w:rPr>
        <w:t xml:space="preserve">Rozliczenie zaliczek następuje poprzez wystawienie faktury rozliczeniowej do faktury zaliczkowej z uwzględnieniem warunków zgodnych z §5 (zasady tożsame z kryteriami wystawiania faktur za zrealizowane roboty budowlane) wraz z protokołem odbioru robót za właściwie wykonane i odebrane roboty budowlane. Wykonawca jest zobowiązany, niezależnie od terminu, na który jest udzielona zaliczka, do częściowego rozliczania udzielonej zaliczki nie rzadziej niż w okresach wynikających z harmonogramu rozliczenia zaliczki. Całkowite rozliczenie zaliczki musi nastąpić do wysokości i w terminach określonych w harmonogramie rozliczenia zaliczki; </w:t>
      </w:r>
    </w:p>
    <w:p w:rsidR="004B6D2E" w:rsidRPr="00332C9D" w:rsidRDefault="004B6D2E" w:rsidP="00C123BE">
      <w:pPr>
        <w:pStyle w:val="Akapitzlist1"/>
        <w:numPr>
          <w:ilvl w:val="0"/>
          <w:numId w:val="123"/>
        </w:numPr>
        <w:spacing w:after="0" w:line="276" w:lineRule="auto"/>
        <w:rPr>
          <w:rFonts w:ascii="Arial" w:hAnsi="Arial" w:cs="Arial"/>
        </w:rPr>
      </w:pPr>
      <w:r w:rsidRPr="00332C9D">
        <w:rPr>
          <w:rFonts w:ascii="Arial" w:hAnsi="Arial" w:cs="Arial"/>
        </w:rPr>
        <w:t xml:space="preserve">Za termin rozliczenia zaliczki przyjmuje się dzień złożenia przez Wykonawcę właściwie sporządzonej faktury wystawionej w oparciu o protokół odbioru robót, w którym Zamawiający potwierdza prawidłowe ich wykonanie zgodnie z zatwierdzonym „Harmonogramem rzeczowo–finansowy realizacji robót” pod warunkiem gdy suma faktur częściowych jest równa sumie udzielonej zaliczki; </w:t>
      </w:r>
    </w:p>
    <w:p w:rsidR="004B6D2E" w:rsidRPr="00332C9D" w:rsidRDefault="004B6D2E" w:rsidP="00C123BE">
      <w:pPr>
        <w:pStyle w:val="Akapitzlist1"/>
        <w:numPr>
          <w:ilvl w:val="0"/>
          <w:numId w:val="123"/>
        </w:numPr>
        <w:spacing w:after="0" w:line="276" w:lineRule="auto"/>
        <w:rPr>
          <w:rFonts w:ascii="Arial" w:hAnsi="Arial" w:cs="Arial"/>
        </w:rPr>
      </w:pPr>
      <w:r w:rsidRPr="00332C9D">
        <w:rPr>
          <w:rFonts w:ascii="Arial" w:hAnsi="Arial" w:cs="Arial"/>
        </w:rPr>
        <w:t xml:space="preserve">W nieprzewidzianych, szczególnie uzasadnionych przypadkach, Zamawiający na pisemny wniosek Wykonawcy może dopuścić rozliczenie zaliczek w innym terminie niż określono w harmonogramie rozliczenia zaliczki. Przedłużenie terminu rozliczenia zaliczki na wniosek Wykonawcy jest nierozłączne z przedłużeniem terminu zabezpieczenia zaliczki. Wniosek Wykonawcy powinien zostać złożony w siedzibie </w:t>
      </w:r>
      <w:r w:rsidRPr="00332C9D">
        <w:rPr>
          <w:rFonts w:ascii="Arial" w:hAnsi="Arial" w:cs="Arial"/>
        </w:rPr>
        <w:lastRenderedPageBreak/>
        <w:t>Zamawiającego minimum 21 dni kalendarzowych przed terminem rozliczenia zaliczki;</w:t>
      </w:r>
    </w:p>
    <w:p w:rsidR="004B6D2E" w:rsidRPr="00332C9D" w:rsidRDefault="004B6D2E" w:rsidP="00C123BE">
      <w:pPr>
        <w:pStyle w:val="Akapitzlist1"/>
        <w:numPr>
          <w:ilvl w:val="0"/>
          <w:numId w:val="124"/>
        </w:numPr>
        <w:spacing w:after="0" w:line="276" w:lineRule="auto"/>
        <w:rPr>
          <w:rFonts w:ascii="Arial" w:hAnsi="Arial" w:cs="Arial"/>
        </w:rPr>
      </w:pPr>
      <w:r w:rsidRPr="00332C9D">
        <w:rPr>
          <w:rFonts w:ascii="Arial" w:hAnsi="Arial" w:cs="Arial"/>
        </w:rPr>
        <w:t>W przypadku gdy Wykonawca nie rozliczy się z całej kwoty udzielonej zaliczki w terminie, wyłączając sytuacje opisane w § 17 ust. 11 pkt 3, Zamawiający niezwłocznie wezwie pisemnie Wykonawcę do rozliczenia lub zwrotu wypłaconej a nierozliczonej kwoty zaliczki w terminie 14 dni kalendarzowych od daty otrzymania pisma. W przypadku braku całkowitego rozliczenia wypłaconej, a nierozliczonej kwoty zaliczki Zamawiający niezwłocznie wystąpi do gwaranta o jej zwrot w wysokości różnicy pomiędzy kwotą udzielonej zaliczki a nierozliczoną kwotą udzielonej zaliczki.</w:t>
      </w:r>
    </w:p>
    <w:p w:rsidR="004B6D2E" w:rsidRPr="00332C9D" w:rsidRDefault="004B6D2E" w:rsidP="00C123BE">
      <w:pPr>
        <w:pStyle w:val="Akapitzlist1"/>
        <w:numPr>
          <w:ilvl w:val="0"/>
          <w:numId w:val="124"/>
        </w:numPr>
        <w:spacing w:after="0" w:line="276" w:lineRule="auto"/>
        <w:rPr>
          <w:rFonts w:ascii="Arial" w:hAnsi="Arial" w:cs="Arial"/>
        </w:rPr>
      </w:pPr>
      <w:r w:rsidRPr="00332C9D">
        <w:rPr>
          <w:rFonts w:ascii="Arial" w:hAnsi="Arial" w:cs="Arial"/>
        </w:rPr>
        <w:t>W razie opóźnienia z rozliczeniem (zwrotem) całkowitej kwoty zaliczki, niezależnie od zwrotu zaliczki z zabezpieczenia, Zamawiającemu przysługują od Wykonawcy odsetki ustawowe od wartości nierozliczonej w terminie zaliczki za każdy dzień opóźnienia licząc od dnia stwierdzenia nieprawidłowości nie później niż 14 dnia od daty otrzymania faktury.</w:t>
      </w:r>
    </w:p>
    <w:p w:rsidR="004B6D2E" w:rsidRPr="00332C9D" w:rsidRDefault="004B6D2E" w:rsidP="00C123BE">
      <w:pPr>
        <w:pStyle w:val="Akapitzlist1"/>
        <w:numPr>
          <w:ilvl w:val="0"/>
          <w:numId w:val="124"/>
        </w:numPr>
        <w:spacing w:after="0" w:line="276" w:lineRule="auto"/>
        <w:rPr>
          <w:rFonts w:ascii="Arial" w:hAnsi="Arial" w:cs="Arial"/>
        </w:rPr>
      </w:pPr>
      <w:r w:rsidRPr="00332C9D">
        <w:rPr>
          <w:rFonts w:ascii="Arial" w:hAnsi="Arial" w:cs="Arial"/>
        </w:rPr>
        <w:t>W przypadku odstąpienia od umowy przez jedną ze stron pobrane a nierozliczone zaliczki podlegają zwrotowi Zamawiającemu, niezależnie od przysługującego mu odszkodowania i  kar umownych. Wykonawca zwraca Zamawiającemu w terminie 7 dni od dnia odstąpienia od umowy nierozliczoną cześć zaliczki powiększoną o ustawowe odsetki liczone od dnia udzielenia zaliczki do dnia jej zwrotu. Odsetki określone w zadaniu poprzednim nie będą naliczane w przypadku odstąpienia od umowy z przyczyn leżących po stronie Zamawiającego.</w:t>
      </w:r>
    </w:p>
    <w:p w:rsidR="004B6D2E" w:rsidRPr="00332C9D" w:rsidRDefault="004B6D2E" w:rsidP="00C123BE">
      <w:pPr>
        <w:pStyle w:val="Akapitzlist1"/>
        <w:numPr>
          <w:ilvl w:val="0"/>
          <w:numId w:val="124"/>
        </w:numPr>
        <w:spacing w:after="0" w:line="276" w:lineRule="auto"/>
        <w:rPr>
          <w:rFonts w:ascii="Arial" w:hAnsi="Arial" w:cs="Arial"/>
        </w:rPr>
      </w:pPr>
      <w:r w:rsidRPr="00332C9D">
        <w:rPr>
          <w:rFonts w:ascii="Arial" w:hAnsi="Arial" w:cs="Arial"/>
        </w:rPr>
        <w:t>Wykonawca zobowiązuje się w terminie nie później niż 7 dni kalendarzowych od dnia otrzymania kwoty zaliczki na rachunek bankowy wskazany we wniosku, wystawić Zamawiającemu fakturę VAT (tzw. fakturę zaliczkową) w wysokości otrzymanej zaliczki w rozbiciu na wartość netto oraz podatek VAT.</w:t>
      </w:r>
    </w:p>
    <w:p w:rsidR="004B6D2E" w:rsidRPr="00332C9D" w:rsidRDefault="004B6D2E" w:rsidP="00C123BE">
      <w:pPr>
        <w:pStyle w:val="Akapitzlist1"/>
        <w:numPr>
          <w:ilvl w:val="0"/>
          <w:numId w:val="124"/>
        </w:numPr>
        <w:spacing w:after="0" w:line="276" w:lineRule="auto"/>
        <w:rPr>
          <w:rFonts w:ascii="Arial" w:hAnsi="Arial" w:cs="Arial"/>
        </w:rPr>
      </w:pPr>
      <w:r w:rsidRPr="00332C9D">
        <w:rPr>
          <w:rFonts w:ascii="Arial" w:hAnsi="Arial" w:cs="Arial"/>
        </w:rPr>
        <w:t xml:space="preserve">Wykonawca złoży faktury rozliczeniowe do faktury zaliczkowej wraz z podpisanym protokołem odbioru robót budowlanych przez Zamawiającego i  Wykonawcę na kwotę nie niższą od udzielonej zaliczki na roboty budowlane wraz z potwierdzonymi za zgodność z oryginałem dowodami zapłaty wymagalnego wynagrodzenia podwykonawcom. </w:t>
      </w:r>
    </w:p>
    <w:p w:rsidR="004B6D2E" w:rsidRDefault="004B6D2E" w:rsidP="002A5178">
      <w:pPr>
        <w:ind w:right="1"/>
        <w:rPr>
          <w:rFonts w:eastAsia="Calibri"/>
          <w:b/>
          <w:color w:val="000000"/>
        </w:rPr>
      </w:pPr>
    </w:p>
    <w:p w:rsidR="004B6D2E" w:rsidRDefault="004B6D2E" w:rsidP="002A5178">
      <w:pPr>
        <w:ind w:left="477" w:right="1" w:hanging="10"/>
        <w:jc w:val="center"/>
        <w:rPr>
          <w:rFonts w:eastAsia="Calibri"/>
          <w:b/>
          <w:color w:val="000000"/>
        </w:rPr>
      </w:pPr>
      <w:r>
        <w:rPr>
          <w:rFonts w:eastAsia="Calibri"/>
          <w:b/>
          <w:color w:val="000000"/>
        </w:rPr>
        <w:t>§19</w:t>
      </w:r>
    </w:p>
    <w:p w:rsidR="004B6D2E" w:rsidRDefault="004B6D2E" w:rsidP="002A5178">
      <w:pPr>
        <w:ind w:left="477" w:right="1" w:hanging="10"/>
        <w:jc w:val="center"/>
      </w:pPr>
      <w:r>
        <w:rPr>
          <w:rFonts w:eastAsia="Calibri"/>
          <w:b/>
          <w:color w:val="000000"/>
        </w:rPr>
        <w:t>Narady koordynacyjne</w:t>
      </w:r>
    </w:p>
    <w:p w:rsidR="004B6D2E" w:rsidRDefault="004B6D2E" w:rsidP="00C123BE">
      <w:pPr>
        <w:pStyle w:val="Akapitzlist1"/>
        <w:numPr>
          <w:ilvl w:val="0"/>
          <w:numId w:val="125"/>
        </w:numPr>
        <w:spacing w:after="5" w:line="276" w:lineRule="auto"/>
        <w:ind w:right="1"/>
      </w:pPr>
      <w:r>
        <w:t>Zamawiający ma prawo do organizowania narad koordynacyjnych z udziałem przedstawicieli Wykonawcy oraz innych zaproszonych osób. Celem narad koordynacyjnych będzie m. in. omawianie bieżących spraw dotyczących wykonania i zaawansowania robót.</w:t>
      </w:r>
    </w:p>
    <w:p w:rsidR="004B6D2E" w:rsidRDefault="004B6D2E" w:rsidP="00C123BE">
      <w:pPr>
        <w:pStyle w:val="Akapitzlist1"/>
        <w:numPr>
          <w:ilvl w:val="0"/>
          <w:numId w:val="125"/>
        </w:numPr>
        <w:spacing w:after="5" w:line="276" w:lineRule="auto"/>
        <w:ind w:right="1"/>
      </w:pPr>
      <w:r>
        <w:t>Wykonawca i Podwykonawcy są zobowiązani uczestniczyć w naradach koordynacyjnych.</w:t>
      </w:r>
    </w:p>
    <w:p w:rsidR="004B6D2E" w:rsidRDefault="004B6D2E" w:rsidP="00C123BE">
      <w:pPr>
        <w:pStyle w:val="Akapitzlist1"/>
        <w:numPr>
          <w:ilvl w:val="0"/>
          <w:numId w:val="125"/>
        </w:numPr>
        <w:spacing w:after="5" w:line="276" w:lineRule="auto"/>
        <w:ind w:right="1"/>
      </w:pPr>
      <w:r>
        <w:t>Narady koordynacyjne będą odbywały się z częstotliwością uzależnioną od postępu robót, a także na wniosek Wykonawcy.</w:t>
      </w:r>
    </w:p>
    <w:p w:rsidR="004B6D2E" w:rsidRDefault="004B6D2E" w:rsidP="00C123BE">
      <w:pPr>
        <w:pStyle w:val="Akapitzlist1"/>
        <w:numPr>
          <w:ilvl w:val="0"/>
          <w:numId w:val="125"/>
        </w:numPr>
        <w:spacing w:after="5" w:line="276" w:lineRule="auto"/>
        <w:ind w:right="1"/>
        <w:rPr>
          <w:b/>
        </w:rPr>
      </w:pPr>
      <w:r>
        <w:t>Narady będą prowadzone i protokołowane przez przedstawiciela Zamawiającego, a kopie protokołu będą dostarczone wszystkim osobom uczestniczącym w naradzie.</w:t>
      </w:r>
    </w:p>
    <w:p w:rsidR="004B6D2E" w:rsidRDefault="004B6D2E" w:rsidP="002A5178">
      <w:pPr>
        <w:ind w:right="1"/>
        <w:rPr>
          <w:rFonts w:eastAsia="Calibri"/>
          <w:b/>
          <w:color w:val="000000"/>
        </w:rPr>
      </w:pPr>
    </w:p>
    <w:p w:rsidR="004B6D2E" w:rsidRDefault="004B6D2E" w:rsidP="002A5178">
      <w:pPr>
        <w:ind w:left="477" w:right="1" w:hanging="10"/>
        <w:jc w:val="center"/>
        <w:rPr>
          <w:rFonts w:eastAsia="Calibri"/>
          <w:b/>
          <w:color w:val="000000"/>
        </w:rPr>
      </w:pPr>
      <w:r>
        <w:rPr>
          <w:rFonts w:eastAsia="Calibri"/>
          <w:b/>
          <w:color w:val="000000"/>
        </w:rPr>
        <w:t>§20</w:t>
      </w:r>
    </w:p>
    <w:p w:rsidR="004B6D2E" w:rsidRDefault="004B6D2E" w:rsidP="002A5178">
      <w:pPr>
        <w:keepNext/>
        <w:keepLines/>
        <w:ind w:left="476" w:right="4" w:hanging="10"/>
        <w:jc w:val="center"/>
        <w:rPr>
          <w:rFonts w:eastAsia="Calibri"/>
          <w:color w:val="000000"/>
        </w:rPr>
      </w:pPr>
      <w:r>
        <w:rPr>
          <w:rFonts w:eastAsia="Calibri"/>
          <w:b/>
          <w:color w:val="000000"/>
        </w:rPr>
        <w:t xml:space="preserve">Ochrona danych osobowych </w:t>
      </w:r>
    </w:p>
    <w:p w:rsidR="004B6D2E" w:rsidRDefault="004B6D2E" w:rsidP="00C123BE">
      <w:pPr>
        <w:pStyle w:val="Akapitzlist"/>
        <w:numPr>
          <w:ilvl w:val="0"/>
          <w:numId w:val="126"/>
        </w:numPr>
        <w:jc w:val="both"/>
        <w:rPr>
          <w:rFonts w:eastAsia="Calibri"/>
          <w:color w:val="000000"/>
        </w:rPr>
      </w:pPr>
      <w:r w:rsidRPr="00AB46B9">
        <w:rPr>
          <w:rFonts w:eastAsia="Calibri"/>
          <w:color w:val="000000"/>
        </w:rPr>
        <w:t xml:space="preserve">Wykonawca  oświadcza,  że znany jest mu fakt, iż treść niniejszej Umowy, a w szczególności przedmiot Umowy i  wysokość wynagrodzenia stanowią informację </w:t>
      </w:r>
      <w:r w:rsidRPr="00AB46B9">
        <w:rPr>
          <w:rFonts w:eastAsia="Calibri"/>
          <w:color w:val="000000"/>
        </w:rPr>
        <w:lastRenderedPageBreak/>
        <w:t>publiczną w rozumieniu art. 1 ust. 1 ustawy z dnia 6 września 2001 r. o dostępie do informacji publicznej, która podlega udostępnieniu</w:t>
      </w:r>
      <w:r>
        <w:rPr>
          <w:rFonts w:eastAsia="Calibri"/>
          <w:color w:val="000000"/>
        </w:rPr>
        <w:t xml:space="preserve"> w trybie przedmiotowej ustawy.</w:t>
      </w:r>
    </w:p>
    <w:p w:rsidR="004B6D2E" w:rsidRPr="00AB46B9" w:rsidRDefault="004B6D2E" w:rsidP="00C123BE">
      <w:pPr>
        <w:pStyle w:val="Akapitzlist"/>
        <w:numPr>
          <w:ilvl w:val="0"/>
          <w:numId w:val="126"/>
        </w:numPr>
        <w:jc w:val="both"/>
        <w:rPr>
          <w:rFonts w:eastAsia="Calibri"/>
          <w:color w:val="000000"/>
        </w:rPr>
      </w:pPr>
      <w:r w:rsidRPr="00AB46B9">
        <w:rPr>
          <w:rFonts w:eastAsia="Calibri"/>
          <w:color w:val="000000"/>
        </w:rPr>
        <w:t xml:space="preserve">Wykonawca wyraża zgodę na udostępnianie w trybie ustawy, o której mowa w ust. 1, zawartych w niniejszej Umowie dotyczących go danych osobowych w zakresie obejmującym imię i  nazwisko, a w przypadku prowadzenia działalności gospodarczej – również w zakresie firmy. </w:t>
      </w:r>
    </w:p>
    <w:p w:rsidR="004B6D2E" w:rsidRDefault="004B6D2E" w:rsidP="002A5178">
      <w:pPr>
        <w:rPr>
          <w:rFonts w:eastAsia="Calibri"/>
          <w:b/>
          <w:color w:val="000000"/>
        </w:rPr>
      </w:pPr>
    </w:p>
    <w:p w:rsidR="004B6D2E" w:rsidRDefault="004B6D2E" w:rsidP="002A5178">
      <w:pPr>
        <w:spacing w:after="98"/>
        <w:ind w:left="477" w:hanging="10"/>
        <w:jc w:val="center"/>
        <w:rPr>
          <w:rFonts w:eastAsia="Calibri"/>
          <w:b/>
          <w:color w:val="000000"/>
        </w:rPr>
      </w:pPr>
    </w:p>
    <w:p w:rsidR="004B6D2E" w:rsidRDefault="004B6D2E" w:rsidP="002A5178">
      <w:pPr>
        <w:spacing w:after="98"/>
        <w:ind w:left="477" w:hanging="10"/>
        <w:jc w:val="center"/>
        <w:rPr>
          <w:rFonts w:eastAsia="Calibri"/>
          <w:b/>
          <w:color w:val="000000"/>
        </w:rPr>
      </w:pPr>
      <w:r>
        <w:rPr>
          <w:rFonts w:eastAsia="Calibri"/>
          <w:b/>
          <w:color w:val="000000"/>
        </w:rPr>
        <w:t>§21</w:t>
      </w:r>
    </w:p>
    <w:p w:rsidR="004B6D2E" w:rsidRDefault="004B6D2E" w:rsidP="002A5178">
      <w:pPr>
        <w:keepNext/>
        <w:keepLines/>
        <w:ind w:left="474" w:hanging="10"/>
        <w:jc w:val="center"/>
        <w:rPr>
          <w:rFonts w:eastAsia="Calibri"/>
          <w:color w:val="000000"/>
        </w:rPr>
      </w:pPr>
      <w:r>
        <w:rPr>
          <w:rFonts w:eastAsia="Calibri"/>
          <w:b/>
          <w:color w:val="000000"/>
        </w:rPr>
        <w:t xml:space="preserve">  </w:t>
      </w:r>
      <w:r>
        <w:rPr>
          <w:rFonts w:eastAsia="Calibri"/>
          <w:b/>
          <w:color w:val="000000"/>
          <w:sz w:val="24"/>
        </w:rPr>
        <w:t xml:space="preserve">Postanowienia końcowe </w:t>
      </w:r>
    </w:p>
    <w:p w:rsidR="004B6D2E" w:rsidRDefault="004B6D2E" w:rsidP="00C123BE">
      <w:pPr>
        <w:pStyle w:val="Akapitzlist"/>
        <w:numPr>
          <w:ilvl w:val="0"/>
          <w:numId w:val="127"/>
        </w:numPr>
        <w:jc w:val="both"/>
      </w:pPr>
      <w:r>
        <w:t xml:space="preserve">Niniejsza umowa jest dokumentem obowiązującym obie strony. </w:t>
      </w:r>
    </w:p>
    <w:p w:rsidR="004B6D2E" w:rsidRDefault="004B6D2E" w:rsidP="00C123BE">
      <w:pPr>
        <w:pStyle w:val="Akapitzlist"/>
        <w:numPr>
          <w:ilvl w:val="0"/>
          <w:numId w:val="127"/>
        </w:numPr>
        <w:jc w:val="both"/>
      </w:pPr>
      <w:r w:rsidRPr="00AB46B9">
        <w:rPr>
          <w:rFonts w:eastAsia="Calibri"/>
          <w:color w:val="000000"/>
        </w:rPr>
        <w:t xml:space="preserve">Wszelkie zmiany i  uzupełnienia treści niniejszej umowy mogą być dokonane za zgodą obu stron wyrażoną na piśmie, pod rygorem nieważności. </w:t>
      </w:r>
    </w:p>
    <w:p w:rsidR="004B6D2E" w:rsidRDefault="004B6D2E" w:rsidP="00C123BE">
      <w:pPr>
        <w:pStyle w:val="Akapitzlist"/>
        <w:numPr>
          <w:ilvl w:val="0"/>
          <w:numId w:val="127"/>
        </w:numPr>
        <w:jc w:val="both"/>
      </w:pPr>
      <w:r w:rsidRPr="00AB46B9">
        <w:rPr>
          <w:rFonts w:eastAsia="Calibri"/>
          <w:color w:val="000000"/>
        </w:rPr>
        <w:t xml:space="preserve">W sprawach nieuregulowanych w treści umowy, mają zastosowanie przepisy ustawy Prawo zamówień publicznych oraz przepisy Kodeksu cywilnego. </w:t>
      </w:r>
    </w:p>
    <w:p w:rsidR="004B6D2E" w:rsidRDefault="004B6D2E" w:rsidP="00C123BE">
      <w:pPr>
        <w:pStyle w:val="Akapitzlist"/>
        <w:numPr>
          <w:ilvl w:val="0"/>
          <w:numId w:val="127"/>
        </w:numPr>
        <w:jc w:val="both"/>
      </w:pPr>
      <w:r w:rsidRPr="00AB46B9">
        <w:rPr>
          <w:rFonts w:eastAsia="Calibri"/>
          <w:color w:val="000000"/>
        </w:rPr>
        <w:t xml:space="preserve">Właściwym do rozpoznania sporów wynikłych na tle realizacji niniejszej umowy jest sąd powszechny właściwy dla siedziby Zamawiającego. </w:t>
      </w:r>
    </w:p>
    <w:p w:rsidR="004B6D2E" w:rsidRPr="00AB46B9" w:rsidRDefault="004B6D2E" w:rsidP="00C123BE">
      <w:pPr>
        <w:pStyle w:val="Akapitzlist"/>
        <w:numPr>
          <w:ilvl w:val="0"/>
          <w:numId w:val="127"/>
        </w:numPr>
        <w:jc w:val="both"/>
      </w:pPr>
      <w:r w:rsidRPr="00AB46B9">
        <w:rPr>
          <w:rFonts w:eastAsia="Calibri"/>
          <w:color w:val="000000"/>
        </w:rPr>
        <w:t>Wykonawca nie może dokonać cesji wierzytelności wynikającej z umowy bez pisemnej uprzedniej zgody Zamawiającego, jak też dokonywać innych czynności prawnych s</w:t>
      </w:r>
      <w:r>
        <w:rPr>
          <w:rFonts w:eastAsia="Calibri"/>
          <w:color w:val="000000"/>
        </w:rPr>
        <w:t>kutkujących zmianą wierzyciela.</w:t>
      </w:r>
    </w:p>
    <w:p w:rsidR="004B6D2E" w:rsidRDefault="004B6D2E" w:rsidP="00C123BE">
      <w:pPr>
        <w:pStyle w:val="Akapitzlist"/>
        <w:numPr>
          <w:ilvl w:val="0"/>
          <w:numId w:val="127"/>
        </w:numPr>
        <w:jc w:val="both"/>
      </w:pPr>
      <w:r w:rsidRPr="00AB46B9">
        <w:rPr>
          <w:rFonts w:eastAsia="Calibri"/>
          <w:color w:val="000000"/>
        </w:rPr>
        <w:t xml:space="preserve">Umowa wchodzi w życie z dniem podpisania przez obie strony. </w:t>
      </w:r>
    </w:p>
    <w:p w:rsidR="004B6D2E" w:rsidRPr="00D0735D" w:rsidRDefault="004B6D2E" w:rsidP="00C123BE">
      <w:pPr>
        <w:pStyle w:val="Akapitzlist"/>
        <w:numPr>
          <w:ilvl w:val="0"/>
          <w:numId w:val="127"/>
        </w:numPr>
        <w:jc w:val="both"/>
      </w:pPr>
      <w:r w:rsidRPr="00AB46B9">
        <w:rPr>
          <w:rFonts w:eastAsia="Calibri"/>
          <w:color w:val="000000"/>
        </w:rPr>
        <w:t xml:space="preserve">Umowę sporządzono w czterech jednobrzmiących egzemplarzach w tym: trzy egzemplarze dla Zamawiającego, jeden dla Wykonawcy. </w:t>
      </w:r>
    </w:p>
    <w:p w:rsidR="004B6D2E" w:rsidRDefault="004B6D2E" w:rsidP="002A5178">
      <w:pPr>
        <w:rPr>
          <w:rFonts w:eastAsia="Calibri"/>
          <w:color w:val="000000"/>
        </w:rPr>
      </w:pPr>
    </w:p>
    <w:p w:rsidR="004B6D2E" w:rsidRDefault="004B6D2E" w:rsidP="002A5178">
      <w:pPr>
        <w:ind w:left="881"/>
        <w:rPr>
          <w:rFonts w:eastAsia="Calibri"/>
          <w:color w:val="000000"/>
        </w:rPr>
      </w:pPr>
      <w:r>
        <w:rPr>
          <w:rFonts w:eastAsia="Calibri"/>
          <w:color w:val="000000"/>
        </w:rPr>
        <w:t xml:space="preserve">* - niepotrzebne skreślić/usunąć </w:t>
      </w:r>
    </w:p>
    <w:p w:rsidR="004B6D2E" w:rsidRDefault="004B6D2E" w:rsidP="002A5178">
      <w:pPr>
        <w:ind w:left="896"/>
        <w:rPr>
          <w:rFonts w:eastAsia="Calibri"/>
          <w:color w:val="000000"/>
        </w:rPr>
      </w:pPr>
      <w:r>
        <w:rPr>
          <w:rFonts w:eastAsia="Calibri"/>
          <w:color w:val="000000"/>
        </w:rPr>
        <w:t xml:space="preserve"> </w:t>
      </w:r>
    </w:p>
    <w:p w:rsidR="004B6D2E" w:rsidRDefault="004B6D2E" w:rsidP="002A5178">
      <w:pPr>
        <w:ind w:left="896"/>
        <w:rPr>
          <w:rFonts w:eastAsia="Calibri"/>
          <w:color w:val="000000"/>
        </w:rPr>
      </w:pPr>
    </w:p>
    <w:p w:rsidR="004B6D2E" w:rsidRDefault="004B6D2E" w:rsidP="002A5178">
      <w:pPr>
        <w:ind w:left="896"/>
        <w:rPr>
          <w:rFonts w:eastAsia="Calibri"/>
          <w:color w:val="000000"/>
        </w:rPr>
      </w:pPr>
    </w:p>
    <w:p w:rsidR="004B6D2E" w:rsidRDefault="004B6D2E" w:rsidP="002A5178">
      <w:pPr>
        <w:ind w:left="896"/>
        <w:rPr>
          <w:rFonts w:eastAsia="Calibri"/>
          <w:color w:val="000000"/>
        </w:rPr>
      </w:pPr>
    </w:p>
    <w:p w:rsidR="004B6D2E" w:rsidRDefault="004B6D2E" w:rsidP="002A5178">
      <w:pPr>
        <w:tabs>
          <w:tab w:val="center" w:pos="1983"/>
          <w:tab w:val="center" w:pos="3601"/>
          <w:tab w:val="center" w:pos="4321"/>
          <w:tab w:val="center" w:pos="5041"/>
          <w:tab w:val="center" w:pos="5761"/>
          <w:tab w:val="center" w:pos="6481"/>
          <w:tab w:val="center" w:pos="7201"/>
          <w:tab w:val="center" w:pos="8608"/>
        </w:tabs>
        <w:rPr>
          <w:rFonts w:eastAsia="Calibri"/>
          <w:b/>
          <w:color w:val="000000"/>
        </w:rPr>
      </w:pPr>
      <w:r>
        <w:rPr>
          <w:rFonts w:eastAsia="Calibri"/>
          <w:color w:val="000000"/>
        </w:rPr>
        <w:tab/>
      </w:r>
      <w:r>
        <w:rPr>
          <w:rFonts w:eastAsia="Calibri"/>
          <w:b/>
          <w:color w:val="000000"/>
        </w:rPr>
        <w:t xml:space="preserve">ZAMAWIAJĄCY:  </w:t>
      </w:r>
      <w:r>
        <w:rPr>
          <w:rFonts w:eastAsia="Calibri"/>
          <w:b/>
          <w:color w:val="000000"/>
        </w:rPr>
        <w:tab/>
        <w:t xml:space="preserve"> </w:t>
      </w:r>
      <w:r>
        <w:rPr>
          <w:rFonts w:eastAsia="Calibri"/>
          <w:b/>
          <w:color w:val="000000"/>
        </w:rPr>
        <w:tab/>
        <w:t xml:space="preserve"> </w:t>
      </w:r>
      <w:r>
        <w:rPr>
          <w:rFonts w:eastAsia="Calibri"/>
          <w:b/>
          <w:color w:val="000000"/>
        </w:rPr>
        <w:tab/>
        <w:t xml:space="preserve"> </w:t>
      </w:r>
      <w:r>
        <w:rPr>
          <w:rFonts w:eastAsia="Calibri"/>
          <w:b/>
          <w:color w:val="000000"/>
        </w:rPr>
        <w:tab/>
        <w:t xml:space="preserve"> </w:t>
      </w:r>
      <w:r>
        <w:rPr>
          <w:rFonts w:eastAsia="Calibri"/>
          <w:b/>
          <w:color w:val="000000"/>
        </w:rPr>
        <w:tab/>
        <w:t xml:space="preserve"> </w:t>
      </w:r>
      <w:r>
        <w:rPr>
          <w:rFonts w:eastAsia="Calibri"/>
          <w:b/>
          <w:color w:val="000000"/>
        </w:rPr>
        <w:tab/>
        <w:t xml:space="preserve"> </w:t>
      </w:r>
      <w:r>
        <w:rPr>
          <w:rFonts w:eastAsia="Calibri"/>
          <w:b/>
          <w:color w:val="000000"/>
        </w:rPr>
        <w:tab/>
        <w:t xml:space="preserve">WYKONAWCA: </w:t>
      </w:r>
    </w:p>
    <w:p w:rsidR="004B6D2E" w:rsidRDefault="004B6D2E" w:rsidP="002A5178">
      <w:pPr>
        <w:ind w:left="1256"/>
        <w:rPr>
          <w:rFonts w:eastAsia="Calibri"/>
          <w:b/>
          <w:color w:val="000000"/>
        </w:rPr>
      </w:pPr>
      <w:r>
        <w:rPr>
          <w:rFonts w:eastAsia="Calibri"/>
          <w:b/>
          <w:color w:val="000000"/>
        </w:rPr>
        <w:t xml:space="preserve"> </w:t>
      </w:r>
    </w:p>
    <w:p w:rsidR="004B6D2E" w:rsidRDefault="004B6D2E" w:rsidP="002A5178">
      <w:pPr>
        <w:ind w:left="1256"/>
        <w:rPr>
          <w:rFonts w:eastAsia="Calibri"/>
          <w:b/>
          <w:color w:val="000000"/>
        </w:rPr>
      </w:pPr>
    </w:p>
    <w:p w:rsidR="004B6D2E" w:rsidRDefault="004B6D2E" w:rsidP="002A5178">
      <w:pPr>
        <w:ind w:left="1256"/>
        <w:rPr>
          <w:rFonts w:eastAsia="Calibri"/>
          <w:b/>
          <w:color w:val="000000"/>
        </w:rPr>
      </w:pPr>
    </w:p>
    <w:p w:rsidR="004B6D2E" w:rsidRDefault="004B6D2E" w:rsidP="002A5178">
      <w:pPr>
        <w:rPr>
          <w:rFonts w:eastAsia="Calibri"/>
          <w:b/>
          <w:color w:val="000000"/>
        </w:rPr>
      </w:pPr>
    </w:p>
    <w:p w:rsidR="00296B69" w:rsidRDefault="00296B69" w:rsidP="002A5178">
      <w:pPr>
        <w:rPr>
          <w:rFonts w:eastAsia="Calibri"/>
          <w:b/>
          <w:color w:val="000000"/>
        </w:rPr>
      </w:pPr>
    </w:p>
    <w:p w:rsidR="00296B69" w:rsidRDefault="00296B69" w:rsidP="002A5178">
      <w:pPr>
        <w:rPr>
          <w:rFonts w:eastAsia="Calibri"/>
          <w:b/>
          <w:color w:val="000000"/>
        </w:rPr>
      </w:pPr>
    </w:p>
    <w:p w:rsidR="00296B69" w:rsidRDefault="00296B69" w:rsidP="002A5178">
      <w:pPr>
        <w:rPr>
          <w:rFonts w:eastAsia="Calibri"/>
          <w:b/>
          <w:color w:val="000000"/>
        </w:rPr>
      </w:pPr>
    </w:p>
    <w:p w:rsidR="00296B69" w:rsidRDefault="00296B69" w:rsidP="002A5178">
      <w:pPr>
        <w:rPr>
          <w:rFonts w:eastAsia="Calibri"/>
          <w:b/>
          <w:color w:val="000000"/>
        </w:rPr>
      </w:pPr>
    </w:p>
    <w:p w:rsidR="00296B69" w:rsidRDefault="00296B69" w:rsidP="002A5178">
      <w:pPr>
        <w:rPr>
          <w:rFonts w:eastAsia="Calibri"/>
          <w:b/>
          <w:color w:val="000000"/>
        </w:rPr>
      </w:pPr>
    </w:p>
    <w:p w:rsidR="00296B69" w:rsidRDefault="00296B69" w:rsidP="004B6D2E">
      <w:pPr>
        <w:spacing w:line="259" w:lineRule="auto"/>
        <w:rPr>
          <w:rFonts w:eastAsia="Calibri"/>
          <w:b/>
          <w:color w:val="000000"/>
        </w:rPr>
      </w:pPr>
    </w:p>
    <w:p w:rsidR="004B6D2E" w:rsidRPr="00D0735D" w:rsidRDefault="004B6D2E" w:rsidP="00296B69">
      <w:pPr>
        <w:spacing w:after="21" w:line="259" w:lineRule="auto"/>
        <w:ind w:firstLine="217"/>
        <w:rPr>
          <w:rFonts w:eastAsia="Calibri"/>
          <w:b/>
          <w:bCs/>
          <w:color w:val="000000"/>
        </w:rPr>
      </w:pPr>
      <w:r>
        <w:rPr>
          <w:rFonts w:eastAsia="Calibri"/>
          <w:b/>
          <w:bCs/>
          <w:color w:val="000000"/>
          <w:u w:val="single" w:color="000000"/>
        </w:rPr>
        <w:t>UWAGA:</w:t>
      </w:r>
      <w:r>
        <w:rPr>
          <w:rFonts w:eastAsia="Calibri"/>
          <w:b/>
          <w:bCs/>
          <w:color w:val="000000"/>
        </w:rPr>
        <w:t xml:space="preserve"> </w:t>
      </w:r>
    </w:p>
    <w:p w:rsidR="009E1E3E" w:rsidRDefault="004B6D2E" w:rsidP="00296B69">
      <w:pPr>
        <w:spacing w:line="259" w:lineRule="auto"/>
        <w:ind w:left="217"/>
      </w:pPr>
      <w:r>
        <w:rPr>
          <w:rFonts w:eastAsia="Calibri"/>
          <w:color w:val="000000"/>
        </w:rPr>
        <w:t>Zamawiający zastrzega sobie po wyborze oferty najkorzystniejszej, prawo wprowadzenia do przyszłej umowy zapisów służących jej uszczegółowieniu, a wynikających z treści złożonej oferty i  zapisów SWZ.</w:t>
      </w:r>
    </w:p>
    <w:p w:rsidR="00296B69" w:rsidRPr="00296B69" w:rsidRDefault="00296B69" w:rsidP="00296B69">
      <w:pPr>
        <w:spacing w:line="259" w:lineRule="auto"/>
        <w:ind w:left="217"/>
      </w:pPr>
    </w:p>
    <w:p w:rsidR="003D4D55" w:rsidRDefault="003D4D55" w:rsidP="005901CA">
      <w:pPr>
        <w:suppressAutoHyphens/>
        <w:autoSpaceDE w:val="0"/>
        <w:autoSpaceDN w:val="0"/>
        <w:spacing w:line="312" w:lineRule="auto"/>
        <w:ind w:left="435"/>
        <w:jc w:val="right"/>
        <w:rPr>
          <w:rFonts w:eastAsia="Times New Roman"/>
          <w:b/>
          <w:sz w:val="20"/>
          <w:szCs w:val="20"/>
          <w:lang w:val="pl-PL"/>
        </w:rPr>
      </w:pPr>
    </w:p>
    <w:p w:rsidR="003D4D55" w:rsidRDefault="003D4D55" w:rsidP="005901CA">
      <w:pPr>
        <w:suppressAutoHyphens/>
        <w:autoSpaceDE w:val="0"/>
        <w:autoSpaceDN w:val="0"/>
        <w:spacing w:line="312" w:lineRule="auto"/>
        <w:ind w:left="435"/>
        <w:jc w:val="right"/>
        <w:rPr>
          <w:rFonts w:eastAsia="Times New Roman"/>
          <w:b/>
          <w:sz w:val="20"/>
          <w:szCs w:val="20"/>
          <w:lang w:val="pl-PL"/>
        </w:rPr>
      </w:pPr>
    </w:p>
    <w:p w:rsidR="005901CA" w:rsidRPr="005901CA" w:rsidRDefault="005901CA" w:rsidP="005901CA">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lastRenderedPageBreak/>
        <w:t>Zał. nr</w:t>
      </w:r>
      <w:r w:rsidRPr="005901CA">
        <w:rPr>
          <w:rFonts w:eastAsia="Times New Roman"/>
          <w:b/>
          <w:sz w:val="20"/>
          <w:szCs w:val="20"/>
        </w:rPr>
        <w:t xml:space="preserve"> 3</w:t>
      </w:r>
      <w:r w:rsidRPr="005901CA">
        <w:rPr>
          <w:rFonts w:eastAsia="Times New Roman"/>
          <w:b/>
          <w:sz w:val="20"/>
          <w:szCs w:val="20"/>
          <w:lang w:val="x-none"/>
        </w:rPr>
        <w:t xml:space="preserve"> do SWZ</w:t>
      </w:r>
      <w:r w:rsidR="008212A3">
        <w:rPr>
          <w:rFonts w:eastAsia="Times New Roman"/>
          <w:b/>
          <w:sz w:val="20"/>
          <w:szCs w:val="20"/>
        </w:rPr>
        <w:t xml:space="preserve"> nr Rb.6</w:t>
      </w:r>
      <w:r w:rsidR="009E1E3E">
        <w:rPr>
          <w:rFonts w:eastAsia="Times New Roman"/>
          <w:b/>
          <w:sz w:val="20"/>
          <w:szCs w:val="20"/>
        </w:rPr>
        <w:t>/2024</w:t>
      </w:r>
    </w:p>
    <w:p w:rsidR="005901CA" w:rsidRPr="005901CA" w:rsidRDefault="005901CA" w:rsidP="005901CA">
      <w:pPr>
        <w:spacing w:line="480" w:lineRule="auto"/>
        <w:rPr>
          <w:b/>
          <w:sz w:val="20"/>
          <w:szCs w:val="21"/>
        </w:rPr>
      </w:pPr>
    </w:p>
    <w:p w:rsidR="005901CA" w:rsidRPr="005901CA" w:rsidRDefault="005901CA" w:rsidP="005901CA">
      <w:pPr>
        <w:spacing w:line="480" w:lineRule="auto"/>
        <w:rPr>
          <w:b/>
          <w:sz w:val="20"/>
          <w:szCs w:val="21"/>
        </w:rPr>
      </w:pPr>
      <w:r w:rsidRPr="005901CA">
        <w:rPr>
          <w:b/>
          <w:sz w:val="20"/>
          <w:szCs w:val="21"/>
        </w:rPr>
        <w:t>Wykonawca:</w:t>
      </w:r>
    </w:p>
    <w:p w:rsidR="005901CA" w:rsidRPr="005901CA" w:rsidRDefault="005901CA" w:rsidP="005901CA">
      <w:pPr>
        <w:spacing w:line="480" w:lineRule="auto"/>
        <w:ind w:right="5954"/>
        <w:rPr>
          <w:sz w:val="20"/>
          <w:szCs w:val="21"/>
        </w:rPr>
      </w:pPr>
      <w:r w:rsidRPr="005901CA">
        <w:rPr>
          <w:sz w:val="20"/>
          <w:szCs w:val="21"/>
        </w:rPr>
        <w:t>……………………………………</w:t>
      </w:r>
    </w:p>
    <w:p w:rsidR="005901CA" w:rsidRPr="005901CA" w:rsidRDefault="005901CA" w:rsidP="005901CA">
      <w:pPr>
        <w:ind w:right="5953"/>
        <w:rPr>
          <w:i/>
          <w:sz w:val="16"/>
          <w:szCs w:val="16"/>
        </w:rPr>
      </w:pPr>
      <w:r w:rsidRPr="005901CA">
        <w:rPr>
          <w:i/>
          <w:sz w:val="16"/>
          <w:szCs w:val="16"/>
        </w:rPr>
        <w:t>(pełna nazwa/firma, adres, w zależności od podmiotu: NIP/PESEL, KRS/</w:t>
      </w:r>
      <w:proofErr w:type="spellStart"/>
      <w:r w:rsidRPr="005901CA">
        <w:rPr>
          <w:i/>
          <w:sz w:val="16"/>
          <w:szCs w:val="16"/>
        </w:rPr>
        <w:t>CEiDG</w:t>
      </w:r>
      <w:proofErr w:type="spellEnd"/>
      <w:r w:rsidRPr="005901CA">
        <w:rPr>
          <w:i/>
          <w:sz w:val="16"/>
          <w:szCs w:val="16"/>
        </w:rPr>
        <w:t>)</w:t>
      </w:r>
    </w:p>
    <w:p w:rsidR="005901CA" w:rsidRPr="005901CA" w:rsidRDefault="005901CA" w:rsidP="005901CA">
      <w:pPr>
        <w:spacing w:after="120" w:line="360" w:lineRule="auto"/>
        <w:rPr>
          <w:b/>
          <w:u w:val="single"/>
        </w:rPr>
      </w:pPr>
    </w:p>
    <w:p w:rsidR="005901CA" w:rsidRPr="005901CA" w:rsidRDefault="005901CA" w:rsidP="005901CA">
      <w:pPr>
        <w:spacing w:after="120" w:line="360" w:lineRule="auto"/>
        <w:rPr>
          <w:b/>
          <w:u w:val="single"/>
        </w:rPr>
      </w:pPr>
    </w:p>
    <w:p w:rsidR="005901CA" w:rsidRPr="005901CA" w:rsidRDefault="005901CA" w:rsidP="005901CA">
      <w:pPr>
        <w:spacing w:after="120" w:line="360" w:lineRule="auto"/>
        <w:rPr>
          <w:b/>
          <w:u w:val="single"/>
        </w:rPr>
      </w:pPr>
    </w:p>
    <w:p w:rsidR="005901CA" w:rsidRPr="005901CA" w:rsidRDefault="005901CA" w:rsidP="005901CA">
      <w:pPr>
        <w:spacing w:after="120" w:line="360" w:lineRule="auto"/>
        <w:jc w:val="center"/>
        <w:rPr>
          <w:b/>
          <w:sz w:val="20"/>
          <w:szCs w:val="20"/>
          <w:u w:val="single"/>
        </w:rPr>
      </w:pPr>
      <w:r w:rsidRPr="005901CA">
        <w:rPr>
          <w:b/>
          <w:sz w:val="20"/>
          <w:szCs w:val="20"/>
          <w:u w:val="single"/>
        </w:rPr>
        <w:t>Oświadczenia wykonawcy/wykonawcy wspólnie ubiegającego się o udzielenie zamówienia</w:t>
      </w:r>
    </w:p>
    <w:p w:rsidR="005901CA" w:rsidRPr="005901CA" w:rsidRDefault="005901CA" w:rsidP="005901CA">
      <w:pPr>
        <w:spacing w:after="120" w:line="360" w:lineRule="auto"/>
        <w:jc w:val="center"/>
        <w:rPr>
          <w:b/>
          <w:sz w:val="20"/>
          <w:szCs w:val="20"/>
        </w:rPr>
      </w:pPr>
      <w:r w:rsidRPr="005901CA">
        <w:rPr>
          <w:b/>
          <w:sz w:val="20"/>
          <w:szCs w:val="20"/>
        </w:rPr>
        <w:t xml:space="preserve">Dotyczące przesłanek wykluczeniu oraz spełnia warunki udziału w postępowaniu oraz uwzględniające przesłanki wykluczenia z art. 7 ust. 1 ustawy o szczególnych rozwiązaniach w zakresie przeciwdziałania wspieraniu agresji na Ukrainę oraz służących ochronie bezpieczeństwa narodowego </w:t>
      </w:r>
    </w:p>
    <w:p w:rsidR="005901CA" w:rsidRPr="005901CA" w:rsidRDefault="005901CA" w:rsidP="005901CA">
      <w:pPr>
        <w:spacing w:line="360" w:lineRule="auto"/>
        <w:jc w:val="center"/>
        <w:rPr>
          <w:b/>
          <w:sz w:val="20"/>
          <w:szCs w:val="20"/>
          <w:u w:val="single"/>
        </w:rPr>
      </w:pPr>
      <w:r w:rsidRPr="005901CA">
        <w:rPr>
          <w:b/>
          <w:sz w:val="20"/>
          <w:szCs w:val="20"/>
          <w:u w:val="single"/>
        </w:rPr>
        <w:t xml:space="preserve">składane na podstawie art. 125 ust. 1 ustawy </w:t>
      </w:r>
      <w:proofErr w:type="spellStart"/>
      <w:r w:rsidRPr="005901CA">
        <w:rPr>
          <w:b/>
          <w:sz w:val="20"/>
          <w:szCs w:val="20"/>
          <w:u w:val="single"/>
        </w:rPr>
        <w:t>Pzp</w:t>
      </w:r>
      <w:proofErr w:type="spellEnd"/>
      <w:r w:rsidRPr="005901CA">
        <w:rPr>
          <w:b/>
          <w:sz w:val="20"/>
          <w:szCs w:val="20"/>
          <w:u w:val="single"/>
        </w:rPr>
        <w:t xml:space="preserve"> </w:t>
      </w:r>
    </w:p>
    <w:p w:rsidR="005901CA" w:rsidRPr="005901CA" w:rsidRDefault="005901CA" w:rsidP="005901CA">
      <w:pPr>
        <w:jc w:val="both"/>
        <w:rPr>
          <w:sz w:val="20"/>
          <w:szCs w:val="20"/>
        </w:rPr>
      </w:pPr>
    </w:p>
    <w:p w:rsidR="005901CA" w:rsidRPr="005901CA" w:rsidRDefault="005901CA" w:rsidP="005901CA">
      <w:pPr>
        <w:spacing w:line="360" w:lineRule="auto"/>
        <w:jc w:val="both"/>
        <w:rPr>
          <w:sz w:val="20"/>
          <w:szCs w:val="20"/>
        </w:rPr>
      </w:pPr>
      <w:r w:rsidRPr="005901CA">
        <w:rPr>
          <w:sz w:val="20"/>
          <w:szCs w:val="20"/>
        </w:rPr>
        <w:t>Na potrzeby postępowania o udzielenie zamówienia publicznego pn.</w:t>
      </w:r>
      <w:r w:rsidR="007F0B94" w:rsidRPr="007F0B94">
        <w:rPr>
          <w:rFonts w:eastAsia="Times New Roman"/>
          <w:b/>
          <w:lang w:val="pl-PL" w:eastAsia="zh-CN"/>
        </w:rPr>
        <w:t xml:space="preserve"> </w:t>
      </w:r>
      <w:r w:rsidR="00A13BF5">
        <w:rPr>
          <w:b/>
          <w:sz w:val="20"/>
          <w:szCs w:val="20"/>
          <w:lang w:val="pl-PL"/>
        </w:rPr>
        <w:t>Przebudowa kompleksu A5 w </w:t>
      </w:r>
      <w:r w:rsidR="007F0B94" w:rsidRPr="007F0B94">
        <w:rPr>
          <w:b/>
          <w:sz w:val="20"/>
          <w:szCs w:val="20"/>
          <w:lang w:val="pl-PL"/>
        </w:rPr>
        <w:t>budynku penitencjarnym A na terenie Aresztu Śledczego w Poznaniu</w:t>
      </w:r>
      <w:r w:rsidRPr="005901CA">
        <w:rPr>
          <w:sz w:val="20"/>
          <w:szCs w:val="20"/>
        </w:rPr>
        <w:t xml:space="preserve">, prowadzonego przez </w:t>
      </w:r>
      <w:r w:rsidRPr="005901CA">
        <w:rPr>
          <w:b/>
          <w:sz w:val="20"/>
          <w:szCs w:val="20"/>
        </w:rPr>
        <w:t>Areszt Śledczy w Poznaniu</w:t>
      </w:r>
      <w:r w:rsidRPr="005901CA">
        <w:rPr>
          <w:i/>
          <w:sz w:val="20"/>
          <w:szCs w:val="20"/>
        </w:rPr>
        <w:t xml:space="preserve">, </w:t>
      </w:r>
      <w:r w:rsidRPr="005901CA">
        <w:rPr>
          <w:sz w:val="20"/>
          <w:szCs w:val="20"/>
        </w:rPr>
        <w:t>oświadczam, co następuje:</w:t>
      </w:r>
    </w:p>
    <w:p w:rsidR="005901CA" w:rsidRPr="007F0B94" w:rsidRDefault="005901CA" w:rsidP="007F0B94">
      <w:pPr>
        <w:shd w:val="clear" w:color="auto" w:fill="BFBFBF" w:themeFill="background1" w:themeFillShade="BF"/>
        <w:spacing w:line="360" w:lineRule="auto"/>
        <w:rPr>
          <w:b/>
          <w:sz w:val="20"/>
          <w:szCs w:val="20"/>
        </w:rPr>
      </w:pPr>
      <w:r w:rsidRPr="005901CA">
        <w:rPr>
          <w:b/>
          <w:sz w:val="20"/>
          <w:szCs w:val="20"/>
        </w:rPr>
        <w:t>OŚWIADCZENIA DOTYCZĄCE PODSTAW WYKLUCZENIA:</w:t>
      </w:r>
    </w:p>
    <w:p w:rsidR="005901CA" w:rsidRPr="005901CA" w:rsidRDefault="005901CA" w:rsidP="00A45641">
      <w:pPr>
        <w:numPr>
          <w:ilvl w:val="0"/>
          <w:numId w:val="34"/>
        </w:numPr>
        <w:spacing w:line="360" w:lineRule="auto"/>
        <w:contextualSpacing/>
        <w:jc w:val="both"/>
        <w:rPr>
          <w:sz w:val="20"/>
          <w:szCs w:val="20"/>
        </w:rPr>
      </w:pPr>
      <w:r w:rsidRPr="005901CA">
        <w:rPr>
          <w:sz w:val="20"/>
          <w:szCs w:val="20"/>
        </w:rPr>
        <w:t>Oświadczam, że nie podlegam wykluczen</w:t>
      </w:r>
      <w:r w:rsidR="008212A3">
        <w:rPr>
          <w:sz w:val="20"/>
          <w:szCs w:val="20"/>
        </w:rPr>
        <w:t xml:space="preserve">iu z postępowania na podstawie </w:t>
      </w:r>
      <w:r w:rsidRPr="005901CA">
        <w:rPr>
          <w:sz w:val="20"/>
          <w:szCs w:val="20"/>
        </w:rPr>
        <w:t xml:space="preserve">art. 108 ust. 1 ustawy </w:t>
      </w:r>
      <w:proofErr w:type="spellStart"/>
      <w:r w:rsidRPr="005901CA">
        <w:rPr>
          <w:sz w:val="20"/>
          <w:szCs w:val="20"/>
        </w:rPr>
        <w:t>Pzp</w:t>
      </w:r>
      <w:proofErr w:type="spellEnd"/>
      <w:r w:rsidRPr="005901CA">
        <w:rPr>
          <w:sz w:val="20"/>
          <w:szCs w:val="20"/>
        </w:rPr>
        <w:t>.</w:t>
      </w:r>
    </w:p>
    <w:p w:rsidR="005901CA" w:rsidRPr="005901CA" w:rsidRDefault="005901CA" w:rsidP="00A45641">
      <w:pPr>
        <w:numPr>
          <w:ilvl w:val="0"/>
          <w:numId w:val="34"/>
        </w:numPr>
        <w:spacing w:line="360" w:lineRule="auto"/>
        <w:contextualSpacing/>
        <w:jc w:val="both"/>
        <w:rPr>
          <w:sz w:val="20"/>
          <w:szCs w:val="20"/>
        </w:rPr>
      </w:pPr>
      <w:r w:rsidRPr="005901CA">
        <w:rPr>
          <w:sz w:val="20"/>
          <w:szCs w:val="20"/>
        </w:rPr>
        <w:t>Oświadczam, że nie podlegam wykluczen</w:t>
      </w:r>
      <w:r w:rsidR="008212A3">
        <w:rPr>
          <w:sz w:val="20"/>
          <w:szCs w:val="20"/>
        </w:rPr>
        <w:t xml:space="preserve">iu z postępowania na podstawie </w:t>
      </w:r>
      <w:r w:rsidRPr="005901CA">
        <w:rPr>
          <w:sz w:val="20"/>
          <w:szCs w:val="20"/>
        </w:rPr>
        <w:t xml:space="preserve">art. 109 ust. 1 pkt 1- 4 ustawy </w:t>
      </w:r>
      <w:proofErr w:type="spellStart"/>
      <w:r w:rsidRPr="005901CA">
        <w:rPr>
          <w:sz w:val="20"/>
          <w:szCs w:val="20"/>
        </w:rPr>
        <w:t>Pzp</w:t>
      </w:r>
      <w:proofErr w:type="spellEnd"/>
      <w:r w:rsidRPr="005901CA">
        <w:rPr>
          <w:sz w:val="20"/>
          <w:szCs w:val="20"/>
        </w:rPr>
        <w:t>.</w:t>
      </w:r>
    </w:p>
    <w:p w:rsidR="005901CA" w:rsidRPr="005901CA" w:rsidRDefault="005901CA" w:rsidP="00A45641">
      <w:pPr>
        <w:numPr>
          <w:ilvl w:val="0"/>
          <w:numId w:val="34"/>
        </w:numPr>
        <w:spacing w:line="360" w:lineRule="auto"/>
        <w:contextualSpacing/>
        <w:jc w:val="both"/>
        <w:rPr>
          <w:sz w:val="20"/>
          <w:szCs w:val="20"/>
        </w:rPr>
      </w:pPr>
      <w:r w:rsidRPr="005901CA">
        <w:rPr>
          <w:color w:val="0070C0"/>
          <w:sz w:val="20"/>
          <w:szCs w:val="20"/>
        </w:rPr>
        <w:t xml:space="preserve">[UWAGA: zastosować, gdy zachodzą przesłanki wykluczenia z art. 108 ust. 1 pkt 1, 2 i 5 lub art.109 ust.1 pkt 2-5 i 7-10 ustawy </w:t>
      </w:r>
      <w:proofErr w:type="spellStart"/>
      <w:r w:rsidRPr="005901CA">
        <w:rPr>
          <w:color w:val="0070C0"/>
          <w:sz w:val="20"/>
          <w:szCs w:val="20"/>
        </w:rPr>
        <w:t>Pzp</w:t>
      </w:r>
      <w:proofErr w:type="spellEnd"/>
      <w:r w:rsidRPr="005901CA">
        <w:rPr>
          <w:color w:val="0070C0"/>
          <w:sz w:val="20"/>
          <w:szCs w:val="20"/>
        </w:rPr>
        <w:t xml:space="preserve">, a wykonawca korzysta z procedury samooczyszczenia, o której mowa w art. 110 ust. 2 ustawy </w:t>
      </w:r>
      <w:proofErr w:type="spellStart"/>
      <w:r w:rsidRPr="005901CA">
        <w:rPr>
          <w:color w:val="0070C0"/>
          <w:sz w:val="20"/>
          <w:szCs w:val="20"/>
        </w:rPr>
        <w:t>Pzp</w:t>
      </w:r>
      <w:proofErr w:type="spellEnd"/>
      <w:r w:rsidRPr="005901CA">
        <w:rPr>
          <w:color w:val="0070C0"/>
          <w:sz w:val="20"/>
          <w:szCs w:val="20"/>
        </w:rPr>
        <w:t xml:space="preserve">] </w:t>
      </w:r>
      <w:r w:rsidRPr="005901CA">
        <w:rPr>
          <w:sz w:val="20"/>
          <w:szCs w:val="20"/>
        </w:rPr>
        <w:t xml:space="preserve">Oświadczam, że zachodzą w stosunku do mnie podstawy wykluczenia z postępowania na podstawie art. …………. ustawy </w:t>
      </w:r>
      <w:proofErr w:type="spellStart"/>
      <w:r w:rsidRPr="005901CA">
        <w:rPr>
          <w:sz w:val="20"/>
          <w:szCs w:val="20"/>
        </w:rPr>
        <w:t>Pzp</w:t>
      </w:r>
      <w:proofErr w:type="spellEnd"/>
      <w:r w:rsidRPr="005901CA">
        <w:rPr>
          <w:sz w:val="20"/>
          <w:szCs w:val="20"/>
        </w:rPr>
        <w:t xml:space="preserve"> </w:t>
      </w:r>
      <w:r w:rsidRPr="005901CA">
        <w:rPr>
          <w:i/>
          <w:sz w:val="20"/>
          <w:szCs w:val="20"/>
        </w:rPr>
        <w:t xml:space="preserve">(podać mającą zastosowanie podstawę wykluczenia spośród wymienionych w art. 108 ust. 1 pkt 1, 2 i 5 lub art. 109 ust. 1 pkt 2-5 i 7-10 ustawy </w:t>
      </w:r>
      <w:proofErr w:type="spellStart"/>
      <w:r w:rsidRPr="005901CA">
        <w:rPr>
          <w:i/>
          <w:sz w:val="20"/>
          <w:szCs w:val="20"/>
        </w:rPr>
        <w:t>Pzp</w:t>
      </w:r>
      <w:proofErr w:type="spellEnd"/>
      <w:r w:rsidRPr="005901CA">
        <w:rPr>
          <w:i/>
          <w:sz w:val="20"/>
          <w:szCs w:val="20"/>
        </w:rPr>
        <w:t>).</w:t>
      </w:r>
      <w:r w:rsidRPr="005901CA">
        <w:rPr>
          <w:sz w:val="20"/>
          <w:szCs w:val="20"/>
        </w:rPr>
        <w:t xml:space="preserve"> Jednocześnie oświadczam, że w związku z ww. okolicznością, na podstawie art. 110 ust. 2 ustawy </w:t>
      </w:r>
      <w:proofErr w:type="spellStart"/>
      <w:r w:rsidRPr="005901CA">
        <w:rPr>
          <w:sz w:val="20"/>
          <w:szCs w:val="20"/>
        </w:rPr>
        <w:t>Pzp</w:t>
      </w:r>
      <w:proofErr w:type="spellEnd"/>
      <w:r w:rsidRPr="005901CA">
        <w:rPr>
          <w:sz w:val="20"/>
          <w:szCs w:val="20"/>
        </w:rPr>
        <w:t xml:space="preserve"> podjąłem następujące śr</w:t>
      </w:r>
      <w:r w:rsidR="008212A3">
        <w:rPr>
          <w:sz w:val="20"/>
          <w:szCs w:val="20"/>
        </w:rPr>
        <w:t>odki naprawcze i zapobiegawcze:</w:t>
      </w:r>
      <w:r w:rsidRPr="005901CA">
        <w:rPr>
          <w:sz w:val="20"/>
          <w:szCs w:val="20"/>
        </w:rPr>
        <w:t>………………………………………………………………………………………………………………………………………………………………………………………………………………</w:t>
      </w:r>
      <w:r w:rsidR="008212A3">
        <w:rPr>
          <w:sz w:val="20"/>
          <w:szCs w:val="20"/>
        </w:rPr>
        <w:t>.</w:t>
      </w:r>
    </w:p>
    <w:p w:rsidR="005901CA" w:rsidRPr="005901CA" w:rsidRDefault="005901CA" w:rsidP="00A45641">
      <w:pPr>
        <w:numPr>
          <w:ilvl w:val="0"/>
          <w:numId w:val="34"/>
        </w:numPr>
        <w:spacing w:line="360" w:lineRule="auto"/>
        <w:jc w:val="both"/>
        <w:rPr>
          <w:rFonts w:eastAsia="Times New Roman"/>
          <w:kern w:val="3"/>
          <w:sz w:val="20"/>
          <w:szCs w:val="20"/>
          <w:lang w:val="pl-PL" w:eastAsia="zh-CN"/>
        </w:rPr>
      </w:pPr>
      <w:r w:rsidRPr="005901CA">
        <w:rPr>
          <w:rFonts w:eastAsia="Times New Roman"/>
          <w:color w:val="000000"/>
          <w:kern w:val="3"/>
          <w:sz w:val="20"/>
          <w:szCs w:val="20"/>
          <w:lang w:val="pl-PL" w:eastAsia="zh-CN"/>
        </w:rPr>
        <w:t xml:space="preserve">Oświadczam, że nie zachodzą w stosunku do mnie przesłanki wykluczenia z postępowania na podstawie art.  </w:t>
      </w:r>
      <w:r w:rsidRPr="005901CA">
        <w:rPr>
          <w:rFonts w:eastAsia="Times New Roman"/>
          <w:color w:val="000000"/>
          <w:kern w:val="3"/>
          <w:sz w:val="20"/>
          <w:szCs w:val="20"/>
          <w:lang w:val="pl-PL"/>
        </w:rPr>
        <w:t xml:space="preserve">7 ust. 1 ustawy </w:t>
      </w:r>
      <w:r w:rsidRPr="005901CA">
        <w:rPr>
          <w:rFonts w:eastAsia="Times New Roman"/>
          <w:color w:val="000000"/>
          <w:kern w:val="3"/>
          <w:sz w:val="20"/>
          <w:szCs w:val="20"/>
          <w:lang w:val="pl-PL" w:eastAsia="zh-CN"/>
        </w:rPr>
        <w:t>z dnia 13 kwietnia 2022 r.</w:t>
      </w:r>
      <w:r w:rsidRPr="005901CA">
        <w:rPr>
          <w:rFonts w:eastAsia="Times New Roman"/>
          <w:i/>
          <w:iCs/>
          <w:color w:val="000000"/>
          <w:kern w:val="3"/>
          <w:sz w:val="20"/>
          <w:szCs w:val="20"/>
          <w:lang w:val="pl-PL" w:eastAsia="zh-CN"/>
        </w:rPr>
        <w:t xml:space="preserve"> </w:t>
      </w:r>
      <w:r w:rsidRPr="005901CA">
        <w:rPr>
          <w:rFonts w:eastAsia="Times New Roman"/>
          <w:i/>
          <w:iCs/>
          <w:color w:val="222222"/>
          <w:kern w:val="3"/>
          <w:sz w:val="20"/>
          <w:szCs w:val="20"/>
          <w:lang w:val="pl-PL" w:eastAsia="zh-CN"/>
        </w:rPr>
        <w:t xml:space="preserve">o szczególnych rozwiązaniach </w:t>
      </w:r>
      <w:r w:rsidRPr="005901CA">
        <w:rPr>
          <w:rFonts w:eastAsia="Times New Roman"/>
          <w:i/>
          <w:iCs/>
          <w:color w:val="222222"/>
          <w:kern w:val="3"/>
          <w:sz w:val="20"/>
          <w:szCs w:val="20"/>
          <w:lang w:val="pl-PL" w:eastAsia="zh-CN"/>
        </w:rPr>
        <w:lastRenderedPageBreak/>
        <w:t xml:space="preserve">w zakresie przeciwdziałania wspieraniu agresji na Ukrainę oraz służących ochronie bezpieczeństwa narodowego </w:t>
      </w:r>
      <w:r w:rsidRPr="005901CA">
        <w:rPr>
          <w:rFonts w:eastAsia="Times New Roman"/>
          <w:iCs/>
          <w:color w:val="222222"/>
          <w:kern w:val="3"/>
          <w:sz w:val="20"/>
          <w:szCs w:val="20"/>
          <w:lang w:val="pl-PL" w:eastAsia="zh-CN"/>
        </w:rPr>
        <w:t>(Dz. U. poz. 835)</w:t>
      </w:r>
      <w:r w:rsidRPr="005901CA">
        <w:rPr>
          <w:rFonts w:eastAsia="Times New Roman"/>
          <w:i/>
          <w:iCs/>
          <w:color w:val="222222"/>
          <w:kern w:val="3"/>
          <w:sz w:val="20"/>
          <w:szCs w:val="20"/>
          <w:vertAlign w:val="superscript"/>
          <w:lang w:val="pl-PL" w:eastAsia="zh-CN"/>
        </w:rPr>
        <w:footnoteReference w:id="2"/>
      </w:r>
      <w:r w:rsidRPr="005901CA">
        <w:rPr>
          <w:rFonts w:eastAsia="Times New Roman"/>
          <w:i/>
          <w:iCs/>
          <w:color w:val="222222"/>
          <w:kern w:val="3"/>
          <w:sz w:val="20"/>
          <w:szCs w:val="20"/>
          <w:lang w:val="pl-PL" w:eastAsia="zh-CN"/>
        </w:rPr>
        <w:t>.</w:t>
      </w:r>
      <w:r w:rsidRPr="005901CA">
        <w:rPr>
          <w:rFonts w:eastAsia="Times New Roman"/>
          <w:color w:val="222222"/>
          <w:kern w:val="3"/>
          <w:sz w:val="20"/>
          <w:szCs w:val="20"/>
          <w:lang w:val="pl-PL" w:eastAsia="zh-CN"/>
        </w:rPr>
        <w:t xml:space="preserve"> </w:t>
      </w:r>
    </w:p>
    <w:p w:rsidR="005901CA" w:rsidRPr="005901CA" w:rsidRDefault="005901CA" w:rsidP="005901CA">
      <w:pPr>
        <w:shd w:val="clear" w:color="auto" w:fill="BFBFBF" w:themeFill="background1" w:themeFillShade="BF"/>
        <w:spacing w:line="360" w:lineRule="auto"/>
        <w:jc w:val="both"/>
        <w:rPr>
          <w:b/>
          <w:sz w:val="20"/>
          <w:szCs w:val="20"/>
        </w:rPr>
      </w:pPr>
      <w:r w:rsidRPr="005901CA">
        <w:rPr>
          <w:b/>
          <w:sz w:val="20"/>
          <w:szCs w:val="20"/>
        </w:rPr>
        <w:t>OŚWIADCZENIE DOTYCZĄCE WARUNKÓW UDZIAŁU W POSTĘPOWANIU:</w:t>
      </w:r>
    </w:p>
    <w:p w:rsidR="005901CA" w:rsidRPr="005901CA" w:rsidRDefault="005901CA" w:rsidP="005901CA">
      <w:pPr>
        <w:spacing w:line="360" w:lineRule="auto"/>
        <w:jc w:val="both"/>
        <w:rPr>
          <w:color w:val="0070C0"/>
          <w:sz w:val="20"/>
          <w:szCs w:val="20"/>
        </w:rPr>
      </w:pPr>
      <w:bookmarkStart w:id="27" w:name="_Hlk99016333"/>
      <w:r w:rsidRPr="005901CA">
        <w:rPr>
          <w:color w:val="0070C0"/>
          <w:sz w:val="20"/>
          <w:szCs w:val="20"/>
        </w:rPr>
        <w:t xml:space="preserve">[UWAGA: </w:t>
      </w:r>
      <w:r w:rsidRPr="005901CA">
        <w:rPr>
          <w:i/>
          <w:color w:val="0070C0"/>
          <w:sz w:val="20"/>
          <w:szCs w:val="20"/>
        </w:rPr>
        <w:t>stosuje tylko wykonawca/ wykonawca wspólnie ubiegający się o zamówienie</w:t>
      </w:r>
      <w:r w:rsidRPr="005901CA">
        <w:rPr>
          <w:color w:val="0070C0"/>
          <w:sz w:val="20"/>
          <w:szCs w:val="20"/>
        </w:rPr>
        <w:t>]</w:t>
      </w:r>
    </w:p>
    <w:p w:rsidR="005901CA" w:rsidRPr="005901CA" w:rsidRDefault="005901CA" w:rsidP="005901CA">
      <w:pPr>
        <w:spacing w:line="360" w:lineRule="auto"/>
        <w:jc w:val="both"/>
        <w:rPr>
          <w:sz w:val="20"/>
          <w:szCs w:val="20"/>
        </w:rPr>
      </w:pPr>
      <w:r w:rsidRPr="005901CA">
        <w:rPr>
          <w:sz w:val="20"/>
          <w:szCs w:val="20"/>
        </w:rPr>
        <w:t>Oświadczam, że spełniam warunki udziału w postępowaniu okreś</w:t>
      </w:r>
      <w:r w:rsidR="007F0B94">
        <w:rPr>
          <w:sz w:val="20"/>
          <w:szCs w:val="20"/>
        </w:rPr>
        <w:t xml:space="preserve">lone przez zamawiającego w </w:t>
      </w:r>
      <w:r w:rsidR="004116FE">
        <w:rPr>
          <w:sz w:val="20"/>
          <w:szCs w:val="20"/>
        </w:rPr>
        <w:t>Specyfikacji Warunków Zamówienia w rozdziale VI</w:t>
      </w:r>
      <w:r w:rsidRPr="005901CA">
        <w:rPr>
          <w:sz w:val="20"/>
          <w:szCs w:val="20"/>
        </w:rPr>
        <w:t xml:space="preserve"> </w:t>
      </w:r>
      <w:r w:rsidRPr="005901CA">
        <w:rPr>
          <w:i/>
          <w:sz w:val="20"/>
          <w:szCs w:val="20"/>
        </w:rPr>
        <w:t>(wskazać dokument i właściwą jednostkę redakcyjną dokumentu, w której określono warunki udziału w postępowaniu)</w:t>
      </w:r>
      <w:r w:rsidRPr="005901CA">
        <w:rPr>
          <w:sz w:val="20"/>
          <w:szCs w:val="20"/>
        </w:rPr>
        <w:t>.</w:t>
      </w:r>
      <w:bookmarkEnd w:id="27"/>
    </w:p>
    <w:p w:rsidR="005901CA" w:rsidRPr="005901CA" w:rsidRDefault="005901CA" w:rsidP="005901CA">
      <w:pPr>
        <w:spacing w:line="360" w:lineRule="auto"/>
        <w:jc w:val="both"/>
        <w:rPr>
          <w:color w:val="0070C0"/>
          <w:sz w:val="20"/>
          <w:szCs w:val="20"/>
        </w:rPr>
      </w:pPr>
      <w:r w:rsidRPr="005901CA">
        <w:rPr>
          <w:color w:val="0070C0"/>
          <w:sz w:val="20"/>
          <w:szCs w:val="20"/>
        </w:rPr>
        <w:t xml:space="preserve">[UWAGA: </w:t>
      </w:r>
      <w:r w:rsidRPr="005901CA">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5901CA">
        <w:rPr>
          <w:color w:val="0070C0"/>
          <w:sz w:val="20"/>
          <w:szCs w:val="20"/>
        </w:rPr>
        <w:t>]</w:t>
      </w:r>
    </w:p>
    <w:p w:rsidR="005901CA" w:rsidRPr="005901CA" w:rsidRDefault="005901CA" w:rsidP="005901CA">
      <w:pPr>
        <w:spacing w:line="360" w:lineRule="auto"/>
        <w:jc w:val="both"/>
        <w:rPr>
          <w:sz w:val="20"/>
          <w:szCs w:val="20"/>
        </w:rPr>
      </w:pPr>
      <w:r w:rsidRPr="005901CA">
        <w:rPr>
          <w:sz w:val="20"/>
          <w:szCs w:val="20"/>
        </w:rPr>
        <w:t>Oświadczam, że spełniam warunki udziału w postępowaniu ok</w:t>
      </w:r>
      <w:r w:rsidR="000016C5">
        <w:rPr>
          <w:sz w:val="20"/>
          <w:szCs w:val="20"/>
        </w:rPr>
        <w:t xml:space="preserve">reślone przez zamawiającego w </w:t>
      </w:r>
      <w:r w:rsidR="005A4378">
        <w:rPr>
          <w:sz w:val="20"/>
          <w:szCs w:val="20"/>
        </w:rPr>
        <w:t>Specyfikacji Warunków Zamówienia w rozdziale VI</w:t>
      </w:r>
      <w:r w:rsidRPr="005901CA">
        <w:rPr>
          <w:sz w:val="20"/>
          <w:szCs w:val="20"/>
        </w:rPr>
        <w:t xml:space="preserve"> </w:t>
      </w:r>
      <w:r w:rsidRPr="005901CA">
        <w:rPr>
          <w:i/>
          <w:sz w:val="20"/>
          <w:szCs w:val="20"/>
        </w:rPr>
        <w:t>(wskazać dokument i właściwą jednostkę</w:t>
      </w:r>
      <w:r w:rsidR="000016C5">
        <w:rPr>
          <w:i/>
          <w:sz w:val="20"/>
          <w:szCs w:val="20"/>
        </w:rPr>
        <w:t xml:space="preserve"> </w:t>
      </w:r>
      <w:r w:rsidRPr="005901CA">
        <w:rPr>
          <w:i/>
          <w:sz w:val="20"/>
          <w:szCs w:val="20"/>
        </w:rPr>
        <w:t>redakcyjną dokumentu, w której określono warunki udziału w postępowaniu)</w:t>
      </w:r>
      <w:r w:rsidRPr="005901CA">
        <w:rPr>
          <w:sz w:val="20"/>
          <w:szCs w:val="20"/>
        </w:rPr>
        <w:t xml:space="preserve"> w  następującym zakresie:  …………..……….............................................................…………………………………………</w:t>
      </w:r>
    </w:p>
    <w:p w:rsidR="005901CA" w:rsidRPr="005901CA" w:rsidRDefault="005901CA" w:rsidP="005901CA">
      <w:pPr>
        <w:shd w:val="clear" w:color="auto" w:fill="BFBFBF" w:themeFill="background1" w:themeFillShade="BF"/>
        <w:spacing w:after="120" w:line="360" w:lineRule="auto"/>
        <w:jc w:val="both"/>
        <w:rPr>
          <w:sz w:val="20"/>
          <w:szCs w:val="20"/>
        </w:rPr>
      </w:pPr>
      <w:r w:rsidRPr="005901CA">
        <w:rPr>
          <w:b/>
          <w:sz w:val="20"/>
          <w:szCs w:val="20"/>
        </w:rPr>
        <w:t>INFORMACJA W ZWIĄZKU Z POLEGANIEM NA ZDOLNOŚCIACH LUB SYTUACJI PODMIOTÓW UDOSTEPNIAJĄCYCH ZASOBY</w:t>
      </w:r>
      <w:r w:rsidRPr="005901CA">
        <w:rPr>
          <w:sz w:val="20"/>
          <w:szCs w:val="20"/>
        </w:rPr>
        <w:t xml:space="preserve">: </w:t>
      </w:r>
    </w:p>
    <w:p w:rsidR="005901CA" w:rsidRPr="005901CA" w:rsidRDefault="005901CA" w:rsidP="005901CA">
      <w:pPr>
        <w:spacing w:after="120" w:line="360" w:lineRule="auto"/>
        <w:jc w:val="both"/>
        <w:rPr>
          <w:sz w:val="20"/>
          <w:szCs w:val="20"/>
        </w:rPr>
      </w:pPr>
      <w:r w:rsidRPr="005901CA">
        <w:rPr>
          <w:sz w:val="20"/>
          <w:szCs w:val="20"/>
        </w:rPr>
        <w:t>Oświadczam, że w celu wykazania spełniania warunków udziału w postępowaniu, określonych przez zamawiającego w</w:t>
      </w:r>
      <w:r w:rsidR="005A4378" w:rsidRPr="005A4378">
        <w:rPr>
          <w:sz w:val="20"/>
          <w:szCs w:val="20"/>
        </w:rPr>
        <w:t xml:space="preserve"> </w:t>
      </w:r>
      <w:r w:rsidR="005A4378">
        <w:rPr>
          <w:sz w:val="20"/>
          <w:szCs w:val="20"/>
        </w:rPr>
        <w:t>Specyfikacji Warunków Zamówienia w rozdziale VI</w:t>
      </w:r>
      <w:r w:rsidRPr="005901CA">
        <w:rPr>
          <w:sz w:val="20"/>
          <w:szCs w:val="20"/>
        </w:rPr>
        <w:t xml:space="preserve"> </w:t>
      </w:r>
      <w:bookmarkStart w:id="28" w:name="_Hlk99005462"/>
      <w:r w:rsidRPr="005901CA">
        <w:rPr>
          <w:i/>
          <w:sz w:val="20"/>
          <w:szCs w:val="20"/>
        </w:rPr>
        <w:t xml:space="preserve">(wskazać </w:t>
      </w:r>
      <w:bookmarkEnd w:id="28"/>
      <w:r w:rsidRPr="005901CA">
        <w:rPr>
          <w:i/>
          <w:sz w:val="20"/>
          <w:szCs w:val="20"/>
        </w:rPr>
        <w:t>dokument i właściwą jednostkę redakcyjną dokumentu, w której określono warunki udziału w postępowaniu),</w:t>
      </w:r>
      <w:r w:rsidRPr="005901CA">
        <w:rPr>
          <w:sz w:val="20"/>
          <w:szCs w:val="20"/>
        </w:rPr>
        <w:t xml:space="preserve"> polegam na zdolnościach lub sytuacji następującego/</w:t>
      </w:r>
      <w:proofErr w:type="spellStart"/>
      <w:r w:rsidRPr="005901CA">
        <w:rPr>
          <w:sz w:val="20"/>
          <w:szCs w:val="20"/>
        </w:rPr>
        <w:t>ych</w:t>
      </w:r>
      <w:proofErr w:type="spellEnd"/>
      <w:r w:rsidRPr="005901CA">
        <w:rPr>
          <w:sz w:val="20"/>
          <w:szCs w:val="20"/>
        </w:rPr>
        <w:t xml:space="preserve"> podmiotu/ów udostępniających zasoby: </w:t>
      </w:r>
      <w:bookmarkStart w:id="29" w:name="_Hlk99014455"/>
      <w:r w:rsidRPr="005901CA">
        <w:rPr>
          <w:i/>
          <w:sz w:val="20"/>
          <w:szCs w:val="20"/>
        </w:rPr>
        <w:t>(wskazać nazwę/y podmiotu/ów)</w:t>
      </w:r>
      <w:bookmarkEnd w:id="29"/>
      <w:r w:rsidRPr="005901CA">
        <w:rPr>
          <w:sz w:val="20"/>
          <w:szCs w:val="20"/>
        </w:rPr>
        <w:t>…………………………………w na</w:t>
      </w:r>
      <w:r w:rsidR="005A4378">
        <w:rPr>
          <w:sz w:val="20"/>
          <w:szCs w:val="20"/>
        </w:rPr>
        <w:t>stępującym zakresie: ………………………</w:t>
      </w:r>
      <w:r w:rsidRPr="005901CA">
        <w:rPr>
          <w:i/>
          <w:sz w:val="20"/>
          <w:szCs w:val="20"/>
        </w:rPr>
        <w:t xml:space="preserve"> (określić odpowiedni zakres udostępnianych zasobów dla wskazanego podmiotu). </w:t>
      </w:r>
      <w:bookmarkStart w:id="30" w:name="_Hlk99009560"/>
    </w:p>
    <w:p w:rsidR="005901CA" w:rsidRPr="005901CA" w:rsidRDefault="005901CA" w:rsidP="005901CA">
      <w:pPr>
        <w:spacing w:line="360" w:lineRule="auto"/>
        <w:jc w:val="both"/>
        <w:rPr>
          <w:strike/>
          <w:sz w:val="20"/>
          <w:szCs w:val="20"/>
        </w:rPr>
      </w:pPr>
      <w:r w:rsidRPr="005901CA">
        <w:rPr>
          <w:b/>
          <w:sz w:val="20"/>
          <w:szCs w:val="20"/>
          <w:highlight w:val="lightGray"/>
        </w:rPr>
        <w:t>OŚWIADCZENIE DOTYCZĄCE PODANYCH INFORMACJI:</w:t>
      </w:r>
    </w:p>
    <w:bookmarkEnd w:id="30"/>
    <w:p w:rsidR="005901CA" w:rsidRPr="005901CA" w:rsidRDefault="005901CA" w:rsidP="005901CA">
      <w:pPr>
        <w:spacing w:after="120" w:line="360" w:lineRule="auto"/>
        <w:jc w:val="both"/>
        <w:rPr>
          <w:sz w:val="20"/>
          <w:szCs w:val="20"/>
        </w:rPr>
      </w:pPr>
      <w:r w:rsidRPr="005901CA">
        <w:rPr>
          <w:sz w:val="20"/>
          <w:szCs w:val="20"/>
        </w:rPr>
        <w:t xml:space="preserve">Oświadczam, że wszystkie informacje podane w powyższych oświadczeniach są aktualne </w:t>
      </w:r>
      <w:r w:rsidRPr="005901CA">
        <w:rPr>
          <w:sz w:val="20"/>
          <w:szCs w:val="20"/>
        </w:rPr>
        <w:br/>
        <w:t>i zgodne z prawdą oraz zostały przedstawione z pełną świadomością konsekwencji wprowadzenia zamawiającego w błąd przy przedstawianiu informacji.</w:t>
      </w:r>
    </w:p>
    <w:p w:rsidR="005901CA" w:rsidRPr="005901CA" w:rsidRDefault="005901CA" w:rsidP="005901CA">
      <w:pPr>
        <w:spacing w:line="360" w:lineRule="auto"/>
        <w:jc w:val="both"/>
        <w:rPr>
          <w:sz w:val="21"/>
          <w:szCs w:val="21"/>
        </w:rPr>
      </w:pPr>
    </w:p>
    <w:p w:rsidR="005901CA" w:rsidRPr="005901CA" w:rsidRDefault="005901CA" w:rsidP="005901CA">
      <w:pPr>
        <w:spacing w:line="360" w:lineRule="auto"/>
        <w:jc w:val="both"/>
        <w:rPr>
          <w:sz w:val="21"/>
          <w:szCs w:val="21"/>
        </w:rPr>
      </w:pPr>
      <w:r w:rsidRPr="005901CA">
        <w:rPr>
          <w:sz w:val="21"/>
          <w:szCs w:val="21"/>
        </w:rPr>
        <w:tab/>
      </w:r>
      <w:r w:rsidRPr="005901CA">
        <w:rPr>
          <w:sz w:val="21"/>
          <w:szCs w:val="21"/>
        </w:rPr>
        <w:tab/>
      </w:r>
      <w:r w:rsidRPr="005901CA">
        <w:rPr>
          <w:sz w:val="21"/>
          <w:szCs w:val="21"/>
        </w:rPr>
        <w:tab/>
      </w:r>
      <w:r w:rsidRPr="005901CA">
        <w:rPr>
          <w:sz w:val="21"/>
          <w:szCs w:val="21"/>
        </w:rPr>
        <w:tab/>
      </w:r>
      <w:r w:rsidRPr="005901CA">
        <w:rPr>
          <w:sz w:val="21"/>
          <w:szCs w:val="21"/>
        </w:rPr>
        <w:tab/>
      </w:r>
      <w:r w:rsidRPr="005901CA">
        <w:rPr>
          <w:sz w:val="21"/>
          <w:szCs w:val="21"/>
        </w:rPr>
        <w:tab/>
        <w:t>……………………………………….</w:t>
      </w:r>
    </w:p>
    <w:p w:rsidR="005901CA" w:rsidRPr="005901CA" w:rsidRDefault="005901CA" w:rsidP="005901CA">
      <w:pPr>
        <w:spacing w:line="360" w:lineRule="auto"/>
        <w:jc w:val="both"/>
        <w:rPr>
          <w:i/>
          <w:sz w:val="16"/>
          <w:szCs w:val="16"/>
        </w:rPr>
      </w:pPr>
      <w:r w:rsidRPr="005901CA">
        <w:rPr>
          <w:sz w:val="21"/>
          <w:szCs w:val="21"/>
        </w:rPr>
        <w:tab/>
      </w:r>
      <w:r w:rsidRPr="005901CA">
        <w:rPr>
          <w:sz w:val="21"/>
          <w:szCs w:val="21"/>
        </w:rPr>
        <w:tab/>
      </w:r>
      <w:r w:rsidRPr="005901CA">
        <w:rPr>
          <w:sz w:val="21"/>
          <w:szCs w:val="21"/>
        </w:rPr>
        <w:tab/>
      </w:r>
      <w:r w:rsidRPr="005901CA">
        <w:rPr>
          <w:i/>
          <w:sz w:val="21"/>
          <w:szCs w:val="21"/>
        </w:rPr>
        <w:tab/>
      </w:r>
      <w:r w:rsidRPr="005901CA">
        <w:rPr>
          <w:i/>
          <w:sz w:val="16"/>
          <w:szCs w:val="16"/>
        </w:rPr>
        <w:t>(Data; kwalifikowany podpis elektroniczny lub podpis zaufany lub podpis osobisty)</w:t>
      </w:r>
    </w:p>
    <w:p w:rsidR="009E1E3E" w:rsidRDefault="009E1E3E" w:rsidP="005901CA">
      <w:pPr>
        <w:suppressAutoHyphens/>
        <w:autoSpaceDE w:val="0"/>
        <w:autoSpaceDN w:val="0"/>
        <w:spacing w:line="312" w:lineRule="auto"/>
        <w:rPr>
          <w:rFonts w:eastAsia="Times New Roman"/>
          <w:b/>
          <w:color w:val="FF0000"/>
          <w:sz w:val="20"/>
          <w:szCs w:val="20"/>
          <w:lang w:val="pl-PL"/>
        </w:rPr>
      </w:pPr>
    </w:p>
    <w:p w:rsidR="000016C5" w:rsidRDefault="000016C5" w:rsidP="005901CA">
      <w:pPr>
        <w:suppressAutoHyphens/>
        <w:autoSpaceDE w:val="0"/>
        <w:autoSpaceDN w:val="0"/>
        <w:spacing w:line="312" w:lineRule="auto"/>
        <w:rPr>
          <w:rFonts w:eastAsia="Times New Roman"/>
          <w:b/>
          <w:color w:val="FF0000"/>
          <w:sz w:val="20"/>
          <w:szCs w:val="20"/>
          <w:lang w:val="pl-PL"/>
        </w:rPr>
      </w:pPr>
    </w:p>
    <w:p w:rsidR="000016C5" w:rsidRDefault="000016C5" w:rsidP="005901CA">
      <w:pPr>
        <w:suppressAutoHyphens/>
        <w:autoSpaceDE w:val="0"/>
        <w:autoSpaceDN w:val="0"/>
        <w:spacing w:line="312" w:lineRule="auto"/>
        <w:rPr>
          <w:rFonts w:eastAsia="Times New Roman"/>
          <w:b/>
          <w:color w:val="FF0000"/>
          <w:sz w:val="20"/>
          <w:szCs w:val="20"/>
          <w:lang w:val="pl-PL"/>
        </w:rPr>
      </w:pPr>
    </w:p>
    <w:p w:rsidR="00EF613F" w:rsidRPr="005901CA" w:rsidRDefault="00EF613F" w:rsidP="00EF613F">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lastRenderedPageBreak/>
        <w:t>Zał. nr</w:t>
      </w:r>
      <w:r>
        <w:rPr>
          <w:rFonts w:eastAsia="Times New Roman"/>
          <w:b/>
          <w:sz w:val="20"/>
          <w:szCs w:val="20"/>
        </w:rPr>
        <w:t xml:space="preserve"> 4</w:t>
      </w:r>
      <w:r w:rsidRPr="005901CA">
        <w:rPr>
          <w:rFonts w:eastAsia="Times New Roman"/>
          <w:b/>
          <w:sz w:val="20"/>
          <w:szCs w:val="20"/>
          <w:lang w:val="x-none"/>
        </w:rPr>
        <w:t xml:space="preserve"> do SWZ</w:t>
      </w:r>
      <w:r w:rsidR="000016C5">
        <w:rPr>
          <w:rFonts w:eastAsia="Times New Roman"/>
          <w:b/>
          <w:sz w:val="20"/>
          <w:szCs w:val="20"/>
        </w:rPr>
        <w:t xml:space="preserve"> nr Rb. 6</w:t>
      </w:r>
      <w:r>
        <w:rPr>
          <w:rFonts w:eastAsia="Times New Roman"/>
          <w:b/>
          <w:sz w:val="20"/>
          <w:szCs w:val="20"/>
        </w:rPr>
        <w:t>/2024</w:t>
      </w:r>
    </w:p>
    <w:p w:rsidR="00EF613F" w:rsidRDefault="00EF613F" w:rsidP="00EF613F">
      <w:pPr>
        <w:spacing w:line="480" w:lineRule="auto"/>
        <w:rPr>
          <w:b/>
          <w:sz w:val="20"/>
          <w:szCs w:val="21"/>
        </w:rPr>
      </w:pPr>
    </w:p>
    <w:p w:rsidR="00EF613F" w:rsidRPr="00330711" w:rsidRDefault="00EF613F" w:rsidP="00EF613F">
      <w:pPr>
        <w:spacing w:line="480" w:lineRule="auto"/>
        <w:rPr>
          <w:b/>
          <w:sz w:val="20"/>
          <w:szCs w:val="21"/>
        </w:rPr>
      </w:pPr>
      <w:r w:rsidRPr="00330711">
        <w:rPr>
          <w:b/>
          <w:sz w:val="20"/>
          <w:szCs w:val="21"/>
        </w:rPr>
        <w:t>Wykonawca:</w:t>
      </w:r>
    </w:p>
    <w:p w:rsidR="00EF613F" w:rsidRPr="00330711" w:rsidRDefault="00EF613F" w:rsidP="00EF613F">
      <w:pPr>
        <w:spacing w:line="480" w:lineRule="auto"/>
        <w:ind w:right="5954"/>
        <w:rPr>
          <w:sz w:val="20"/>
          <w:szCs w:val="21"/>
        </w:rPr>
      </w:pPr>
      <w:r w:rsidRPr="00330711">
        <w:rPr>
          <w:sz w:val="20"/>
          <w:szCs w:val="21"/>
        </w:rPr>
        <w:t>……………………………………</w:t>
      </w:r>
    </w:p>
    <w:p w:rsidR="00EF613F" w:rsidRPr="00330711" w:rsidRDefault="00EF613F" w:rsidP="00EF613F">
      <w:pPr>
        <w:ind w:right="5953"/>
        <w:rPr>
          <w:i/>
          <w:sz w:val="16"/>
          <w:szCs w:val="16"/>
        </w:rPr>
      </w:pPr>
      <w:r w:rsidRPr="00330711">
        <w:rPr>
          <w:i/>
          <w:sz w:val="16"/>
          <w:szCs w:val="16"/>
        </w:rPr>
        <w:t>(pełna nazwa/firma, adres, w zależności od podmiotu: NIP/PESEL, KRS/</w:t>
      </w:r>
      <w:proofErr w:type="spellStart"/>
      <w:r w:rsidRPr="00330711">
        <w:rPr>
          <w:i/>
          <w:sz w:val="16"/>
          <w:szCs w:val="16"/>
        </w:rPr>
        <w:t>CEiDG</w:t>
      </w:r>
      <w:proofErr w:type="spellEnd"/>
      <w:r w:rsidRPr="00330711">
        <w:rPr>
          <w:i/>
          <w:sz w:val="16"/>
          <w:szCs w:val="16"/>
        </w:rPr>
        <w:t>)</w:t>
      </w:r>
    </w:p>
    <w:p w:rsidR="00EF613F" w:rsidRPr="00330711" w:rsidRDefault="00EF613F" w:rsidP="00EF613F">
      <w:pPr>
        <w:spacing w:after="120" w:line="360" w:lineRule="auto"/>
        <w:rPr>
          <w:b/>
          <w:u w:val="single"/>
        </w:rPr>
      </w:pPr>
    </w:p>
    <w:p w:rsidR="00EF613F" w:rsidRPr="00330711" w:rsidRDefault="00EF613F" w:rsidP="00EF613F">
      <w:pPr>
        <w:spacing w:after="120" w:line="360" w:lineRule="auto"/>
        <w:rPr>
          <w:b/>
          <w:u w:val="single"/>
        </w:rPr>
      </w:pPr>
    </w:p>
    <w:p w:rsidR="00EF613F" w:rsidRPr="00330711" w:rsidRDefault="00EF613F" w:rsidP="00EF613F">
      <w:pPr>
        <w:spacing w:after="120" w:line="360" w:lineRule="auto"/>
        <w:jc w:val="center"/>
        <w:rPr>
          <w:rFonts w:eastAsia="Calibri"/>
          <w:b/>
          <w:u w:val="single"/>
          <w:lang w:val="pl-PL" w:eastAsia="en-US"/>
        </w:rPr>
      </w:pPr>
      <w:bookmarkStart w:id="31" w:name="OLE_LINK1"/>
      <w:bookmarkStart w:id="32" w:name="OLE_LINK2"/>
      <w:r w:rsidRPr="00330711">
        <w:rPr>
          <w:rFonts w:eastAsia="Calibri"/>
          <w:b/>
          <w:u w:val="single"/>
          <w:lang w:val="pl-PL" w:eastAsia="en-US"/>
        </w:rPr>
        <w:t>Oświadczenia podmiotu udostępniającego zasoby</w:t>
      </w:r>
      <w:bookmarkEnd w:id="31"/>
      <w:bookmarkEnd w:id="32"/>
      <w:r w:rsidRPr="00330711">
        <w:rPr>
          <w:rFonts w:eastAsia="Calibri"/>
          <w:b/>
          <w:u w:val="single"/>
          <w:lang w:val="pl-PL" w:eastAsia="en-US"/>
        </w:rPr>
        <w:t xml:space="preserve"> </w:t>
      </w:r>
      <w:r w:rsidRPr="00330711">
        <w:rPr>
          <w:rFonts w:eastAsia="Calibri"/>
          <w:b/>
          <w:color w:val="FF0000"/>
          <w:u w:val="single"/>
          <w:lang w:val="pl-PL" w:eastAsia="en-US"/>
        </w:rPr>
        <w:t>(jeżeli dotyczy)*</w:t>
      </w:r>
    </w:p>
    <w:p w:rsidR="00EF613F" w:rsidRPr="00330711" w:rsidRDefault="00EF613F" w:rsidP="00EF613F">
      <w:pPr>
        <w:spacing w:after="120" w:line="360" w:lineRule="auto"/>
        <w:jc w:val="center"/>
        <w:rPr>
          <w:rFonts w:eastAsia="Calibri"/>
          <w:b/>
          <w:caps/>
          <w:sz w:val="20"/>
          <w:szCs w:val="20"/>
          <w:u w:val="single"/>
          <w:lang w:val="pl-PL" w:eastAsia="en-US"/>
        </w:rPr>
      </w:pPr>
      <w:r w:rsidRPr="00330711">
        <w:rPr>
          <w:rFonts w:eastAsia="Calibri"/>
          <w:b/>
          <w:sz w:val="20"/>
          <w:szCs w:val="20"/>
          <w:u w:val="single"/>
          <w:lang w:val="pl-PL" w:eastAsia="en-US"/>
        </w:rPr>
        <w:t xml:space="preserve">UWZGLĘDNIAJĄCE PRZESŁANKI WYKLUCZENIA Z ART. 7 UST. 1 USTAWY </w:t>
      </w:r>
      <w:r w:rsidRPr="00330711">
        <w:rPr>
          <w:rFonts w:eastAsia="Calibri"/>
          <w:b/>
          <w:caps/>
          <w:sz w:val="20"/>
          <w:szCs w:val="20"/>
          <w:u w:val="single"/>
          <w:lang w:val="pl-PL" w:eastAsia="en-US"/>
        </w:rPr>
        <w:t>o szczególnych rozwiązaniach w zakresie przeciwdziałania wspieraniu agresji na Ukrainę oraz służących ochronie bezpieczeństwa narodowego</w:t>
      </w:r>
    </w:p>
    <w:p w:rsidR="00EF613F" w:rsidRPr="00330711" w:rsidRDefault="00EF613F" w:rsidP="00EF613F">
      <w:pPr>
        <w:spacing w:after="120" w:line="360" w:lineRule="auto"/>
        <w:jc w:val="center"/>
        <w:rPr>
          <w:rFonts w:eastAsia="Calibri"/>
          <w:b/>
          <w:sz w:val="20"/>
          <w:szCs w:val="21"/>
          <w:lang w:val="pl-PL" w:eastAsia="en-US"/>
        </w:rPr>
      </w:pPr>
      <w:r w:rsidRPr="00330711">
        <w:rPr>
          <w:rFonts w:eastAsia="Calibri"/>
          <w:b/>
          <w:sz w:val="20"/>
          <w:szCs w:val="21"/>
          <w:lang w:val="pl-PL" w:eastAsia="en-US"/>
        </w:rPr>
        <w:t xml:space="preserve">składane na podstawie art. 125 ust. 5 ustawy </w:t>
      </w:r>
      <w:proofErr w:type="spellStart"/>
      <w:r w:rsidRPr="00330711">
        <w:rPr>
          <w:rFonts w:eastAsia="Calibri"/>
          <w:b/>
          <w:sz w:val="20"/>
          <w:szCs w:val="21"/>
          <w:lang w:val="pl-PL" w:eastAsia="en-US"/>
        </w:rPr>
        <w:t>Pzp</w:t>
      </w:r>
      <w:proofErr w:type="spellEnd"/>
    </w:p>
    <w:p w:rsidR="00EF613F" w:rsidRPr="00330711" w:rsidRDefault="00EF613F" w:rsidP="00EF613F">
      <w:pPr>
        <w:spacing w:line="256" w:lineRule="auto"/>
        <w:jc w:val="both"/>
        <w:rPr>
          <w:rFonts w:eastAsia="Calibri"/>
          <w:sz w:val="20"/>
          <w:szCs w:val="21"/>
          <w:lang w:val="pl-PL" w:eastAsia="en-US"/>
        </w:rPr>
      </w:pPr>
    </w:p>
    <w:p w:rsidR="00EF613F" w:rsidRPr="00330711" w:rsidRDefault="00EF613F" w:rsidP="00EF613F">
      <w:pPr>
        <w:spacing w:line="360" w:lineRule="auto"/>
        <w:jc w:val="both"/>
        <w:rPr>
          <w:rFonts w:eastAsia="Calibri"/>
          <w:sz w:val="20"/>
          <w:szCs w:val="20"/>
          <w:lang w:val="pl-PL" w:eastAsia="en-US"/>
        </w:rPr>
      </w:pPr>
      <w:r w:rsidRPr="00330711">
        <w:rPr>
          <w:rFonts w:eastAsia="Calibri"/>
          <w:sz w:val="20"/>
          <w:szCs w:val="20"/>
          <w:lang w:val="pl-PL" w:eastAsia="en-US"/>
        </w:rPr>
        <w:t xml:space="preserve">Na potrzeby postępowania o udzielenie zamówienia publicznego pn. </w:t>
      </w:r>
      <w:r w:rsidR="00A13BF5">
        <w:rPr>
          <w:rFonts w:eastAsia="Calibri"/>
          <w:b/>
          <w:sz w:val="20"/>
          <w:szCs w:val="20"/>
          <w:lang w:val="pl-PL" w:eastAsia="en-US"/>
        </w:rPr>
        <w:t>Przebudowa kompleksu A5 w </w:t>
      </w:r>
      <w:r w:rsidR="000016C5" w:rsidRPr="000016C5">
        <w:rPr>
          <w:rFonts w:eastAsia="Calibri"/>
          <w:b/>
          <w:sz w:val="20"/>
          <w:szCs w:val="20"/>
          <w:lang w:val="pl-PL" w:eastAsia="en-US"/>
        </w:rPr>
        <w:t>budynku penitencjarnym A na terenie Aresztu Śledczego w Poznaniu</w:t>
      </w:r>
      <w:r w:rsidR="000016C5" w:rsidRPr="000016C5">
        <w:rPr>
          <w:rFonts w:eastAsia="Calibri"/>
          <w:i/>
          <w:sz w:val="20"/>
          <w:szCs w:val="20"/>
          <w:lang w:val="pl-PL" w:eastAsia="en-US"/>
        </w:rPr>
        <w:t xml:space="preserve"> </w:t>
      </w:r>
      <w:r w:rsidRPr="00330711">
        <w:rPr>
          <w:rFonts w:eastAsia="Calibri"/>
          <w:i/>
          <w:sz w:val="20"/>
          <w:szCs w:val="20"/>
          <w:lang w:val="pl-PL" w:eastAsia="en-US"/>
        </w:rPr>
        <w:t>(nazwa postępowania)</w:t>
      </w:r>
      <w:r w:rsidRPr="00330711">
        <w:rPr>
          <w:rFonts w:eastAsia="Calibri"/>
          <w:sz w:val="20"/>
          <w:szCs w:val="20"/>
          <w:lang w:val="pl-PL" w:eastAsia="en-US"/>
        </w:rPr>
        <w:t xml:space="preserve">, prowadzonego przez Areszt Śledczy w Poznaniu </w:t>
      </w:r>
      <w:r w:rsidRPr="00330711">
        <w:rPr>
          <w:rFonts w:eastAsia="Calibri"/>
          <w:i/>
          <w:sz w:val="20"/>
          <w:szCs w:val="20"/>
          <w:lang w:val="pl-PL" w:eastAsia="en-US"/>
        </w:rPr>
        <w:t xml:space="preserve">(oznaczenie zamawiającego), </w:t>
      </w:r>
      <w:r w:rsidRPr="00330711">
        <w:rPr>
          <w:rFonts w:eastAsia="Calibri"/>
          <w:sz w:val="20"/>
          <w:szCs w:val="20"/>
          <w:lang w:val="pl-PL" w:eastAsia="en-US"/>
        </w:rPr>
        <w:t>oświadczam, co następuje:</w:t>
      </w:r>
    </w:p>
    <w:p w:rsidR="00EF613F" w:rsidRPr="00330711" w:rsidRDefault="00EF613F" w:rsidP="00EF613F">
      <w:pPr>
        <w:shd w:val="clear" w:color="auto" w:fill="BFBFBF"/>
        <w:spacing w:before="120" w:line="360" w:lineRule="auto"/>
        <w:rPr>
          <w:rFonts w:eastAsia="Calibri"/>
          <w:b/>
          <w:sz w:val="20"/>
          <w:szCs w:val="21"/>
          <w:lang w:val="pl-PL" w:eastAsia="en-US"/>
        </w:rPr>
      </w:pPr>
      <w:r w:rsidRPr="00330711">
        <w:rPr>
          <w:rFonts w:eastAsia="Calibri"/>
          <w:b/>
          <w:sz w:val="20"/>
          <w:szCs w:val="21"/>
          <w:lang w:val="pl-PL" w:eastAsia="en-US"/>
        </w:rPr>
        <w:t>OŚWIADCZENIA DOTYCZĄCE PODSTAW WYKLUCZENIA:</w:t>
      </w:r>
    </w:p>
    <w:p w:rsidR="00EF613F" w:rsidRPr="00330711" w:rsidRDefault="00EF613F" w:rsidP="00C123BE">
      <w:pPr>
        <w:numPr>
          <w:ilvl w:val="0"/>
          <w:numId w:val="51"/>
        </w:numPr>
        <w:spacing w:before="120" w:after="160" w:line="360" w:lineRule="auto"/>
        <w:contextualSpacing/>
        <w:jc w:val="both"/>
        <w:rPr>
          <w:rFonts w:eastAsia="Calibri"/>
          <w:sz w:val="20"/>
          <w:szCs w:val="21"/>
          <w:lang w:val="pl-PL" w:eastAsia="en-US"/>
        </w:rPr>
      </w:pPr>
      <w:r w:rsidRPr="00330711">
        <w:rPr>
          <w:rFonts w:eastAsia="Calibri"/>
          <w:sz w:val="20"/>
          <w:szCs w:val="21"/>
          <w:lang w:val="pl-PL" w:eastAsia="en-US"/>
        </w:rPr>
        <w:t xml:space="preserve">Oświadczam, że nie zachodzą w stosunku do mnie przesłanki wykluczenia z postępowania na podstawie  art. 108 ust 1 ustawy </w:t>
      </w:r>
      <w:proofErr w:type="spellStart"/>
      <w:r w:rsidRPr="00330711">
        <w:rPr>
          <w:rFonts w:eastAsia="Calibri"/>
          <w:sz w:val="20"/>
          <w:szCs w:val="21"/>
          <w:lang w:val="pl-PL" w:eastAsia="en-US"/>
        </w:rPr>
        <w:t>Pzp</w:t>
      </w:r>
      <w:proofErr w:type="spellEnd"/>
      <w:r w:rsidRPr="00330711">
        <w:rPr>
          <w:rFonts w:eastAsia="Calibri"/>
          <w:sz w:val="20"/>
          <w:szCs w:val="21"/>
          <w:lang w:val="pl-PL" w:eastAsia="en-US"/>
        </w:rPr>
        <w:t>.</w:t>
      </w:r>
    </w:p>
    <w:p w:rsidR="00EF613F" w:rsidRPr="00330711" w:rsidRDefault="00EF613F" w:rsidP="00C123BE">
      <w:pPr>
        <w:numPr>
          <w:ilvl w:val="0"/>
          <w:numId w:val="51"/>
        </w:numPr>
        <w:spacing w:after="160" w:line="360" w:lineRule="auto"/>
        <w:contextualSpacing/>
        <w:jc w:val="both"/>
        <w:rPr>
          <w:rFonts w:eastAsia="Calibri"/>
          <w:sz w:val="20"/>
          <w:szCs w:val="20"/>
          <w:lang w:val="pl-PL" w:eastAsia="en-US"/>
        </w:rPr>
      </w:pPr>
      <w:bookmarkStart w:id="33" w:name="_Hlk99016800"/>
      <w:r w:rsidRPr="00330711">
        <w:rPr>
          <w:rFonts w:eastAsia="Calibri"/>
          <w:color w:val="0070C0"/>
          <w:sz w:val="16"/>
          <w:szCs w:val="16"/>
          <w:lang w:val="pl-PL" w:eastAsia="en-US"/>
        </w:rPr>
        <w:t>[UWAGA</w:t>
      </w:r>
      <w:r w:rsidRPr="00330711">
        <w:rPr>
          <w:rFonts w:eastAsia="Calibri"/>
          <w:i/>
          <w:color w:val="0070C0"/>
          <w:sz w:val="16"/>
          <w:szCs w:val="16"/>
          <w:lang w:val="pl-PL" w:eastAsia="en-US"/>
        </w:rPr>
        <w:t xml:space="preserve">: zastosować tylko wtedy, gdy zamawiający przewidział wykluczenie wykonawcy z postępowania na podstawie którejkolwiek z przesłanek z  art. 109 ust. 1 ustawy </w:t>
      </w:r>
      <w:proofErr w:type="spellStart"/>
      <w:r w:rsidRPr="00330711">
        <w:rPr>
          <w:rFonts w:eastAsia="Calibri"/>
          <w:i/>
          <w:color w:val="0070C0"/>
          <w:sz w:val="16"/>
          <w:szCs w:val="16"/>
          <w:lang w:val="pl-PL" w:eastAsia="en-US"/>
        </w:rPr>
        <w:t>Pzp</w:t>
      </w:r>
      <w:proofErr w:type="spellEnd"/>
      <w:r w:rsidRPr="00330711">
        <w:rPr>
          <w:rFonts w:eastAsia="Calibri"/>
          <w:color w:val="0070C0"/>
          <w:sz w:val="16"/>
          <w:szCs w:val="16"/>
          <w:lang w:val="pl-PL" w:eastAsia="en-US"/>
        </w:rPr>
        <w:t>]</w:t>
      </w:r>
    </w:p>
    <w:bookmarkEnd w:id="33"/>
    <w:p w:rsidR="00EF613F" w:rsidRPr="00330711" w:rsidRDefault="00EF613F" w:rsidP="00EF613F">
      <w:pPr>
        <w:spacing w:line="360" w:lineRule="auto"/>
        <w:ind w:left="720"/>
        <w:contextualSpacing/>
        <w:jc w:val="both"/>
        <w:rPr>
          <w:rFonts w:eastAsia="Calibri"/>
          <w:sz w:val="20"/>
          <w:szCs w:val="20"/>
          <w:lang w:val="pl-PL" w:eastAsia="en-US"/>
        </w:rPr>
      </w:pPr>
      <w:r w:rsidRPr="00330711">
        <w:rPr>
          <w:rFonts w:eastAsia="Calibri"/>
          <w:sz w:val="20"/>
          <w:szCs w:val="20"/>
          <w:lang w:val="pl-PL" w:eastAsia="en-US"/>
        </w:rPr>
        <w:t xml:space="preserve">Oświadczam, że nie zachodzą w stosunku do mnie przesłanki wykluczenia z postępowania na podstawie art. 109 ust. 1 pkt. </w:t>
      </w:r>
      <w:r>
        <w:rPr>
          <w:rFonts w:eastAsia="Calibri"/>
          <w:sz w:val="20"/>
          <w:szCs w:val="20"/>
          <w:lang w:val="pl-PL" w:eastAsia="en-US"/>
        </w:rPr>
        <w:t>1-</w:t>
      </w:r>
      <w:r w:rsidRPr="00330711">
        <w:rPr>
          <w:rFonts w:eastAsia="Calibri"/>
          <w:sz w:val="20"/>
          <w:szCs w:val="20"/>
          <w:lang w:val="pl-PL" w:eastAsia="en-US"/>
        </w:rPr>
        <w:t xml:space="preserve">4 ustawy </w:t>
      </w:r>
      <w:proofErr w:type="spellStart"/>
      <w:r w:rsidRPr="00330711">
        <w:rPr>
          <w:rFonts w:eastAsia="Calibri"/>
          <w:sz w:val="20"/>
          <w:szCs w:val="20"/>
          <w:lang w:val="pl-PL" w:eastAsia="en-US"/>
        </w:rPr>
        <w:t>Pzp</w:t>
      </w:r>
      <w:proofErr w:type="spellEnd"/>
      <w:r w:rsidRPr="00330711">
        <w:rPr>
          <w:rFonts w:eastAsia="Calibri"/>
          <w:sz w:val="20"/>
          <w:szCs w:val="20"/>
          <w:lang w:val="pl-PL" w:eastAsia="en-US"/>
        </w:rPr>
        <w:t>.</w:t>
      </w:r>
    </w:p>
    <w:p w:rsidR="00EF613F" w:rsidRPr="00330711" w:rsidRDefault="00EF613F" w:rsidP="00C123BE">
      <w:pPr>
        <w:numPr>
          <w:ilvl w:val="0"/>
          <w:numId w:val="51"/>
        </w:numPr>
        <w:spacing w:after="160" w:line="360" w:lineRule="auto"/>
        <w:jc w:val="both"/>
        <w:rPr>
          <w:rFonts w:eastAsia="Calibri"/>
          <w:sz w:val="20"/>
          <w:szCs w:val="20"/>
          <w:lang w:val="pl-PL" w:eastAsia="en-US"/>
        </w:rPr>
      </w:pPr>
      <w:r w:rsidRPr="00330711">
        <w:rPr>
          <w:rFonts w:eastAsia="Calibri"/>
          <w:sz w:val="20"/>
          <w:szCs w:val="20"/>
          <w:lang w:val="pl-PL" w:eastAsia="en-US"/>
        </w:rPr>
        <w:t xml:space="preserve">Oświadczam, </w:t>
      </w:r>
      <w:r w:rsidRPr="00330711">
        <w:rPr>
          <w:rFonts w:eastAsia="Calibri"/>
          <w:color w:val="000000"/>
          <w:sz w:val="20"/>
          <w:szCs w:val="20"/>
          <w:lang w:val="pl-PL" w:eastAsia="en-US"/>
        </w:rPr>
        <w:t xml:space="preserve">że nie zachodzą w stosunku do mnie przesłanki wykluczenia z postępowania na podstawie art.  </w:t>
      </w:r>
      <w:r w:rsidRPr="00330711">
        <w:rPr>
          <w:rFonts w:eastAsia="Times New Roman"/>
          <w:color w:val="000000"/>
          <w:sz w:val="20"/>
          <w:szCs w:val="20"/>
          <w:lang w:val="pl-PL"/>
        </w:rPr>
        <w:t xml:space="preserve">7 ust. 1 ustawy </w:t>
      </w:r>
      <w:r w:rsidRPr="00330711">
        <w:rPr>
          <w:rFonts w:eastAsia="Calibri"/>
          <w:color w:val="000000"/>
          <w:sz w:val="20"/>
          <w:szCs w:val="20"/>
          <w:lang w:val="pl-PL" w:eastAsia="en-US"/>
        </w:rPr>
        <w:t>z dnia 13 kwietnia 2022 r.</w:t>
      </w:r>
      <w:r w:rsidRPr="00330711">
        <w:rPr>
          <w:rFonts w:eastAsia="Calibri"/>
          <w:i/>
          <w:iCs/>
          <w:color w:val="000000"/>
          <w:sz w:val="20"/>
          <w:szCs w:val="20"/>
          <w:lang w:val="pl-PL" w:eastAsia="en-US"/>
        </w:rPr>
        <w:t xml:space="preserve"> </w:t>
      </w:r>
      <w:r w:rsidRPr="00330711">
        <w:rPr>
          <w:rFonts w:eastAsia="Calibri"/>
          <w:iCs/>
          <w:color w:val="000000"/>
          <w:sz w:val="20"/>
          <w:szCs w:val="20"/>
          <w:lang w:val="pl-PL" w:eastAsia="en-US"/>
        </w:rPr>
        <w:t>o szczególnych rozwiązaniach w zakresie przeciwdziałania wspieraniu agresji na Ukrainę oraz służących ochronie bezpieczeństwa narodowego</w:t>
      </w:r>
      <w:r w:rsidRPr="00330711">
        <w:rPr>
          <w:rFonts w:eastAsia="Calibri"/>
          <w:i/>
          <w:iCs/>
          <w:color w:val="000000"/>
          <w:sz w:val="20"/>
          <w:szCs w:val="20"/>
          <w:lang w:val="pl-PL" w:eastAsia="en-US"/>
        </w:rPr>
        <w:t xml:space="preserve"> (Dz. U. poz. 835)</w:t>
      </w:r>
      <w:r w:rsidRPr="00330711">
        <w:rPr>
          <w:rFonts w:eastAsia="Calibri"/>
          <w:i/>
          <w:iCs/>
          <w:color w:val="000000"/>
          <w:sz w:val="20"/>
          <w:szCs w:val="20"/>
          <w:vertAlign w:val="superscript"/>
          <w:lang w:val="pl-PL" w:eastAsia="en-US"/>
        </w:rPr>
        <w:footnoteReference w:id="3"/>
      </w:r>
      <w:r w:rsidRPr="00330711">
        <w:rPr>
          <w:rFonts w:eastAsia="Calibri"/>
          <w:i/>
          <w:iCs/>
          <w:color w:val="000000"/>
          <w:sz w:val="20"/>
          <w:szCs w:val="20"/>
          <w:lang w:val="pl-PL" w:eastAsia="en-US"/>
        </w:rPr>
        <w:t>.</w:t>
      </w:r>
      <w:r w:rsidRPr="00330711">
        <w:rPr>
          <w:rFonts w:eastAsia="Calibri"/>
          <w:color w:val="000000"/>
          <w:sz w:val="20"/>
          <w:szCs w:val="20"/>
          <w:lang w:val="pl-PL" w:eastAsia="en-US"/>
        </w:rPr>
        <w:t xml:space="preserve"> </w:t>
      </w:r>
    </w:p>
    <w:p w:rsidR="00EF613F" w:rsidRPr="00330711" w:rsidRDefault="00EF613F" w:rsidP="00EF613F">
      <w:pPr>
        <w:shd w:val="clear" w:color="auto" w:fill="BFBFBF"/>
        <w:spacing w:after="120" w:line="360" w:lineRule="auto"/>
        <w:jc w:val="both"/>
        <w:rPr>
          <w:rFonts w:eastAsia="Calibri"/>
          <w:b/>
          <w:sz w:val="20"/>
          <w:szCs w:val="21"/>
          <w:lang w:val="pl-PL" w:eastAsia="en-US"/>
        </w:rPr>
      </w:pPr>
      <w:r w:rsidRPr="00330711">
        <w:rPr>
          <w:rFonts w:eastAsia="Calibri"/>
          <w:b/>
          <w:sz w:val="20"/>
          <w:szCs w:val="21"/>
          <w:lang w:val="pl-PL" w:eastAsia="en-US"/>
        </w:rPr>
        <w:lastRenderedPageBreak/>
        <w:t>OŚWIADCZENIE DOTYCZĄCE WARUNKÓW UDZIAŁU W POSTĘPOWANIU:</w:t>
      </w:r>
    </w:p>
    <w:p w:rsidR="00EF613F" w:rsidRPr="00330711" w:rsidRDefault="00EF613F" w:rsidP="00EF613F">
      <w:pPr>
        <w:spacing w:after="120" w:line="360" w:lineRule="auto"/>
        <w:jc w:val="both"/>
        <w:rPr>
          <w:rFonts w:eastAsia="Calibri"/>
          <w:sz w:val="20"/>
          <w:szCs w:val="21"/>
          <w:lang w:val="pl-PL" w:eastAsia="en-US"/>
        </w:rPr>
      </w:pPr>
      <w:r w:rsidRPr="00330711">
        <w:rPr>
          <w:rFonts w:eastAsia="Calibri"/>
          <w:sz w:val="20"/>
          <w:szCs w:val="21"/>
          <w:lang w:val="pl-PL" w:eastAsia="en-US"/>
        </w:rPr>
        <w:t>Oświadczam, że spełniam warunki udziału w postępowaniu okr</w:t>
      </w:r>
      <w:r w:rsidR="002D0B2D">
        <w:rPr>
          <w:rFonts w:eastAsia="Calibri"/>
          <w:sz w:val="20"/>
          <w:szCs w:val="21"/>
          <w:lang w:val="pl-PL" w:eastAsia="en-US"/>
        </w:rPr>
        <w:t xml:space="preserve">eślone przez zamawiającego w </w:t>
      </w:r>
      <w:r w:rsidR="00DF460F">
        <w:rPr>
          <w:sz w:val="20"/>
          <w:szCs w:val="20"/>
        </w:rPr>
        <w:t>Specyfikacji Warunków Zamówienia w rozdziale VI</w:t>
      </w:r>
      <w:r w:rsidRPr="00330711">
        <w:rPr>
          <w:rFonts w:eastAsia="Calibri"/>
          <w:sz w:val="21"/>
          <w:szCs w:val="21"/>
          <w:lang w:val="pl-PL" w:eastAsia="en-US"/>
        </w:rPr>
        <w:t xml:space="preserve"> </w:t>
      </w:r>
      <w:r w:rsidRPr="00330711">
        <w:rPr>
          <w:rFonts w:eastAsia="Calibri"/>
          <w:i/>
          <w:sz w:val="16"/>
          <w:szCs w:val="16"/>
          <w:lang w:val="pl-PL" w:eastAsia="en-US"/>
        </w:rPr>
        <w:t>(wskazać dokument i właściwą jednostkę redakcyjną dokumentu, w której określono warunki udziału w postępowaniu)</w:t>
      </w:r>
      <w:r w:rsidRPr="00330711">
        <w:rPr>
          <w:rFonts w:eastAsia="Calibri"/>
          <w:sz w:val="21"/>
          <w:szCs w:val="21"/>
          <w:lang w:val="pl-PL" w:eastAsia="en-US"/>
        </w:rPr>
        <w:t xml:space="preserve"> </w:t>
      </w:r>
      <w:r w:rsidRPr="00330711">
        <w:rPr>
          <w:rFonts w:eastAsia="Calibri"/>
          <w:sz w:val="20"/>
          <w:szCs w:val="21"/>
          <w:lang w:val="pl-PL" w:eastAsia="en-US"/>
        </w:rPr>
        <w:t xml:space="preserve">w  następującym zakresie: </w:t>
      </w:r>
    </w:p>
    <w:p w:rsidR="00EF613F" w:rsidRPr="00330711" w:rsidRDefault="00EF613F" w:rsidP="00EF613F">
      <w:pPr>
        <w:spacing w:line="360" w:lineRule="auto"/>
        <w:jc w:val="both"/>
        <w:rPr>
          <w:rFonts w:eastAsia="Calibri"/>
          <w:sz w:val="21"/>
          <w:szCs w:val="21"/>
          <w:lang w:val="pl-PL" w:eastAsia="en-US"/>
        </w:rPr>
      </w:pPr>
      <w:r w:rsidRPr="00330711">
        <w:rPr>
          <w:rFonts w:eastAsia="Calibri"/>
          <w:sz w:val="20"/>
          <w:szCs w:val="21"/>
          <w:lang w:val="pl-PL" w:eastAsia="en-US"/>
        </w:rPr>
        <w:t>……..…………………………………………………..………………………………………….................</w:t>
      </w:r>
    </w:p>
    <w:p w:rsidR="00EF613F" w:rsidRPr="00330711" w:rsidRDefault="00EF613F" w:rsidP="00EF613F">
      <w:pPr>
        <w:spacing w:line="360" w:lineRule="auto"/>
        <w:ind w:left="5664" w:firstLine="708"/>
        <w:jc w:val="both"/>
        <w:rPr>
          <w:rFonts w:eastAsia="Calibri"/>
          <w:i/>
          <w:sz w:val="16"/>
          <w:szCs w:val="16"/>
          <w:lang w:val="pl-PL" w:eastAsia="en-US"/>
        </w:rPr>
      </w:pPr>
    </w:p>
    <w:p w:rsidR="00EF613F" w:rsidRPr="00330711" w:rsidRDefault="00EF613F" w:rsidP="00EF613F">
      <w:pPr>
        <w:shd w:val="clear" w:color="auto" w:fill="BFBFBF"/>
        <w:spacing w:after="120" w:line="360" w:lineRule="auto"/>
        <w:jc w:val="both"/>
        <w:rPr>
          <w:rFonts w:eastAsia="Calibri"/>
          <w:b/>
          <w:sz w:val="20"/>
          <w:szCs w:val="21"/>
          <w:lang w:val="pl-PL" w:eastAsia="en-US"/>
        </w:rPr>
      </w:pPr>
      <w:r w:rsidRPr="00330711">
        <w:rPr>
          <w:rFonts w:eastAsia="Calibri"/>
          <w:b/>
          <w:sz w:val="20"/>
          <w:szCs w:val="21"/>
          <w:lang w:val="pl-PL" w:eastAsia="en-US"/>
        </w:rPr>
        <w:t>OŚWIADCZENIE DOTYCZĄCE PODANYCH INFORMACJI:</w:t>
      </w:r>
    </w:p>
    <w:p w:rsidR="00EF613F" w:rsidRPr="00330711" w:rsidRDefault="00EF613F" w:rsidP="00EF613F">
      <w:pPr>
        <w:spacing w:before="120" w:after="120" w:line="360" w:lineRule="auto"/>
        <w:jc w:val="both"/>
        <w:rPr>
          <w:rFonts w:ascii="Calibri" w:eastAsia="Calibri" w:hAnsi="Calibri" w:cs="Times New Roman"/>
          <w:sz w:val="20"/>
          <w:lang w:val="pl-PL" w:eastAsia="en-US"/>
        </w:rPr>
      </w:pPr>
      <w:r w:rsidRPr="00330711">
        <w:rPr>
          <w:rFonts w:eastAsia="Calibri"/>
          <w:sz w:val="20"/>
          <w:szCs w:val="21"/>
          <w:lang w:val="pl-PL" w:eastAsia="en-US"/>
        </w:rPr>
        <w:t xml:space="preserve">Oświadczam, że wszystkie informacje podane w powyższych oświadczeniach są aktualne </w:t>
      </w:r>
      <w:r w:rsidRPr="00330711">
        <w:rPr>
          <w:rFonts w:eastAsia="Calibri"/>
          <w:sz w:val="20"/>
          <w:szCs w:val="21"/>
          <w:lang w:val="pl-PL" w:eastAsia="en-US"/>
        </w:rPr>
        <w:br/>
        <w:t>i zgodne z prawdą oraz zostały przedstawione z pełną świadomością konsekwencji wprowadzenia zamawiającego w błąd przy przedstawianiu informacji.</w:t>
      </w:r>
      <w:r w:rsidRPr="00330711">
        <w:rPr>
          <w:rFonts w:ascii="Calibri" w:eastAsia="Calibri" w:hAnsi="Calibri" w:cs="Times New Roman"/>
          <w:sz w:val="20"/>
          <w:lang w:val="pl-PL" w:eastAsia="en-US"/>
        </w:rPr>
        <w:t xml:space="preserve"> </w:t>
      </w:r>
    </w:p>
    <w:p w:rsidR="00EF613F" w:rsidRPr="00330711" w:rsidRDefault="00EF613F" w:rsidP="00EF613F">
      <w:pPr>
        <w:spacing w:after="160" w:line="360" w:lineRule="auto"/>
        <w:jc w:val="both"/>
        <w:rPr>
          <w:rFonts w:eastAsia="Calibri"/>
          <w:sz w:val="21"/>
          <w:szCs w:val="21"/>
          <w:lang w:val="pl-PL" w:eastAsia="en-US"/>
        </w:rPr>
      </w:pPr>
    </w:p>
    <w:p w:rsidR="00EF613F" w:rsidRPr="00330711" w:rsidRDefault="00EF613F" w:rsidP="00EF613F">
      <w:pPr>
        <w:spacing w:after="160" w:line="360" w:lineRule="auto"/>
        <w:jc w:val="both"/>
        <w:rPr>
          <w:rFonts w:eastAsia="Calibri"/>
          <w:sz w:val="21"/>
          <w:szCs w:val="21"/>
          <w:lang w:val="pl-PL" w:eastAsia="en-US"/>
        </w:rPr>
      </w:pP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t>……………………………………….</w:t>
      </w:r>
    </w:p>
    <w:p w:rsidR="00EF613F" w:rsidRPr="00330711" w:rsidRDefault="00EF613F" w:rsidP="00EF613F">
      <w:pPr>
        <w:spacing w:after="160" w:line="360" w:lineRule="auto"/>
        <w:jc w:val="both"/>
        <w:rPr>
          <w:rFonts w:eastAsia="Calibri"/>
          <w:i/>
          <w:sz w:val="16"/>
          <w:szCs w:val="16"/>
          <w:lang w:val="pl-PL" w:eastAsia="en-US"/>
        </w:rPr>
      </w:pP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i/>
          <w:sz w:val="21"/>
          <w:szCs w:val="21"/>
          <w:lang w:val="pl-PL" w:eastAsia="en-US"/>
        </w:rPr>
        <w:tab/>
      </w:r>
      <w:r w:rsidRPr="00330711">
        <w:rPr>
          <w:rFonts w:eastAsia="Calibri"/>
          <w:i/>
          <w:sz w:val="16"/>
          <w:szCs w:val="16"/>
          <w:lang w:val="pl-PL" w:eastAsia="en-US"/>
        </w:rPr>
        <w:t xml:space="preserve">Data; kwalifikowany podpis elektroniczny lub podpis zaufany lub podpis osobisty </w:t>
      </w:r>
    </w:p>
    <w:p w:rsidR="00EF613F" w:rsidRPr="00330711" w:rsidRDefault="00EF613F" w:rsidP="00EF613F">
      <w:pPr>
        <w:suppressAutoHyphens/>
        <w:jc w:val="both"/>
        <w:rPr>
          <w:rFonts w:eastAsia="Times New Roman"/>
          <w:sz w:val="20"/>
          <w:szCs w:val="20"/>
          <w:lang w:val="pl-PL" w:eastAsia="ar-SA"/>
        </w:rPr>
      </w:pPr>
    </w:p>
    <w:p w:rsidR="00EF613F" w:rsidRPr="00330711" w:rsidRDefault="00EF613F" w:rsidP="00EF613F">
      <w:pPr>
        <w:suppressAutoHyphens/>
        <w:jc w:val="both"/>
        <w:rPr>
          <w:rFonts w:eastAsia="Times New Roman"/>
          <w:sz w:val="20"/>
          <w:szCs w:val="20"/>
          <w:lang w:val="pl-PL" w:eastAsia="ar-SA"/>
        </w:rPr>
      </w:pPr>
    </w:p>
    <w:p w:rsidR="00EF613F" w:rsidRPr="00132AFC" w:rsidRDefault="00EF613F" w:rsidP="00EF613F">
      <w:pPr>
        <w:suppressAutoHyphens/>
        <w:jc w:val="both"/>
        <w:rPr>
          <w:rFonts w:eastAsia="Times New Roman"/>
          <w:sz w:val="20"/>
          <w:szCs w:val="20"/>
          <w:lang w:val="pl-PL" w:eastAsia="ar-SA"/>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A822BD" w:rsidRDefault="00A822BD" w:rsidP="005901CA">
      <w:pPr>
        <w:suppressAutoHyphens/>
        <w:autoSpaceDE w:val="0"/>
        <w:autoSpaceDN w:val="0"/>
        <w:spacing w:line="312" w:lineRule="auto"/>
        <w:rPr>
          <w:rFonts w:eastAsia="Times New Roman"/>
          <w:b/>
          <w:color w:val="FF0000"/>
          <w:sz w:val="20"/>
          <w:szCs w:val="20"/>
          <w:lang w:val="pl-PL"/>
        </w:rPr>
      </w:pPr>
    </w:p>
    <w:p w:rsidR="00DF460F" w:rsidRDefault="00DF460F" w:rsidP="005901CA">
      <w:pPr>
        <w:suppressAutoHyphens/>
        <w:autoSpaceDE w:val="0"/>
        <w:autoSpaceDN w:val="0"/>
        <w:spacing w:line="312" w:lineRule="auto"/>
        <w:rPr>
          <w:rFonts w:eastAsia="Times New Roman"/>
          <w:b/>
          <w:color w:val="FF0000"/>
          <w:sz w:val="20"/>
          <w:szCs w:val="20"/>
          <w:lang w:val="pl-PL"/>
        </w:rPr>
      </w:pPr>
    </w:p>
    <w:p w:rsidR="00A822BD" w:rsidRDefault="00A822BD" w:rsidP="005901CA">
      <w:pPr>
        <w:suppressAutoHyphens/>
        <w:autoSpaceDE w:val="0"/>
        <w:autoSpaceDN w:val="0"/>
        <w:spacing w:line="312" w:lineRule="auto"/>
        <w:rPr>
          <w:rFonts w:eastAsia="Times New Roman"/>
          <w:b/>
          <w:color w:val="FF0000"/>
          <w:sz w:val="20"/>
          <w:szCs w:val="20"/>
          <w:lang w:val="pl-PL"/>
        </w:rPr>
      </w:pPr>
    </w:p>
    <w:p w:rsidR="005901CA" w:rsidRPr="005901CA" w:rsidRDefault="005901CA" w:rsidP="005901CA">
      <w:pPr>
        <w:suppressAutoHyphens/>
        <w:autoSpaceDE w:val="0"/>
        <w:autoSpaceDN w:val="0"/>
        <w:spacing w:line="312" w:lineRule="auto"/>
        <w:rPr>
          <w:rFonts w:eastAsia="Times New Roman"/>
          <w:b/>
          <w:sz w:val="20"/>
          <w:szCs w:val="20"/>
          <w:lang w:val="pl-PL"/>
        </w:rPr>
      </w:pPr>
      <w:r w:rsidRPr="005901CA">
        <w:rPr>
          <w:rFonts w:eastAsia="Times New Roman"/>
          <w:b/>
          <w:color w:val="FF0000"/>
          <w:sz w:val="20"/>
          <w:szCs w:val="20"/>
          <w:lang w:val="pl-PL"/>
        </w:rPr>
        <w:lastRenderedPageBreak/>
        <w:t>UWAGA: OŚWIADCZENIE SKŁADANE NA WEZWANIE ZAMAWIAJĄCEGO!</w:t>
      </w:r>
    </w:p>
    <w:p w:rsidR="005901CA" w:rsidRPr="005901CA" w:rsidRDefault="005901CA" w:rsidP="00C82EC7">
      <w:pPr>
        <w:suppressAutoHyphens/>
        <w:autoSpaceDE w:val="0"/>
        <w:autoSpaceDN w:val="0"/>
        <w:spacing w:line="312" w:lineRule="auto"/>
        <w:rPr>
          <w:rFonts w:eastAsia="Times New Roman"/>
          <w:b/>
          <w:sz w:val="20"/>
          <w:szCs w:val="20"/>
          <w:lang w:val="pl-PL"/>
        </w:rPr>
      </w:pPr>
    </w:p>
    <w:p w:rsidR="005901CA" w:rsidRPr="005901CA" w:rsidRDefault="005901CA" w:rsidP="005901CA">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t>Zał. nr</w:t>
      </w:r>
      <w:r w:rsidR="00661867">
        <w:rPr>
          <w:rFonts w:eastAsia="Times New Roman"/>
          <w:b/>
          <w:sz w:val="20"/>
          <w:szCs w:val="20"/>
        </w:rPr>
        <w:t xml:space="preserve"> 5</w:t>
      </w:r>
      <w:r w:rsidRPr="005901CA">
        <w:rPr>
          <w:rFonts w:eastAsia="Times New Roman"/>
          <w:b/>
          <w:sz w:val="20"/>
          <w:szCs w:val="20"/>
          <w:lang w:val="x-none"/>
        </w:rPr>
        <w:t xml:space="preserve"> do SWZ</w:t>
      </w:r>
      <w:r w:rsidR="000016C5">
        <w:rPr>
          <w:rFonts w:eastAsia="Times New Roman"/>
          <w:b/>
          <w:sz w:val="20"/>
          <w:szCs w:val="20"/>
        </w:rPr>
        <w:t xml:space="preserve"> nr Rb. 6</w:t>
      </w:r>
      <w:r w:rsidR="009E1E3E">
        <w:rPr>
          <w:rFonts w:eastAsia="Times New Roman"/>
          <w:b/>
          <w:sz w:val="20"/>
          <w:szCs w:val="20"/>
        </w:rPr>
        <w:t>/2024</w:t>
      </w:r>
    </w:p>
    <w:p w:rsidR="005901CA" w:rsidRPr="005901CA" w:rsidRDefault="005901CA" w:rsidP="005901CA">
      <w:pPr>
        <w:suppressAutoHyphens/>
        <w:autoSpaceDE w:val="0"/>
        <w:autoSpaceDN w:val="0"/>
        <w:spacing w:line="312" w:lineRule="auto"/>
        <w:ind w:left="435"/>
        <w:jc w:val="right"/>
        <w:rPr>
          <w:rFonts w:eastAsia="Times New Roman"/>
          <w:b/>
          <w:sz w:val="20"/>
          <w:szCs w:val="20"/>
          <w:lang w:val="pl-PL"/>
        </w:rPr>
      </w:pPr>
    </w:p>
    <w:p w:rsidR="005901CA" w:rsidRPr="0069125F" w:rsidRDefault="005901CA" w:rsidP="005901CA">
      <w:pPr>
        <w:suppressAutoHyphens/>
        <w:autoSpaceDE w:val="0"/>
        <w:autoSpaceDN w:val="0"/>
        <w:spacing w:line="312" w:lineRule="auto"/>
        <w:ind w:left="435"/>
        <w:jc w:val="right"/>
        <w:rPr>
          <w:rFonts w:eastAsia="Times New Roman"/>
          <w:b/>
          <w:lang w:val="pl-PL"/>
        </w:rPr>
      </w:pPr>
    </w:p>
    <w:p w:rsidR="005901CA" w:rsidRPr="0069125F" w:rsidRDefault="005901CA" w:rsidP="005901CA">
      <w:pPr>
        <w:spacing w:line="480" w:lineRule="auto"/>
        <w:rPr>
          <w:b/>
        </w:rPr>
      </w:pPr>
      <w:r w:rsidRPr="0069125F">
        <w:rPr>
          <w:b/>
        </w:rPr>
        <w:t>Wykonawca:</w:t>
      </w:r>
    </w:p>
    <w:p w:rsidR="005901CA" w:rsidRPr="0069125F" w:rsidRDefault="005901CA" w:rsidP="005901CA">
      <w:pPr>
        <w:spacing w:line="480" w:lineRule="auto"/>
        <w:ind w:right="5954"/>
      </w:pPr>
      <w:r w:rsidRPr="0069125F">
        <w:t>…………………………………</w:t>
      </w:r>
    </w:p>
    <w:p w:rsidR="005901CA" w:rsidRPr="0069125F" w:rsidRDefault="005901CA" w:rsidP="005901CA">
      <w:pPr>
        <w:ind w:right="5953"/>
        <w:rPr>
          <w:i/>
          <w:sz w:val="18"/>
        </w:rPr>
      </w:pPr>
      <w:r w:rsidRPr="0069125F">
        <w:rPr>
          <w:i/>
          <w:sz w:val="18"/>
        </w:rPr>
        <w:t>(pełna nazwa/firma, adres, w zależności od podmiotu: NIP/PESEL, KRS/</w:t>
      </w:r>
      <w:proofErr w:type="spellStart"/>
      <w:r w:rsidRPr="0069125F">
        <w:rPr>
          <w:i/>
          <w:sz w:val="18"/>
        </w:rPr>
        <w:t>CEiDG</w:t>
      </w:r>
      <w:proofErr w:type="spellEnd"/>
      <w:r w:rsidRPr="0069125F">
        <w:rPr>
          <w:i/>
          <w:sz w:val="18"/>
        </w:rPr>
        <w:t>)</w:t>
      </w:r>
    </w:p>
    <w:p w:rsidR="005901CA" w:rsidRPr="0069125F" w:rsidRDefault="005901CA"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3F4576">
      <w:pPr>
        <w:suppressAutoHyphens/>
        <w:autoSpaceDE w:val="0"/>
        <w:autoSpaceDN w:val="0"/>
        <w:spacing w:line="312" w:lineRule="auto"/>
        <w:jc w:val="center"/>
        <w:rPr>
          <w:rFonts w:eastAsia="Times New Roman"/>
          <w:b/>
          <w:lang w:val="pl-PL"/>
        </w:rPr>
      </w:pPr>
      <w:r w:rsidRPr="0069125F">
        <w:rPr>
          <w:rFonts w:eastAsia="Times New Roman"/>
          <w:b/>
          <w:lang w:val="pl-PL"/>
        </w:rPr>
        <w:t>OŚWIADCZENIE</w:t>
      </w:r>
    </w:p>
    <w:p w:rsidR="003F4576" w:rsidRPr="0069125F" w:rsidRDefault="003F4576" w:rsidP="003F4576">
      <w:pPr>
        <w:suppressAutoHyphens/>
        <w:autoSpaceDE w:val="0"/>
        <w:autoSpaceDN w:val="0"/>
        <w:spacing w:line="312" w:lineRule="auto"/>
        <w:jc w:val="center"/>
        <w:rPr>
          <w:rFonts w:eastAsia="Times New Roman"/>
          <w:lang w:val="pl-PL"/>
        </w:rPr>
      </w:pPr>
      <w:r w:rsidRPr="0069125F">
        <w:rPr>
          <w:rFonts w:eastAsia="Times New Roman"/>
          <w:i/>
          <w:lang w:val="pl-PL"/>
        </w:rPr>
        <w:t xml:space="preserve">w zakresie art. 108 ust. 1 pkt 5 ustawy z dnia 11 września </w:t>
      </w:r>
      <w:r w:rsidRPr="0069125F">
        <w:rPr>
          <w:rFonts w:eastAsia="Times New Roman"/>
          <w:lang w:val="pl-PL"/>
        </w:rPr>
        <w:t>2019 r. - Prawo zamówień publicznych</w:t>
      </w:r>
    </w:p>
    <w:p w:rsidR="003F4576" w:rsidRPr="0069125F" w:rsidRDefault="000016C5" w:rsidP="003F4576">
      <w:pPr>
        <w:suppressAutoHyphens/>
        <w:autoSpaceDE w:val="0"/>
        <w:autoSpaceDN w:val="0"/>
        <w:spacing w:line="312" w:lineRule="auto"/>
        <w:ind w:left="435"/>
        <w:jc w:val="center"/>
        <w:rPr>
          <w:rFonts w:eastAsia="Times New Roman"/>
          <w:b/>
          <w:lang w:val="pl-PL"/>
        </w:rPr>
      </w:pPr>
      <w:r w:rsidRPr="000016C5">
        <w:rPr>
          <w:rFonts w:eastAsia="Times New Roman"/>
          <w:b/>
          <w:lang w:val="pl-PL"/>
        </w:rPr>
        <w:t>Przebudowa kompleksu A5 w budy</w:t>
      </w:r>
      <w:r>
        <w:rPr>
          <w:rFonts w:eastAsia="Times New Roman"/>
          <w:b/>
          <w:lang w:val="pl-PL"/>
        </w:rPr>
        <w:t xml:space="preserve">nku penitencjarnym A </w:t>
      </w:r>
      <w:r>
        <w:rPr>
          <w:rFonts w:eastAsia="Times New Roman"/>
          <w:b/>
          <w:lang w:val="pl-PL"/>
        </w:rPr>
        <w:br/>
        <w:t xml:space="preserve">na terenie </w:t>
      </w:r>
      <w:r w:rsidRPr="000016C5">
        <w:rPr>
          <w:rFonts w:eastAsia="Times New Roman"/>
          <w:b/>
          <w:lang w:val="pl-PL"/>
        </w:rPr>
        <w:t>Aresztu Śledczego w Poznaniu</w:t>
      </w:r>
    </w:p>
    <w:p w:rsidR="003F4576" w:rsidRPr="0069125F" w:rsidRDefault="003F4576" w:rsidP="00C123BE">
      <w:pPr>
        <w:widowControl w:val="0"/>
        <w:numPr>
          <w:ilvl w:val="0"/>
          <w:numId w:val="46"/>
        </w:numPr>
        <w:tabs>
          <w:tab w:val="left" w:pos="284"/>
        </w:tabs>
        <w:suppressAutoHyphens/>
        <w:spacing w:before="120" w:after="120" w:line="240" w:lineRule="auto"/>
        <w:jc w:val="both"/>
        <w:rPr>
          <w:rFonts w:eastAsia="Times New Roman"/>
          <w:lang w:val="pl-PL"/>
        </w:rPr>
      </w:pPr>
      <w:r w:rsidRPr="0069125F">
        <w:rPr>
          <w:rFonts w:eastAsia="Times New Roman"/>
          <w:lang w:val="pl-PL"/>
        </w:rPr>
        <w:t>Oświadczam, iż nie należę do tej samej grupy kapitałowej w rozumieniu ustawy z dnia 16 lutego 2007 r. o ochronie konkurencji i konsumentów, z innym wykonawcą, który złożył odrębną ofertę.*</w:t>
      </w:r>
    </w:p>
    <w:p w:rsidR="003F4576" w:rsidRPr="0069125F" w:rsidRDefault="003F4576" w:rsidP="003F4576">
      <w:pPr>
        <w:widowControl w:val="0"/>
        <w:tabs>
          <w:tab w:val="left" w:pos="284"/>
        </w:tabs>
        <w:suppressAutoHyphens/>
        <w:spacing w:before="120" w:after="120" w:line="240" w:lineRule="auto"/>
        <w:ind w:left="720"/>
        <w:jc w:val="both"/>
        <w:rPr>
          <w:rFonts w:eastAsia="Times New Roman"/>
          <w:lang w:val="pl-PL"/>
        </w:rPr>
      </w:pPr>
    </w:p>
    <w:p w:rsidR="003F4576" w:rsidRPr="0069125F" w:rsidRDefault="0069125F" w:rsidP="0069125F">
      <w:pPr>
        <w:widowControl w:val="0"/>
        <w:tabs>
          <w:tab w:val="left" w:pos="284"/>
        </w:tabs>
        <w:suppressAutoHyphens/>
        <w:spacing w:before="120" w:after="120" w:line="240" w:lineRule="auto"/>
        <w:ind w:left="1440"/>
        <w:jc w:val="both"/>
        <w:rPr>
          <w:rFonts w:eastAsia="Times New Roman"/>
          <w:i/>
          <w:lang w:val="pl-PL"/>
        </w:rPr>
      </w:pPr>
      <w:r>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t xml:space="preserve">                       </w:t>
      </w:r>
      <w:r w:rsidR="003F4576" w:rsidRPr="0069125F">
        <w:rPr>
          <w:rFonts w:eastAsia="Times New Roman"/>
          <w:i/>
          <w:lang w:val="pl-PL"/>
        </w:rPr>
        <w:t>……………………………………….</w:t>
      </w:r>
    </w:p>
    <w:p w:rsidR="003F4576" w:rsidRPr="0069125F" w:rsidRDefault="0069125F" w:rsidP="003F4576">
      <w:pPr>
        <w:widowControl w:val="0"/>
        <w:tabs>
          <w:tab w:val="left" w:pos="284"/>
        </w:tabs>
        <w:suppressAutoHyphens/>
        <w:spacing w:before="120" w:after="120" w:line="240" w:lineRule="auto"/>
        <w:ind w:left="1080"/>
        <w:jc w:val="both"/>
        <w:rPr>
          <w:rFonts w:eastAsia="Times New Roman"/>
          <w:i/>
          <w:sz w:val="18"/>
          <w:lang w:val="pl-PL"/>
        </w:rPr>
      </w:pP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t xml:space="preserve">            </w:t>
      </w:r>
      <w:r w:rsidR="003F4576" w:rsidRPr="0069125F">
        <w:rPr>
          <w:rFonts w:eastAsia="Times New Roman"/>
          <w:i/>
          <w:lang w:val="pl-PL"/>
        </w:rPr>
        <w:t xml:space="preserve"> </w:t>
      </w:r>
      <w:r w:rsidR="003F4576" w:rsidRPr="0069125F">
        <w:rPr>
          <w:rFonts w:eastAsia="Times New Roman"/>
          <w:i/>
          <w:sz w:val="18"/>
          <w:lang w:val="pl-PL"/>
        </w:rPr>
        <w:t>Data,  podpis kwalifikowalny elektroniczny</w:t>
      </w:r>
    </w:p>
    <w:p w:rsidR="00D557D7" w:rsidRPr="0069125F" w:rsidRDefault="00D557D7" w:rsidP="003F4576">
      <w:pPr>
        <w:widowControl w:val="0"/>
        <w:tabs>
          <w:tab w:val="left" w:pos="284"/>
        </w:tabs>
        <w:suppressAutoHyphens/>
        <w:spacing w:before="120" w:after="120" w:line="240" w:lineRule="auto"/>
        <w:ind w:left="1080"/>
        <w:jc w:val="both"/>
        <w:rPr>
          <w:rFonts w:eastAsia="Times New Roman"/>
          <w:i/>
          <w:lang w:val="pl-PL"/>
        </w:rPr>
      </w:pPr>
    </w:p>
    <w:p w:rsidR="003F4576" w:rsidRPr="0069125F" w:rsidRDefault="003F4576" w:rsidP="00C123BE">
      <w:pPr>
        <w:widowControl w:val="0"/>
        <w:numPr>
          <w:ilvl w:val="0"/>
          <w:numId w:val="46"/>
        </w:numPr>
        <w:tabs>
          <w:tab w:val="left" w:pos="284"/>
        </w:tabs>
        <w:suppressAutoHyphens/>
        <w:spacing w:before="120" w:after="120" w:line="240" w:lineRule="auto"/>
        <w:jc w:val="both"/>
        <w:rPr>
          <w:rFonts w:eastAsia="Times New Roman"/>
          <w:lang w:val="pl-PL"/>
        </w:rPr>
      </w:pPr>
      <w:r w:rsidRPr="0069125F">
        <w:rPr>
          <w:rFonts w:eastAsia="Times New Roman"/>
          <w:lang w:val="pl-PL"/>
        </w:rPr>
        <w:t xml:space="preserve">Oświadczam, iż należę do tej samej grupy kapitałowej. W związku z powyższym załączam do oświadczenia dokumenty/informacje potwierdzające przygotowanie oferty niezależnie od innego wykonawcy należącego do tej samej grupy kapitałowej;* </w:t>
      </w:r>
    </w:p>
    <w:p w:rsidR="003F4576" w:rsidRPr="003F4576" w:rsidRDefault="003F4576" w:rsidP="003F4576">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r w:rsidRPr="0069125F">
        <w:rPr>
          <w:rFonts w:eastAsia="Times New Roman"/>
          <w:lang w:val="pl-PL"/>
        </w:rPr>
        <w:tab/>
      </w:r>
      <w:r w:rsidRPr="0069125F">
        <w:rPr>
          <w:rFonts w:eastAsia="Times New Roman"/>
          <w:lang w:val="pl-PL"/>
        </w:rPr>
        <w:tab/>
        <w:t>- Załączniki od 1 do……</w:t>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p>
    <w:p w:rsidR="003F4576" w:rsidRP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t>……………………………………….</w:t>
      </w:r>
    </w:p>
    <w:p w:rsidR="003F4576" w:rsidRPr="0069125F" w:rsidRDefault="003F4576" w:rsidP="003F4576">
      <w:pPr>
        <w:widowControl w:val="0"/>
        <w:tabs>
          <w:tab w:val="left" w:pos="284"/>
        </w:tabs>
        <w:suppressAutoHyphens/>
        <w:spacing w:before="120" w:after="120" w:line="240" w:lineRule="auto"/>
        <w:ind w:left="1080"/>
        <w:jc w:val="both"/>
        <w:rPr>
          <w:rFonts w:eastAsia="Times New Roman"/>
          <w:i/>
          <w:sz w:val="18"/>
          <w:szCs w:val="20"/>
          <w:lang w:val="pl-PL"/>
        </w:rPr>
      </w:pP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69125F">
        <w:rPr>
          <w:rFonts w:eastAsia="Times New Roman"/>
          <w:i/>
          <w:sz w:val="18"/>
          <w:szCs w:val="20"/>
          <w:lang w:val="pl-PL"/>
        </w:rPr>
        <w:t xml:space="preserve">                   Data, podpis kwalifikowalny elektroniczny</w:t>
      </w:r>
    </w:p>
    <w:p w:rsidR="003F4576" w:rsidRP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rsid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rsidR="00625EED" w:rsidRDefault="00625EED" w:rsidP="00C7381D">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rsidR="00625EED" w:rsidRDefault="00625EED" w:rsidP="00C7381D">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rsidR="003F4576" w:rsidRPr="00C7381D" w:rsidRDefault="003F4576" w:rsidP="00C7381D">
      <w:pPr>
        <w:widowControl w:val="0"/>
        <w:tabs>
          <w:tab w:val="left" w:pos="284"/>
        </w:tabs>
        <w:suppressAutoHyphens/>
        <w:spacing w:before="120" w:after="120" w:line="240" w:lineRule="auto"/>
        <w:ind w:left="284"/>
        <w:jc w:val="both"/>
        <w:rPr>
          <w:rFonts w:ascii="Times New Roman" w:eastAsia="Times New Roman" w:hAnsi="Times New Roman" w:cs="Times New Roman"/>
          <w:i/>
          <w:sz w:val="20"/>
          <w:szCs w:val="20"/>
          <w:lang w:val="pl-PL"/>
        </w:rPr>
      </w:pPr>
      <w:r w:rsidRPr="003F4576">
        <w:rPr>
          <w:rFonts w:ascii="Times New Roman" w:eastAsia="Times New Roman" w:hAnsi="Times New Roman" w:cs="Times New Roman"/>
          <w:i/>
          <w:sz w:val="20"/>
          <w:szCs w:val="20"/>
          <w:lang w:val="pl-PL"/>
        </w:rPr>
        <w:t>*niepotrzebne skreślić</w:t>
      </w:r>
    </w:p>
    <w:p w:rsidR="005901CA" w:rsidRPr="00ED1A17" w:rsidRDefault="005901CA" w:rsidP="00ED1A17">
      <w:pPr>
        <w:suppressAutoHyphens/>
        <w:jc w:val="both"/>
        <w:rPr>
          <w:rFonts w:eastAsia="Times New Roman"/>
          <w:i/>
          <w:sz w:val="16"/>
          <w:lang w:val="cs-CZ" w:eastAsia="ar-SA"/>
        </w:rPr>
      </w:pPr>
    </w:p>
    <w:sectPr w:rsidR="005901CA" w:rsidRPr="00ED1A17">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6C" w:rsidRDefault="00E73A6C">
      <w:pPr>
        <w:spacing w:line="240" w:lineRule="auto"/>
      </w:pPr>
      <w:r>
        <w:separator/>
      </w:r>
    </w:p>
  </w:endnote>
  <w:endnote w:type="continuationSeparator" w:id="0">
    <w:p w:rsidR="00E73A6C" w:rsidRDefault="00E73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UniversPro-Roman">
    <w:charset w:val="00"/>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2B" w:rsidRDefault="00A71A2B">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6C" w:rsidRDefault="00E73A6C">
      <w:pPr>
        <w:spacing w:line="240" w:lineRule="auto"/>
      </w:pPr>
      <w:r>
        <w:separator/>
      </w:r>
    </w:p>
  </w:footnote>
  <w:footnote w:type="continuationSeparator" w:id="0">
    <w:p w:rsidR="00E73A6C" w:rsidRDefault="00E73A6C">
      <w:pPr>
        <w:spacing w:line="240" w:lineRule="auto"/>
      </w:pPr>
      <w:r>
        <w:continuationSeparator/>
      </w:r>
    </w:p>
  </w:footnote>
  <w:footnote w:id="1">
    <w:p w:rsidR="00A71A2B" w:rsidRPr="00796F3C" w:rsidRDefault="00A71A2B" w:rsidP="00796F3C">
      <w:pPr>
        <w:tabs>
          <w:tab w:val="left" w:pos="360"/>
        </w:tabs>
        <w:rPr>
          <w:rFonts w:asciiTheme="minorHAnsi" w:hAnsiTheme="minorHAnsi" w:cstheme="minorHAnsi"/>
          <w:sz w:val="14"/>
          <w:szCs w:val="14"/>
        </w:rPr>
      </w:pPr>
      <w:r w:rsidRPr="00796F3C">
        <w:rPr>
          <w:rStyle w:val="Znakiprzypiswdolnych"/>
          <w:rFonts w:asciiTheme="minorHAnsi" w:hAnsiTheme="minorHAnsi" w:cstheme="minorHAnsi"/>
          <w:sz w:val="14"/>
          <w:szCs w:val="14"/>
        </w:rPr>
        <w:footnoteRef/>
      </w:r>
      <w:r w:rsidRPr="00796F3C">
        <w:rPr>
          <w:rFonts w:asciiTheme="minorHAnsi" w:hAnsiTheme="minorHAnsi" w:cstheme="minorHAnsi"/>
          <w:sz w:val="14"/>
          <w:szCs w:val="14"/>
        </w:rPr>
        <w:t xml:space="preserve"> Zgodnie z definicją zawartą w USTAWIE z dnia 2 lipca 2004 r. o swobodzie działalności gospodarczej /tekst jednolity Dz.U. z 2016 poz.1829: </w:t>
      </w:r>
    </w:p>
    <w:p w:rsidR="00A71A2B" w:rsidRPr="00796F3C" w:rsidRDefault="00A71A2B" w:rsidP="00796F3C">
      <w:pPr>
        <w:tabs>
          <w:tab w:val="left" w:pos="360"/>
        </w:tabs>
        <w:jc w:val="both"/>
        <w:rPr>
          <w:rFonts w:asciiTheme="minorHAnsi" w:hAnsiTheme="minorHAnsi"/>
          <w:sz w:val="14"/>
          <w:szCs w:val="14"/>
        </w:rPr>
      </w:pPr>
    </w:p>
    <w:p w:rsidR="00A71A2B" w:rsidRPr="00796F3C" w:rsidRDefault="00A71A2B" w:rsidP="00796F3C">
      <w:pPr>
        <w:tabs>
          <w:tab w:val="left" w:pos="360"/>
        </w:tabs>
        <w:rPr>
          <w:rFonts w:asciiTheme="minorHAnsi" w:hAnsiTheme="minorHAnsi"/>
          <w:sz w:val="14"/>
          <w:szCs w:val="14"/>
        </w:rPr>
      </w:pPr>
      <w:r w:rsidRPr="00796F3C">
        <w:rPr>
          <w:rFonts w:asciiTheme="minorHAnsi" w:hAnsiTheme="minorHAnsi"/>
          <w:sz w:val="14"/>
          <w:szCs w:val="14"/>
        </w:rPr>
        <w:t xml:space="preserve">Art.  104.  </w:t>
      </w:r>
      <w:r w:rsidRPr="00796F3C">
        <w:rPr>
          <w:rFonts w:asciiTheme="minorHAnsi" w:hAnsiTheme="minorHAnsi"/>
          <w:b/>
          <w:sz w:val="14"/>
          <w:szCs w:val="14"/>
        </w:rPr>
        <w:t>[</w:t>
      </w:r>
      <w:proofErr w:type="spellStart"/>
      <w:r w:rsidRPr="00796F3C">
        <w:rPr>
          <w:rFonts w:asciiTheme="minorHAnsi" w:hAnsiTheme="minorHAnsi"/>
          <w:b/>
          <w:sz w:val="14"/>
          <w:szCs w:val="14"/>
        </w:rPr>
        <w:t>Mikroprzedsiębiorca</w:t>
      </w:r>
      <w:proofErr w:type="spellEnd"/>
      <w:r w:rsidRPr="00796F3C">
        <w:rPr>
          <w:rFonts w:asciiTheme="minorHAnsi" w:hAnsiTheme="minorHAnsi"/>
          <w:b/>
          <w:sz w:val="14"/>
          <w:szCs w:val="14"/>
        </w:rPr>
        <w:t xml:space="preserve">] </w:t>
      </w:r>
    </w:p>
    <w:p w:rsidR="00A71A2B" w:rsidRPr="00796F3C" w:rsidRDefault="00A71A2B" w:rsidP="00796F3C">
      <w:pPr>
        <w:tabs>
          <w:tab w:val="left" w:pos="360"/>
        </w:tabs>
        <w:rPr>
          <w:rFonts w:asciiTheme="minorHAnsi" w:hAnsiTheme="minorHAnsi"/>
          <w:sz w:val="14"/>
          <w:szCs w:val="14"/>
        </w:rPr>
      </w:pPr>
      <w:r w:rsidRPr="00796F3C">
        <w:rPr>
          <w:rFonts w:asciiTheme="minorHAnsi" w:hAnsiTheme="minorHAnsi"/>
          <w:sz w:val="14"/>
          <w:szCs w:val="14"/>
        </w:rPr>
        <w:t xml:space="preserve">Za </w:t>
      </w:r>
      <w:proofErr w:type="spellStart"/>
      <w:r w:rsidRPr="00796F3C">
        <w:rPr>
          <w:rFonts w:asciiTheme="minorHAnsi" w:hAnsiTheme="minorHAnsi"/>
          <w:sz w:val="14"/>
          <w:szCs w:val="14"/>
        </w:rPr>
        <w:t>mikroprzedsiębiorcę</w:t>
      </w:r>
      <w:proofErr w:type="spellEnd"/>
      <w:r w:rsidRPr="00796F3C">
        <w:rPr>
          <w:rFonts w:asciiTheme="minorHAnsi" w:hAnsiTheme="minorHAnsi"/>
          <w:sz w:val="14"/>
          <w:szCs w:val="14"/>
        </w:rPr>
        <w:t xml:space="preserve"> uważa się przedsiębiorcę, który w co najmniej jednym z dwóch ostatnich lat obrotowych:</w:t>
      </w:r>
    </w:p>
    <w:p w:rsidR="00A71A2B" w:rsidRPr="00796F3C" w:rsidRDefault="00A71A2B"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10 pracowników oraz</w:t>
      </w:r>
    </w:p>
    <w:p w:rsidR="00A71A2B" w:rsidRPr="00796F3C" w:rsidRDefault="00A71A2B"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A71A2B" w:rsidRPr="00796F3C" w:rsidRDefault="00A71A2B" w:rsidP="00796F3C">
      <w:pPr>
        <w:tabs>
          <w:tab w:val="left" w:pos="360"/>
        </w:tabs>
        <w:rPr>
          <w:rFonts w:asciiTheme="minorHAnsi" w:hAnsiTheme="minorHAnsi"/>
          <w:sz w:val="14"/>
          <w:szCs w:val="14"/>
        </w:rPr>
      </w:pPr>
      <w:r w:rsidRPr="00796F3C">
        <w:rPr>
          <w:rFonts w:asciiTheme="minorHAnsi" w:hAnsiTheme="minorHAnsi"/>
          <w:sz w:val="14"/>
          <w:szCs w:val="14"/>
        </w:rPr>
        <w:t xml:space="preserve">Art.  105.  </w:t>
      </w:r>
      <w:r w:rsidRPr="00796F3C">
        <w:rPr>
          <w:rFonts w:asciiTheme="minorHAnsi" w:hAnsiTheme="minorHAnsi"/>
          <w:b/>
          <w:sz w:val="14"/>
          <w:szCs w:val="14"/>
        </w:rPr>
        <w:t>[Mały przedsiębiorca]</w:t>
      </w:r>
      <w:r w:rsidRPr="00796F3C">
        <w:rPr>
          <w:rFonts w:asciiTheme="minorHAnsi" w:hAnsiTheme="minorHAnsi"/>
          <w:sz w:val="14"/>
          <w:szCs w:val="14"/>
        </w:rPr>
        <w:t xml:space="preserve"> </w:t>
      </w:r>
    </w:p>
    <w:p w:rsidR="00A71A2B" w:rsidRPr="00796F3C" w:rsidRDefault="00A71A2B" w:rsidP="00796F3C">
      <w:pPr>
        <w:tabs>
          <w:tab w:val="left" w:pos="360"/>
        </w:tabs>
        <w:rPr>
          <w:rFonts w:asciiTheme="minorHAnsi" w:hAnsiTheme="minorHAnsi"/>
          <w:sz w:val="14"/>
          <w:szCs w:val="14"/>
        </w:rPr>
      </w:pPr>
      <w:r w:rsidRPr="00796F3C">
        <w:rPr>
          <w:rFonts w:asciiTheme="minorHAnsi" w:hAnsiTheme="minorHAnsi"/>
          <w:sz w:val="14"/>
          <w:szCs w:val="14"/>
        </w:rPr>
        <w:t>Za małego przedsiębiorcę uważa się przedsiębiorcę, który w co najmniej jednym z dwóch ostatnich lat obrotowych:</w:t>
      </w:r>
    </w:p>
    <w:p w:rsidR="00A71A2B" w:rsidRPr="00796F3C" w:rsidRDefault="00A71A2B"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50 pracowników oraz</w:t>
      </w:r>
    </w:p>
    <w:p w:rsidR="00A71A2B" w:rsidRPr="00796F3C" w:rsidRDefault="00A71A2B"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A71A2B" w:rsidRPr="00796F3C" w:rsidRDefault="00A71A2B" w:rsidP="00796F3C">
      <w:pPr>
        <w:tabs>
          <w:tab w:val="left" w:pos="360"/>
        </w:tabs>
        <w:rPr>
          <w:rFonts w:asciiTheme="minorHAnsi" w:hAnsiTheme="minorHAnsi"/>
          <w:b/>
          <w:sz w:val="14"/>
          <w:szCs w:val="14"/>
        </w:rPr>
      </w:pPr>
      <w:r w:rsidRPr="00796F3C">
        <w:rPr>
          <w:rFonts w:asciiTheme="minorHAnsi" w:hAnsiTheme="minorHAnsi"/>
          <w:sz w:val="14"/>
          <w:szCs w:val="14"/>
        </w:rPr>
        <w:t xml:space="preserve">Art.  106.  </w:t>
      </w:r>
      <w:r w:rsidRPr="00796F3C">
        <w:rPr>
          <w:rFonts w:asciiTheme="minorHAnsi" w:hAnsiTheme="minorHAnsi"/>
          <w:b/>
          <w:sz w:val="14"/>
          <w:szCs w:val="14"/>
        </w:rPr>
        <w:t xml:space="preserve">[Średni przedsiębiorca] </w:t>
      </w:r>
    </w:p>
    <w:p w:rsidR="00A71A2B" w:rsidRPr="00796F3C" w:rsidRDefault="00A71A2B" w:rsidP="00796F3C">
      <w:pPr>
        <w:tabs>
          <w:tab w:val="left" w:pos="360"/>
        </w:tabs>
        <w:rPr>
          <w:rFonts w:asciiTheme="minorHAnsi" w:hAnsiTheme="minorHAnsi"/>
          <w:sz w:val="14"/>
          <w:szCs w:val="14"/>
        </w:rPr>
      </w:pPr>
      <w:r w:rsidRPr="00796F3C">
        <w:rPr>
          <w:rFonts w:asciiTheme="minorHAnsi" w:hAnsiTheme="minorHAnsi"/>
          <w:sz w:val="14"/>
          <w:szCs w:val="14"/>
        </w:rPr>
        <w:t>Za średniego przedsiębiorcę uważa się przedsiębiorcę, który w co najmniej jednym z dwóch ostatnich lat obrotowych:</w:t>
      </w:r>
    </w:p>
    <w:p w:rsidR="00A71A2B" w:rsidRPr="00796F3C" w:rsidRDefault="00A71A2B"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250 pracowników oraz</w:t>
      </w:r>
    </w:p>
    <w:p w:rsidR="00A71A2B" w:rsidRPr="00796F3C" w:rsidRDefault="00A71A2B"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A71A2B" w:rsidRDefault="00A71A2B" w:rsidP="00796F3C">
      <w:pPr>
        <w:pStyle w:val="Tekstprzypisudolnego"/>
      </w:pPr>
    </w:p>
  </w:footnote>
  <w:footnote w:id="2">
    <w:p w:rsidR="00A71A2B" w:rsidRPr="003D0DAC" w:rsidRDefault="00A71A2B" w:rsidP="005901CA">
      <w:pPr>
        <w:spacing w:line="240" w:lineRule="auto"/>
        <w:jc w:val="both"/>
        <w:rPr>
          <w:color w:val="222222"/>
          <w:sz w:val="14"/>
          <w:szCs w:val="16"/>
        </w:rPr>
      </w:pPr>
      <w:r w:rsidRPr="003D0DAC">
        <w:rPr>
          <w:rStyle w:val="Odwoanieprzypisudolnego"/>
          <w:sz w:val="14"/>
          <w:szCs w:val="16"/>
        </w:rPr>
        <w:footnoteRef/>
      </w:r>
      <w:r w:rsidRPr="003D0DAC">
        <w:rPr>
          <w:sz w:val="14"/>
          <w:szCs w:val="16"/>
        </w:rPr>
        <w:t xml:space="preserve"> </w:t>
      </w:r>
      <w:r w:rsidRPr="003D0DAC">
        <w:rPr>
          <w:color w:val="222222"/>
          <w:sz w:val="14"/>
          <w:szCs w:val="16"/>
        </w:rPr>
        <w:t xml:space="preserve">Zgodnie z treścią art. 7 ust. 1 ustawy z dnia 13 kwietnia 2022 r. </w:t>
      </w:r>
      <w:r w:rsidRPr="003D0DAC">
        <w:rPr>
          <w:i/>
          <w:iCs/>
          <w:color w:val="222222"/>
          <w:sz w:val="14"/>
          <w:szCs w:val="16"/>
        </w:rPr>
        <w:t xml:space="preserve">o szczególnych rozwiązaniach w zakresie przeciwdziałania wspieraniu agresji na Ukrainę oraz służących ochronie bezpieczeństwa narodowego, zwanej dalej „ustawą”, </w:t>
      </w:r>
      <w:r w:rsidRPr="003D0DAC">
        <w:rPr>
          <w:color w:val="222222"/>
          <w:sz w:val="14"/>
          <w:szCs w:val="16"/>
        </w:rPr>
        <w:t xml:space="preserve">z </w:t>
      </w:r>
      <w:r w:rsidRPr="003D0DAC">
        <w:rPr>
          <w:rFonts w:eastAsia="Times New Roman"/>
          <w:color w:val="222222"/>
          <w:sz w:val="14"/>
          <w:szCs w:val="16"/>
        </w:rPr>
        <w:t xml:space="preserve">postępowania o udzielenie zamówienia publicznego lub konkursu prowadzonego na podstawie ustawy </w:t>
      </w:r>
      <w:proofErr w:type="spellStart"/>
      <w:r w:rsidRPr="003D0DAC">
        <w:rPr>
          <w:rFonts w:eastAsia="Times New Roman"/>
          <w:color w:val="222222"/>
          <w:sz w:val="14"/>
          <w:szCs w:val="16"/>
        </w:rPr>
        <w:t>Pzp</w:t>
      </w:r>
      <w:proofErr w:type="spellEnd"/>
      <w:r w:rsidRPr="003D0DAC">
        <w:rPr>
          <w:rFonts w:eastAsia="Times New Roman"/>
          <w:color w:val="222222"/>
          <w:sz w:val="14"/>
          <w:szCs w:val="16"/>
        </w:rPr>
        <w:t xml:space="preserve"> wyklucza się:</w:t>
      </w:r>
    </w:p>
    <w:p w:rsidR="00A71A2B" w:rsidRPr="003D0DAC" w:rsidRDefault="00A71A2B" w:rsidP="005901CA">
      <w:pPr>
        <w:spacing w:line="240" w:lineRule="auto"/>
        <w:jc w:val="both"/>
        <w:rPr>
          <w:rFonts w:eastAsia="Times New Roman"/>
          <w:color w:val="222222"/>
          <w:sz w:val="14"/>
          <w:szCs w:val="16"/>
        </w:rPr>
      </w:pPr>
      <w:r w:rsidRPr="003D0DAC">
        <w:rPr>
          <w:rFonts w:eastAsia="Times New Roman"/>
          <w:color w:val="222222"/>
          <w:sz w:val="14"/>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71A2B" w:rsidRPr="003D0DAC" w:rsidRDefault="00A71A2B" w:rsidP="005901CA">
      <w:pPr>
        <w:spacing w:line="240" w:lineRule="auto"/>
        <w:jc w:val="both"/>
        <w:rPr>
          <w:color w:val="222222"/>
          <w:sz w:val="14"/>
          <w:szCs w:val="16"/>
        </w:rPr>
      </w:pPr>
      <w:r w:rsidRPr="003D0DAC">
        <w:rPr>
          <w:color w:val="222222"/>
          <w:sz w:val="14"/>
          <w:szCs w:val="16"/>
        </w:rPr>
        <w:t xml:space="preserve">2) </w:t>
      </w:r>
      <w:r w:rsidRPr="003D0DAC">
        <w:rPr>
          <w:rFonts w:eastAsia="Times New Roman"/>
          <w:color w:val="222222"/>
          <w:sz w:val="14"/>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71A2B" w:rsidRPr="00152543" w:rsidRDefault="00A71A2B" w:rsidP="005901CA">
      <w:pPr>
        <w:spacing w:line="240" w:lineRule="auto"/>
        <w:jc w:val="both"/>
        <w:rPr>
          <w:rFonts w:eastAsia="Times New Roman"/>
          <w:color w:val="222222"/>
          <w:sz w:val="14"/>
          <w:szCs w:val="16"/>
        </w:rPr>
      </w:pPr>
      <w:r w:rsidRPr="003D0DAC">
        <w:rPr>
          <w:rFonts w:eastAsia="Times New Roman"/>
          <w:color w:val="222222"/>
          <w:sz w:val="14"/>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A71A2B" w:rsidRDefault="00A71A2B" w:rsidP="00EF613F">
      <w:pPr>
        <w:spacing w:line="240" w:lineRule="auto"/>
        <w:jc w:val="both"/>
        <w:rPr>
          <w:color w:val="222222"/>
          <w:sz w:val="16"/>
          <w:szCs w:val="16"/>
        </w:rPr>
      </w:pPr>
      <w:r>
        <w:rPr>
          <w:rStyle w:val="Odwoanieprzypisudolnego"/>
        </w:rPr>
        <w:footnoteRef/>
      </w:r>
      <w:r>
        <w:rPr>
          <w:sz w:val="16"/>
          <w:szCs w:val="16"/>
        </w:rPr>
        <w:t xml:space="preserve"> </w:t>
      </w:r>
      <w:r>
        <w:rPr>
          <w:color w:val="222222"/>
          <w:sz w:val="16"/>
          <w:szCs w:val="16"/>
        </w:rPr>
        <w:t xml:space="preserve">Zgodnie z treścią art. 7 ust. 1 ustawy z dnia 13 kwietnia 2022 r. </w:t>
      </w:r>
      <w:r>
        <w:rPr>
          <w:iCs/>
          <w:color w:val="222222"/>
          <w:sz w:val="16"/>
          <w:szCs w:val="16"/>
        </w:rPr>
        <w:t>o szczególnych rozwiązaniach w zakresie przeciwdziałania wspieraniu agresji na Ukrainę oraz służących ochronie bezpieczeństwa narodowego</w:t>
      </w:r>
      <w:r>
        <w:rPr>
          <w:i/>
          <w:iCs/>
          <w:color w:val="222222"/>
          <w:sz w:val="16"/>
          <w:szCs w:val="16"/>
        </w:rPr>
        <w:t xml:space="preserve">,  </w:t>
      </w:r>
      <w:r>
        <w:rPr>
          <w:iCs/>
          <w:color w:val="222222"/>
          <w:sz w:val="16"/>
          <w:szCs w:val="16"/>
        </w:rPr>
        <w:t xml:space="preserve">zwanej dalej „ustawą”, </w:t>
      </w:r>
      <w:r>
        <w:rPr>
          <w:color w:val="222222"/>
          <w:sz w:val="16"/>
          <w:szCs w:val="16"/>
        </w:rPr>
        <w:t xml:space="preserve">z </w:t>
      </w:r>
      <w:r>
        <w:rPr>
          <w:rFonts w:eastAsia="Times New Roman"/>
          <w:color w:val="222222"/>
          <w:sz w:val="16"/>
          <w:szCs w:val="16"/>
        </w:rPr>
        <w:t xml:space="preserve">postępowania o udzielenie zamówienia publicznego lub konkursu prowadzonego na podstawie ustawy </w:t>
      </w:r>
      <w:proofErr w:type="spellStart"/>
      <w:r>
        <w:rPr>
          <w:rFonts w:eastAsia="Times New Roman"/>
          <w:color w:val="222222"/>
          <w:sz w:val="16"/>
          <w:szCs w:val="16"/>
        </w:rPr>
        <w:t>Pzp</w:t>
      </w:r>
      <w:proofErr w:type="spellEnd"/>
      <w:r>
        <w:rPr>
          <w:rFonts w:eastAsia="Times New Roman"/>
          <w:color w:val="222222"/>
          <w:sz w:val="16"/>
          <w:szCs w:val="16"/>
        </w:rPr>
        <w:t xml:space="preserve"> wyklucza się:</w:t>
      </w:r>
    </w:p>
    <w:p w:rsidR="00A71A2B" w:rsidRDefault="00A71A2B" w:rsidP="00EF613F">
      <w:pPr>
        <w:spacing w:line="240" w:lineRule="auto"/>
        <w:jc w:val="both"/>
        <w:rPr>
          <w:rFonts w:eastAsia="Times New Roman"/>
          <w:color w:val="222222"/>
          <w:sz w:val="16"/>
          <w:szCs w:val="16"/>
        </w:rPr>
      </w:pPr>
      <w:r>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71A2B" w:rsidRDefault="00A71A2B" w:rsidP="00EF613F">
      <w:pPr>
        <w:spacing w:line="240" w:lineRule="auto"/>
        <w:jc w:val="both"/>
        <w:rPr>
          <w:rFonts w:eastAsia="Calibri"/>
          <w:color w:val="222222"/>
          <w:sz w:val="16"/>
          <w:szCs w:val="16"/>
          <w:lang w:eastAsia="en-US"/>
        </w:rPr>
      </w:pPr>
      <w:r>
        <w:rPr>
          <w:color w:val="222222"/>
          <w:sz w:val="16"/>
          <w:szCs w:val="16"/>
        </w:rPr>
        <w:t xml:space="preserve">2) </w:t>
      </w:r>
      <w:r>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71A2B" w:rsidRDefault="00A71A2B" w:rsidP="00EF613F">
      <w:pPr>
        <w:spacing w:line="240" w:lineRule="auto"/>
        <w:jc w:val="both"/>
        <w:rPr>
          <w:rFonts w:eastAsia="Times New Roman"/>
          <w:color w:val="222222"/>
          <w:sz w:val="16"/>
          <w:szCs w:val="16"/>
        </w:rPr>
      </w:pPr>
      <w:r>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71A2B" w:rsidRDefault="00A71A2B" w:rsidP="00EF613F">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2B" w:rsidRDefault="008212A3" w:rsidP="00E46AC1">
    <w:pPr>
      <w:jc w:val="right"/>
      <w:rPr>
        <w:rFonts w:ascii="Calibri" w:eastAsia="Calibri" w:hAnsi="Calibri" w:cs="Calibri"/>
        <w:b/>
        <w:color w:val="434343"/>
      </w:rPr>
    </w:pPr>
    <w:r>
      <w:rPr>
        <w:rFonts w:ascii="Calibri" w:eastAsia="Calibri" w:hAnsi="Calibri" w:cs="Calibri"/>
        <w:b/>
        <w:color w:val="434343"/>
      </w:rPr>
      <w:t>Nr postępowania: Rb.6</w:t>
    </w:r>
    <w:r w:rsidR="00A71A2B">
      <w:rPr>
        <w:rFonts w:ascii="Calibri" w:eastAsia="Calibri" w:hAnsi="Calibri" w:cs="Calibri"/>
        <w:b/>
        <w:color w:val="434343"/>
      </w:rPr>
      <w:t>/2024</w:t>
    </w:r>
  </w:p>
  <w:p w:rsidR="00A71A2B" w:rsidRDefault="00A71A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929"/>
        </w:tabs>
        <w:ind w:left="209" w:firstLine="0"/>
      </w:pPr>
      <w:rPr>
        <w:b w:val="0"/>
        <w:bCs w:val="0"/>
      </w:rPr>
    </w:lvl>
    <w:lvl w:ilvl="1">
      <w:start w:val="1"/>
      <w:numFmt w:val="decimal"/>
      <w:lvlText w:val="%2."/>
      <w:lvlJc w:val="left"/>
      <w:pPr>
        <w:tabs>
          <w:tab w:val="num" w:pos="1109"/>
        </w:tabs>
        <w:ind w:left="29" w:firstLine="0"/>
      </w:pPr>
    </w:lvl>
    <w:lvl w:ilvl="2">
      <w:start w:val="1"/>
      <w:numFmt w:val="decimal"/>
      <w:lvlText w:val="%3."/>
      <w:lvlJc w:val="left"/>
      <w:pPr>
        <w:tabs>
          <w:tab w:val="num" w:pos="1469"/>
        </w:tabs>
        <w:ind w:left="29" w:firstLine="0"/>
      </w:pPr>
    </w:lvl>
    <w:lvl w:ilvl="3">
      <w:start w:val="1"/>
      <w:numFmt w:val="decimal"/>
      <w:lvlText w:val="%4."/>
      <w:lvlJc w:val="left"/>
      <w:pPr>
        <w:tabs>
          <w:tab w:val="num" w:pos="1829"/>
        </w:tabs>
        <w:ind w:left="29" w:firstLine="0"/>
      </w:pPr>
    </w:lvl>
    <w:lvl w:ilvl="4">
      <w:start w:val="1"/>
      <w:numFmt w:val="decimal"/>
      <w:lvlText w:val="%5."/>
      <w:lvlJc w:val="left"/>
      <w:pPr>
        <w:tabs>
          <w:tab w:val="num" w:pos="2189"/>
        </w:tabs>
        <w:ind w:left="29" w:firstLine="0"/>
      </w:pPr>
    </w:lvl>
    <w:lvl w:ilvl="5">
      <w:start w:val="1"/>
      <w:numFmt w:val="decimal"/>
      <w:lvlText w:val="%6."/>
      <w:lvlJc w:val="left"/>
      <w:pPr>
        <w:tabs>
          <w:tab w:val="num" w:pos="2549"/>
        </w:tabs>
        <w:ind w:left="29" w:firstLine="0"/>
      </w:pPr>
    </w:lvl>
    <w:lvl w:ilvl="6">
      <w:start w:val="1"/>
      <w:numFmt w:val="decimal"/>
      <w:lvlText w:val="%7."/>
      <w:lvlJc w:val="left"/>
      <w:pPr>
        <w:tabs>
          <w:tab w:val="num" w:pos="2909"/>
        </w:tabs>
        <w:ind w:left="29" w:firstLine="0"/>
      </w:pPr>
    </w:lvl>
    <w:lvl w:ilvl="7">
      <w:start w:val="1"/>
      <w:numFmt w:val="decimal"/>
      <w:lvlText w:val="%8."/>
      <w:lvlJc w:val="left"/>
      <w:pPr>
        <w:tabs>
          <w:tab w:val="num" w:pos="3269"/>
        </w:tabs>
        <w:ind w:left="29" w:firstLine="0"/>
      </w:pPr>
    </w:lvl>
    <w:lvl w:ilvl="8">
      <w:start w:val="1"/>
      <w:numFmt w:val="decimal"/>
      <w:lvlText w:val="%9."/>
      <w:lvlJc w:val="left"/>
      <w:pPr>
        <w:tabs>
          <w:tab w:val="num" w:pos="3629"/>
        </w:tabs>
        <w:ind w:left="29" w:firstLine="0"/>
      </w:pPr>
    </w:lvl>
  </w:abstractNum>
  <w:abstractNum w:abstractNumId="1">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7"/>
    <w:multiLevelType w:val="singleLevel"/>
    <w:tmpl w:val="33EEBB46"/>
    <w:lvl w:ilvl="0">
      <w:start w:val="1"/>
      <w:numFmt w:val="decimal"/>
      <w:lvlText w:val="%1."/>
      <w:lvlJc w:val="left"/>
      <w:pPr>
        <w:tabs>
          <w:tab w:val="num" w:pos="-436"/>
        </w:tabs>
        <w:ind w:left="644" w:hanging="360"/>
      </w:pPr>
      <w:rPr>
        <w:rFonts w:ascii="Arial" w:hAnsi="Arial" w:cs="Arial" w:hint="default"/>
        <w:color w:val="000000"/>
        <w:sz w:val="22"/>
        <w:szCs w:val="24"/>
      </w:rPr>
    </w:lvl>
  </w:abstractNum>
  <w:abstractNum w:abstractNumId="3">
    <w:nsid w:val="0000000E"/>
    <w:multiLevelType w:val="multilevel"/>
    <w:tmpl w:val="90E4080C"/>
    <w:lvl w:ilvl="0">
      <w:start w:val="1"/>
      <w:numFmt w:val="decimal"/>
      <w:lvlText w:val="%1)"/>
      <w:lvlJc w:val="left"/>
      <w:pPr>
        <w:tabs>
          <w:tab w:val="num" w:pos="-176"/>
        </w:tabs>
        <w:ind w:left="720" w:hanging="360"/>
      </w:pPr>
      <w:rPr>
        <w:rFonts w:eastAsia="Times New Roman" w:cs="Times New Roman"/>
        <w:b w:val="0"/>
        <w:i w:val="0"/>
        <w:strike w:val="0"/>
        <w:dstrike w:val="0"/>
        <w:color w:val="000000"/>
        <w:position w:val="0"/>
        <w:sz w:val="22"/>
        <w:szCs w:val="22"/>
        <w:u w:val="none"/>
        <w:vertAlign w:val="baseline"/>
      </w:rPr>
    </w:lvl>
    <w:lvl w:ilvl="1">
      <w:start w:val="1"/>
      <w:numFmt w:val="decimal"/>
      <w:lvlText w:val="%2)"/>
      <w:lvlJc w:val="left"/>
      <w:pPr>
        <w:tabs>
          <w:tab w:val="num" w:pos="-1057"/>
        </w:tabs>
        <w:ind w:left="184" w:hanging="360"/>
      </w:pPr>
      <w:rPr>
        <w:rFonts w:eastAsia="Times New Roman" w:cs="Times New Roman"/>
        <w:b w:val="0"/>
        <w:i w:val="0"/>
        <w:strike w:val="0"/>
        <w:dstrike w:val="0"/>
        <w:color w:val="000000"/>
        <w:position w:val="0"/>
        <w:sz w:val="22"/>
        <w:szCs w:val="22"/>
        <w:u w:val="none"/>
        <w:vertAlign w:val="baseline"/>
      </w:rPr>
    </w:lvl>
    <w:lvl w:ilvl="2">
      <w:start w:val="1"/>
      <w:numFmt w:val="lowerRoman"/>
      <w:lvlText w:val="%2.%3"/>
      <w:lvlJc w:val="left"/>
      <w:pPr>
        <w:tabs>
          <w:tab w:val="num" w:pos="-176"/>
        </w:tabs>
        <w:ind w:left="1286"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176"/>
        </w:tabs>
        <w:ind w:left="2006"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176"/>
        </w:tabs>
        <w:ind w:left="2726"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176"/>
        </w:tabs>
        <w:ind w:left="3446"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176"/>
        </w:tabs>
        <w:ind w:left="4166"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176"/>
        </w:tabs>
        <w:ind w:left="4886"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176"/>
        </w:tabs>
        <w:ind w:left="5606" w:hanging="360"/>
      </w:pPr>
      <w:rPr>
        <w:rFonts w:eastAsia="Times New Roman" w:cs="Times New Roman"/>
        <w:b w:val="0"/>
        <w:i w:val="0"/>
        <w:strike w:val="0"/>
        <w:dstrike w:val="0"/>
        <w:color w:val="000000"/>
        <w:position w:val="0"/>
        <w:sz w:val="24"/>
        <w:szCs w:val="24"/>
        <w:u w:val="none"/>
        <w:vertAlign w:val="baseline"/>
      </w:rPr>
    </w:lvl>
  </w:abstractNum>
  <w:abstractNum w:abstractNumId="4">
    <w:nsid w:val="00000011"/>
    <w:multiLevelType w:val="singleLevel"/>
    <w:tmpl w:val="00000011"/>
    <w:name w:val="WW8Num17"/>
    <w:lvl w:ilvl="0">
      <w:start w:val="1"/>
      <w:numFmt w:val="decimal"/>
      <w:lvlText w:val="%1."/>
      <w:lvlJc w:val="left"/>
      <w:pPr>
        <w:tabs>
          <w:tab w:val="num" w:pos="284"/>
        </w:tabs>
        <w:ind w:left="927" w:hanging="360"/>
      </w:pPr>
      <w:rPr>
        <w:b w:val="0"/>
        <w:bCs w:val="0"/>
        <w:lang w:val="pl-PL"/>
      </w:rPr>
    </w:lvl>
  </w:abstractNum>
  <w:abstractNum w:abstractNumId="5">
    <w:nsid w:val="00000012"/>
    <w:multiLevelType w:val="multilevel"/>
    <w:tmpl w:val="40C8C8D8"/>
    <w:name w:val="WW8Num21"/>
    <w:lvl w:ilvl="0">
      <w:start w:val="1"/>
      <w:numFmt w:val="decimal"/>
      <w:lvlText w:val="%1."/>
      <w:lvlJc w:val="left"/>
      <w:pPr>
        <w:tabs>
          <w:tab w:val="num" w:pos="720"/>
        </w:tabs>
        <w:ind w:left="720" w:hanging="360"/>
      </w:pPr>
      <w:rPr>
        <w:rFonts w:ascii="Arial" w:eastAsia="Calibri" w:hAnsi="Arial" w:cs="Arial" w:hint="default"/>
        <w:b w:val="0"/>
        <w:bCs w:val="0"/>
        <w:color w:val="auto"/>
        <w:sz w:val="22"/>
        <w:szCs w:val="22"/>
        <w:lang w:val="pl-PL"/>
      </w:rPr>
    </w:lvl>
    <w:lvl w:ilvl="1">
      <w:start w:val="1"/>
      <w:numFmt w:val="decimal"/>
      <w:lvlText w:val="%2."/>
      <w:lvlJc w:val="left"/>
      <w:pPr>
        <w:tabs>
          <w:tab w:val="num" w:pos="1080"/>
        </w:tabs>
        <w:ind w:left="1080" w:hanging="360"/>
      </w:pPr>
      <w:rPr>
        <w:rFonts w:hint="default"/>
        <w:lang w:val="pl-PL"/>
      </w:rPr>
    </w:lvl>
    <w:lvl w:ilvl="2">
      <w:start w:val="1"/>
      <w:numFmt w:val="decimal"/>
      <w:lvlText w:val="%3)"/>
      <w:lvlJc w:val="left"/>
      <w:pPr>
        <w:tabs>
          <w:tab w:val="num" w:pos="1440"/>
        </w:tabs>
        <w:ind w:left="1440" w:hanging="360"/>
      </w:pPr>
      <w:rPr>
        <w:rFonts w:eastAsia="Times New Roman" w:hint="default"/>
        <w:color w:val="auto"/>
        <w:lang w:val="pl-PL"/>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nsid w:val="00000013"/>
    <w:multiLevelType w:val="multilevel"/>
    <w:tmpl w:val="00000013"/>
    <w:name w:val="WW8Num22"/>
    <w:lvl w:ilvl="0">
      <w:start w:val="1"/>
      <w:numFmt w:val="decimal"/>
      <w:lvlText w:val="%1."/>
      <w:lvlJc w:val="left"/>
      <w:pPr>
        <w:tabs>
          <w:tab w:val="num" w:pos="0"/>
        </w:tabs>
        <w:ind w:left="720" w:hanging="360"/>
      </w:pPr>
      <w:rPr>
        <w:rFonts w:ascii="Times New Roman" w:eastAsia="Times New Roman" w:hAnsi="Times New Roman" w:cs="OpenSymbol"/>
        <w:b w:val="0"/>
        <w:bCs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4"/>
    <w:multiLevelType w:val="multilevel"/>
    <w:tmpl w:val="00000014"/>
    <w:name w:val="WW8Num23"/>
    <w:lvl w:ilvl="0">
      <w:start w:val="1"/>
      <w:numFmt w:val="decimal"/>
      <w:lvlText w:val="%1."/>
      <w:lvlJc w:val="left"/>
      <w:pPr>
        <w:tabs>
          <w:tab w:val="num" w:pos="720"/>
        </w:tabs>
        <w:ind w:left="720" w:hanging="360"/>
      </w:pPr>
      <w:rPr>
        <w:rFonts w:ascii="Times New Roman" w:eastAsia="Times New Roman" w:hAnsi="Times New Roman" w:cs="OpenSymbol"/>
        <w:b w:val="0"/>
        <w:bCs w:val="0"/>
        <w:color w:val="auto"/>
        <w:sz w:val="24"/>
        <w:szCs w:val="24"/>
        <w:lang w:val="pl-PL"/>
      </w:rPr>
    </w:lvl>
    <w:lvl w:ilvl="1">
      <w:start w:val="1"/>
      <w:numFmt w:val="decimal"/>
      <w:lvlText w:val="%2."/>
      <w:lvlJc w:val="left"/>
      <w:pPr>
        <w:tabs>
          <w:tab w:val="num" w:pos="708"/>
        </w:tabs>
        <w:ind w:left="1080" w:hanging="360"/>
      </w:pPr>
      <w:rPr>
        <w:lang w:val="pl-PL"/>
      </w:rPr>
    </w:lvl>
    <w:lvl w:ilvl="2">
      <w:start w:val="1"/>
      <w:numFmt w:val="decimal"/>
      <w:lvlText w:val="%3."/>
      <w:lvlJc w:val="left"/>
      <w:pPr>
        <w:tabs>
          <w:tab w:val="num" w:pos="1440"/>
        </w:tabs>
        <w:ind w:left="1440" w:hanging="360"/>
      </w:pPr>
      <w:rPr>
        <w:rFonts w:eastAsia="Times New Roman"/>
        <w:color w:va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6"/>
    <w:multiLevelType w:val="multilevel"/>
    <w:tmpl w:val="00000016"/>
    <w:name w:val="WW8Num25"/>
    <w:lvl w:ilvl="0">
      <w:start w:val="1"/>
      <w:numFmt w:val="decimal"/>
      <w:lvlText w:val="%1)"/>
      <w:lvlJc w:val="left"/>
      <w:pPr>
        <w:tabs>
          <w:tab w:val="num" w:pos="708"/>
        </w:tabs>
        <w:ind w:left="720" w:hanging="360"/>
      </w:pPr>
      <w:rPr>
        <w:rFonts w:ascii="OpenSymbol" w:eastAsia="UniversPro-Roman" w:hAnsi="OpenSymbol" w:cs="OpenSymbol"/>
        <w:b w:val="0"/>
        <w:bCs w:val="0"/>
        <w:iCs/>
        <w:color w:val="auto"/>
        <w:lang w:val="pl-PL"/>
      </w:rPr>
    </w:lvl>
    <w:lvl w:ilvl="1">
      <w:start w:val="1"/>
      <w:numFmt w:val="decimal"/>
      <w:lvlText w:val="%2."/>
      <w:lvlJc w:val="left"/>
      <w:pPr>
        <w:tabs>
          <w:tab w:val="num" w:pos="1080"/>
        </w:tabs>
        <w:ind w:left="1080" w:hanging="360"/>
      </w:pPr>
      <w:rPr>
        <w:iCs/>
        <w:color w:val="auto"/>
        <w:sz w:val="22"/>
        <w:szCs w:val="22"/>
        <w:lang w:val="pl-PL"/>
      </w:r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OpenSymbol" w:eastAsia="UniversPro-Roman" w:hAnsi="OpenSymbol" w:cs="OpenSymbol"/>
        <w:b w:val="0"/>
        <w:bCs w:val="0"/>
        <w:iCs/>
        <w:color w:val="auto"/>
        <w:lang w:val="pl-PL"/>
      </w:rPr>
    </w:lvl>
    <w:lvl w:ilvl="4">
      <w:start w:val="1"/>
      <w:numFmt w:val="decimal"/>
      <w:lvlText w:val="%5."/>
      <w:lvlJc w:val="left"/>
      <w:pPr>
        <w:tabs>
          <w:tab w:val="num" w:pos="2160"/>
        </w:tabs>
        <w:ind w:left="2160" w:hanging="360"/>
      </w:pPr>
      <w:rPr>
        <w:rFonts w:ascii="OpenSymbol" w:eastAsia="UniversPro-Roman" w:hAnsi="OpenSymbol" w:cs="OpenSymbol"/>
        <w:b w:val="0"/>
        <w:bCs w:val="0"/>
        <w:iCs/>
        <w:color w:val="auto"/>
        <w:lang w:val="pl-PL"/>
      </w:rPr>
    </w:lvl>
    <w:lvl w:ilvl="5">
      <w:start w:val="1"/>
      <w:numFmt w:val="decimal"/>
      <w:lvlText w:val="%6."/>
      <w:lvlJc w:val="left"/>
      <w:pPr>
        <w:tabs>
          <w:tab w:val="num" w:pos="2520"/>
        </w:tabs>
        <w:ind w:left="2520" w:hanging="360"/>
      </w:pPr>
      <w:rPr>
        <w:rFonts w:ascii="OpenSymbol" w:eastAsia="UniversPro-Roman" w:hAnsi="OpenSymbol" w:cs="OpenSymbol"/>
        <w:b w:val="0"/>
        <w:bCs w:val="0"/>
        <w:iCs/>
        <w:color w:val="auto"/>
        <w:lang w:val="pl-PL"/>
      </w:rPr>
    </w:lvl>
    <w:lvl w:ilvl="6">
      <w:start w:val="1"/>
      <w:numFmt w:val="decimal"/>
      <w:lvlText w:val="%7."/>
      <w:lvlJc w:val="left"/>
      <w:pPr>
        <w:tabs>
          <w:tab w:val="num" w:pos="2880"/>
        </w:tabs>
        <w:ind w:left="2880" w:hanging="360"/>
      </w:pPr>
      <w:rPr>
        <w:rFonts w:ascii="OpenSymbol" w:eastAsia="UniversPro-Roman" w:hAnsi="OpenSymbol" w:cs="OpenSymbol"/>
        <w:b w:val="0"/>
        <w:bCs w:val="0"/>
        <w:iCs/>
        <w:color w:val="auto"/>
        <w:lang w:val="pl-PL"/>
      </w:rPr>
    </w:lvl>
    <w:lvl w:ilvl="7">
      <w:start w:val="1"/>
      <w:numFmt w:val="decimal"/>
      <w:lvlText w:val="%8."/>
      <w:lvlJc w:val="left"/>
      <w:pPr>
        <w:tabs>
          <w:tab w:val="num" w:pos="3240"/>
        </w:tabs>
        <w:ind w:left="3240" w:hanging="360"/>
      </w:pPr>
      <w:rPr>
        <w:rFonts w:ascii="OpenSymbol" w:eastAsia="UniversPro-Roman" w:hAnsi="OpenSymbol" w:cs="OpenSymbol"/>
        <w:b w:val="0"/>
        <w:bCs w:val="0"/>
        <w:iCs/>
        <w:color w:val="auto"/>
        <w:lang w:val="pl-PL"/>
      </w:rPr>
    </w:lvl>
    <w:lvl w:ilvl="8">
      <w:start w:val="1"/>
      <w:numFmt w:val="decimal"/>
      <w:lvlText w:val="%9."/>
      <w:lvlJc w:val="left"/>
      <w:pPr>
        <w:tabs>
          <w:tab w:val="num" w:pos="3600"/>
        </w:tabs>
        <w:ind w:left="3600" w:hanging="360"/>
      </w:pPr>
      <w:rPr>
        <w:rFonts w:ascii="OpenSymbol" w:eastAsia="UniversPro-Roman" w:hAnsi="OpenSymbol" w:cs="OpenSymbol"/>
        <w:b w:val="0"/>
        <w:bCs w:val="0"/>
        <w:iCs/>
        <w:color w:val="auto"/>
        <w:lang w:val="pl-PL"/>
      </w:rPr>
    </w:lvl>
  </w:abstractNum>
  <w:abstractNum w:abstractNumId="9">
    <w:nsid w:val="0000002F"/>
    <w:multiLevelType w:val="multilevel"/>
    <w:tmpl w:val="0000002F"/>
    <w:name w:val="WWNum51"/>
    <w:lvl w:ilvl="0">
      <w:start w:val="1"/>
      <w:numFmt w:val="decimal"/>
      <w:lvlText w:val="%1)"/>
      <w:lvlJc w:val="left"/>
      <w:pPr>
        <w:tabs>
          <w:tab w:val="num" w:pos="-536"/>
        </w:tabs>
        <w:ind w:left="720" w:hanging="360"/>
      </w:pPr>
    </w:lvl>
    <w:lvl w:ilvl="1">
      <w:start w:val="1"/>
      <w:numFmt w:val="lowerLetter"/>
      <w:lvlText w:val="%2."/>
      <w:lvlJc w:val="left"/>
      <w:pPr>
        <w:tabs>
          <w:tab w:val="num" w:pos="-536"/>
        </w:tabs>
        <w:ind w:left="1440" w:hanging="360"/>
      </w:pPr>
    </w:lvl>
    <w:lvl w:ilvl="2">
      <w:start w:val="1"/>
      <w:numFmt w:val="lowerRoman"/>
      <w:lvlText w:val="%2.%3."/>
      <w:lvlJc w:val="right"/>
      <w:pPr>
        <w:tabs>
          <w:tab w:val="num" w:pos="-536"/>
        </w:tabs>
        <w:ind w:left="2160" w:hanging="180"/>
      </w:pPr>
    </w:lvl>
    <w:lvl w:ilvl="3">
      <w:start w:val="1"/>
      <w:numFmt w:val="decimal"/>
      <w:lvlText w:val="%2.%3.%4."/>
      <w:lvlJc w:val="left"/>
      <w:pPr>
        <w:tabs>
          <w:tab w:val="num" w:pos="-536"/>
        </w:tabs>
        <w:ind w:left="2880" w:hanging="360"/>
      </w:pPr>
    </w:lvl>
    <w:lvl w:ilvl="4">
      <w:start w:val="1"/>
      <w:numFmt w:val="lowerLetter"/>
      <w:lvlText w:val="%2.%3.%4.%5."/>
      <w:lvlJc w:val="left"/>
      <w:pPr>
        <w:tabs>
          <w:tab w:val="num" w:pos="-536"/>
        </w:tabs>
        <w:ind w:left="3600" w:hanging="360"/>
      </w:pPr>
    </w:lvl>
    <w:lvl w:ilvl="5">
      <w:start w:val="1"/>
      <w:numFmt w:val="lowerRoman"/>
      <w:lvlText w:val="%2.%3.%4.%5.%6."/>
      <w:lvlJc w:val="right"/>
      <w:pPr>
        <w:tabs>
          <w:tab w:val="num" w:pos="-536"/>
        </w:tabs>
        <w:ind w:left="4320" w:hanging="180"/>
      </w:pPr>
    </w:lvl>
    <w:lvl w:ilvl="6">
      <w:start w:val="1"/>
      <w:numFmt w:val="decimal"/>
      <w:lvlText w:val="%2.%3.%4.%5.%6.%7."/>
      <w:lvlJc w:val="left"/>
      <w:pPr>
        <w:tabs>
          <w:tab w:val="num" w:pos="-536"/>
        </w:tabs>
        <w:ind w:left="5040" w:hanging="360"/>
      </w:pPr>
    </w:lvl>
    <w:lvl w:ilvl="7">
      <w:start w:val="1"/>
      <w:numFmt w:val="lowerLetter"/>
      <w:lvlText w:val="%2.%3.%4.%5.%6.%7.%8."/>
      <w:lvlJc w:val="left"/>
      <w:pPr>
        <w:tabs>
          <w:tab w:val="num" w:pos="-536"/>
        </w:tabs>
        <w:ind w:left="5760" w:hanging="360"/>
      </w:pPr>
    </w:lvl>
    <w:lvl w:ilvl="8">
      <w:start w:val="1"/>
      <w:numFmt w:val="lowerRoman"/>
      <w:lvlText w:val="%2.%3.%4.%5.%6.%7.%8.%9."/>
      <w:lvlJc w:val="right"/>
      <w:pPr>
        <w:tabs>
          <w:tab w:val="num" w:pos="-536"/>
        </w:tabs>
        <w:ind w:left="6480" w:hanging="180"/>
      </w:pPr>
    </w:lvl>
  </w:abstractNum>
  <w:abstractNum w:abstractNumId="10">
    <w:nsid w:val="000B6311"/>
    <w:multiLevelType w:val="hybridMultilevel"/>
    <w:tmpl w:val="6A7C86C6"/>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03F26A3"/>
    <w:multiLevelType w:val="hybridMultilevel"/>
    <w:tmpl w:val="845A13B6"/>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nsid w:val="012E7238"/>
    <w:multiLevelType w:val="hybridMultilevel"/>
    <w:tmpl w:val="5E206D14"/>
    <w:lvl w:ilvl="0" w:tplc="E5768986">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20D6ACF"/>
    <w:multiLevelType w:val="hybridMultilevel"/>
    <w:tmpl w:val="BA98F2D2"/>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44509D7"/>
    <w:multiLevelType w:val="hybridMultilevel"/>
    <w:tmpl w:val="3D125A10"/>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4915511"/>
    <w:multiLevelType w:val="hybridMultilevel"/>
    <w:tmpl w:val="79D667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05BE6889"/>
    <w:multiLevelType w:val="hybridMultilevel"/>
    <w:tmpl w:val="1C484C3C"/>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63C5FE5"/>
    <w:multiLevelType w:val="hybridMultilevel"/>
    <w:tmpl w:val="29EA7F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66A3C55"/>
    <w:multiLevelType w:val="multilevel"/>
    <w:tmpl w:val="8EA826E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6B04F00"/>
    <w:multiLevelType w:val="hybridMultilevel"/>
    <w:tmpl w:val="BA98F2D2"/>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7D357E3"/>
    <w:multiLevelType w:val="hybridMultilevel"/>
    <w:tmpl w:val="6C2E982E"/>
    <w:lvl w:ilvl="0" w:tplc="2C563B26">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85F550C"/>
    <w:multiLevelType w:val="multilevel"/>
    <w:tmpl w:val="97DA2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08DA4647"/>
    <w:multiLevelType w:val="hybridMultilevel"/>
    <w:tmpl w:val="AC48E07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09123AA4"/>
    <w:multiLevelType w:val="hybridMultilevel"/>
    <w:tmpl w:val="ACF0E2D6"/>
    <w:lvl w:ilvl="0" w:tplc="8C26F3DE">
      <w:start w:val="9"/>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9262FEB"/>
    <w:multiLevelType w:val="hybridMultilevel"/>
    <w:tmpl w:val="AA48191E"/>
    <w:lvl w:ilvl="0" w:tplc="A41C77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A4B226E"/>
    <w:multiLevelType w:val="multilevel"/>
    <w:tmpl w:val="4288C682"/>
    <w:styleLink w:val="WW8Num11"/>
    <w:lvl w:ilvl="0">
      <w:start w:val="1"/>
      <w:numFmt w:val="decimal"/>
      <w:lvlText w:val="%1."/>
      <w:lvlJc w:val="left"/>
      <w:rPr>
        <w:rFonts w:eastAsia="Arial"/>
        <w:b w:val="0"/>
        <w:bCs w:val="0"/>
        <w:color w:val="000000"/>
        <w:sz w:val="22"/>
        <w:szCs w:val="22"/>
        <w:lang w:val="pl-PL"/>
      </w:rPr>
    </w:lvl>
    <w:lvl w:ilvl="1">
      <w:start w:val="1"/>
      <w:numFmt w:val="decimal"/>
      <w:lvlText w:val="%2)"/>
      <w:lvlJc w:val="left"/>
      <w:rPr>
        <w:rFonts w:ascii="Symbol" w:hAnsi="Symbol" w:cs="Times New Roman"/>
      </w:rPr>
    </w:lvl>
    <w:lvl w:ilvl="2">
      <w:start w:val="1"/>
      <w:numFmt w:val="lowerRoman"/>
      <w:lvlText w:val="%3."/>
      <w:lvlJc w:val="right"/>
      <w:rPr>
        <w:rFonts w:eastAsia="Times New Roman"/>
        <w:color w:val="000000"/>
        <w:sz w:val="22"/>
        <w:szCs w:val="22"/>
        <w:lang w:val="pl-P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0AC85372"/>
    <w:multiLevelType w:val="hybridMultilevel"/>
    <w:tmpl w:val="F05207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0BFB48F9"/>
    <w:multiLevelType w:val="hybridMultilevel"/>
    <w:tmpl w:val="927AC7C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8">
    <w:nsid w:val="0D9947A4"/>
    <w:multiLevelType w:val="multilevel"/>
    <w:tmpl w:val="765C179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nsid w:val="0F916C5A"/>
    <w:multiLevelType w:val="multilevel"/>
    <w:tmpl w:val="297E4284"/>
    <w:lvl w:ilvl="0">
      <w:start w:val="1"/>
      <w:numFmt w:val="decimal"/>
      <w:lvlText w:val="%1."/>
      <w:lvlJc w:val="left"/>
      <w:pPr>
        <w:ind w:left="502" w:hanging="360"/>
      </w:pPr>
      <w:rPr>
        <w:color w:val="auto"/>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0">
    <w:nsid w:val="0FF85873"/>
    <w:multiLevelType w:val="hybridMultilevel"/>
    <w:tmpl w:val="E196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139650A"/>
    <w:multiLevelType w:val="hybridMultilevel"/>
    <w:tmpl w:val="01A2EC9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nsid w:val="11C5687A"/>
    <w:multiLevelType w:val="multilevel"/>
    <w:tmpl w:val="046887A4"/>
    <w:lvl w:ilvl="0">
      <w:start w:val="1"/>
      <w:numFmt w:val="decimal"/>
      <w:lvlText w:val="%1."/>
      <w:lvlJc w:val="left"/>
      <w:pPr>
        <w:ind w:left="1009" w:hanging="452"/>
      </w:pPr>
      <w:rPr>
        <w:rFonts w:ascii="Arial" w:eastAsia="Arial" w:hAnsi="Arial" w:cs="Arial"/>
        <w:b w:val="0"/>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nsid w:val="12200518"/>
    <w:multiLevelType w:val="hybridMultilevel"/>
    <w:tmpl w:val="BB8A50CC"/>
    <w:lvl w:ilvl="0" w:tplc="06543E06">
      <w:start w:val="6"/>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39864D1"/>
    <w:multiLevelType w:val="hybridMultilevel"/>
    <w:tmpl w:val="359E3E00"/>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3B37D00"/>
    <w:multiLevelType w:val="hybridMultilevel"/>
    <w:tmpl w:val="94B46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53B2130"/>
    <w:multiLevelType w:val="hybridMultilevel"/>
    <w:tmpl w:val="99225362"/>
    <w:lvl w:ilvl="0" w:tplc="70B654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6428D3"/>
    <w:multiLevelType w:val="hybridMultilevel"/>
    <w:tmpl w:val="68C0F6EC"/>
    <w:lvl w:ilvl="0" w:tplc="04150011">
      <w:start w:val="1"/>
      <w:numFmt w:val="decimal"/>
      <w:lvlText w:val="%1)"/>
      <w:lvlJc w:val="left"/>
      <w:pPr>
        <w:ind w:left="837" w:hanging="360"/>
      </w:pPr>
    </w:lvl>
    <w:lvl w:ilvl="1" w:tplc="04150019" w:tentative="1">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38">
    <w:nsid w:val="18AF2E89"/>
    <w:multiLevelType w:val="hybridMultilevel"/>
    <w:tmpl w:val="C486D5D6"/>
    <w:lvl w:ilvl="0" w:tplc="7C0E8A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9F62763"/>
    <w:multiLevelType w:val="hybridMultilevel"/>
    <w:tmpl w:val="37F054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DAD38B4"/>
    <w:multiLevelType w:val="hybridMultilevel"/>
    <w:tmpl w:val="008C6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E5C6579"/>
    <w:multiLevelType w:val="hybridMultilevel"/>
    <w:tmpl w:val="3CF01D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504FE3"/>
    <w:multiLevelType w:val="hybridMultilevel"/>
    <w:tmpl w:val="A4643C8E"/>
    <w:lvl w:ilvl="0" w:tplc="86B438DC">
      <w:start w:val="1"/>
      <w:numFmt w:val="decimal"/>
      <w:lvlText w:val="%1."/>
      <w:lvlJc w:val="center"/>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1CB1D3A"/>
    <w:multiLevelType w:val="hybridMultilevel"/>
    <w:tmpl w:val="311EB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2526164"/>
    <w:multiLevelType w:val="hybridMultilevel"/>
    <w:tmpl w:val="EB36118C"/>
    <w:lvl w:ilvl="0" w:tplc="04150011">
      <w:start w:val="1"/>
      <w:numFmt w:val="decimal"/>
      <w:lvlText w:val="%1)"/>
      <w:lvlJc w:val="left"/>
      <w:pPr>
        <w:ind w:left="954" w:hanging="360"/>
      </w:p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45">
    <w:nsid w:val="235B24CC"/>
    <w:multiLevelType w:val="multilevel"/>
    <w:tmpl w:val="99C0D4BC"/>
    <w:lvl w:ilvl="0">
      <w:start w:val="1"/>
      <w:numFmt w:val="decimal"/>
      <w:lvlText w:val="%1)"/>
      <w:lvlJc w:val="left"/>
      <w:pPr>
        <w:ind w:left="720" w:hanging="360"/>
      </w:pPr>
      <w:rPr>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25394353"/>
    <w:multiLevelType w:val="hybridMultilevel"/>
    <w:tmpl w:val="F2B0DB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5E50B2D"/>
    <w:multiLevelType w:val="hybridMultilevel"/>
    <w:tmpl w:val="A80091B2"/>
    <w:lvl w:ilvl="0" w:tplc="0142A01C">
      <w:start w:val="1"/>
      <w:numFmt w:val="decimal"/>
      <w:lvlText w:val="%1."/>
      <w:lvlJc w:val="center"/>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260F452A"/>
    <w:multiLevelType w:val="hybridMultilevel"/>
    <w:tmpl w:val="54FA7354"/>
    <w:lvl w:ilvl="0" w:tplc="6122D938">
      <w:start w:val="8"/>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64568D6"/>
    <w:multiLevelType w:val="hybridMultilevel"/>
    <w:tmpl w:val="5E602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8515F94"/>
    <w:multiLevelType w:val="hybridMultilevel"/>
    <w:tmpl w:val="D52C9EB6"/>
    <w:lvl w:ilvl="0" w:tplc="571ADA04">
      <w:start w:val="1"/>
      <w:numFmt w:val="decimal"/>
      <w:lvlText w:val="%1."/>
      <w:lvlJc w:val="center"/>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85E633A"/>
    <w:multiLevelType w:val="multilevel"/>
    <w:tmpl w:val="084EF5DE"/>
    <w:lvl w:ilvl="0">
      <w:start w:val="1"/>
      <w:numFmt w:val="decimal"/>
      <w:lvlText w:val="%1."/>
      <w:lvlJc w:val="left"/>
      <w:pPr>
        <w:tabs>
          <w:tab w:val="num" w:pos="360"/>
        </w:tabs>
        <w:ind w:left="360" w:hanging="360"/>
      </w:pPr>
      <w:rPr>
        <w:b w:val="0"/>
        <w:i w:val="0"/>
        <w:iCs/>
        <w:color w:val="000000"/>
        <w:u w:val="none"/>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52">
    <w:nsid w:val="28EB7423"/>
    <w:multiLevelType w:val="multilevel"/>
    <w:tmpl w:val="6A64DCF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nsid w:val="2A745C56"/>
    <w:multiLevelType w:val="hybridMultilevel"/>
    <w:tmpl w:val="22A6C34E"/>
    <w:lvl w:ilvl="0" w:tplc="86529486">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ABE00FB"/>
    <w:multiLevelType w:val="hybridMultilevel"/>
    <w:tmpl w:val="B49A20EE"/>
    <w:lvl w:ilvl="0" w:tplc="94FCF73C">
      <w:start w:val="18"/>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CB72606"/>
    <w:multiLevelType w:val="hybridMultilevel"/>
    <w:tmpl w:val="C8143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D282414"/>
    <w:multiLevelType w:val="hybridMultilevel"/>
    <w:tmpl w:val="7ED06A66"/>
    <w:lvl w:ilvl="0" w:tplc="F4201FC6">
      <w:start w:val="6"/>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D7176BA"/>
    <w:multiLevelType w:val="hybridMultilevel"/>
    <w:tmpl w:val="96547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E2B64E6"/>
    <w:multiLevelType w:val="hybridMultilevel"/>
    <w:tmpl w:val="CADC13A4"/>
    <w:lvl w:ilvl="0" w:tplc="F432E8E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EA703A4"/>
    <w:multiLevelType w:val="hybridMultilevel"/>
    <w:tmpl w:val="B27EFC78"/>
    <w:lvl w:ilvl="0" w:tplc="E2E05A16">
      <w:start w:val="12"/>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EF82867"/>
    <w:multiLevelType w:val="multilevel"/>
    <w:tmpl w:val="EBA4AE6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nsid w:val="2F493F9E"/>
    <w:multiLevelType w:val="hybridMultilevel"/>
    <w:tmpl w:val="845A13B6"/>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2">
    <w:nsid w:val="30333E51"/>
    <w:multiLevelType w:val="hybridMultilevel"/>
    <w:tmpl w:val="B48CD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0A4440E"/>
    <w:multiLevelType w:val="multilevel"/>
    <w:tmpl w:val="D3504E8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31264B51"/>
    <w:multiLevelType w:val="hybridMultilevel"/>
    <w:tmpl w:val="59EC0958"/>
    <w:name w:val="WW8Num182"/>
    <w:lvl w:ilvl="0" w:tplc="B33C8ED8">
      <w:start w:val="2"/>
      <w:numFmt w:val="decimal"/>
      <w:lvlText w:val="%1."/>
      <w:lvlJc w:val="left"/>
      <w:pPr>
        <w:tabs>
          <w:tab w:val="num" w:pos="0"/>
        </w:tabs>
        <w:ind w:left="1080" w:hanging="360"/>
      </w:pPr>
      <w:rPr>
        <w:rFonts w:ascii="Times New Roman" w:hAnsi="Times New Roman"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1DB5A40"/>
    <w:multiLevelType w:val="hybridMultilevel"/>
    <w:tmpl w:val="ED7678B8"/>
    <w:lvl w:ilvl="0" w:tplc="8EE2096E">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32256A06"/>
    <w:multiLevelType w:val="hybridMultilevel"/>
    <w:tmpl w:val="44C48560"/>
    <w:lvl w:ilvl="0" w:tplc="242C088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347558D"/>
    <w:multiLevelType w:val="multilevel"/>
    <w:tmpl w:val="9664DF00"/>
    <w:lvl w:ilvl="0">
      <w:start w:val="1"/>
      <w:numFmt w:val="decimal"/>
      <w:lvlText w:val="%1."/>
      <w:lvlJc w:val="left"/>
      <w:pPr>
        <w:ind w:left="360" w:hanging="360"/>
      </w:pPr>
      <w:rPr>
        <w:rFonts w:ascii="Arial" w:hAnsi="Arial" w:cs="Aria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8">
    <w:nsid w:val="33C37551"/>
    <w:multiLevelType w:val="multilevel"/>
    <w:tmpl w:val="EDCC5AE2"/>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nsid w:val="33FF0D31"/>
    <w:multiLevelType w:val="hybridMultilevel"/>
    <w:tmpl w:val="E9447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7824307"/>
    <w:multiLevelType w:val="hybridMultilevel"/>
    <w:tmpl w:val="453C8170"/>
    <w:lvl w:ilvl="0" w:tplc="40B25AC8">
      <w:start w:val="1"/>
      <w:numFmt w:val="decimal"/>
      <w:lvlText w:val="%1."/>
      <w:lvlJc w:val="left"/>
      <w:pPr>
        <w:ind w:left="720" w:hanging="360"/>
      </w:pPr>
      <w:rPr>
        <w:rFonts w:ascii="Times New Roman" w:hAnsi="Times New Roman" w:cs="Times New Roman" w:hint="default"/>
        <w:b w:val="0"/>
        <w:i w:val="0"/>
        <w:color w:val="auto"/>
        <w:sz w:val="20"/>
      </w:rPr>
    </w:lvl>
    <w:lvl w:ilvl="1" w:tplc="D13C903C">
      <w:start w:val="1"/>
      <w:numFmt w:val="upperRoman"/>
      <w:lvlText w:val="%2."/>
      <w:lvlJc w:val="left"/>
      <w:pPr>
        <w:tabs>
          <w:tab w:val="num" w:pos="1800"/>
        </w:tabs>
        <w:ind w:left="1800" w:hanging="72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7D65557"/>
    <w:multiLevelType w:val="hybridMultilevel"/>
    <w:tmpl w:val="826285A6"/>
    <w:lvl w:ilvl="0" w:tplc="58B2F916">
      <w:start w:val="12"/>
      <w:numFmt w:val="decimal"/>
      <w:lvlText w:val="%1."/>
      <w:lvlJc w:val="center"/>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91C29BE"/>
    <w:multiLevelType w:val="hybridMultilevel"/>
    <w:tmpl w:val="14D6D3CA"/>
    <w:lvl w:ilvl="0" w:tplc="0366D5BE">
      <w:start w:val="19"/>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B5C74FB"/>
    <w:multiLevelType w:val="hybridMultilevel"/>
    <w:tmpl w:val="008C6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BAB5D3A"/>
    <w:multiLevelType w:val="hybridMultilevel"/>
    <w:tmpl w:val="906AC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C8D3678"/>
    <w:multiLevelType w:val="multilevel"/>
    <w:tmpl w:val="82B6EC46"/>
    <w:lvl w:ilvl="0">
      <w:start w:val="1"/>
      <w:numFmt w:val="decimal"/>
      <w:lvlText w:val="%1)"/>
      <w:lvlJc w:val="left"/>
      <w:pPr>
        <w:ind w:left="36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4" w:hanging="284"/>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6">
    <w:nsid w:val="3CE0106E"/>
    <w:multiLevelType w:val="hybridMultilevel"/>
    <w:tmpl w:val="EDB024BE"/>
    <w:lvl w:ilvl="0" w:tplc="F35A8AE8">
      <w:start w:val="6"/>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D6A464A"/>
    <w:multiLevelType w:val="multilevel"/>
    <w:tmpl w:val="AE022BEA"/>
    <w:lvl w:ilvl="0">
      <w:start w:val="1"/>
      <w:numFmt w:val="decimal"/>
      <w:lvlText w:val="%1)"/>
      <w:lvlJc w:val="left"/>
      <w:pPr>
        <w:ind w:left="720" w:hanging="360"/>
      </w:pPr>
      <w:rPr>
        <w:u w:val="none"/>
      </w:rPr>
    </w:lvl>
    <w:lvl w:ilvl="1">
      <w:start w:val="1"/>
      <w:numFmt w:val="lowerLetter"/>
      <w:lvlText w:val="%2)"/>
      <w:lvlJc w:val="left"/>
      <w:pPr>
        <w:ind w:left="64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3DF64B26"/>
    <w:multiLevelType w:val="multilevel"/>
    <w:tmpl w:val="E57EC40A"/>
    <w:lvl w:ilvl="0">
      <w:start w:val="1"/>
      <w:numFmt w:val="decimal"/>
      <w:lvlText w:val="%1)"/>
      <w:lvlJc w:val="left"/>
      <w:pPr>
        <w:ind w:left="644"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9">
    <w:nsid w:val="3ED953BD"/>
    <w:multiLevelType w:val="multilevel"/>
    <w:tmpl w:val="85B84906"/>
    <w:lvl w:ilvl="0">
      <w:start w:val="1"/>
      <w:numFmt w:val="decimal"/>
      <w:lvlText w:val="%1."/>
      <w:lvlJc w:val="left"/>
      <w:pPr>
        <w:ind w:left="395" w:hanging="282"/>
      </w:pPr>
      <w:rPr>
        <w:rFonts w:hint="default"/>
        <w:b w:val="0"/>
        <w:color w:val="000000"/>
        <w:vertAlign w:val="baseline"/>
      </w:rPr>
    </w:lvl>
    <w:lvl w:ilvl="1">
      <w:start w:val="1"/>
      <w:numFmt w:val="lowerLetter"/>
      <w:lvlText w:val="%2."/>
      <w:lvlJc w:val="left"/>
      <w:pPr>
        <w:ind w:left="2169" w:hanging="360"/>
      </w:pPr>
      <w:rPr>
        <w:rFonts w:hint="default"/>
        <w:vertAlign w:val="baseline"/>
      </w:rPr>
    </w:lvl>
    <w:lvl w:ilvl="2">
      <w:start w:val="1"/>
      <w:numFmt w:val="lowerRoman"/>
      <w:lvlText w:val="%3."/>
      <w:lvlJc w:val="right"/>
      <w:pPr>
        <w:ind w:left="2889" w:hanging="180"/>
      </w:pPr>
      <w:rPr>
        <w:rFonts w:hint="default"/>
        <w:vertAlign w:val="baseline"/>
      </w:rPr>
    </w:lvl>
    <w:lvl w:ilvl="3">
      <w:start w:val="1"/>
      <w:numFmt w:val="decimal"/>
      <w:lvlText w:val="%4."/>
      <w:lvlJc w:val="left"/>
      <w:pPr>
        <w:ind w:left="3609" w:hanging="360"/>
      </w:pPr>
      <w:rPr>
        <w:rFonts w:hint="default"/>
        <w:vertAlign w:val="baseline"/>
      </w:rPr>
    </w:lvl>
    <w:lvl w:ilvl="4">
      <w:start w:val="1"/>
      <w:numFmt w:val="lowerLetter"/>
      <w:lvlText w:val="%5."/>
      <w:lvlJc w:val="left"/>
      <w:pPr>
        <w:ind w:left="4329" w:hanging="360"/>
      </w:pPr>
      <w:rPr>
        <w:rFonts w:hint="default"/>
        <w:vertAlign w:val="baseline"/>
      </w:rPr>
    </w:lvl>
    <w:lvl w:ilvl="5">
      <w:start w:val="1"/>
      <w:numFmt w:val="lowerRoman"/>
      <w:lvlText w:val="%6."/>
      <w:lvlJc w:val="right"/>
      <w:pPr>
        <w:ind w:left="5049" w:hanging="180"/>
      </w:pPr>
      <w:rPr>
        <w:rFonts w:hint="default"/>
        <w:vertAlign w:val="baseline"/>
      </w:rPr>
    </w:lvl>
    <w:lvl w:ilvl="6">
      <w:start w:val="1"/>
      <w:numFmt w:val="decimal"/>
      <w:lvlText w:val="%7."/>
      <w:lvlJc w:val="left"/>
      <w:pPr>
        <w:ind w:left="5769" w:hanging="360"/>
      </w:pPr>
      <w:rPr>
        <w:rFonts w:hint="default"/>
        <w:vertAlign w:val="baseline"/>
      </w:rPr>
    </w:lvl>
    <w:lvl w:ilvl="7">
      <w:start w:val="1"/>
      <w:numFmt w:val="lowerLetter"/>
      <w:lvlText w:val="%8."/>
      <w:lvlJc w:val="left"/>
      <w:pPr>
        <w:ind w:left="6489" w:hanging="360"/>
      </w:pPr>
      <w:rPr>
        <w:rFonts w:hint="default"/>
        <w:vertAlign w:val="baseline"/>
      </w:rPr>
    </w:lvl>
    <w:lvl w:ilvl="8">
      <w:start w:val="1"/>
      <w:numFmt w:val="lowerRoman"/>
      <w:lvlText w:val="%9."/>
      <w:lvlJc w:val="right"/>
      <w:pPr>
        <w:ind w:left="7209" w:hanging="180"/>
      </w:pPr>
      <w:rPr>
        <w:rFonts w:hint="default"/>
        <w:vertAlign w:val="baseline"/>
      </w:rPr>
    </w:lvl>
  </w:abstractNum>
  <w:abstractNum w:abstractNumId="80">
    <w:nsid w:val="3F7F37EA"/>
    <w:multiLevelType w:val="hybridMultilevel"/>
    <w:tmpl w:val="6FC2D02C"/>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16B5FE8"/>
    <w:multiLevelType w:val="hybridMultilevel"/>
    <w:tmpl w:val="9092AF2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2">
    <w:nsid w:val="41E70CE6"/>
    <w:multiLevelType w:val="hybridMultilevel"/>
    <w:tmpl w:val="E99CA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2296869"/>
    <w:multiLevelType w:val="hybridMultilevel"/>
    <w:tmpl w:val="68C0F6EC"/>
    <w:lvl w:ilvl="0" w:tplc="04150011">
      <w:start w:val="1"/>
      <w:numFmt w:val="decimal"/>
      <w:lvlText w:val="%1)"/>
      <w:lvlJc w:val="left"/>
      <w:pPr>
        <w:ind w:left="837" w:hanging="360"/>
      </w:pPr>
    </w:lvl>
    <w:lvl w:ilvl="1" w:tplc="04150019" w:tentative="1">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84">
    <w:nsid w:val="42A57B66"/>
    <w:multiLevelType w:val="multilevel"/>
    <w:tmpl w:val="1DDA809E"/>
    <w:lvl w:ilvl="0">
      <w:start w:val="1"/>
      <w:numFmt w:val="decimal"/>
      <w:lvlText w:val="%1."/>
      <w:lvlJc w:val="left"/>
      <w:pPr>
        <w:ind w:left="426" w:hanging="363"/>
      </w:pPr>
      <w:rPr>
        <w:b w:val="0"/>
        <w:vertAlign w:val="baseline"/>
      </w:rPr>
    </w:lvl>
    <w:lvl w:ilvl="1">
      <w:start w:val="1"/>
      <w:numFmt w:val="lowerLetter"/>
      <w:lvlText w:val="%2."/>
      <w:lvlJc w:val="left"/>
      <w:pPr>
        <w:ind w:left="66" w:hanging="360"/>
      </w:pPr>
      <w:rPr>
        <w:vertAlign w:val="baseline"/>
      </w:rPr>
    </w:lvl>
    <w:lvl w:ilvl="2">
      <w:start w:val="1"/>
      <w:numFmt w:val="lowerRoman"/>
      <w:lvlText w:val="%3."/>
      <w:lvlJc w:val="right"/>
      <w:pPr>
        <w:ind w:left="786" w:hanging="180"/>
      </w:pPr>
      <w:rPr>
        <w:vertAlign w:val="baseline"/>
      </w:rPr>
    </w:lvl>
    <w:lvl w:ilvl="3">
      <w:start w:val="1"/>
      <w:numFmt w:val="decimal"/>
      <w:lvlText w:val="%4."/>
      <w:lvlJc w:val="left"/>
      <w:pPr>
        <w:ind w:left="1506" w:hanging="360"/>
      </w:pPr>
      <w:rPr>
        <w:vertAlign w:val="baseline"/>
      </w:rPr>
    </w:lvl>
    <w:lvl w:ilvl="4">
      <w:start w:val="1"/>
      <w:numFmt w:val="lowerLetter"/>
      <w:lvlText w:val="%5."/>
      <w:lvlJc w:val="left"/>
      <w:pPr>
        <w:ind w:left="2226" w:hanging="360"/>
      </w:pPr>
      <w:rPr>
        <w:vertAlign w:val="baseline"/>
      </w:rPr>
    </w:lvl>
    <w:lvl w:ilvl="5">
      <w:start w:val="1"/>
      <w:numFmt w:val="lowerRoman"/>
      <w:lvlText w:val="%6."/>
      <w:lvlJc w:val="right"/>
      <w:pPr>
        <w:ind w:left="2946" w:hanging="180"/>
      </w:pPr>
      <w:rPr>
        <w:vertAlign w:val="baseline"/>
      </w:rPr>
    </w:lvl>
    <w:lvl w:ilvl="6">
      <w:start w:val="1"/>
      <w:numFmt w:val="decimal"/>
      <w:lvlText w:val="%7."/>
      <w:lvlJc w:val="left"/>
      <w:pPr>
        <w:ind w:left="3666" w:hanging="360"/>
      </w:pPr>
      <w:rPr>
        <w:vertAlign w:val="baseline"/>
      </w:rPr>
    </w:lvl>
    <w:lvl w:ilvl="7">
      <w:start w:val="1"/>
      <w:numFmt w:val="lowerLetter"/>
      <w:lvlText w:val="%8."/>
      <w:lvlJc w:val="left"/>
      <w:pPr>
        <w:ind w:left="4386" w:hanging="360"/>
      </w:pPr>
      <w:rPr>
        <w:vertAlign w:val="baseline"/>
      </w:rPr>
    </w:lvl>
    <w:lvl w:ilvl="8">
      <w:start w:val="1"/>
      <w:numFmt w:val="lowerRoman"/>
      <w:lvlText w:val="%9."/>
      <w:lvlJc w:val="right"/>
      <w:pPr>
        <w:ind w:left="5106" w:hanging="180"/>
      </w:pPr>
      <w:rPr>
        <w:vertAlign w:val="baseline"/>
      </w:rPr>
    </w:lvl>
  </w:abstractNum>
  <w:abstractNum w:abstractNumId="85">
    <w:nsid w:val="42D34CB0"/>
    <w:multiLevelType w:val="hybridMultilevel"/>
    <w:tmpl w:val="A33CC1E4"/>
    <w:lvl w:ilvl="0" w:tplc="36140BA2">
      <w:start w:val="3"/>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4246556"/>
    <w:multiLevelType w:val="multilevel"/>
    <w:tmpl w:val="A7CCB6A0"/>
    <w:lvl w:ilvl="0">
      <w:start w:val="1"/>
      <w:numFmt w:val="decimal"/>
      <w:lvlText w:val="%1."/>
      <w:lvlJc w:val="left"/>
      <w:pPr>
        <w:ind w:left="358" w:hanging="358"/>
      </w:pPr>
      <w:rPr>
        <w:rFonts w:hint="default"/>
        <w:b w:val="0"/>
        <w:vertAlign w:val="baseline"/>
      </w:rPr>
    </w:lvl>
    <w:lvl w:ilvl="1">
      <w:start w:val="1"/>
      <w:numFmt w:val="decimal"/>
      <w:lvlText w:val="%2)"/>
      <w:lvlJc w:val="left"/>
      <w:pPr>
        <w:ind w:left="884" w:hanging="360"/>
      </w:pPr>
      <w:rPr>
        <w:rFonts w:hint="default"/>
        <w:vertAlign w:val="baseline"/>
      </w:rPr>
    </w:lvl>
    <w:lvl w:ilvl="2">
      <w:start w:val="1"/>
      <w:numFmt w:val="decimal"/>
      <w:lvlText w:val="%3)"/>
      <w:lvlJc w:val="left"/>
      <w:pPr>
        <w:ind w:left="360"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87">
    <w:nsid w:val="445C4179"/>
    <w:multiLevelType w:val="hybridMultilevel"/>
    <w:tmpl w:val="2090B5CC"/>
    <w:lvl w:ilvl="0" w:tplc="8B1E7AD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4CC167D"/>
    <w:multiLevelType w:val="hybridMultilevel"/>
    <w:tmpl w:val="E8246B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44DE35B3"/>
    <w:multiLevelType w:val="hybridMultilevel"/>
    <w:tmpl w:val="8D8CDE46"/>
    <w:lvl w:ilvl="0" w:tplc="486CE54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71357D3"/>
    <w:multiLevelType w:val="hybridMultilevel"/>
    <w:tmpl w:val="75BAE45A"/>
    <w:lvl w:ilvl="0" w:tplc="ECC26A4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9406BE9"/>
    <w:multiLevelType w:val="hybridMultilevel"/>
    <w:tmpl w:val="DEFC019A"/>
    <w:lvl w:ilvl="0" w:tplc="84321AD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9A45BF0"/>
    <w:multiLevelType w:val="hybridMultilevel"/>
    <w:tmpl w:val="9AE00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ADA42CC"/>
    <w:multiLevelType w:val="hybridMultilevel"/>
    <w:tmpl w:val="734E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C895DB9"/>
    <w:multiLevelType w:val="hybridMultilevel"/>
    <w:tmpl w:val="E9447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D09130E"/>
    <w:multiLevelType w:val="multilevel"/>
    <w:tmpl w:val="446A0238"/>
    <w:lvl w:ilvl="0">
      <w:start w:val="2"/>
      <w:numFmt w:val="decimal"/>
      <w:lvlText w:val="%1."/>
      <w:lvlJc w:val="left"/>
      <w:pPr>
        <w:ind w:left="360" w:hanging="360"/>
      </w:pPr>
      <w:rPr>
        <w:rFonts w:ascii="Arial" w:hAnsi="Arial" w:cs="Arial" w:hint="default"/>
        <w:sz w:val="22"/>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96">
    <w:nsid w:val="4D9D4F66"/>
    <w:multiLevelType w:val="hybridMultilevel"/>
    <w:tmpl w:val="95E28206"/>
    <w:lvl w:ilvl="0" w:tplc="752ECF70">
      <w:start w:val="9"/>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E3D4A92"/>
    <w:multiLevelType w:val="hybridMultilevel"/>
    <w:tmpl w:val="F8823F10"/>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4F5365A1"/>
    <w:multiLevelType w:val="multilevel"/>
    <w:tmpl w:val="21FADE2C"/>
    <w:styleLink w:val="WW8Num31"/>
    <w:lvl w:ilvl="0">
      <w:start w:val="2"/>
      <w:numFmt w:val="decimal"/>
      <w:lvlText w:val="%1."/>
      <w:lvlJc w:val="left"/>
      <w:rPr>
        <w:rFonts w:ascii="OpenSymbol" w:hAnsi="Open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nsid w:val="53011324"/>
    <w:multiLevelType w:val="hybridMultilevel"/>
    <w:tmpl w:val="6F92D79E"/>
    <w:lvl w:ilvl="0" w:tplc="B218B2D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3496F1E"/>
    <w:multiLevelType w:val="hybridMultilevel"/>
    <w:tmpl w:val="BB2E7294"/>
    <w:lvl w:ilvl="0" w:tplc="84321ADC">
      <w:start w:val="1"/>
      <w:numFmt w:val="decimal"/>
      <w:lvlText w:val="%1."/>
      <w:lvlJc w:val="center"/>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55F67DBF"/>
    <w:multiLevelType w:val="multilevel"/>
    <w:tmpl w:val="1352B570"/>
    <w:lvl w:ilvl="0">
      <w:start w:val="1"/>
      <w:numFmt w:val="decimal"/>
      <w:lvlText w:val="%1."/>
      <w:lvlJc w:val="left"/>
      <w:pPr>
        <w:ind w:left="340" w:hanging="340"/>
      </w:pPr>
      <w:rPr>
        <w:rFonts w:ascii="Arial" w:eastAsia="Arial" w:hAnsi="Arial" w:cs="Arial" w:hint="default"/>
        <w:b w:val="0"/>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2">
    <w:nsid w:val="594210A2"/>
    <w:multiLevelType w:val="hybridMultilevel"/>
    <w:tmpl w:val="283E15EC"/>
    <w:lvl w:ilvl="0" w:tplc="84321AD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9625B73"/>
    <w:multiLevelType w:val="multilevel"/>
    <w:tmpl w:val="1A940026"/>
    <w:styleLink w:val="WW8Num21"/>
    <w:lvl w:ilvl="0">
      <w:start w:val="1"/>
      <w:numFmt w:val="decimal"/>
      <w:lvlText w:val="%1."/>
      <w:lvlJc w:val="left"/>
      <w:rPr>
        <w:rFonts w:ascii="Times New Roman" w:eastAsia="Calibri" w:hAnsi="Times New Roman" w:cs="OpenSymbol"/>
        <w:b w:val="0"/>
        <w:bCs w:val="0"/>
        <w:color w:val="000000"/>
        <w:sz w:val="22"/>
        <w:szCs w:val="22"/>
        <w:lang w:val="pl-PL"/>
      </w:rPr>
    </w:lvl>
    <w:lvl w:ilvl="1">
      <w:start w:val="1"/>
      <w:numFmt w:val="decimal"/>
      <w:lvlText w:val="%2."/>
      <w:lvlJc w:val="left"/>
      <w:rPr>
        <w:lang w:val="pl-PL"/>
      </w:rPr>
    </w:lvl>
    <w:lvl w:ilvl="2">
      <w:start w:val="1"/>
      <w:numFmt w:val="decimal"/>
      <w:lvlText w:val="%3)"/>
      <w:lvlJc w:val="left"/>
      <w:rPr>
        <w:rFonts w:eastAsia="Times New Roman"/>
        <w:color w:val="000000"/>
        <w:lang w:val="pl-P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59A02768"/>
    <w:multiLevelType w:val="hybridMultilevel"/>
    <w:tmpl w:val="EE8AEC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59A85181"/>
    <w:multiLevelType w:val="hybridMultilevel"/>
    <w:tmpl w:val="BB2E7294"/>
    <w:lvl w:ilvl="0" w:tplc="84321ADC">
      <w:start w:val="1"/>
      <w:numFmt w:val="decimal"/>
      <w:lvlText w:val="%1."/>
      <w:lvlJc w:val="center"/>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nsid w:val="5A1C2389"/>
    <w:multiLevelType w:val="hybridMultilevel"/>
    <w:tmpl w:val="E4D8F4FC"/>
    <w:lvl w:ilvl="0" w:tplc="FBDCC12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BBF7107"/>
    <w:multiLevelType w:val="multilevel"/>
    <w:tmpl w:val="78E42BE6"/>
    <w:lvl w:ilvl="0">
      <w:start w:val="1"/>
      <w:numFmt w:val="decimal"/>
      <w:lvlText w:val="%1."/>
      <w:lvlJc w:val="left"/>
      <w:pPr>
        <w:ind w:left="594" w:hanging="452"/>
      </w:pPr>
      <w:rPr>
        <w:b w:val="0"/>
        <w:vertAlign w:val="baseline"/>
      </w:rPr>
    </w:lvl>
    <w:lvl w:ilvl="1">
      <w:start w:val="1"/>
      <w:numFmt w:val="lowerLetter"/>
      <w:lvlText w:val="%2)"/>
      <w:lvlJc w:val="left"/>
      <w:pPr>
        <w:ind w:left="786" w:hanging="360"/>
      </w:pPr>
      <w:rPr>
        <w:rFonts w:ascii="Arial" w:eastAsia="Arial" w:hAnsi="Arial" w:cs="Arial"/>
        <w:vertAlign w:val="baseline"/>
      </w:rPr>
    </w:lvl>
    <w:lvl w:ilvl="2">
      <w:start w:val="1"/>
      <w:numFmt w:val="lowerRoman"/>
      <w:lvlText w:val="%3."/>
      <w:lvlJc w:val="right"/>
      <w:pPr>
        <w:ind w:left="1745"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185" w:hanging="360"/>
      </w:pPr>
      <w:rPr>
        <w:vertAlign w:val="baseline"/>
      </w:rPr>
    </w:lvl>
    <w:lvl w:ilvl="5">
      <w:start w:val="1"/>
      <w:numFmt w:val="lowerRoman"/>
      <w:lvlText w:val="%6."/>
      <w:lvlJc w:val="right"/>
      <w:pPr>
        <w:ind w:left="3905" w:hanging="180"/>
      </w:pPr>
      <w:rPr>
        <w:vertAlign w:val="baseline"/>
      </w:rPr>
    </w:lvl>
    <w:lvl w:ilvl="6">
      <w:start w:val="1"/>
      <w:numFmt w:val="decimal"/>
      <w:lvlText w:val="%7."/>
      <w:lvlJc w:val="left"/>
      <w:pPr>
        <w:ind w:left="4625" w:hanging="360"/>
      </w:pPr>
      <w:rPr>
        <w:vertAlign w:val="baseline"/>
      </w:rPr>
    </w:lvl>
    <w:lvl w:ilvl="7">
      <w:start w:val="1"/>
      <w:numFmt w:val="lowerLetter"/>
      <w:lvlText w:val="%8."/>
      <w:lvlJc w:val="left"/>
      <w:pPr>
        <w:ind w:left="5345" w:hanging="360"/>
      </w:pPr>
      <w:rPr>
        <w:vertAlign w:val="baseline"/>
      </w:rPr>
    </w:lvl>
    <w:lvl w:ilvl="8">
      <w:start w:val="1"/>
      <w:numFmt w:val="lowerRoman"/>
      <w:lvlText w:val="%9."/>
      <w:lvlJc w:val="right"/>
      <w:pPr>
        <w:ind w:left="6065" w:hanging="180"/>
      </w:pPr>
      <w:rPr>
        <w:vertAlign w:val="baseline"/>
      </w:rPr>
    </w:lvl>
  </w:abstractNum>
  <w:abstractNum w:abstractNumId="108">
    <w:nsid w:val="5D402341"/>
    <w:multiLevelType w:val="hybridMultilevel"/>
    <w:tmpl w:val="672A5720"/>
    <w:lvl w:ilvl="0" w:tplc="84321AD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DF95CEC"/>
    <w:multiLevelType w:val="hybridMultilevel"/>
    <w:tmpl w:val="133672C2"/>
    <w:lvl w:ilvl="0" w:tplc="6BAADD1A">
      <w:start w:val="4"/>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1425D4B"/>
    <w:multiLevelType w:val="multilevel"/>
    <w:tmpl w:val="66D2191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1">
    <w:nsid w:val="61D87169"/>
    <w:multiLevelType w:val="hybridMultilevel"/>
    <w:tmpl w:val="54FA7354"/>
    <w:lvl w:ilvl="0" w:tplc="6122D938">
      <w:start w:val="8"/>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29F32E4"/>
    <w:multiLevelType w:val="multilevel"/>
    <w:tmpl w:val="B5F02CC8"/>
    <w:lvl w:ilvl="0">
      <w:start w:val="1"/>
      <w:numFmt w:val="decimal"/>
      <w:lvlText w:val="%1."/>
      <w:lvlJc w:val="left"/>
      <w:pPr>
        <w:ind w:left="502" w:hanging="360"/>
      </w:pPr>
      <w:rPr>
        <w:b w:val="0"/>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13">
    <w:nsid w:val="6477024D"/>
    <w:multiLevelType w:val="hybridMultilevel"/>
    <w:tmpl w:val="D7149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5">
    <w:nsid w:val="64C64E0F"/>
    <w:multiLevelType w:val="hybridMultilevel"/>
    <w:tmpl w:val="88247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6150717"/>
    <w:multiLevelType w:val="multilevel"/>
    <w:tmpl w:val="A932837C"/>
    <w:name w:val="WW8Num102"/>
    <w:lvl w:ilvl="0">
      <w:start w:val="1"/>
      <w:numFmt w:val="decimal"/>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7">
    <w:nsid w:val="6816679D"/>
    <w:multiLevelType w:val="hybridMultilevel"/>
    <w:tmpl w:val="8C08A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8334509"/>
    <w:multiLevelType w:val="hybridMultilevel"/>
    <w:tmpl w:val="64B0479C"/>
    <w:lvl w:ilvl="0" w:tplc="CD8AA5C8">
      <w:start w:val="1"/>
      <w:numFmt w:val="decimal"/>
      <w:lvlText w:val="%1."/>
      <w:lvlJc w:val="center"/>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nsid w:val="69A94016"/>
    <w:multiLevelType w:val="hybridMultilevel"/>
    <w:tmpl w:val="0D8C2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B02096F"/>
    <w:multiLevelType w:val="hybridMultilevel"/>
    <w:tmpl w:val="4FF6F93C"/>
    <w:lvl w:ilvl="0" w:tplc="9C58635A">
      <w:start w:val="14"/>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B21117D"/>
    <w:multiLevelType w:val="hybridMultilevel"/>
    <w:tmpl w:val="11DC6E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6C0F5B39"/>
    <w:multiLevelType w:val="hybridMultilevel"/>
    <w:tmpl w:val="8AF8E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D261B21"/>
    <w:multiLevelType w:val="multilevel"/>
    <w:tmpl w:val="4288D1C8"/>
    <w:lvl w:ilvl="0">
      <w:start w:val="1"/>
      <w:numFmt w:val="decimal"/>
      <w:lvlText w:val="%1."/>
      <w:lvlJc w:val="left"/>
      <w:pPr>
        <w:ind w:left="1800" w:hanging="363"/>
      </w:pPr>
      <w:rPr>
        <w:b w:val="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4">
    <w:nsid w:val="701B092D"/>
    <w:multiLevelType w:val="hybridMultilevel"/>
    <w:tmpl w:val="78DACD00"/>
    <w:lvl w:ilvl="0" w:tplc="D7125D2C">
      <w:start w:val="8"/>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0972607"/>
    <w:multiLevelType w:val="hybridMultilevel"/>
    <w:tmpl w:val="94B46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1551D26"/>
    <w:multiLevelType w:val="hybridMultilevel"/>
    <w:tmpl w:val="1E38A02E"/>
    <w:lvl w:ilvl="0" w:tplc="75048E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28114E8"/>
    <w:multiLevelType w:val="hybridMultilevel"/>
    <w:tmpl w:val="E196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29640E3"/>
    <w:multiLevelType w:val="multilevel"/>
    <w:tmpl w:val="0DA0F41C"/>
    <w:lvl w:ilvl="0">
      <w:start w:val="1"/>
      <w:numFmt w:val="decimal"/>
      <w:lvlText w:val="%1."/>
      <w:lvlJc w:val="left"/>
      <w:pPr>
        <w:ind w:left="340" w:hanging="227"/>
      </w:pPr>
      <w:rPr>
        <w:rFonts w:ascii="Arial" w:eastAsia="Arial" w:hAnsi="Arial" w:cs="Arial" w:hint="default"/>
        <w:b w:val="0"/>
        <w:vertAlign w:val="baseline"/>
      </w:rPr>
    </w:lvl>
    <w:lvl w:ilvl="1">
      <w:start w:val="1"/>
      <w:numFmt w:val="lowerLetter"/>
      <w:lvlText w:val="%2."/>
      <w:lvlJc w:val="left"/>
      <w:pPr>
        <w:ind w:left="-212" w:hanging="360"/>
      </w:pPr>
      <w:rPr>
        <w:rFonts w:hint="default"/>
        <w:vertAlign w:val="baseline"/>
      </w:rPr>
    </w:lvl>
    <w:lvl w:ilvl="2">
      <w:start w:val="1"/>
      <w:numFmt w:val="lowerRoman"/>
      <w:lvlText w:val="%3."/>
      <w:lvlJc w:val="right"/>
      <w:pPr>
        <w:ind w:left="508" w:hanging="180"/>
      </w:pPr>
      <w:rPr>
        <w:rFonts w:hint="default"/>
        <w:vertAlign w:val="baseline"/>
      </w:rPr>
    </w:lvl>
    <w:lvl w:ilvl="3">
      <w:start w:val="1"/>
      <w:numFmt w:val="decimal"/>
      <w:lvlText w:val="%4."/>
      <w:lvlJc w:val="left"/>
      <w:pPr>
        <w:ind w:left="1228" w:hanging="360"/>
      </w:pPr>
      <w:rPr>
        <w:rFonts w:hint="default"/>
        <w:vertAlign w:val="baseline"/>
      </w:rPr>
    </w:lvl>
    <w:lvl w:ilvl="4">
      <w:start w:val="1"/>
      <w:numFmt w:val="lowerLetter"/>
      <w:lvlText w:val="%5."/>
      <w:lvlJc w:val="left"/>
      <w:pPr>
        <w:ind w:left="1948" w:hanging="360"/>
      </w:pPr>
      <w:rPr>
        <w:rFonts w:hint="default"/>
        <w:vertAlign w:val="baseline"/>
      </w:rPr>
    </w:lvl>
    <w:lvl w:ilvl="5">
      <w:start w:val="1"/>
      <w:numFmt w:val="lowerRoman"/>
      <w:lvlText w:val="%6."/>
      <w:lvlJc w:val="right"/>
      <w:pPr>
        <w:ind w:left="2668" w:hanging="180"/>
      </w:pPr>
      <w:rPr>
        <w:rFonts w:hint="default"/>
        <w:vertAlign w:val="baseline"/>
      </w:rPr>
    </w:lvl>
    <w:lvl w:ilvl="6">
      <w:start w:val="1"/>
      <w:numFmt w:val="decimal"/>
      <w:lvlText w:val="%7."/>
      <w:lvlJc w:val="left"/>
      <w:pPr>
        <w:ind w:left="3388" w:hanging="360"/>
      </w:pPr>
      <w:rPr>
        <w:rFonts w:hint="default"/>
        <w:vertAlign w:val="baseline"/>
      </w:rPr>
    </w:lvl>
    <w:lvl w:ilvl="7">
      <w:start w:val="1"/>
      <w:numFmt w:val="lowerLetter"/>
      <w:lvlText w:val="%8."/>
      <w:lvlJc w:val="left"/>
      <w:pPr>
        <w:ind w:left="4108" w:hanging="360"/>
      </w:pPr>
      <w:rPr>
        <w:rFonts w:hint="default"/>
        <w:vertAlign w:val="baseline"/>
      </w:rPr>
    </w:lvl>
    <w:lvl w:ilvl="8">
      <w:start w:val="1"/>
      <w:numFmt w:val="lowerRoman"/>
      <w:lvlText w:val="%9."/>
      <w:lvlJc w:val="right"/>
      <w:pPr>
        <w:ind w:left="4828" w:hanging="180"/>
      </w:pPr>
      <w:rPr>
        <w:rFonts w:hint="default"/>
        <w:vertAlign w:val="baseline"/>
      </w:rPr>
    </w:lvl>
  </w:abstractNum>
  <w:abstractNum w:abstractNumId="129">
    <w:nsid w:val="731408BD"/>
    <w:multiLevelType w:val="hybridMultilevel"/>
    <w:tmpl w:val="B33A4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40E124D"/>
    <w:multiLevelType w:val="hybridMultilevel"/>
    <w:tmpl w:val="9898935A"/>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1">
    <w:nsid w:val="757B317C"/>
    <w:multiLevelType w:val="multilevel"/>
    <w:tmpl w:val="4998CB9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2">
    <w:nsid w:val="776D6EB2"/>
    <w:multiLevelType w:val="multilevel"/>
    <w:tmpl w:val="3B54922C"/>
    <w:lvl w:ilvl="0">
      <w:start w:val="1"/>
      <w:numFmt w:val="decimal"/>
      <w:lvlText w:val="%1)"/>
      <w:lvlJc w:val="left"/>
      <w:pPr>
        <w:ind w:left="720" w:hanging="360"/>
      </w:pPr>
      <w:rPr>
        <w:u w:val="none"/>
      </w:rPr>
    </w:lvl>
    <w:lvl w:ilvl="1">
      <w:start w:val="1"/>
      <w:numFmt w:val="lowerLetter"/>
      <w:lvlText w:val="%2)"/>
      <w:lvlJc w:val="left"/>
      <w:pPr>
        <w:ind w:left="644"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nsid w:val="7869187A"/>
    <w:multiLevelType w:val="multilevel"/>
    <w:tmpl w:val="4B9AD1F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4">
    <w:nsid w:val="79C67274"/>
    <w:multiLevelType w:val="hybridMultilevel"/>
    <w:tmpl w:val="9EFA5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CDC5701"/>
    <w:multiLevelType w:val="hybridMultilevel"/>
    <w:tmpl w:val="000AF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D1F6C87"/>
    <w:multiLevelType w:val="hybridMultilevel"/>
    <w:tmpl w:val="700268FE"/>
    <w:lvl w:ilvl="0" w:tplc="4F6C5868">
      <w:start w:val="9"/>
      <w:numFmt w:val="decimal"/>
      <w:lvlText w:val="%1."/>
      <w:lvlJc w:val="center"/>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D421398"/>
    <w:multiLevelType w:val="hybridMultilevel"/>
    <w:tmpl w:val="E13E8F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E567200"/>
    <w:multiLevelType w:val="multilevel"/>
    <w:tmpl w:val="78CE0CF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9">
    <w:nsid w:val="7F750BEF"/>
    <w:multiLevelType w:val="hybridMultilevel"/>
    <w:tmpl w:val="0E30C2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FC2107D"/>
    <w:multiLevelType w:val="hybridMultilevel"/>
    <w:tmpl w:val="4454D88E"/>
    <w:lvl w:ilvl="0" w:tplc="7F0677E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FF947E8"/>
    <w:multiLevelType w:val="multilevel"/>
    <w:tmpl w:val="27065FA6"/>
    <w:lvl w:ilvl="0">
      <w:start w:val="1"/>
      <w:numFmt w:val="decimal"/>
      <w:lvlText w:val="%1."/>
      <w:lvlJc w:val="left"/>
      <w:pPr>
        <w:ind w:left="505" w:hanging="363"/>
      </w:pPr>
      <w:rPr>
        <w:rFonts w:ascii="Arial" w:eastAsia="Arial" w:hAnsi="Arial" w:cs="Arial"/>
        <w:b w:val="0"/>
        <w:sz w:val="22"/>
        <w:szCs w:val="22"/>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num w:numId="1">
    <w:abstractNumId w:val="68"/>
  </w:num>
  <w:num w:numId="2">
    <w:abstractNumId w:val="107"/>
  </w:num>
  <w:num w:numId="3">
    <w:abstractNumId w:val="29"/>
  </w:num>
  <w:num w:numId="4">
    <w:abstractNumId w:val="101"/>
  </w:num>
  <w:num w:numId="5">
    <w:abstractNumId w:val="60"/>
  </w:num>
  <w:num w:numId="6">
    <w:abstractNumId w:val="123"/>
  </w:num>
  <w:num w:numId="7">
    <w:abstractNumId w:val="128"/>
  </w:num>
  <w:num w:numId="8">
    <w:abstractNumId w:val="78"/>
  </w:num>
  <w:num w:numId="9">
    <w:abstractNumId w:val="52"/>
  </w:num>
  <w:num w:numId="10">
    <w:abstractNumId w:val="77"/>
  </w:num>
  <w:num w:numId="11">
    <w:abstractNumId w:val="28"/>
  </w:num>
  <w:num w:numId="12">
    <w:abstractNumId w:val="141"/>
  </w:num>
  <w:num w:numId="13">
    <w:abstractNumId w:val="75"/>
  </w:num>
  <w:num w:numId="14">
    <w:abstractNumId w:val="67"/>
  </w:num>
  <w:num w:numId="15">
    <w:abstractNumId w:val="32"/>
  </w:num>
  <w:num w:numId="16">
    <w:abstractNumId w:val="86"/>
  </w:num>
  <w:num w:numId="17">
    <w:abstractNumId w:val="133"/>
  </w:num>
  <w:num w:numId="18">
    <w:abstractNumId w:val="112"/>
  </w:num>
  <w:num w:numId="19">
    <w:abstractNumId w:val="79"/>
  </w:num>
  <w:num w:numId="20">
    <w:abstractNumId w:val="21"/>
  </w:num>
  <w:num w:numId="21">
    <w:abstractNumId w:val="45"/>
  </w:num>
  <w:num w:numId="22">
    <w:abstractNumId w:val="110"/>
  </w:num>
  <w:num w:numId="23">
    <w:abstractNumId w:val="131"/>
  </w:num>
  <w:num w:numId="24">
    <w:abstractNumId w:val="132"/>
  </w:num>
  <w:num w:numId="25">
    <w:abstractNumId w:val="95"/>
  </w:num>
  <w:num w:numId="26">
    <w:abstractNumId w:val="84"/>
  </w:num>
  <w:num w:numId="27">
    <w:abstractNumId w:val="65"/>
  </w:num>
  <w:num w:numId="28">
    <w:abstractNumId w:val="5"/>
  </w:num>
  <w:num w:numId="29">
    <w:abstractNumId w:val="25"/>
  </w:num>
  <w:num w:numId="30">
    <w:abstractNumId w:val="103"/>
  </w:num>
  <w:num w:numId="31">
    <w:abstractNumId w:val="98"/>
  </w:num>
  <w:num w:numId="32">
    <w:abstractNumId w:val="74"/>
  </w:num>
  <w:num w:numId="33">
    <w:abstractNumId w:val="44"/>
  </w:num>
  <w:num w:numId="34">
    <w:abstractNumId w:val="14"/>
  </w:num>
  <w:num w:numId="35">
    <w:abstractNumId w:val="63"/>
  </w:num>
  <w:num w:numId="36">
    <w:abstractNumId w:val="82"/>
  </w:num>
  <w:num w:numId="37">
    <w:abstractNumId w:val="2"/>
  </w:num>
  <w:num w:numId="38">
    <w:abstractNumId w:val="92"/>
  </w:num>
  <w:num w:numId="39">
    <w:abstractNumId w:val="129"/>
  </w:num>
  <w:num w:numId="40">
    <w:abstractNumId w:val="85"/>
  </w:num>
  <w:num w:numId="41">
    <w:abstractNumId w:val="62"/>
  </w:num>
  <w:num w:numId="42">
    <w:abstractNumId w:val="33"/>
  </w:num>
  <w:num w:numId="43">
    <w:abstractNumId w:val="130"/>
  </w:num>
  <w:num w:numId="44">
    <w:abstractNumId w:val="11"/>
  </w:num>
  <w:num w:numId="45">
    <w:abstractNumId w:val="27"/>
  </w:num>
  <w:num w:numId="46">
    <w:abstractNumId w:val="70"/>
  </w:num>
  <w:num w:numId="47">
    <w:abstractNumId w:val="138"/>
  </w:num>
  <w:num w:numId="48">
    <w:abstractNumId w:val="51"/>
  </w:num>
  <w:num w:numId="49">
    <w:abstractNumId w:val="18"/>
  </w:num>
  <w:num w:numId="50">
    <w:abstractNumId w:val="114"/>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19"/>
  </w:num>
  <w:num w:numId="54">
    <w:abstractNumId w:val="73"/>
  </w:num>
  <w:num w:numId="55">
    <w:abstractNumId w:val="30"/>
  </w:num>
  <w:num w:numId="56">
    <w:abstractNumId w:val="94"/>
  </w:num>
  <w:num w:numId="57">
    <w:abstractNumId w:val="111"/>
  </w:num>
  <w:num w:numId="58">
    <w:abstractNumId w:val="83"/>
  </w:num>
  <w:num w:numId="59">
    <w:abstractNumId w:val="3"/>
  </w:num>
  <w:num w:numId="60">
    <w:abstractNumId w:val="9"/>
  </w:num>
  <w:num w:numId="61">
    <w:abstractNumId w:val="43"/>
  </w:num>
  <w:num w:numId="62">
    <w:abstractNumId w:val="106"/>
  </w:num>
  <w:num w:numId="63">
    <w:abstractNumId w:val="39"/>
  </w:num>
  <w:num w:numId="64">
    <w:abstractNumId w:val="12"/>
  </w:num>
  <w:num w:numId="65">
    <w:abstractNumId w:val="104"/>
  </w:num>
  <w:num w:numId="66">
    <w:abstractNumId w:val="88"/>
  </w:num>
  <w:num w:numId="67">
    <w:abstractNumId w:val="109"/>
  </w:num>
  <w:num w:numId="68">
    <w:abstractNumId w:val="121"/>
  </w:num>
  <w:num w:numId="69">
    <w:abstractNumId w:val="76"/>
  </w:num>
  <w:num w:numId="70">
    <w:abstractNumId w:val="17"/>
  </w:num>
  <w:num w:numId="71">
    <w:abstractNumId w:val="54"/>
  </w:num>
  <w:num w:numId="72">
    <w:abstractNumId w:val="97"/>
  </w:num>
  <w:num w:numId="73">
    <w:abstractNumId w:val="34"/>
  </w:num>
  <w:num w:numId="74">
    <w:abstractNumId w:val="22"/>
  </w:num>
  <w:num w:numId="75">
    <w:abstractNumId w:val="10"/>
  </w:num>
  <w:num w:numId="76">
    <w:abstractNumId w:val="80"/>
  </w:num>
  <w:num w:numId="77">
    <w:abstractNumId w:val="16"/>
  </w:num>
  <w:num w:numId="78">
    <w:abstractNumId w:val="99"/>
  </w:num>
  <w:num w:numId="79">
    <w:abstractNumId w:val="135"/>
  </w:num>
  <w:num w:numId="80">
    <w:abstractNumId w:val="53"/>
  </w:num>
  <w:num w:numId="81">
    <w:abstractNumId w:val="124"/>
  </w:num>
  <w:num w:numId="82">
    <w:abstractNumId w:val="23"/>
  </w:num>
  <w:num w:numId="83">
    <w:abstractNumId w:val="140"/>
  </w:num>
  <w:num w:numId="84">
    <w:abstractNumId w:val="55"/>
  </w:num>
  <w:num w:numId="85">
    <w:abstractNumId w:val="93"/>
  </w:num>
  <w:num w:numId="86">
    <w:abstractNumId w:val="72"/>
  </w:num>
  <w:num w:numId="87">
    <w:abstractNumId w:val="38"/>
  </w:num>
  <w:num w:numId="88">
    <w:abstractNumId w:val="36"/>
  </w:num>
  <w:num w:numId="89">
    <w:abstractNumId w:val="66"/>
  </w:num>
  <w:num w:numId="90">
    <w:abstractNumId w:val="125"/>
  </w:num>
  <w:num w:numId="91">
    <w:abstractNumId w:val="89"/>
  </w:num>
  <w:num w:numId="92">
    <w:abstractNumId w:val="56"/>
  </w:num>
  <w:num w:numId="93">
    <w:abstractNumId w:val="35"/>
  </w:num>
  <w:num w:numId="94">
    <w:abstractNumId w:val="59"/>
  </w:num>
  <w:num w:numId="95">
    <w:abstractNumId w:val="137"/>
  </w:num>
  <w:num w:numId="96">
    <w:abstractNumId w:val="120"/>
  </w:num>
  <w:num w:numId="97">
    <w:abstractNumId w:val="50"/>
  </w:num>
  <w:num w:numId="98">
    <w:abstractNumId w:val="46"/>
  </w:num>
  <w:num w:numId="99">
    <w:abstractNumId w:val="41"/>
  </w:num>
  <w:num w:numId="100">
    <w:abstractNumId w:val="90"/>
  </w:num>
  <w:num w:numId="101">
    <w:abstractNumId w:val="113"/>
  </w:num>
  <w:num w:numId="102">
    <w:abstractNumId w:val="108"/>
  </w:num>
  <w:num w:numId="103">
    <w:abstractNumId w:val="91"/>
  </w:num>
  <w:num w:numId="104">
    <w:abstractNumId w:val="49"/>
  </w:num>
  <w:num w:numId="105">
    <w:abstractNumId w:val="58"/>
  </w:num>
  <w:num w:numId="106">
    <w:abstractNumId w:val="139"/>
  </w:num>
  <w:num w:numId="107">
    <w:abstractNumId w:val="87"/>
  </w:num>
  <w:num w:numId="108">
    <w:abstractNumId w:val="134"/>
  </w:num>
  <w:num w:numId="109">
    <w:abstractNumId w:val="24"/>
  </w:num>
  <w:num w:numId="110">
    <w:abstractNumId w:val="15"/>
  </w:num>
  <w:num w:numId="111">
    <w:abstractNumId w:val="26"/>
  </w:num>
  <w:num w:numId="112">
    <w:abstractNumId w:val="126"/>
  </w:num>
  <w:num w:numId="113">
    <w:abstractNumId w:val="20"/>
  </w:num>
  <w:num w:numId="114">
    <w:abstractNumId w:val="31"/>
  </w:num>
  <w:num w:numId="115">
    <w:abstractNumId w:val="81"/>
  </w:num>
  <w:num w:numId="116">
    <w:abstractNumId w:val="122"/>
  </w:num>
  <w:num w:numId="117">
    <w:abstractNumId w:val="105"/>
  </w:num>
  <w:num w:numId="118">
    <w:abstractNumId w:val="117"/>
  </w:num>
  <w:num w:numId="119">
    <w:abstractNumId w:val="118"/>
  </w:num>
  <w:num w:numId="120">
    <w:abstractNumId w:val="119"/>
  </w:num>
  <w:num w:numId="121">
    <w:abstractNumId w:val="115"/>
  </w:num>
  <w:num w:numId="122">
    <w:abstractNumId w:val="136"/>
  </w:num>
  <w:num w:numId="123">
    <w:abstractNumId w:val="57"/>
  </w:num>
  <w:num w:numId="124">
    <w:abstractNumId w:val="71"/>
  </w:num>
  <w:num w:numId="125">
    <w:abstractNumId w:val="47"/>
  </w:num>
  <w:num w:numId="126">
    <w:abstractNumId w:val="100"/>
  </w:num>
  <w:num w:numId="127">
    <w:abstractNumId w:val="102"/>
  </w:num>
  <w:num w:numId="128">
    <w:abstractNumId w:val="13"/>
  </w:num>
  <w:num w:numId="129">
    <w:abstractNumId w:val="40"/>
  </w:num>
  <w:num w:numId="130">
    <w:abstractNumId w:val="127"/>
  </w:num>
  <w:num w:numId="131">
    <w:abstractNumId w:val="69"/>
  </w:num>
  <w:num w:numId="132">
    <w:abstractNumId w:val="48"/>
  </w:num>
  <w:num w:numId="133">
    <w:abstractNumId w:val="37"/>
  </w:num>
  <w:num w:numId="134">
    <w:abstractNumId w:val="61"/>
  </w:num>
  <w:num w:numId="135">
    <w:abstractNumId w:val="9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328FA"/>
    <w:rsid w:val="00000C45"/>
    <w:rsid w:val="000016C5"/>
    <w:rsid w:val="00004A75"/>
    <w:rsid w:val="00021D62"/>
    <w:rsid w:val="00022D77"/>
    <w:rsid w:val="0002356B"/>
    <w:rsid w:val="000263C3"/>
    <w:rsid w:val="00026808"/>
    <w:rsid w:val="00027A47"/>
    <w:rsid w:val="000339B5"/>
    <w:rsid w:val="0003491A"/>
    <w:rsid w:val="00037112"/>
    <w:rsid w:val="00037B23"/>
    <w:rsid w:val="00041A78"/>
    <w:rsid w:val="00045BAF"/>
    <w:rsid w:val="000467BF"/>
    <w:rsid w:val="00054010"/>
    <w:rsid w:val="00055323"/>
    <w:rsid w:val="00060F3B"/>
    <w:rsid w:val="00062284"/>
    <w:rsid w:val="000644A9"/>
    <w:rsid w:val="00064668"/>
    <w:rsid w:val="00066803"/>
    <w:rsid w:val="00071B68"/>
    <w:rsid w:val="00071EC5"/>
    <w:rsid w:val="000728FA"/>
    <w:rsid w:val="000730F5"/>
    <w:rsid w:val="00073E07"/>
    <w:rsid w:val="00076B61"/>
    <w:rsid w:val="0007776F"/>
    <w:rsid w:val="00081078"/>
    <w:rsid w:val="00081BFD"/>
    <w:rsid w:val="00082EAD"/>
    <w:rsid w:val="00083106"/>
    <w:rsid w:val="00084071"/>
    <w:rsid w:val="0009134E"/>
    <w:rsid w:val="000913C1"/>
    <w:rsid w:val="00091D43"/>
    <w:rsid w:val="00094921"/>
    <w:rsid w:val="00096D7A"/>
    <w:rsid w:val="00096F29"/>
    <w:rsid w:val="000A03A6"/>
    <w:rsid w:val="000A0BD7"/>
    <w:rsid w:val="000A1E39"/>
    <w:rsid w:val="000A2427"/>
    <w:rsid w:val="000A6B4F"/>
    <w:rsid w:val="000B13A5"/>
    <w:rsid w:val="000B1ED2"/>
    <w:rsid w:val="000B44DF"/>
    <w:rsid w:val="000B7782"/>
    <w:rsid w:val="000C0321"/>
    <w:rsid w:val="000C06D7"/>
    <w:rsid w:val="000C0C76"/>
    <w:rsid w:val="000C170E"/>
    <w:rsid w:val="000C172E"/>
    <w:rsid w:val="000C2EA8"/>
    <w:rsid w:val="000C44F7"/>
    <w:rsid w:val="000C4A79"/>
    <w:rsid w:val="000D35CF"/>
    <w:rsid w:val="000E109C"/>
    <w:rsid w:val="000E3621"/>
    <w:rsid w:val="000E6E06"/>
    <w:rsid w:val="000E7177"/>
    <w:rsid w:val="000E7227"/>
    <w:rsid w:val="000F1833"/>
    <w:rsid w:val="000F5350"/>
    <w:rsid w:val="000F6C5B"/>
    <w:rsid w:val="001018D8"/>
    <w:rsid w:val="00103602"/>
    <w:rsid w:val="001048A1"/>
    <w:rsid w:val="001056C5"/>
    <w:rsid w:val="00111459"/>
    <w:rsid w:val="001136FD"/>
    <w:rsid w:val="00117D27"/>
    <w:rsid w:val="001225DF"/>
    <w:rsid w:val="00124570"/>
    <w:rsid w:val="00127FDC"/>
    <w:rsid w:val="00131632"/>
    <w:rsid w:val="00134499"/>
    <w:rsid w:val="00135CF6"/>
    <w:rsid w:val="00137326"/>
    <w:rsid w:val="00140B7A"/>
    <w:rsid w:val="0014192A"/>
    <w:rsid w:val="00141EC4"/>
    <w:rsid w:val="00144FF3"/>
    <w:rsid w:val="00151B30"/>
    <w:rsid w:val="00153244"/>
    <w:rsid w:val="0015382C"/>
    <w:rsid w:val="00157E20"/>
    <w:rsid w:val="001608D8"/>
    <w:rsid w:val="00166920"/>
    <w:rsid w:val="00166D0D"/>
    <w:rsid w:val="00167C69"/>
    <w:rsid w:val="00167D8D"/>
    <w:rsid w:val="00170061"/>
    <w:rsid w:val="00170C87"/>
    <w:rsid w:val="0017111D"/>
    <w:rsid w:val="00172318"/>
    <w:rsid w:val="00174BCA"/>
    <w:rsid w:val="00175998"/>
    <w:rsid w:val="00176E99"/>
    <w:rsid w:val="00177195"/>
    <w:rsid w:val="0018039F"/>
    <w:rsid w:val="0018234D"/>
    <w:rsid w:val="001849B5"/>
    <w:rsid w:val="00184D3B"/>
    <w:rsid w:val="001871F5"/>
    <w:rsid w:val="00187635"/>
    <w:rsid w:val="001911C7"/>
    <w:rsid w:val="001961AA"/>
    <w:rsid w:val="001A3AE0"/>
    <w:rsid w:val="001A5A6D"/>
    <w:rsid w:val="001B1784"/>
    <w:rsid w:val="001B1EE6"/>
    <w:rsid w:val="001B1F66"/>
    <w:rsid w:val="001B2735"/>
    <w:rsid w:val="001B29EB"/>
    <w:rsid w:val="001B309A"/>
    <w:rsid w:val="001B3EE6"/>
    <w:rsid w:val="001B582E"/>
    <w:rsid w:val="001B7F52"/>
    <w:rsid w:val="001C03D8"/>
    <w:rsid w:val="001C1B47"/>
    <w:rsid w:val="001C2ECA"/>
    <w:rsid w:val="001C357F"/>
    <w:rsid w:val="001C3A68"/>
    <w:rsid w:val="001C51BA"/>
    <w:rsid w:val="001C5920"/>
    <w:rsid w:val="001C66A3"/>
    <w:rsid w:val="001D1984"/>
    <w:rsid w:val="001D3637"/>
    <w:rsid w:val="001D3C95"/>
    <w:rsid w:val="001D513C"/>
    <w:rsid w:val="001D6C10"/>
    <w:rsid w:val="001E0103"/>
    <w:rsid w:val="001E1670"/>
    <w:rsid w:val="001E205E"/>
    <w:rsid w:val="001E3F7C"/>
    <w:rsid w:val="001E45FB"/>
    <w:rsid w:val="001E7C57"/>
    <w:rsid w:val="001F053A"/>
    <w:rsid w:val="001F153D"/>
    <w:rsid w:val="001F311D"/>
    <w:rsid w:val="001F3D82"/>
    <w:rsid w:val="001F5174"/>
    <w:rsid w:val="001F5F9D"/>
    <w:rsid w:val="001F7215"/>
    <w:rsid w:val="001F72BB"/>
    <w:rsid w:val="00201615"/>
    <w:rsid w:val="002021D9"/>
    <w:rsid w:val="00203082"/>
    <w:rsid w:val="0020510D"/>
    <w:rsid w:val="00207870"/>
    <w:rsid w:val="00211C29"/>
    <w:rsid w:val="002126A4"/>
    <w:rsid w:val="002133BF"/>
    <w:rsid w:val="0021471E"/>
    <w:rsid w:val="00217BE4"/>
    <w:rsid w:val="002222EA"/>
    <w:rsid w:val="00224956"/>
    <w:rsid w:val="002249C8"/>
    <w:rsid w:val="00225240"/>
    <w:rsid w:val="002255E3"/>
    <w:rsid w:val="00230D1D"/>
    <w:rsid w:val="00232E51"/>
    <w:rsid w:val="00234472"/>
    <w:rsid w:val="00235613"/>
    <w:rsid w:val="0024198A"/>
    <w:rsid w:val="00242227"/>
    <w:rsid w:val="002439D4"/>
    <w:rsid w:val="00244F4A"/>
    <w:rsid w:val="00246223"/>
    <w:rsid w:val="00246C05"/>
    <w:rsid w:val="00247DE2"/>
    <w:rsid w:val="00250FAB"/>
    <w:rsid w:val="00252646"/>
    <w:rsid w:val="00252971"/>
    <w:rsid w:val="00253478"/>
    <w:rsid w:val="00253B72"/>
    <w:rsid w:val="00255B69"/>
    <w:rsid w:val="00256F7D"/>
    <w:rsid w:val="002604F4"/>
    <w:rsid w:val="002608EE"/>
    <w:rsid w:val="00261357"/>
    <w:rsid w:val="002637BC"/>
    <w:rsid w:val="00263BF2"/>
    <w:rsid w:val="00264FE5"/>
    <w:rsid w:val="002662C0"/>
    <w:rsid w:val="00270897"/>
    <w:rsid w:val="002717FD"/>
    <w:rsid w:val="002748D7"/>
    <w:rsid w:val="00280394"/>
    <w:rsid w:val="0028640E"/>
    <w:rsid w:val="002869A4"/>
    <w:rsid w:val="00287F66"/>
    <w:rsid w:val="002900AB"/>
    <w:rsid w:val="0029056E"/>
    <w:rsid w:val="0029082B"/>
    <w:rsid w:val="00296A62"/>
    <w:rsid w:val="00296B69"/>
    <w:rsid w:val="00296E44"/>
    <w:rsid w:val="002A5178"/>
    <w:rsid w:val="002A6274"/>
    <w:rsid w:val="002B1FC4"/>
    <w:rsid w:val="002B3904"/>
    <w:rsid w:val="002B42C4"/>
    <w:rsid w:val="002B7D51"/>
    <w:rsid w:val="002C3452"/>
    <w:rsid w:val="002C3FC3"/>
    <w:rsid w:val="002C7BE3"/>
    <w:rsid w:val="002D050F"/>
    <w:rsid w:val="002D0B2D"/>
    <w:rsid w:val="002D235F"/>
    <w:rsid w:val="002D4911"/>
    <w:rsid w:val="002D733D"/>
    <w:rsid w:val="002D7E30"/>
    <w:rsid w:val="002E0745"/>
    <w:rsid w:val="002E18E6"/>
    <w:rsid w:val="002E266A"/>
    <w:rsid w:val="002E4F60"/>
    <w:rsid w:val="002E55F1"/>
    <w:rsid w:val="002F2EE9"/>
    <w:rsid w:val="002F4C04"/>
    <w:rsid w:val="002F6784"/>
    <w:rsid w:val="002F6CE0"/>
    <w:rsid w:val="002F78A7"/>
    <w:rsid w:val="003017FB"/>
    <w:rsid w:val="00303D70"/>
    <w:rsid w:val="00305D8C"/>
    <w:rsid w:val="00306F6A"/>
    <w:rsid w:val="00307419"/>
    <w:rsid w:val="00311FC4"/>
    <w:rsid w:val="00312BA5"/>
    <w:rsid w:val="00312C98"/>
    <w:rsid w:val="00313334"/>
    <w:rsid w:val="003205B2"/>
    <w:rsid w:val="00320EA5"/>
    <w:rsid w:val="00321347"/>
    <w:rsid w:val="00322603"/>
    <w:rsid w:val="00322C93"/>
    <w:rsid w:val="00325FFD"/>
    <w:rsid w:val="0032738A"/>
    <w:rsid w:val="003328D7"/>
    <w:rsid w:val="003328FA"/>
    <w:rsid w:val="00332C9D"/>
    <w:rsid w:val="003357F8"/>
    <w:rsid w:val="003365CF"/>
    <w:rsid w:val="0033687D"/>
    <w:rsid w:val="003404F9"/>
    <w:rsid w:val="0034494D"/>
    <w:rsid w:val="00344DB8"/>
    <w:rsid w:val="00346B69"/>
    <w:rsid w:val="0034700C"/>
    <w:rsid w:val="0035085C"/>
    <w:rsid w:val="00354704"/>
    <w:rsid w:val="00361DFD"/>
    <w:rsid w:val="00362B25"/>
    <w:rsid w:val="003631A7"/>
    <w:rsid w:val="00364B2F"/>
    <w:rsid w:val="00367242"/>
    <w:rsid w:val="00367C52"/>
    <w:rsid w:val="00372580"/>
    <w:rsid w:val="0037338A"/>
    <w:rsid w:val="003749DD"/>
    <w:rsid w:val="003772C6"/>
    <w:rsid w:val="00377D15"/>
    <w:rsid w:val="00381F03"/>
    <w:rsid w:val="003863AA"/>
    <w:rsid w:val="00386E65"/>
    <w:rsid w:val="0038759F"/>
    <w:rsid w:val="00390C9D"/>
    <w:rsid w:val="003918DE"/>
    <w:rsid w:val="00394672"/>
    <w:rsid w:val="003A0991"/>
    <w:rsid w:val="003A1947"/>
    <w:rsid w:val="003A3B89"/>
    <w:rsid w:val="003A47DB"/>
    <w:rsid w:val="003A507E"/>
    <w:rsid w:val="003A7050"/>
    <w:rsid w:val="003B0ED0"/>
    <w:rsid w:val="003B2C46"/>
    <w:rsid w:val="003B3B68"/>
    <w:rsid w:val="003B5039"/>
    <w:rsid w:val="003C0648"/>
    <w:rsid w:val="003C24E0"/>
    <w:rsid w:val="003C25DF"/>
    <w:rsid w:val="003C3B3B"/>
    <w:rsid w:val="003C76B5"/>
    <w:rsid w:val="003D26F3"/>
    <w:rsid w:val="003D4D55"/>
    <w:rsid w:val="003D7CBF"/>
    <w:rsid w:val="003E3F45"/>
    <w:rsid w:val="003F402C"/>
    <w:rsid w:val="003F4576"/>
    <w:rsid w:val="003F507E"/>
    <w:rsid w:val="003F5ADE"/>
    <w:rsid w:val="00403C53"/>
    <w:rsid w:val="00403CBE"/>
    <w:rsid w:val="00406862"/>
    <w:rsid w:val="004116FE"/>
    <w:rsid w:val="00413007"/>
    <w:rsid w:val="00413C25"/>
    <w:rsid w:val="00413CBA"/>
    <w:rsid w:val="00416A31"/>
    <w:rsid w:val="00416E6B"/>
    <w:rsid w:val="00420727"/>
    <w:rsid w:val="00420CA7"/>
    <w:rsid w:val="0042163E"/>
    <w:rsid w:val="00423679"/>
    <w:rsid w:val="00430025"/>
    <w:rsid w:val="004346FF"/>
    <w:rsid w:val="00435901"/>
    <w:rsid w:val="00442765"/>
    <w:rsid w:val="00445498"/>
    <w:rsid w:val="004455D1"/>
    <w:rsid w:val="00445E8C"/>
    <w:rsid w:val="00446369"/>
    <w:rsid w:val="0045109A"/>
    <w:rsid w:val="00461591"/>
    <w:rsid w:val="00461DED"/>
    <w:rsid w:val="004625AF"/>
    <w:rsid w:val="004627E9"/>
    <w:rsid w:val="00462B74"/>
    <w:rsid w:val="00464204"/>
    <w:rsid w:val="00466358"/>
    <w:rsid w:val="0047052E"/>
    <w:rsid w:val="0047208B"/>
    <w:rsid w:val="00473A91"/>
    <w:rsid w:val="00474AC3"/>
    <w:rsid w:val="0047563F"/>
    <w:rsid w:val="00475A25"/>
    <w:rsid w:val="00475C55"/>
    <w:rsid w:val="00482AED"/>
    <w:rsid w:val="00487146"/>
    <w:rsid w:val="0049050B"/>
    <w:rsid w:val="00491E64"/>
    <w:rsid w:val="00493556"/>
    <w:rsid w:val="00494283"/>
    <w:rsid w:val="00497DD8"/>
    <w:rsid w:val="004A1E7B"/>
    <w:rsid w:val="004A5D41"/>
    <w:rsid w:val="004A65EC"/>
    <w:rsid w:val="004B0B3F"/>
    <w:rsid w:val="004B0DDB"/>
    <w:rsid w:val="004B19A2"/>
    <w:rsid w:val="004B3924"/>
    <w:rsid w:val="004B3EB3"/>
    <w:rsid w:val="004B493F"/>
    <w:rsid w:val="004B4F88"/>
    <w:rsid w:val="004B6D2E"/>
    <w:rsid w:val="004C0964"/>
    <w:rsid w:val="004C2E26"/>
    <w:rsid w:val="004C40FC"/>
    <w:rsid w:val="004C4E51"/>
    <w:rsid w:val="004D12EA"/>
    <w:rsid w:val="004D21EF"/>
    <w:rsid w:val="004D21FD"/>
    <w:rsid w:val="004D285D"/>
    <w:rsid w:val="004D7061"/>
    <w:rsid w:val="004D7CD5"/>
    <w:rsid w:val="004E0095"/>
    <w:rsid w:val="004E20EA"/>
    <w:rsid w:val="004E6315"/>
    <w:rsid w:val="004E7E9D"/>
    <w:rsid w:val="004F04BC"/>
    <w:rsid w:val="004F5DF7"/>
    <w:rsid w:val="004F6AC2"/>
    <w:rsid w:val="004F7699"/>
    <w:rsid w:val="00502FA6"/>
    <w:rsid w:val="00511C2B"/>
    <w:rsid w:val="00513A86"/>
    <w:rsid w:val="00514628"/>
    <w:rsid w:val="00514EB6"/>
    <w:rsid w:val="00515230"/>
    <w:rsid w:val="00522415"/>
    <w:rsid w:val="005253FE"/>
    <w:rsid w:val="00526E08"/>
    <w:rsid w:val="00530EEB"/>
    <w:rsid w:val="0053226B"/>
    <w:rsid w:val="00532F23"/>
    <w:rsid w:val="00533C81"/>
    <w:rsid w:val="00542839"/>
    <w:rsid w:val="00543872"/>
    <w:rsid w:val="00545B5D"/>
    <w:rsid w:val="0055379B"/>
    <w:rsid w:val="00556142"/>
    <w:rsid w:val="005622F0"/>
    <w:rsid w:val="00562407"/>
    <w:rsid w:val="00562860"/>
    <w:rsid w:val="0056350C"/>
    <w:rsid w:val="00570EDC"/>
    <w:rsid w:val="00573C5F"/>
    <w:rsid w:val="00573E49"/>
    <w:rsid w:val="00575A6E"/>
    <w:rsid w:val="00575B0C"/>
    <w:rsid w:val="00575F4C"/>
    <w:rsid w:val="00577BCC"/>
    <w:rsid w:val="005829B0"/>
    <w:rsid w:val="00586534"/>
    <w:rsid w:val="005901CA"/>
    <w:rsid w:val="00590869"/>
    <w:rsid w:val="00591369"/>
    <w:rsid w:val="005919C0"/>
    <w:rsid w:val="00595838"/>
    <w:rsid w:val="00596B79"/>
    <w:rsid w:val="00597DCF"/>
    <w:rsid w:val="005A3469"/>
    <w:rsid w:val="005A3D04"/>
    <w:rsid w:val="005A42E1"/>
    <w:rsid w:val="005A4378"/>
    <w:rsid w:val="005A4B3D"/>
    <w:rsid w:val="005A56BB"/>
    <w:rsid w:val="005A58AC"/>
    <w:rsid w:val="005A7B3C"/>
    <w:rsid w:val="005A7D7A"/>
    <w:rsid w:val="005C0D85"/>
    <w:rsid w:val="005C1E20"/>
    <w:rsid w:val="005D22E8"/>
    <w:rsid w:val="005D28EA"/>
    <w:rsid w:val="005D30C1"/>
    <w:rsid w:val="005D5C4D"/>
    <w:rsid w:val="005D60F4"/>
    <w:rsid w:val="005D747C"/>
    <w:rsid w:val="005D782A"/>
    <w:rsid w:val="005E0200"/>
    <w:rsid w:val="005E0BAA"/>
    <w:rsid w:val="005E0E2C"/>
    <w:rsid w:val="005E225E"/>
    <w:rsid w:val="005E53C8"/>
    <w:rsid w:val="005F1873"/>
    <w:rsid w:val="005F4ACB"/>
    <w:rsid w:val="005F54CA"/>
    <w:rsid w:val="005F59E1"/>
    <w:rsid w:val="005F5FE4"/>
    <w:rsid w:val="005F6C86"/>
    <w:rsid w:val="005F7AAB"/>
    <w:rsid w:val="00601E3E"/>
    <w:rsid w:val="00602766"/>
    <w:rsid w:val="006027F0"/>
    <w:rsid w:val="006029B9"/>
    <w:rsid w:val="00603F75"/>
    <w:rsid w:val="006067FA"/>
    <w:rsid w:val="00606F1E"/>
    <w:rsid w:val="00606F6A"/>
    <w:rsid w:val="00607A39"/>
    <w:rsid w:val="00612356"/>
    <w:rsid w:val="0061267A"/>
    <w:rsid w:val="00612AAE"/>
    <w:rsid w:val="00613D5D"/>
    <w:rsid w:val="006147D9"/>
    <w:rsid w:val="00625EED"/>
    <w:rsid w:val="00627E27"/>
    <w:rsid w:val="0063412F"/>
    <w:rsid w:val="00635E7E"/>
    <w:rsid w:val="0063629A"/>
    <w:rsid w:val="0063634D"/>
    <w:rsid w:val="006415B6"/>
    <w:rsid w:val="00642657"/>
    <w:rsid w:val="00643759"/>
    <w:rsid w:val="00646989"/>
    <w:rsid w:val="00647A1B"/>
    <w:rsid w:val="006507EB"/>
    <w:rsid w:val="00651836"/>
    <w:rsid w:val="00651C71"/>
    <w:rsid w:val="00653809"/>
    <w:rsid w:val="0065568D"/>
    <w:rsid w:val="00656913"/>
    <w:rsid w:val="00660CD7"/>
    <w:rsid w:val="00661867"/>
    <w:rsid w:val="0066216C"/>
    <w:rsid w:val="00662C71"/>
    <w:rsid w:val="0066446B"/>
    <w:rsid w:val="00665FBB"/>
    <w:rsid w:val="0066658A"/>
    <w:rsid w:val="00670FA2"/>
    <w:rsid w:val="00671045"/>
    <w:rsid w:val="00673899"/>
    <w:rsid w:val="00675572"/>
    <w:rsid w:val="00677788"/>
    <w:rsid w:val="00681018"/>
    <w:rsid w:val="00681088"/>
    <w:rsid w:val="006810A9"/>
    <w:rsid w:val="00681DE4"/>
    <w:rsid w:val="0068609F"/>
    <w:rsid w:val="00687B69"/>
    <w:rsid w:val="0069125F"/>
    <w:rsid w:val="006918E5"/>
    <w:rsid w:val="0069403F"/>
    <w:rsid w:val="006965A9"/>
    <w:rsid w:val="006A1156"/>
    <w:rsid w:val="006A22D8"/>
    <w:rsid w:val="006A2F16"/>
    <w:rsid w:val="006A6A5B"/>
    <w:rsid w:val="006B22F3"/>
    <w:rsid w:val="006B4917"/>
    <w:rsid w:val="006B589A"/>
    <w:rsid w:val="006B690B"/>
    <w:rsid w:val="006C514C"/>
    <w:rsid w:val="006C53A2"/>
    <w:rsid w:val="006C7C11"/>
    <w:rsid w:val="006D1AB4"/>
    <w:rsid w:val="006D7C79"/>
    <w:rsid w:val="006E2213"/>
    <w:rsid w:val="006E2452"/>
    <w:rsid w:val="006E3505"/>
    <w:rsid w:val="006F036E"/>
    <w:rsid w:val="006F33E8"/>
    <w:rsid w:val="006F4A94"/>
    <w:rsid w:val="006F7864"/>
    <w:rsid w:val="006F7986"/>
    <w:rsid w:val="006F7D7C"/>
    <w:rsid w:val="00700A1B"/>
    <w:rsid w:val="0070252B"/>
    <w:rsid w:val="007063BA"/>
    <w:rsid w:val="007065E7"/>
    <w:rsid w:val="00707D6C"/>
    <w:rsid w:val="007129A4"/>
    <w:rsid w:val="00715379"/>
    <w:rsid w:val="007157F4"/>
    <w:rsid w:val="00715808"/>
    <w:rsid w:val="00717AFB"/>
    <w:rsid w:val="00721970"/>
    <w:rsid w:val="00721C94"/>
    <w:rsid w:val="00722678"/>
    <w:rsid w:val="00723AB9"/>
    <w:rsid w:val="00725B58"/>
    <w:rsid w:val="0073430F"/>
    <w:rsid w:val="0073530E"/>
    <w:rsid w:val="00736F74"/>
    <w:rsid w:val="00737870"/>
    <w:rsid w:val="007400B7"/>
    <w:rsid w:val="0074037A"/>
    <w:rsid w:val="0074173B"/>
    <w:rsid w:val="007425B1"/>
    <w:rsid w:val="00742808"/>
    <w:rsid w:val="00743C50"/>
    <w:rsid w:val="00745929"/>
    <w:rsid w:val="00747C9B"/>
    <w:rsid w:val="00747CB8"/>
    <w:rsid w:val="00751537"/>
    <w:rsid w:val="00752ACC"/>
    <w:rsid w:val="00753C82"/>
    <w:rsid w:val="00756C6F"/>
    <w:rsid w:val="007611FF"/>
    <w:rsid w:val="00765E5C"/>
    <w:rsid w:val="00770102"/>
    <w:rsid w:val="00770181"/>
    <w:rsid w:val="00770281"/>
    <w:rsid w:val="007710B6"/>
    <w:rsid w:val="0077247B"/>
    <w:rsid w:val="00773676"/>
    <w:rsid w:val="00777CC4"/>
    <w:rsid w:val="007821EA"/>
    <w:rsid w:val="007822A9"/>
    <w:rsid w:val="007834AC"/>
    <w:rsid w:val="00790370"/>
    <w:rsid w:val="0079177D"/>
    <w:rsid w:val="007928E1"/>
    <w:rsid w:val="00792AE8"/>
    <w:rsid w:val="00792C91"/>
    <w:rsid w:val="0079360E"/>
    <w:rsid w:val="00795B38"/>
    <w:rsid w:val="00796F3C"/>
    <w:rsid w:val="00797A93"/>
    <w:rsid w:val="007A06AA"/>
    <w:rsid w:val="007A1809"/>
    <w:rsid w:val="007A3C4D"/>
    <w:rsid w:val="007A409A"/>
    <w:rsid w:val="007A41A0"/>
    <w:rsid w:val="007B00AB"/>
    <w:rsid w:val="007B23C8"/>
    <w:rsid w:val="007B2B6C"/>
    <w:rsid w:val="007B3B96"/>
    <w:rsid w:val="007B71E7"/>
    <w:rsid w:val="007D001C"/>
    <w:rsid w:val="007D1625"/>
    <w:rsid w:val="007D1BAF"/>
    <w:rsid w:val="007D3D47"/>
    <w:rsid w:val="007D4288"/>
    <w:rsid w:val="007D47FD"/>
    <w:rsid w:val="007D4805"/>
    <w:rsid w:val="007D730E"/>
    <w:rsid w:val="007E0E3C"/>
    <w:rsid w:val="007E2470"/>
    <w:rsid w:val="007E2867"/>
    <w:rsid w:val="007E50CB"/>
    <w:rsid w:val="007F0B94"/>
    <w:rsid w:val="007F0F08"/>
    <w:rsid w:val="007F3C5E"/>
    <w:rsid w:val="007F5376"/>
    <w:rsid w:val="007F64D2"/>
    <w:rsid w:val="007F7339"/>
    <w:rsid w:val="007F7C17"/>
    <w:rsid w:val="00810F74"/>
    <w:rsid w:val="00811BE7"/>
    <w:rsid w:val="00813581"/>
    <w:rsid w:val="008172E7"/>
    <w:rsid w:val="008212A3"/>
    <w:rsid w:val="0082278F"/>
    <w:rsid w:val="008244B6"/>
    <w:rsid w:val="0082456D"/>
    <w:rsid w:val="00824A52"/>
    <w:rsid w:val="0082587D"/>
    <w:rsid w:val="00830D08"/>
    <w:rsid w:val="00830F17"/>
    <w:rsid w:val="00832B23"/>
    <w:rsid w:val="00833105"/>
    <w:rsid w:val="00833F72"/>
    <w:rsid w:val="00834044"/>
    <w:rsid w:val="00835337"/>
    <w:rsid w:val="008357EB"/>
    <w:rsid w:val="0084030B"/>
    <w:rsid w:val="00840389"/>
    <w:rsid w:val="00841EA4"/>
    <w:rsid w:val="008433D2"/>
    <w:rsid w:val="0084396D"/>
    <w:rsid w:val="00846041"/>
    <w:rsid w:val="00846C3D"/>
    <w:rsid w:val="008533F4"/>
    <w:rsid w:val="00853DD6"/>
    <w:rsid w:val="00855ADC"/>
    <w:rsid w:val="00855FF2"/>
    <w:rsid w:val="00860B8F"/>
    <w:rsid w:val="00862A8F"/>
    <w:rsid w:val="00866F95"/>
    <w:rsid w:val="008708F3"/>
    <w:rsid w:val="008722F1"/>
    <w:rsid w:val="00872944"/>
    <w:rsid w:val="00872C71"/>
    <w:rsid w:val="00872E15"/>
    <w:rsid w:val="008744FF"/>
    <w:rsid w:val="008764B4"/>
    <w:rsid w:val="0088136D"/>
    <w:rsid w:val="0088154A"/>
    <w:rsid w:val="008818D4"/>
    <w:rsid w:val="00884860"/>
    <w:rsid w:val="00886601"/>
    <w:rsid w:val="00893B2E"/>
    <w:rsid w:val="008959A4"/>
    <w:rsid w:val="00895B56"/>
    <w:rsid w:val="00896926"/>
    <w:rsid w:val="008973AD"/>
    <w:rsid w:val="008A17E4"/>
    <w:rsid w:val="008A1F7D"/>
    <w:rsid w:val="008A2BB0"/>
    <w:rsid w:val="008A5EAD"/>
    <w:rsid w:val="008A698A"/>
    <w:rsid w:val="008B1255"/>
    <w:rsid w:val="008B228D"/>
    <w:rsid w:val="008B3E62"/>
    <w:rsid w:val="008B6AEA"/>
    <w:rsid w:val="008C2198"/>
    <w:rsid w:val="008C2713"/>
    <w:rsid w:val="008C3AE8"/>
    <w:rsid w:val="008C55D8"/>
    <w:rsid w:val="008C5AE6"/>
    <w:rsid w:val="008C7328"/>
    <w:rsid w:val="008D555D"/>
    <w:rsid w:val="008D57E0"/>
    <w:rsid w:val="008D5C0E"/>
    <w:rsid w:val="008E04BA"/>
    <w:rsid w:val="008E674D"/>
    <w:rsid w:val="008E7EEC"/>
    <w:rsid w:val="008F07D0"/>
    <w:rsid w:val="008F1683"/>
    <w:rsid w:val="008F2425"/>
    <w:rsid w:val="008F42AF"/>
    <w:rsid w:val="008F4D42"/>
    <w:rsid w:val="008F55C7"/>
    <w:rsid w:val="008F5612"/>
    <w:rsid w:val="008F6466"/>
    <w:rsid w:val="008F74A5"/>
    <w:rsid w:val="008F7D14"/>
    <w:rsid w:val="00903FA7"/>
    <w:rsid w:val="0090575D"/>
    <w:rsid w:val="00905DDB"/>
    <w:rsid w:val="009067BC"/>
    <w:rsid w:val="009117BB"/>
    <w:rsid w:val="00911E4F"/>
    <w:rsid w:val="00912494"/>
    <w:rsid w:val="009140CB"/>
    <w:rsid w:val="00914786"/>
    <w:rsid w:val="00914D85"/>
    <w:rsid w:val="00917434"/>
    <w:rsid w:val="00917802"/>
    <w:rsid w:val="00917C84"/>
    <w:rsid w:val="00917DCB"/>
    <w:rsid w:val="009211B9"/>
    <w:rsid w:val="00922886"/>
    <w:rsid w:val="00924008"/>
    <w:rsid w:val="00924C7F"/>
    <w:rsid w:val="00926B5E"/>
    <w:rsid w:val="00926C6B"/>
    <w:rsid w:val="00930517"/>
    <w:rsid w:val="00931644"/>
    <w:rsid w:val="00933A2D"/>
    <w:rsid w:val="009351F1"/>
    <w:rsid w:val="00935649"/>
    <w:rsid w:val="00935B74"/>
    <w:rsid w:val="00937466"/>
    <w:rsid w:val="00941DD8"/>
    <w:rsid w:val="0094372C"/>
    <w:rsid w:val="00944A76"/>
    <w:rsid w:val="00947FC0"/>
    <w:rsid w:val="009501A3"/>
    <w:rsid w:val="00950226"/>
    <w:rsid w:val="00950570"/>
    <w:rsid w:val="00954A3D"/>
    <w:rsid w:val="00955E8A"/>
    <w:rsid w:val="009562CD"/>
    <w:rsid w:val="00957ED0"/>
    <w:rsid w:val="00961385"/>
    <w:rsid w:val="00964EAE"/>
    <w:rsid w:val="00965EBC"/>
    <w:rsid w:val="009700AB"/>
    <w:rsid w:val="00972B11"/>
    <w:rsid w:val="00973A32"/>
    <w:rsid w:val="00974CC2"/>
    <w:rsid w:val="009750C1"/>
    <w:rsid w:val="009754A5"/>
    <w:rsid w:val="009768D4"/>
    <w:rsid w:val="00981443"/>
    <w:rsid w:val="00982415"/>
    <w:rsid w:val="00984358"/>
    <w:rsid w:val="0098462B"/>
    <w:rsid w:val="009906EE"/>
    <w:rsid w:val="00996AD9"/>
    <w:rsid w:val="009A1C07"/>
    <w:rsid w:val="009A2672"/>
    <w:rsid w:val="009A2680"/>
    <w:rsid w:val="009A6B51"/>
    <w:rsid w:val="009B1BC7"/>
    <w:rsid w:val="009B44CD"/>
    <w:rsid w:val="009B739F"/>
    <w:rsid w:val="009C0351"/>
    <w:rsid w:val="009C05C7"/>
    <w:rsid w:val="009C3378"/>
    <w:rsid w:val="009C4EE0"/>
    <w:rsid w:val="009C6B49"/>
    <w:rsid w:val="009C7DE3"/>
    <w:rsid w:val="009D5086"/>
    <w:rsid w:val="009D57C7"/>
    <w:rsid w:val="009E19F1"/>
    <w:rsid w:val="009E1B89"/>
    <w:rsid w:val="009E1E3E"/>
    <w:rsid w:val="009E2CA9"/>
    <w:rsid w:val="009E3CA4"/>
    <w:rsid w:val="009E49EE"/>
    <w:rsid w:val="009E4C2C"/>
    <w:rsid w:val="009E726E"/>
    <w:rsid w:val="009F1671"/>
    <w:rsid w:val="009F1FD2"/>
    <w:rsid w:val="009F4BB0"/>
    <w:rsid w:val="009F4EF0"/>
    <w:rsid w:val="009F5436"/>
    <w:rsid w:val="009F55AE"/>
    <w:rsid w:val="009F78C1"/>
    <w:rsid w:val="00A03D67"/>
    <w:rsid w:val="00A04F37"/>
    <w:rsid w:val="00A05205"/>
    <w:rsid w:val="00A057EE"/>
    <w:rsid w:val="00A106CD"/>
    <w:rsid w:val="00A12A3F"/>
    <w:rsid w:val="00A13BF5"/>
    <w:rsid w:val="00A15E5B"/>
    <w:rsid w:val="00A23792"/>
    <w:rsid w:val="00A23C74"/>
    <w:rsid w:val="00A23C8C"/>
    <w:rsid w:val="00A26B2F"/>
    <w:rsid w:val="00A30084"/>
    <w:rsid w:val="00A34FA0"/>
    <w:rsid w:val="00A37B23"/>
    <w:rsid w:val="00A40DF6"/>
    <w:rsid w:val="00A410A8"/>
    <w:rsid w:val="00A417A4"/>
    <w:rsid w:val="00A41ACE"/>
    <w:rsid w:val="00A45641"/>
    <w:rsid w:val="00A45B6A"/>
    <w:rsid w:val="00A47851"/>
    <w:rsid w:val="00A513BE"/>
    <w:rsid w:val="00A559C0"/>
    <w:rsid w:val="00A56671"/>
    <w:rsid w:val="00A57D4C"/>
    <w:rsid w:val="00A60164"/>
    <w:rsid w:val="00A62577"/>
    <w:rsid w:val="00A64391"/>
    <w:rsid w:val="00A7097A"/>
    <w:rsid w:val="00A71277"/>
    <w:rsid w:val="00A71A2B"/>
    <w:rsid w:val="00A741FD"/>
    <w:rsid w:val="00A74DD9"/>
    <w:rsid w:val="00A822BD"/>
    <w:rsid w:val="00A83A37"/>
    <w:rsid w:val="00A84A14"/>
    <w:rsid w:val="00A86F8A"/>
    <w:rsid w:val="00A874EC"/>
    <w:rsid w:val="00A920FF"/>
    <w:rsid w:val="00A92597"/>
    <w:rsid w:val="00A9279F"/>
    <w:rsid w:val="00A92F46"/>
    <w:rsid w:val="00A93459"/>
    <w:rsid w:val="00A96069"/>
    <w:rsid w:val="00AA15CB"/>
    <w:rsid w:val="00AA4498"/>
    <w:rsid w:val="00AA52E1"/>
    <w:rsid w:val="00AA5D77"/>
    <w:rsid w:val="00AB1558"/>
    <w:rsid w:val="00AB378E"/>
    <w:rsid w:val="00AB7A83"/>
    <w:rsid w:val="00AC091E"/>
    <w:rsid w:val="00AC5A80"/>
    <w:rsid w:val="00AC693C"/>
    <w:rsid w:val="00AD4334"/>
    <w:rsid w:val="00AD59C5"/>
    <w:rsid w:val="00AD6438"/>
    <w:rsid w:val="00AE0C57"/>
    <w:rsid w:val="00AE428C"/>
    <w:rsid w:val="00AE60D9"/>
    <w:rsid w:val="00AE7C8A"/>
    <w:rsid w:val="00AF1944"/>
    <w:rsid w:val="00AF29CD"/>
    <w:rsid w:val="00AF2E85"/>
    <w:rsid w:val="00AF4C7F"/>
    <w:rsid w:val="00AF58B1"/>
    <w:rsid w:val="00AF7261"/>
    <w:rsid w:val="00B01FBC"/>
    <w:rsid w:val="00B06022"/>
    <w:rsid w:val="00B0765F"/>
    <w:rsid w:val="00B07665"/>
    <w:rsid w:val="00B11DFC"/>
    <w:rsid w:val="00B13FE5"/>
    <w:rsid w:val="00B1441C"/>
    <w:rsid w:val="00B15492"/>
    <w:rsid w:val="00B16E5C"/>
    <w:rsid w:val="00B21ED2"/>
    <w:rsid w:val="00B2239B"/>
    <w:rsid w:val="00B223AA"/>
    <w:rsid w:val="00B2389F"/>
    <w:rsid w:val="00B25326"/>
    <w:rsid w:val="00B26682"/>
    <w:rsid w:val="00B27251"/>
    <w:rsid w:val="00B355E3"/>
    <w:rsid w:val="00B371D6"/>
    <w:rsid w:val="00B42B53"/>
    <w:rsid w:val="00B46752"/>
    <w:rsid w:val="00B47929"/>
    <w:rsid w:val="00B47FEC"/>
    <w:rsid w:val="00B509F7"/>
    <w:rsid w:val="00B5120E"/>
    <w:rsid w:val="00B53E11"/>
    <w:rsid w:val="00B56F13"/>
    <w:rsid w:val="00B60ED0"/>
    <w:rsid w:val="00B641F2"/>
    <w:rsid w:val="00B64374"/>
    <w:rsid w:val="00B73B74"/>
    <w:rsid w:val="00B73B7E"/>
    <w:rsid w:val="00B7416D"/>
    <w:rsid w:val="00B74561"/>
    <w:rsid w:val="00B745B4"/>
    <w:rsid w:val="00B8064B"/>
    <w:rsid w:val="00B84153"/>
    <w:rsid w:val="00B842BC"/>
    <w:rsid w:val="00B8790C"/>
    <w:rsid w:val="00B93AFF"/>
    <w:rsid w:val="00B94477"/>
    <w:rsid w:val="00B9549F"/>
    <w:rsid w:val="00BA2556"/>
    <w:rsid w:val="00BA6808"/>
    <w:rsid w:val="00BA6B6C"/>
    <w:rsid w:val="00BB0642"/>
    <w:rsid w:val="00BB1D2C"/>
    <w:rsid w:val="00BB3E47"/>
    <w:rsid w:val="00BB451E"/>
    <w:rsid w:val="00BB5115"/>
    <w:rsid w:val="00BB6A73"/>
    <w:rsid w:val="00BC4735"/>
    <w:rsid w:val="00BC4BEB"/>
    <w:rsid w:val="00BC6115"/>
    <w:rsid w:val="00BC6636"/>
    <w:rsid w:val="00BD1860"/>
    <w:rsid w:val="00BD4619"/>
    <w:rsid w:val="00BD60E5"/>
    <w:rsid w:val="00BD6C29"/>
    <w:rsid w:val="00BD7670"/>
    <w:rsid w:val="00BE006F"/>
    <w:rsid w:val="00BE1A0C"/>
    <w:rsid w:val="00BF0924"/>
    <w:rsid w:val="00BF1264"/>
    <w:rsid w:val="00BF3B1E"/>
    <w:rsid w:val="00BF735F"/>
    <w:rsid w:val="00C00083"/>
    <w:rsid w:val="00C01883"/>
    <w:rsid w:val="00C05E6B"/>
    <w:rsid w:val="00C06533"/>
    <w:rsid w:val="00C06B3E"/>
    <w:rsid w:val="00C07689"/>
    <w:rsid w:val="00C077B5"/>
    <w:rsid w:val="00C10BBE"/>
    <w:rsid w:val="00C11D84"/>
    <w:rsid w:val="00C123BE"/>
    <w:rsid w:val="00C12E1A"/>
    <w:rsid w:val="00C13370"/>
    <w:rsid w:val="00C145D5"/>
    <w:rsid w:val="00C14D6C"/>
    <w:rsid w:val="00C15145"/>
    <w:rsid w:val="00C169F7"/>
    <w:rsid w:val="00C21063"/>
    <w:rsid w:val="00C23C5F"/>
    <w:rsid w:val="00C25C41"/>
    <w:rsid w:val="00C2774C"/>
    <w:rsid w:val="00C30231"/>
    <w:rsid w:val="00C3193F"/>
    <w:rsid w:val="00C32DF3"/>
    <w:rsid w:val="00C37809"/>
    <w:rsid w:val="00C438B5"/>
    <w:rsid w:val="00C43F1C"/>
    <w:rsid w:val="00C44C09"/>
    <w:rsid w:val="00C46D5B"/>
    <w:rsid w:val="00C56E45"/>
    <w:rsid w:val="00C57DA0"/>
    <w:rsid w:val="00C61566"/>
    <w:rsid w:val="00C628D9"/>
    <w:rsid w:val="00C63217"/>
    <w:rsid w:val="00C657B7"/>
    <w:rsid w:val="00C67079"/>
    <w:rsid w:val="00C71995"/>
    <w:rsid w:val="00C72AC0"/>
    <w:rsid w:val="00C72F8C"/>
    <w:rsid w:val="00C7381D"/>
    <w:rsid w:val="00C741CB"/>
    <w:rsid w:val="00C74A4A"/>
    <w:rsid w:val="00C7524C"/>
    <w:rsid w:val="00C75709"/>
    <w:rsid w:val="00C75884"/>
    <w:rsid w:val="00C7695D"/>
    <w:rsid w:val="00C81158"/>
    <w:rsid w:val="00C8182D"/>
    <w:rsid w:val="00C82C18"/>
    <w:rsid w:val="00C82EC7"/>
    <w:rsid w:val="00C840E9"/>
    <w:rsid w:val="00C848F0"/>
    <w:rsid w:val="00C84A08"/>
    <w:rsid w:val="00C86610"/>
    <w:rsid w:val="00C90BB2"/>
    <w:rsid w:val="00C91266"/>
    <w:rsid w:val="00C91278"/>
    <w:rsid w:val="00C936D8"/>
    <w:rsid w:val="00C974DD"/>
    <w:rsid w:val="00C97A2B"/>
    <w:rsid w:val="00CA08D9"/>
    <w:rsid w:val="00CA0C1C"/>
    <w:rsid w:val="00CA5669"/>
    <w:rsid w:val="00CA59CF"/>
    <w:rsid w:val="00CA74C4"/>
    <w:rsid w:val="00CA7716"/>
    <w:rsid w:val="00CB4BA4"/>
    <w:rsid w:val="00CB7D83"/>
    <w:rsid w:val="00CC150D"/>
    <w:rsid w:val="00CC4F55"/>
    <w:rsid w:val="00CD01BC"/>
    <w:rsid w:val="00CD04FE"/>
    <w:rsid w:val="00CD5E77"/>
    <w:rsid w:val="00CD6750"/>
    <w:rsid w:val="00CD6EB3"/>
    <w:rsid w:val="00CD73D4"/>
    <w:rsid w:val="00CD7518"/>
    <w:rsid w:val="00CD7EA6"/>
    <w:rsid w:val="00CE1D2C"/>
    <w:rsid w:val="00CE24EA"/>
    <w:rsid w:val="00CE71A3"/>
    <w:rsid w:val="00CF1D1E"/>
    <w:rsid w:val="00D00074"/>
    <w:rsid w:val="00D02E78"/>
    <w:rsid w:val="00D11FD6"/>
    <w:rsid w:val="00D12015"/>
    <w:rsid w:val="00D1347C"/>
    <w:rsid w:val="00D14227"/>
    <w:rsid w:val="00D152BF"/>
    <w:rsid w:val="00D1604A"/>
    <w:rsid w:val="00D2009C"/>
    <w:rsid w:val="00D21D0D"/>
    <w:rsid w:val="00D2205F"/>
    <w:rsid w:val="00D237CE"/>
    <w:rsid w:val="00D24C56"/>
    <w:rsid w:val="00D250CA"/>
    <w:rsid w:val="00D25297"/>
    <w:rsid w:val="00D30492"/>
    <w:rsid w:val="00D34A48"/>
    <w:rsid w:val="00D368DB"/>
    <w:rsid w:val="00D37676"/>
    <w:rsid w:val="00D37B2B"/>
    <w:rsid w:val="00D448F6"/>
    <w:rsid w:val="00D45698"/>
    <w:rsid w:val="00D45E81"/>
    <w:rsid w:val="00D47FAD"/>
    <w:rsid w:val="00D53779"/>
    <w:rsid w:val="00D550F2"/>
    <w:rsid w:val="00D557D7"/>
    <w:rsid w:val="00D62DD8"/>
    <w:rsid w:val="00D63215"/>
    <w:rsid w:val="00D637D0"/>
    <w:rsid w:val="00D654DA"/>
    <w:rsid w:val="00D65576"/>
    <w:rsid w:val="00D71DDE"/>
    <w:rsid w:val="00D73C7A"/>
    <w:rsid w:val="00D81A9B"/>
    <w:rsid w:val="00D83C77"/>
    <w:rsid w:val="00D84B9C"/>
    <w:rsid w:val="00D8604B"/>
    <w:rsid w:val="00D9326A"/>
    <w:rsid w:val="00D942AB"/>
    <w:rsid w:val="00DA0D48"/>
    <w:rsid w:val="00DA1B15"/>
    <w:rsid w:val="00DA1F85"/>
    <w:rsid w:val="00DA63FB"/>
    <w:rsid w:val="00DA6982"/>
    <w:rsid w:val="00DA69EE"/>
    <w:rsid w:val="00DA76FC"/>
    <w:rsid w:val="00DB4005"/>
    <w:rsid w:val="00DB449F"/>
    <w:rsid w:val="00DC0008"/>
    <w:rsid w:val="00DC47F8"/>
    <w:rsid w:val="00DC6654"/>
    <w:rsid w:val="00DC780F"/>
    <w:rsid w:val="00DD29AC"/>
    <w:rsid w:val="00DD2FC2"/>
    <w:rsid w:val="00DD34B0"/>
    <w:rsid w:val="00DD3669"/>
    <w:rsid w:val="00DD4601"/>
    <w:rsid w:val="00DD5A87"/>
    <w:rsid w:val="00DD6B0D"/>
    <w:rsid w:val="00DD7665"/>
    <w:rsid w:val="00DE12A9"/>
    <w:rsid w:val="00DE2549"/>
    <w:rsid w:val="00DF03BF"/>
    <w:rsid w:val="00DF22DD"/>
    <w:rsid w:val="00DF23F4"/>
    <w:rsid w:val="00DF2C8D"/>
    <w:rsid w:val="00DF460F"/>
    <w:rsid w:val="00DF50CE"/>
    <w:rsid w:val="00DF569F"/>
    <w:rsid w:val="00DF6DB1"/>
    <w:rsid w:val="00E00CE8"/>
    <w:rsid w:val="00E0589C"/>
    <w:rsid w:val="00E10EEF"/>
    <w:rsid w:val="00E129D9"/>
    <w:rsid w:val="00E141F3"/>
    <w:rsid w:val="00E14EEB"/>
    <w:rsid w:val="00E16152"/>
    <w:rsid w:val="00E207EF"/>
    <w:rsid w:val="00E22D30"/>
    <w:rsid w:val="00E24708"/>
    <w:rsid w:val="00E26397"/>
    <w:rsid w:val="00E26E4C"/>
    <w:rsid w:val="00E30F19"/>
    <w:rsid w:val="00E3130E"/>
    <w:rsid w:val="00E32529"/>
    <w:rsid w:val="00E33A50"/>
    <w:rsid w:val="00E36533"/>
    <w:rsid w:val="00E37168"/>
    <w:rsid w:val="00E37CEB"/>
    <w:rsid w:val="00E43FA4"/>
    <w:rsid w:val="00E46751"/>
    <w:rsid w:val="00E46AC1"/>
    <w:rsid w:val="00E516C2"/>
    <w:rsid w:val="00E51FEF"/>
    <w:rsid w:val="00E52456"/>
    <w:rsid w:val="00E54427"/>
    <w:rsid w:val="00E54944"/>
    <w:rsid w:val="00E6181B"/>
    <w:rsid w:val="00E625B0"/>
    <w:rsid w:val="00E63FFB"/>
    <w:rsid w:val="00E641DA"/>
    <w:rsid w:val="00E657E9"/>
    <w:rsid w:val="00E6779D"/>
    <w:rsid w:val="00E70374"/>
    <w:rsid w:val="00E70497"/>
    <w:rsid w:val="00E70973"/>
    <w:rsid w:val="00E70A38"/>
    <w:rsid w:val="00E717AD"/>
    <w:rsid w:val="00E73A6C"/>
    <w:rsid w:val="00E75226"/>
    <w:rsid w:val="00E8349B"/>
    <w:rsid w:val="00E835A4"/>
    <w:rsid w:val="00E83AFB"/>
    <w:rsid w:val="00E85669"/>
    <w:rsid w:val="00E85F8E"/>
    <w:rsid w:val="00E8656D"/>
    <w:rsid w:val="00E87667"/>
    <w:rsid w:val="00E90103"/>
    <w:rsid w:val="00E91659"/>
    <w:rsid w:val="00E97CD9"/>
    <w:rsid w:val="00EA0777"/>
    <w:rsid w:val="00EA080A"/>
    <w:rsid w:val="00EA1D9D"/>
    <w:rsid w:val="00EA219F"/>
    <w:rsid w:val="00EB2104"/>
    <w:rsid w:val="00EB267D"/>
    <w:rsid w:val="00EB3488"/>
    <w:rsid w:val="00EB5ADB"/>
    <w:rsid w:val="00EB5E3D"/>
    <w:rsid w:val="00EC4991"/>
    <w:rsid w:val="00EC5E02"/>
    <w:rsid w:val="00EC62E9"/>
    <w:rsid w:val="00EC6362"/>
    <w:rsid w:val="00EC6DFF"/>
    <w:rsid w:val="00EC7132"/>
    <w:rsid w:val="00ED0D2F"/>
    <w:rsid w:val="00ED157A"/>
    <w:rsid w:val="00ED1A17"/>
    <w:rsid w:val="00ED2030"/>
    <w:rsid w:val="00ED5866"/>
    <w:rsid w:val="00ED6C33"/>
    <w:rsid w:val="00ED788F"/>
    <w:rsid w:val="00EE15C9"/>
    <w:rsid w:val="00EE320D"/>
    <w:rsid w:val="00EE3ADF"/>
    <w:rsid w:val="00EE6300"/>
    <w:rsid w:val="00EE749D"/>
    <w:rsid w:val="00EF1215"/>
    <w:rsid w:val="00EF23A3"/>
    <w:rsid w:val="00EF289C"/>
    <w:rsid w:val="00EF2D30"/>
    <w:rsid w:val="00EF53AD"/>
    <w:rsid w:val="00EF613F"/>
    <w:rsid w:val="00F00E24"/>
    <w:rsid w:val="00F03A02"/>
    <w:rsid w:val="00F05554"/>
    <w:rsid w:val="00F05753"/>
    <w:rsid w:val="00F06584"/>
    <w:rsid w:val="00F06E42"/>
    <w:rsid w:val="00F10A8A"/>
    <w:rsid w:val="00F14E6E"/>
    <w:rsid w:val="00F17AB1"/>
    <w:rsid w:val="00F17E5E"/>
    <w:rsid w:val="00F256C7"/>
    <w:rsid w:val="00F26E7D"/>
    <w:rsid w:val="00F2796C"/>
    <w:rsid w:val="00F30A33"/>
    <w:rsid w:val="00F30D18"/>
    <w:rsid w:val="00F337A1"/>
    <w:rsid w:val="00F337F9"/>
    <w:rsid w:val="00F37CBB"/>
    <w:rsid w:val="00F43990"/>
    <w:rsid w:val="00F46027"/>
    <w:rsid w:val="00F46311"/>
    <w:rsid w:val="00F463CB"/>
    <w:rsid w:val="00F51381"/>
    <w:rsid w:val="00F52161"/>
    <w:rsid w:val="00F53DAB"/>
    <w:rsid w:val="00F55422"/>
    <w:rsid w:val="00F60ADE"/>
    <w:rsid w:val="00F6170C"/>
    <w:rsid w:val="00F66249"/>
    <w:rsid w:val="00F66E7B"/>
    <w:rsid w:val="00F71E4B"/>
    <w:rsid w:val="00F71F0A"/>
    <w:rsid w:val="00F725AF"/>
    <w:rsid w:val="00F725BE"/>
    <w:rsid w:val="00F73D07"/>
    <w:rsid w:val="00F75FDF"/>
    <w:rsid w:val="00F80D46"/>
    <w:rsid w:val="00F810B0"/>
    <w:rsid w:val="00F81B2A"/>
    <w:rsid w:val="00F8440D"/>
    <w:rsid w:val="00F84507"/>
    <w:rsid w:val="00F847D8"/>
    <w:rsid w:val="00F85007"/>
    <w:rsid w:val="00F85F53"/>
    <w:rsid w:val="00F869A6"/>
    <w:rsid w:val="00F877D7"/>
    <w:rsid w:val="00F92404"/>
    <w:rsid w:val="00F9286C"/>
    <w:rsid w:val="00F97553"/>
    <w:rsid w:val="00FA2E23"/>
    <w:rsid w:val="00FA49F8"/>
    <w:rsid w:val="00FB3F56"/>
    <w:rsid w:val="00FC4641"/>
    <w:rsid w:val="00FC4CF0"/>
    <w:rsid w:val="00FC7CB7"/>
    <w:rsid w:val="00FD23FA"/>
    <w:rsid w:val="00FD337A"/>
    <w:rsid w:val="00FD3FEA"/>
    <w:rsid w:val="00FD451A"/>
    <w:rsid w:val="00FD574A"/>
    <w:rsid w:val="00FE1646"/>
    <w:rsid w:val="00FE1B9E"/>
    <w:rsid w:val="00FE1F52"/>
    <w:rsid w:val="00FE3745"/>
    <w:rsid w:val="00FE3871"/>
    <w:rsid w:val="00FE7C8F"/>
    <w:rsid w:val="00FF0780"/>
    <w:rsid w:val="00FF118F"/>
    <w:rsid w:val="00FF208A"/>
    <w:rsid w:val="00FF25C4"/>
    <w:rsid w:val="00FF42F7"/>
    <w:rsid w:val="00FF50A2"/>
    <w:rsid w:val="00FF66AA"/>
    <w:rsid w:val="00FF7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E749D"/>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5901CA"/>
    <w:rPr>
      <w:vertAlign w:val="superscript"/>
    </w:rPr>
  </w:style>
  <w:style w:type="paragraph" w:styleId="Tekstprzypisudolnego">
    <w:name w:val="footnote text"/>
    <w:basedOn w:val="Normalny"/>
    <w:link w:val="TekstprzypisudolnegoZnak"/>
    <w:uiPriority w:val="99"/>
    <w:semiHidden/>
    <w:unhideWhenUsed/>
    <w:rsid w:val="005901CA"/>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901CA"/>
    <w:rPr>
      <w:rFonts w:ascii="Calibri" w:eastAsia="Calibri" w:hAnsi="Calibri" w:cs="Times New Roman"/>
      <w:sz w:val="20"/>
      <w:szCs w:val="20"/>
      <w:lang w:val="pl-PL" w:eastAsia="en-US"/>
    </w:rPr>
  </w:style>
  <w:style w:type="paragraph" w:styleId="Tekstprzypisukocowego">
    <w:name w:val="endnote text"/>
    <w:basedOn w:val="Normalny"/>
    <w:link w:val="TekstprzypisukocowegoZnak"/>
    <w:uiPriority w:val="99"/>
    <w:semiHidden/>
    <w:unhideWhenUsed/>
    <w:rsid w:val="00BF09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0924"/>
    <w:rPr>
      <w:sz w:val="20"/>
      <w:szCs w:val="20"/>
    </w:rPr>
  </w:style>
  <w:style w:type="character" w:styleId="Odwoanieprzypisukocowego">
    <w:name w:val="endnote reference"/>
    <w:basedOn w:val="Domylnaczcionkaakapitu"/>
    <w:uiPriority w:val="99"/>
    <w:semiHidden/>
    <w:unhideWhenUsed/>
    <w:rsid w:val="00BF0924"/>
    <w:rPr>
      <w:vertAlign w:val="superscript"/>
    </w:rPr>
  </w:style>
  <w:style w:type="character" w:customStyle="1" w:styleId="Znakiprzypiswdolnych">
    <w:name w:val="Znaki przypisów dolnych"/>
    <w:qFormat/>
    <w:rsid w:val="00796F3C"/>
    <w:rPr>
      <w:vertAlign w:val="superscript"/>
    </w:rPr>
  </w:style>
  <w:style w:type="paragraph" w:customStyle="1" w:styleId="Akapitzlist1">
    <w:name w:val="Akapit z listą1"/>
    <w:basedOn w:val="Normalny"/>
    <w:rsid w:val="004B6D2E"/>
    <w:pPr>
      <w:spacing w:after="68" w:line="268" w:lineRule="auto"/>
      <w:ind w:left="720" w:hanging="358"/>
      <w:jc w:val="both"/>
    </w:pPr>
    <w:rPr>
      <w:rFonts w:ascii="Calibri" w:eastAsia="Calibri" w:hAnsi="Calibri" w:cs="Calibri"/>
      <w:color w:val="000000"/>
      <w:lang w:val="pl-P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E749D"/>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5901CA"/>
    <w:rPr>
      <w:vertAlign w:val="superscript"/>
    </w:rPr>
  </w:style>
  <w:style w:type="paragraph" w:styleId="Tekstprzypisudolnego">
    <w:name w:val="footnote text"/>
    <w:basedOn w:val="Normalny"/>
    <w:link w:val="TekstprzypisudolnegoZnak"/>
    <w:uiPriority w:val="99"/>
    <w:semiHidden/>
    <w:unhideWhenUsed/>
    <w:rsid w:val="005901CA"/>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901CA"/>
    <w:rPr>
      <w:rFonts w:ascii="Calibri" w:eastAsia="Calibri" w:hAnsi="Calibri" w:cs="Times New Roman"/>
      <w:sz w:val="20"/>
      <w:szCs w:val="20"/>
      <w:lang w:val="pl-PL" w:eastAsia="en-US"/>
    </w:rPr>
  </w:style>
  <w:style w:type="paragraph" w:styleId="Tekstprzypisukocowego">
    <w:name w:val="endnote text"/>
    <w:basedOn w:val="Normalny"/>
    <w:link w:val="TekstprzypisukocowegoZnak"/>
    <w:uiPriority w:val="99"/>
    <w:semiHidden/>
    <w:unhideWhenUsed/>
    <w:rsid w:val="00BF09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0924"/>
    <w:rPr>
      <w:sz w:val="20"/>
      <w:szCs w:val="20"/>
    </w:rPr>
  </w:style>
  <w:style w:type="character" w:styleId="Odwoanieprzypisukocowego">
    <w:name w:val="endnote reference"/>
    <w:basedOn w:val="Domylnaczcionkaakapitu"/>
    <w:uiPriority w:val="99"/>
    <w:semiHidden/>
    <w:unhideWhenUsed/>
    <w:rsid w:val="00BF0924"/>
    <w:rPr>
      <w:vertAlign w:val="superscript"/>
    </w:rPr>
  </w:style>
  <w:style w:type="character" w:customStyle="1" w:styleId="Znakiprzypiswdolnych">
    <w:name w:val="Znaki przypisów dolnych"/>
    <w:qFormat/>
    <w:rsid w:val="00796F3C"/>
    <w:rPr>
      <w:vertAlign w:val="superscript"/>
    </w:rPr>
  </w:style>
  <w:style w:type="paragraph" w:customStyle="1" w:styleId="Akapitzlist1">
    <w:name w:val="Akapit z listą1"/>
    <w:basedOn w:val="Normalny"/>
    <w:rsid w:val="004B6D2E"/>
    <w:pPr>
      <w:spacing w:after="68" w:line="268" w:lineRule="auto"/>
      <w:ind w:left="720" w:hanging="358"/>
      <w:jc w:val="both"/>
    </w:pPr>
    <w:rPr>
      <w:rFonts w:ascii="Calibri" w:eastAsia="Calibri" w:hAnsi="Calibri" w:cs="Calibri"/>
      <w:color w:val="00000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347">
      <w:bodyDiv w:val="1"/>
      <w:marLeft w:val="0"/>
      <w:marRight w:val="0"/>
      <w:marTop w:val="0"/>
      <w:marBottom w:val="0"/>
      <w:divBdr>
        <w:top w:val="none" w:sz="0" w:space="0" w:color="auto"/>
        <w:left w:val="none" w:sz="0" w:space="0" w:color="auto"/>
        <w:bottom w:val="none" w:sz="0" w:space="0" w:color="auto"/>
        <w:right w:val="none" w:sz="0" w:space="0" w:color="auto"/>
      </w:divBdr>
    </w:div>
    <w:div w:id="8531689">
      <w:bodyDiv w:val="1"/>
      <w:marLeft w:val="0"/>
      <w:marRight w:val="0"/>
      <w:marTop w:val="0"/>
      <w:marBottom w:val="0"/>
      <w:divBdr>
        <w:top w:val="none" w:sz="0" w:space="0" w:color="auto"/>
        <w:left w:val="none" w:sz="0" w:space="0" w:color="auto"/>
        <w:bottom w:val="none" w:sz="0" w:space="0" w:color="auto"/>
        <w:right w:val="none" w:sz="0" w:space="0" w:color="auto"/>
      </w:divBdr>
    </w:div>
    <w:div w:id="11687903">
      <w:bodyDiv w:val="1"/>
      <w:marLeft w:val="0"/>
      <w:marRight w:val="0"/>
      <w:marTop w:val="0"/>
      <w:marBottom w:val="0"/>
      <w:divBdr>
        <w:top w:val="none" w:sz="0" w:space="0" w:color="auto"/>
        <w:left w:val="none" w:sz="0" w:space="0" w:color="auto"/>
        <w:bottom w:val="none" w:sz="0" w:space="0" w:color="auto"/>
        <w:right w:val="none" w:sz="0" w:space="0" w:color="auto"/>
      </w:divBdr>
    </w:div>
    <w:div w:id="15204456">
      <w:bodyDiv w:val="1"/>
      <w:marLeft w:val="0"/>
      <w:marRight w:val="0"/>
      <w:marTop w:val="0"/>
      <w:marBottom w:val="0"/>
      <w:divBdr>
        <w:top w:val="none" w:sz="0" w:space="0" w:color="auto"/>
        <w:left w:val="none" w:sz="0" w:space="0" w:color="auto"/>
        <w:bottom w:val="none" w:sz="0" w:space="0" w:color="auto"/>
        <w:right w:val="none" w:sz="0" w:space="0" w:color="auto"/>
      </w:divBdr>
    </w:div>
    <w:div w:id="257103060">
      <w:bodyDiv w:val="1"/>
      <w:marLeft w:val="0"/>
      <w:marRight w:val="0"/>
      <w:marTop w:val="0"/>
      <w:marBottom w:val="0"/>
      <w:divBdr>
        <w:top w:val="none" w:sz="0" w:space="0" w:color="auto"/>
        <w:left w:val="none" w:sz="0" w:space="0" w:color="auto"/>
        <w:bottom w:val="none" w:sz="0" w:space="0" w:color="auto"/>
        <w:right w:val="none" w:sz="0" w:space="0" w:color="auto"/>
      </w:divBdr>
    </w:div>
    <w:div w:id="697852441">
      <w:bodyDiv w:val="1"/>
      <w:marLeft w:val="0"/>
      <w:marRight w:val="0"/>
      <w:marTop w:val="0"/>
      <w:marBottom w:val="0"/>
      <w:divBdr>
        <w:top w:val="none" w:sz="0" w:space="0" w:color="auto"/>
        <w:left w:val="none" w:sz="0" w:space="0" w:color="auto"/>
        <w:bottom w:val="none" w:sz="0" w:space="0" w:color="auto"/>
        <w:right w:val="none" w:sz="0" w:space="0" w:color="auto"/>
      </w:divBdr>
    </w:div>
    <w:div w:id="739670927">
      <w:bodyDiv w:val="1"/>
      <w:marLeft w:val="0"/>
      <w:marRight w:val="0"/>
      <w:marTop w:val="0"/>
      <w:marBottom w:val="0"/>
      <w:divBdr>
        <w:top w:val="none" w:sz="0" w:space="0" w:color="auto"/>
        <w:left w:val="none" w:sz="0" w:space="0" w:color="auto"/>
        <w:bottom w:val="none" w:sz="0" w:space="0" w:color="auto"/>
        <w:right w:val="none" w:sz="0" w:space="0" w:color="auto"/>
      </w:divBdr>
    </w:div>
    <w:div w:id="823010239">
      <w:bodyDiv w:val="1"/>
      <w:marLeft w:val="0"/>
      <w:marRight w:val="0"/>
      <w:marTop w:val="0"/>
      <w:marBottom w:val="0"/>
      <w:divBdr>
        <w:top w:val="none" w:sz="0" w:space="0" w:color="auto"/>
        <w:left w:val="none" w:sz="0" w:space="0" w:color="auto"/>
        <w:bottom w:val="none" w:sz="0" w:space="0" w:color="auto"/>
        <w:right w:val="none" w:sz="0" w:space="0" w:color="auto"/>
      </w:divBdr>
    </w:div>
    <w:div w:id="1209688933">
      <w:bodyDiv w:val="1"/>
      <w:marLeft w:val="0"/>
      <w:marRight w:val="0"/>
      <w:marTop w:val="0"/>
      <w:marBottom w:val="0"/>
      <w:divBdr>
        <w:top w:val="none" w:sz="0" w:space="0" w:color="auto"/>
        <w:left w:val="none" w:sz="0" w:space="0" w:color="auto"/>
        <w:bottom w:val="none" w:sz="0" w:space="0" w:color="auto"/>
        <w:right w:val="none" w:sz="0" w:space="0" w:color="auto"/>
      </w:divBdr>
    </w:div>
    <w:div w:id="1345092932">
      <w:bodyDiv w:val="1"/>
      <w:marLeft w:val="0"/>
      <w:marRight w:val="0"/>
      <w:marTop w:val="0"/>
      <w:marBottom w:val="0"/>
      <w:divBdr>
        <w:top w:val="none" w:sz="0" w:space="0" w:color="auto"/>
        <w:left w:val="none" w:sz="0" w:space="0" w:color="auto"/>
        <w:bottom w:val="none" w:sz="0" w:space="0" w:color="auto"/>
        <w:right w:val="none" w:sz="0" w:space="0" w:color="auto"/>
      </w:divBdr>
    </w:div>
    <w:div w:id="1435860528">
      <w:bodyDiv w:val="1"/>
      <w:marLeft w:val="0"/>
      <w:marRight w:val="0"/>
      <w:marTop w:val="0"/>
      <w:marBottom w:val="0"/>
      <w:divBdr>
        <w:top w:val="none" w:sz="0" w:space="0" w:color="auto"/>
        <w:left w:val="none" w:sz="0" w:space="0" w:color="auto"/>
        <w:bottom w:val="none" w:sz="0" w:space="0" w:color="auto"/>
        <w:right w:val="none" w:sz="0" w:space="0" w:color="auto"/>
      </w:divBdr>
    </w:div>
    <w:div w:id="1585341130">
      <w:bodyDiv w:val="1"/>
      <w:marLeft w:val="0"/>
      <w:marRight w:val="0"/>
      <w:marTop w:val="0"/>
      <w:marBottom w:val="0"/>
      <w:divBdr>
        <w:top w:val="none" w:sz="0" w:space="0" w:color="auto"/>
        <w:left w:val="none" w:sz="0" w:space="0" w:color="auto"/>
        <w:bottom w:val="none" w:sz="0" w:space="0" w:color="auto"/>
        <w:right w:val="none" w:sz="0" w:space="0" w:color="auto"/>
      </w:divBdr>
    </w:div>
    <w:div w:id="1885949732">
      <w:bodyDiv w:val="1"/>
      <w:marLeft w:val="0"/>
      <w:marRight w:val="0"/>
      <w:marTop w:val="0"/>
      <w:marBottom w:val="0"/>
      <w:divBdr>
        <w:top w:val="none" w:sz="0" w:space="0" w:color="auto"/>
        <w:left w:val="none" w:sz="0" w:space="0" w:color="auto"/>
        <w:bottom w:val="none" w:sz="0" w:space="0" w:color="auto"/>
        <w:right w:val="none" w:sz="0" w:space="0" w:color="auto"/>
      </w:divBdr>
    </w:div>
    <w:div w:id="21370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as_poznan"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_as_poznan@sw.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footer" Target="footer1.xml"/><Relationship Id="rId10" Type="http://schemas.openxmlformats.org/officeDocument/2006/relationships/hyperlink" Target="https://platformazakupowa.pl/pn/as_poznan"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s://platformazakupowa.pl/pn/as_pozna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C055-E7D1-4CD8-8AA4-474DDDFD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55</Pages>
  <Words>20701</Words>
  <Characters>124212</Characters>
  <Application>Microsoft Office Word</Application>
  <DocSecurity>0</DocSecurity>
  <Lines>1035</Lines>
  <Paragraphs>289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144624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Matyba</dc:creator>
  <cp:lastModifiedBy>Izabela Matyba</cp:lastModifiedBy>
  <cp:revision>122</cp:revision>
  <cp:lastPrinted>2024-08-20T10:30:00Z</cp:lastPrinted>
  <dcterms:created xsi:type="dcterms:W3CDTF">2024-08-06T11:47:00Z</dcterms:created>
  <dcterms:modified xsi:type="dcterms:W3CDTF">2024-08-20T10:52:00Z</dcterms:modified>
</cp:coreProperties>
</file>