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53D0E" w14:textId="77777777" w:rsidR="00221437" w:rsidRPr="00284B2E" w:rsidRDefault="00221437" w:rsidP="00E40B18">
      <w:pPr>
        <w:pStyle w:val="Nagwek"/>
        <w:jc w:val="right"/>
        <w:rPr>
          <w:rFonts w:ascii="Arial" w:hAnsi="Arial" w:cs="Arial"/>
          <w:b/>
          <w:smallCaps/>
          <w:sz w:val="18"/>
          <w:szCs w:val="18"/>
        </w:rPr>
      </w:pPr>
      <w:bookmarkStart w:id="0" w:name="_GoBack"/>
      <w:bookmarkEnd w:id="0"/>
      <w:r w:rsidRPr="00284B2E">
        <w:rPr>
          <w:rFonts w:ascii="Arial" w:hAnsi="Arial" w:cs="Arial"/>
          <w:sz w:val="18"/>
          <w:szCs w:val="18"/>
        </w:rPr>
        <w:t>Załącznik nr 1</w:t>
      </w:r>
    </w:p>
    <w:p w14:paraId="37CF40D1" w14:textId="492D8016" w:rsidR="00221437" w:rsidRPr="00284B2E" w:rsidRDefault="005C738E" w:rsidP="00E40B18">
      <w:pPr>
        <w:jc w:val="right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Nr</w:t>
      </w:r>
      <w:r w:rsidR="00221437" w:rsidRPr="00284B2E">
        <w:rPr>
          <w:rFonts w:ascii="Arial" w:hAnsi="Arial" w:cs="Arial"/>
          <w:sz w:val="18"/>
          <w:szCs w:val="18"/>
        </w:rPr>
        <w:t xml:space="preserve"> sprawy </w:t>
      </w:r>
      <w:r w:rsidR="00115310" w:rsidRPr="00284B2E">
        <w:rPr>
          <w:rFonts w:ascii="Arial" w:hAnsi="Arial" w:cs="Arial"/>
          <w:sz w:val="18"/>
          <w:szCs w:val="18"/>
        </w:rPr>
        <w:t xml:space="preserve">: </w:t>
      </w:r>
      <w:r w:rsidR="00D450FF">
        <w:rPr>
          <w:rFonts w:ascii="Arial" w:hAnsi="Arial" w:cs="Arial"/>
          <w:b/>
          <w:sz w:val="18"/>
          <w:szCs w:val="18"/>
        </w:rPr>
        <w:t>ZP/</w:t>
      </w:r>
      <w:r w:rsidR="0086491C">
        <w:rPr>
          <w:rFonts w:ascii="Arial" w:hAnsi="Arial" w:cs="Arial"/>
          <w:b/>
          <w:sz w:val="18"/>
          <w:szCs w:val="18"/>
        </w:rPr>
        <w:t>748</w:t>
      </w:r>
      <w:r w:rsidR="00D450FF">
        <w:rPr>
          <w:rFonts w:ascii="Arial" w:hAnsi="Arial" w:cs="Arial"/>
          <w:b/>
          <w:sz w:val="18"/>
          <w:szCs w:val="18"/>
        </w:rPr>
        <w:t>/202</w:t>
      </w:r>
      <w:r w:rsidR="0086491C">
        <w:rPr>
          <w:rFonts w:ascii="Arial" w:hAnsi="Arial" w:cs="Arial"/>
          <w:b/>
          <w:sz w:val="18"/>
          <w:szCs w:val="18"/>
        </w:rPr>
        <w:t>4</w:t>
      </w:r>
    </w:p>
    <w:p w14:paraId="296A6379" w14:textId="77777777" w:rsidR="005024E1" w:rsidRPr="00284B2E" w:rsidRDefault="00221437" w:rsidP="005024E1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Nazwa i adres WYKONAWCY</w:t>
      </w:r>
      <w:r w:rsidR="005024E1" w:rsidRPr="00284B2E">
        <w:rPr>
          <w:rStyle w:val="Odwoanieprzypisudolnego"/>
          <w:rFonts w:ascii="Arial" w:hAnsi="Arial" w:cs="Arial"/>
          <w:b/>
          <w:sz w:val="18"/>
          <w:szCs w:val="18"/>
        </w:rPr>
        <w:footnoteReference w:id="1"/>
      </w:r>
    </w:p>
    <w:p w14:paraId="223094B4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9177743" w14:textId="77777777" w:rsidR="00042EB9" w:rsidRDefault="00042EB9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7176D845" w14:textId="52D60F58" w:rsidR="00221437" w:rsidRPr="00284B2E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Nazwa/Imię, nazwisko Wykonawcy:</w:t>
      </w:r>
    </w:p>
    <w:p w14:paraId="7753BB8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24F5DC0" w14:textId="776718E2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…………………………………………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………………………………………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  <w:r w:rsidR="00653B34" w:rsidRPr="00284B2E">
        <w:rPr>
          <w:rFonts w:ascii="Arial" w:hAnsi="Arial" w:cs="Arial"/>
          <w:color w:val="auto"/>
          <w:sz w:val="18"/>
          <w:szCs w:val="18"/>
        </w:rPr>
        <w:t>.</w:t>
      </w:r>
      <w:r w:rsidRPr="00284B2E">
        <w:rPr>
          <w:rFonts w:ascii="Arial" w:hAnsi="Arial" w:cs="Arial"/>
          <w:color w:val="auto"/>
          <w:sz w:val="18"/>
          <w:szCs w:val="18"/>
        </w:rPr>
        <w:t>……………….…</w:t>
      </w:r>
    </w:p>
    <w:p w14:paraId="19CC71E2" w14:textId="77777777" w:rsidR="00653B34" w:rsidRPr="00284B2E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5339AA7D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Zarejestrowany adres Wykonawcy:</w:t>
      </w:r>
    </w:p>
    <w:p w14:paraId="664E70DF" w14:textId="77777777" w:rsidR="00221437" w:rsidRPr="00284B2E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</w:p>
    <w:p w14:paraId="6A4D17B1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ulica</w:t>
      </w:r>
      <w:r w:rsidRPr="00284B2E">
        <w:rPr>
          <w:rFonts w:ascii="Arial" w:hAnsi="Arial" w:cs="Arial"/>
          <w:color w:val="auto"/>
          <w:sz w:val="18"/>
          <w:szCs w:val="18"/>
        </w:rPr>
        <w:tab/>
        <w:t>nr domu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2A92C4BB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kod</w:t>
      </w:r>
      <w:r w:rsidRPr="00284B2E">
        <w:rPr>
          <w:rFonts w:ascii="Arial" w:hAnsi="Arial" w:cs="Arial"/>
          <w:color w:val="auto"/>
          <w:sz w:val="18"/>
          <w:szCs w:val="18"/>
        </w:rPr>
        <w:tab/>
        <w:t>miejscowość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5B921532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powiat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</w:t>
      </w:r>
      <w:r w:rsidRPr="00284B2E">
        <w:rPr>
          <w:rFonts w:ascii="Arial" w:hAnsi="Arial" w:cs="Arial"/>
          <w:color w:val="auto"/>
          <w:sz w:val="18"/>
          <w:szCs w:val="18"/>
        </w:rPr>
        <w:t>województwo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0E440226" w14:textId="6ECD48F5" w:rsidR="00221437" w:rsidRPr="00284B2E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tel.: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color w:val="auto"/>
          <w:sz w:val="18"/>
          <w:szCs w:val="18"/>
        </w:rPr>
        <w:tab/>
        <w:t>fax:………………………</w:t>
      </w:r>
      <w:r w:rsidR="00D450FF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 xml:space="preserve"> e-mail: ……</w:t>
      </w:r>
      <w:r w:rsidR="00481EB5" w:rsidRPr="00284B2E">
        <w:rPr>
          <w:rFonts w:ascii="Arial" w:hAnsi="Arial" w:cs="Arial"/>
          <w:color w:val="auto"/>
          <w:sz w:val="18"/>
          <w:szCs w:val="18"/>
        </w:rPr>
        <w:t>……………………..</w:t>
      </w:r>
      <w:r w:rsidRPr="00284B2E">
        <w:rPr>
          <w:rFonts w:ascii="Arial" w:hAnsi="Arial" w:cs="Arial"/>
          <w:color w:val="auto"/>
          <w:sz w:val="18"/>
          <w:szCs w:val="18"/>
        </w:rPr>
        <w:t>…</w:t>
      </w:r>
      <w:r w:rsidR="005024E1" w:rsidRPr="00284B2E">
        <w:rPr>
          <w:rFonts w:ascii="Arial" w:hAnsi="Arial" w:cs="Arial"/>
          <w:color w:val="auto"/>
          <w:sz w:val="18"/>
          <w:szCs w:val="18"/>
        </w:rPr>
        <w:t>………</w:t>
      </w:r>
      <w:r w:rsidRPr="00284B2E">
        <w:rPr>
          <w:rFonts w:ascii="Arial" w:hAnsi="Arial" w:cs="Arial"/>
          <w:color w:val="auto"/>
          <w:sz w:val="18"/>
          <w:szCs w:val="18"/>
        </w:rPr>
        <w:t>…………</w:t>
      </w:r>
    </w:p>
    <w:p w14:paraId="62131D41" w14:textId="77777777" w:rsidR="00221437" w:rsidRPr="00284B2E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NIP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  <w:r w:rsidRPr="00284B2E">
        <w:rPr>
          <w:rFonts w:ascii="Arial" w:hAnsi="Arial" w:cs="Arial"/>
          <w:sz w:val="18"/>
          <w:szCs w:val="18"/>
        </w:rPr>
        <w:t>Bank/Nr konta</w:t>
      </w:r>
      <w:r w:rsidR="00221437" w:rsidRPr="00284B2E">
        <w:rPr>
          <w:rFonts w:ascii="Arial" w:hAnsi="Arial" w:cs="Arial"/>
          <w:color w:val="auto"/>
          <w:sz w:val="18"/>
          <w:szCs w:val="18"/>
        </w:rPr>
        <w:t>:</w:t>
      </w:r>
      <w:r w:rsidR="00221437"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23B195C" w14:textId="77777777" w:rsidR="005024E1" w:rsidRPr="00284B2E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Numer bankowego rachunku rozliczeniowego, w ramach którego istnieje możliwość dokonania zapłaty mechanizmem podzie</w:t>
      </w:r>
      <w:r w:rsidR="00172B2C" w:rsidRPr="00284B2E">
        <w:rPr>
          <w:rFonts w:ascii="Arial" w:hAnsi="Arial" w:cs="Arial"/>
          <w:sz w:val="18"/>
          <w:szCs w:val="18"/>
        </w:rPr>
        <w:t>lonej płatności: …………………………..</w:t>
      </w:r>
      <w:r w:rsidRPr="00284B2E">
        <w:rPr>
          <w:rFonts w:ascii="Arial" w:hAnsi="Arial" w:cs="Arial"/>
          <w:sz w:val="18"/>
          <w:szCs w:val="18"/>
        </w:rPr>
        <w:t>………………………………………………….</w:t>
      </w:r>
    </w:p>
    <w:p w14:paraId="0048A289" w14:textId="77777777" w:rsidR="00221437" w:rsidRPr="00284B2E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Do kontaktów z Zamawiającym w czasie trwania postępowania o udzielenie zamówienia wyznaczamy</w:t>
      </w:r>
    </w:p>
    <w:p w14:paraId="7D901983" w14:textId="77777777" w:rsidR="00221437" w:rsidRPr="00284B2E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(imię i nazwisko)</w:t>
      </w:r>
      <w:r w:rsidR="005024E1" w:rsidRPr="00284B2E">
        <w:rPr>
          <w:rFonts w:ascii="Arial" w:hAnsi="Arial" w:cs="Arial"/>
          <w:color w:val="auto"/>
          <w:sz w:val="18"/>
          <w:szCs w:val="18"/>
        </w:rPr>
        <w:t xml:space="preserve">  </w:t>
      </w:r>
      <w:r w:rsidRPr="00284B2E">
        <w:rPr>
          <w:rFonts w:ascii="Arial" w:hAnsi="Arial" w:cs="Arial"/>
          <w:color w:val="auto"/>
          <w:sz w:val="18"/>
          <w:szCs w:val="18"/>
        </w:rPr>
        <w:tab/>
        <w:t>tel</w:t>
      </w:r>
      <w:r w:rsidRPr="00284B2E">
        <w:rPr>
          <w:rFonts w:ascii="Arial" w:hAnsi="Arial" w:cs="Arial"/>
          <w:color w:val="auto"/>
          <w:sz w:val="18"/>
          <w:szCs w:val="18"/>
        </w:rPr>
        <w:tab/>
        <w:t>e-mail</w:t>
      </w:r>
      <w:r w:rsidRPr="00284B2E">
        <w:rPr>
          <w:rFonts w:ascii="Arial" w:hAnsi="Arial" w:cs="Arial"/>
          <w:color w:val="auto"/>
          <w:sz w:val="18"/>
          <w:szCs w:val="18"/>
        </w:rPr>
        <w:tab/>
      </w:r>
    </w:p>
    <w:p w14:paraId="1C2FBC31" w14:textId="77777777" w:rsidR="00C56081" w:rsidRPr="00284B2E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18"/>
          <w:szCs w:val="18"/>
        </w:rPr>
      </w:pPr>
      <w:r w:rsidRPr="00284B2E">
        <w:rPr>
          <w:rFonts w:ascii="Arial" w:hAnsi="Arial" w:cs="Arial"/>
          <w:color w:val="auto"/>
          <w:sz w:val="18"/>
          <w:szCs w:val="18"/>
        </w:rPr>
        <w:t>Osoba (osoby) uprawniona do podpisania umowy:..…………………</w:t>
      </w:r>
      <w:r w:rsidR="00172B2C" w:rsidRPr="00284B2E">
        <w:rPr>
          <w:rFonts w:ascii="Arial" w:hAnsi="Arial" w:cs="Arial"/>
          <w:color w:val="auto"/>
          <w:sz w:val="18"/>
          <w:szCs w:val="18"/>
        </w:rPr>
        <w:t>..</w:t>
      </w:r>
      <w:r w:rsidRPr="00284B2E">
        <w:rPr>
          <w:rFonts w:ascii="Arial" w:hAnsi="Arial" w:cs="Arial"/>
          <w:color w:val="auto"/>
          <w:sz w:val="18"/>
          <w:szCs w:val="18"/>
        </w:rPr>
        <w:t>……………………….……………,</w:t>
      </w:r>
    </w:p>
    <w:p w14:paraId="6E536091" w14:textId="77777777" w:rsidR="00221437" w:rsidRPr="00D450FF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0FAC806F" w14:textId="5C79F20D" w:rsidR="00221437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50FF">
        <w:rPr>
          <w:rFonts w:ascii="Arial" w:hAnsi="Arial" w:cs="Arial"/>
          <w:b/>
          <w:sz w:val="22"/>
          <w:szCs w:val="22"/>
        </w:rPr>
        <w:t>O F E R T A</w:t>
      </w:r>
    </w:p>
    <w:p w14:paraId="4D47D4C2" w14:textId="77777777" w:rsidR="00042EB9" w:rsidRPr="00D450FF" w:rsidRDefault="00042EB9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3BE50601" w14:textId="735299C2" w:rsidR="00D450FF" w:rsidRPr="008668C0" w:rsidRDefault="00D450FF" w:rsidP="008668C0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Odpowiadając na ogłoszenie o </w:t>
      </w:r>
      <w:r w:rsidR="00E454A9">
        <w:rPr>
          <w:rFonts w:ascii="Arial" w:hAnsi="Arial" w:cs="Arial"/>
          <w:sz w:val="18"/>
          <w:szCs w:val="18"/>
        </w:rPr>
        <w:t xml:space="preserve">postępowaniu </w:t>
      </w:r>
      <w:r w:rsidR="00F32EBA">
        <w:rPr>
          <w:rFonts w:ascii="Arial" w:hAnsi="Arial" w:cs="Arial"/>
          <w:sz w:val="18"/>
          <w:szCs w:val="18"/>
        </w:rPr>
        <w:t>pn.</w:t>
      </w:r>
      <w:r w:rsidRPr="00D450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„</w:t>
      </w:r>
      <w:r w:rsidR="007C5A85" w:rsidRPr="007C5A85">
        <w:rPr>
          <w:rFonts w:ascii="Arial" w:hAnsi="Arial" w:cs="Arial"/>
          <w:b/>
          <w:sz w:val="18"/>
          <w:szCs w:val="18"/>
        </w:rPr>
        <w:t>Sukcesywna dostawa artykułów żywnościowych do stołówki przedszkolnej przy Przedszkolu nr 5 w Katowicach, na 202</w:t>
      </w:r>
      <w:r w:rsidR="0086491C">
        <w:rPr>
          <w:rFonts w:ascii="Arial" w:hAnsi="Arial" w:cs="Arial"/>
          <w:b/>
          <w:sz w:val="18"/>
          <w:szCs w:val="18"/>
        </w:rPr>
        <w:t>5</w:t>
      </w:r>
      <w:r w:rsidR="007C5A85" w:rsidRPr="007C5A85">
        <w:rPr>
          <w:rFonts w:ascii="Arial" w:hAnsi="Arial" w:cs="Arial"/>
          <w:b/>
          <w:sz w:val="18"/>
          <w:szCs w:val="18"/>
        </w:rPr>
        <w:t xml:space="preserve"> rok</w:t>
      </w:r>
      <w:r>
        <w:rPr>
          <w:rStyle w:val="Teksttreci"/>
          <w:rFonts w:ascii="Arial" w:eastAsia="StarSymbol" w:hAnsi="Arial"/>
          <w:color w:val="auto"/>
          <w:sz w:val="18"/>
          <w:szCs w:val="18"/>
          <w:shd w:val="clear" w:color="auto" w:fill="auto"/>
        </w:rPr>
        <w:t>”</w:t>
      </w:r>
      <w:r w:rsidRPr="00D450FF">
        <w:rPr>
          <w:rFonts w:ascii="Arial" w:hAnsi="Arial" w:cs="Arial"/>
          <w:sz w:val="18"/>
          <w:szCs w:val="18"/>
        </w:rPr>
        <w:t xml:space="preserve">, </w:t>
      </w:r>
      <w:r w:rsidRPr="008668C0">
        <w:rPr>
          <w:rFonts w:ascii="Arial" w:hAnsi="Arial" w:cs="Arial"/>
          <w:sz w:val="18"/>
          <w:szCs w:val="18"/>
        </w:rPr>
        <w:t>oferuję wykonanie przedmiotu zamówienia zgodnie z wymaganiami zawartymi w Specyfikacji Warunków Zamówienia</w:t>
      </w:r>
      <w:r w:rsidR="00655D35">
        <w:rPr>
          <w:rFonts w:ascii="Arial" w:hAnsi="Arial" w:cs="Arial"/>
          <w:sz w:val="18"/>
          <w:szCs w:val="18"/>
        </w:rPr>
        <w:t xml:space="preserve"> i projekcie umowy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C725F44" w14:textId="6C19B457" w:rsidR="00655D35" w:rsidRDefault="00D450FF" w:rsidP="00655D35">
      <w:pPr>
        <w:numPr>
          <w:ilvl w:val="0"/>
          <w:numId w:val="6"/>
        </w:numPr>
        <w:suppressAutoHyphens/>
        <w:spacing w:before="120"/>
        <w:ind w:left="357" w:hanging="357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sz w:val="18"/>
          <w:szCs w:val="18"/>
        </w:rPr>
        <w:t xml:space="preserve">Deklaruję wykonanie </w:t>
      </w:r>
      <w:r w:rsidR="00655D35">
        <w:rPr>
          <w:rFonts w:ascii="Arial" w:hAnsi="Arial" w:cs="Arial"/>
          <w:sz w:val="18"/>
          <w:szCs w:val="18"/>
        </w:rPr>
        <w:t>części zamówienia</w:t>
      </w:r>
      <w:r w:rsidRPr="00D450FF">
        <w:rPr>
          <w:rFonts w:ascii="Arial" w:hAnsi="Arial" w:cs="Arial"/>
          <w:sz w:val="18"/>
          <w:szCs w:val="18"/>
        </w:rPr>
        <w:t xml:space="preserve"> za cen</w:t>
      </w:r>
      <w:r w:rsidR="00655D35">
        <w:rPr>
          <w:rFonts w:ascii="Arial" w:hAnsi="Arial" w:cs="Arial"/>
          <w:sz w:val="18"/>
          <w:szCs w:val="18"/>
        </w:rPr>
        <w:t>ę ryczałtową brutto w wysokości</w:t>
      </w:r>
      <w:r w:rsidR="00042EB9">
        <w:rPr>
          <w:rFonts w:ascii="Arial" w:hAnsi="Arial" w:cs="Arial"/>
          <w:sz w:val="18"/>
          <w:szCs w:val="18"/>
        </w:rPr>
        <w:t>*</w:t>
      </w:r>
      <w:r w:rsidR="00655D35">
        <w:rPr>
          <w:rFonts w:ascii="Arial" w:hAnsi="Arial" w:cs="Arial"/>
          <w:sz w:val="18"/>
          <w:szCs w:val="18"/>
        </w:rPr>
        <w:t>:</w:t>
      </w:r>
    </w:p>
    <w:p w14:paraId="05F7F938" w14:textId="3636D7DC" w:rsidR="00655D35" w:rsidRPr="00655D35" w:rsidRDefault="00655D35" w:rsidP="00655D3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Pr="00655D35">
        <w:rPr>
          <w:rFonts w:ascii="Arial" w:hAnsi="Arial" w:cs="Arial"/>
          <w:sz w:val="18"/>
          <w:szCs w:val="18"/>
        </w:rPr>
        <w:t xml:space="preserve"> zamówienia - </w:t>
      </w:r>
      <w:r w:rsidRPr="00655D35">
        <w:rPr>
          <w:rFonts w:ascii="Arial" w:hAnsi="Arial" w:cs="Arial"/>
          <w:b/>
          <w:sz w:val="18"/>
          <w:szCs w:val="18"/>
        </w:rPr>
        <w:t>Produkty mleczarskie</w:t>
      </w:r>
      <w:r w:rsidR="007C5A85">
        <w:rPr>
          <w:rFonts w:ascii="Arial" w:hAnsi="Arial" w:cs="Arial"/>
          <w:b/>
          <w:sz w:val="18"/>
          <w:szCs w:val="18"/>
        </w:rPr>
        <w:t xml:space="preserve"> i jaja.</w:t>
      </w:r>
    </w:p>
    <w:p w14:paraId="4DF65D69" w14:textId="77777777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</w:p>
    <w:p w14:paraId="15208A20" w14:textId="2A8D20B8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………………zł </w:t>
      </w:r>
    </w:p>
    <w:p w14:paraId="1C5FAA9E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02EC468" w14:textId="263ACB72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>(należy wpisać wartość z formularza</w:t>
      </w:r>
      <w:r>
        <w:rPr>
          <w:rFonts w:ascii="Arial" w:hAnsi="Arial" w:cs="Arial"/>
          <w:i/>
          <w:sz w:val="18"/>
          <w:szCs w:val="18"/>
        </w:rPr>
        <w:t xml:space="preserve"> cenowego załącznik nr </w:t>
      </w:r>
      <w:r w:rsidR="0086491C">
        <w:rPr>
          <w:rFonts w:ascii="Arial" w:hAnsi="Arial" w:cs="Arial"/>
          <w:i/>
          <w:sz w:val="18"/>
          <w:szCs w:val="18"/>
        </w:rPr>
        <w:t>4</w:t>
      </w:r>
      <w:r>
        <w:rPr>
          <w:rFonts w:ascii="Arial" w:hAnsi="Arial" w:cs="Arial"/>
          <w:i/>
          <w:sz w:val="18"/>
          <w:szCs w:val="18"/>
        </w:rPr>
        <w:t>.1 do S</w:t>
      </w:r>
      <w:r w:rsidRPr="00655D35">
        <w:rPr>
          <w:rFonts w:ascii="Arial" w:hAnsi="Arial" w:cs="Arial"/>
          <w:i/>
          <w:sz w:val="18"/>
          <w:szCs w:val="18"/>
        </w:rPr>
        <w:t xml:space="preserve">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86491C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3D317ADC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14:paraId="2E4322CA" w14:textId="7E351F62" w:rsidR="00655D35" w:rsidRPr="00655D35" w:rsidRDefault="00655D35" w:rsidP="00655D35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655D35">
        <w:rPr>
          <w:rFonts w:ascii="Arial" w:hAnsi="Arial" w:cs="Arial"/>
          <w:b/>
          <w:sz w:val="18"/>
          <w:szCs w:val="18"/>
        </w:rPr>
        <w:t xml:space="preserve">Mięso świeże: </w:t>
      </w:r>
      <w:r w:rsidR="00902B7E" w:rsidRPr="00902B7E">
        <w:rPr>
          <w:rFonts w:ascii="Arial" w:hAnsi="Arial" w:cs="Arial"/>
          <w:sz w:val="18"/>
          <w:szCs w:val="18"/>
        </w:rPr>
        <w:t>wieprzowe i drobiowe, produkty</w:t>
      </w:r>
      <w:r w:rsidR="00902B7E">
        <w:rPr>
          <w:rFonts w:ascii="Arial" w:hAnsi="Arial" w:cs="Arial"/>
          <w:sz w:val="18"/>
          <w:szCs w:val="18"/>
        </w:rPr>
        <w:t xml:space="preserve"> mięsne, wędliny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44E9A59" w14:textId="77777777" w:rsidR="00655D35" w:rsidRDefault="00655D35" w:rsidP="00655D35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609A6331" w14:textId="232619B7" w:rsidR="00655D35" w:rsidRPr="00655D35" w:rsidRDefault="00655D35" w:rsidP="00655D35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1DDC3767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43D061A" w14:textId="77489CDD" w:rsidR="00655D35" w:rsidRPr="00655D35" w:rsidRDefault="00655D35" w:rsidP="00655D35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6491C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.2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</w:t>
      </w:r>
      <w:r w:rsidRPr="002A450A">
        <w:rPr>
          <w:rFonts w:ascii="Arial" w:hAnsi="Arial" w:cs="Arial"/>
          <w:i/>
          <w:sz w:val="18"/>
          <w:szCs w:val="18"/>
        </w:rPr>
        <w:t xml:space="preserve">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2A450A">
        <w:rPr>
          <w:rFonts w:ascii="Arial" w:hAnsi="Arial" w:cs="Arial"/>
          <w:i/>
          <w:sz w:val="18"/>
          <w:szCs w:val="18"/>
        </w:rPr>
        <w:t>)</w:t>
      </w:r>
    </w:p>
    <w:p w14:paraId="241FDEC0" w14:textId="77777777" w:rsidR="00655D35" w:rsidRPr="00655D35" w:rsidRDefault="00655D35" w:rsidP="00655D35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sz w:val="18"/>
          <w:szCs w:val="18"/>
        </w:rPr>
      </w:pPr>
    </w:p>
    <w:p w14:paraId="2B57CA83" w14:textId="2F1A815F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b/>
          <w:sz w:val="18"/>
          <w:szCs w:val="18"/>
        </w:rPr>
        <w:t>Część I</w:t>
      </w:r>
      <w:r w:rsidR="007C5A85">
        <w:rPr>
          <w:rFonts w:ascii="Arial" w:hAnsi="Arial" w:cs="Arial"/>
          <w:b/>
          <w:sz w:val="18"/>
          <w:szCs w:val="18"/>
        </w:rPr>
        <w:t>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Owoce, warzywa i podobne produkty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6200DDBA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5647161D" w14:textId="5161E35C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002845CF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240ABF90" w14:textId="5076AFB8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6491C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 w:rsidR="007C5A85">
        <w:rPr>
          <w:rFonts w:ascii="Arial" w:hAnsi="Arial" w:cs="Arial"/>
          <w:i/>
          <w:sz w:val="18"/>
          <w:szCs w:val="18"/>
        </w:rPr>
        <w:t>3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46ECDD0F" w14:textId="778D1FA4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Część </w:t>
      </w:r>
      <w:r w:rsidR="007C5A85">
        <w:rPr>
          <w:rFonts w:ascii="Arial" w:hAnsi="Arial" w:cs="Arial"/>
          <w:b/>
          <w:sz w:val="18"/>
          <w:szCs w:val="18"/>
        </w:rPr>
        <w:t>IV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>
        <w:rPr>
          <w:rFonts w:ascii="Arial" w:hAnsi="Arial" w:cs="Arial"/>
          <w:b/>
          <w:sz w:val="18"/>
          <w:szCs w:val="18"/>
        </w:rPr>
        <w:t>Ryby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07E960CB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1F330525" w14:textId="5C1A0030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0359152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0B8DB2FE" w14:textId="0041FE9A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6491C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 w:rsidR="007C5A85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5B972E8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BEE5040" w14:textId="183642EC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Produkty głęboko mrożone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50895DF2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0E5FDAE" w14:textId="184392AD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5241E436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4DCC9F4" w14:textId="2119F5E5" w:rsidR="00042EB9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6491C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 w:rsidR="00204376">
        <w:rPr>
          <w:rFonts w:ascii="Arial" w:hAnsi="Arial" w:cs="Arial"/>
          <w:i/>
          <w:sz w:val="18"/>
          <w:szCs w:val="18"/>
        </w:rPr>
        <w:t>5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C5486B9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1CF111F" w14:textId="12ED15CD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042EB9">
        <w:rPr>
          <w:rFonts w:ascii="Arial" w:hAnsi="Arial" w:cs="Arial"/>
          <w:b/>
          <w:sz w:val="18"/>
          <w:szCs w:val="18"/>
        </w:rPr>
        <w:t>Pieczywo, świeże wyroby piekarskie i ciastkarskie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7FD09000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7F31439D" w14:textId="535EED2E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1FFBD94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1BCBE472" w14:textId="694284A5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6491C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 w:rsidR="00204376">
        <w:rPr>
          <w:rFonts w:ascii="Arial" w:hAnsi="Arial" w:cs="Arial"/>
          <w:i/>
          <w:sz w:val="18"/>
          <w:szCs w:val="18"/>
        </w:rPr>
        <w:t>6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7A5C3E32" w14:textId="77777777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</w:p>
    <w:p w14:paraId="09A8E18F" w14:textId="3CDF5F76" w:rsidR="00042EB9" w:rsidRPr="00655D35" w:rsidRDefault="00042EB9" w:rsidP="00042EB9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Część </w:t>
      </w:r>
      <w:r w:rsidR="00204376">
        <w:rPr>
          <w:rFonts w:ascii="Arial" w:hAnsi="Arial" w:cs="Arial"/>
          <w:b/>
          <w:sz w:val="18"/>
          <w:szCs w:val="18"/>
        </w:rPr>
        <w:t>VII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 w:rsidRPr="008C68B9">
        <w:rPr>
          <w:rFonts w:ascii="Arial" w:hAnsi="Arial" w:cs="Arial"/>
          <w:b/>
          <w:sz w:val="18"/>
          <w:szCs w:val="18"/>
        </w:rPr>
        <w:t>Różne produkty spożywcze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2EE1D07D" w14:textId="77777777" w:rsidR="00042EB9" w:rsidRDefault="00042EB9" w:rsidP="00042EB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28082553" w14:textId="2FD3C924" w:rsidR="00042EB9" w:rsidRPr="00655D35" w:rsidRDefault="00042EB9" w:rsidP="00042EB9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5B8CB9CB" w14:textId="77777777" w:rsidR="00042EB9" w:rsidRPr="00655D35" w:rsidRDefault="00042EB9" w:rsidP="00042EB9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40C07604" w14:textId="7A4F74D8" w:rsidR="00042EB9" w:rsidRPr="00655D35" w:rsidRDefault="00042EB9" w:rsidP="00042EB9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6491C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 w:rsidR="00204376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="00CD188F"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966484F" w14:textId="0716C5CF" w:rsidR="00655D35" w:rsidRDefault="00655D35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547612" w14:textId="198F7CC5" w:rsidR="00204376" w:rsidRPr="00655D35" w:rsidRDefault="00204376" w:rsidP="00204376">
      <w:pPr>
        <w:numPr>
          <w:ilvl w:val="1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VIII</w:t>
      </w:r>
      <w:r w:rsidRPr="00655D35">
        <w:rPr>
          <w:rFonts w:ascii="Arial" w:hAnsi="Arial" w:cs="Arial"/>
          <w:sz w:val="18"/>
          <w:szCs w:val="18"/>
        </w:rPr>
        <w:t xml:space="preserve"> zamówienia – </w:t>
      </w:r>
      <w:r>
        <w:rPr>
          <w:rFonts w:ascii="Arial" w:hAnsi="Arial" w:cs="Arial"/>
          <w:b/>
          <w:sz w:val="18"/>
          <w:szCs w:val="18"/>
        </w:rPr>
        <w:t>Woda naturalna</w:t>
      </w:r>
      <w:r w:rsidRPr="00655D35">
        <w:rPr>
          <w:rFonts w:ascii="Arial" w:hAnsi="Arial" w:cs="Arial"/>
          <w:sz w:val="18"/>
          <w:szCs w:val="18"/>
        </w:rPr>
        <w:t xml:space="preserve"> </w:t>
      </w:r>
    </w:p>
    <w:p w14:paraId="404247B0" w14:textId="77777777" w:rsidR="00204376" w:rsidRDefault="00204376" w:rsidP="00204376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     </w:t>
      </w:r>
    </w:p>
    <w:p w14:paraId="49C4F8CA" w14:textId="468734B9" w:rsidR="00204376" w:rsidRPr="00655D35" w:rsidRDefault="00204376" w:rsidP="00204376">
      <w:pPr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 xml:space="preserve">Cena brutto ……………….zł </w:t>
      </w:r>
    </w:p>
    <w:p w14:paraId="24892CA9" w14:textId="77777777" w:rsidR="00204376" w:rsidRPr="00655D35" w:rsidRDefault="00204376" w:rsidP="00204376">
      <w:pPr>
        <w:pStyle w:val="Akapitzlist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18"/>
          <w:szCs w:val="18"/>
        </w:rPr>
      </w:pPr>
      <w:r w:rsidRPr="00655D35">
        <w:rPr>
          <w:rFonts w:ascii="Arial" w:hAnsi="Arial" w:cs="Arial"/>
          <w:sz w:val="18"/>
          <w:szCs w:val="18"/>
        </w:rPr>
        <w:t>(</w:t>
      </w:r>
      <w:r w:rsidRPr="00655D35">
        <w:rPr>
          <w:rFonts w:ascii="Arial" w:hAnsi="Arial" w:cs="Arial"/>
          <w:color w:val="000000"/>
          <w:sz w:val="18"/>
          <w:szCs w:val="18"/>
        </w:rPr>
        <w:t>na powyższą kwotę składa się cena netto + należny podatek VAT</w:t>
      </w:r>
      <w:r w:rsidRPr="00655D35">
        <w:rPr>
          <w:rFonts w:ascii="Arial" w:hAnsi="Arial" w:cs="Arial"/>
          <w:sz w:val="18"/>
          <w:szCs w:val="18"/>
        </w:rPr>
        <w:t>).</w:t>
      </w:r>
    </w:p>
    <w:p w14:paraId="3D83099D" w14:textId="0402C448" w:rsidR="00204376" w:rsidRPr="00655D35" w:rsidRDefault="00204376" w:rsidP="00204376">
      <w:pPr>
        <w:autoSpaceDE w:val="0"/>
        <w:autoSpaceDN w:val="0"/>
        <w:adjustRightInd w:val="0"/>
        <w:ind w:left="708"/>
        <w:contextualSpacing/>
        <w:rPr>
          <w:rFonts w:ascii="Arial" w:hAnsi="Arial" w:cs="Arial"/>
          <w:i/>
          <w:sz w:val="18"/>
          <w:szCs w:val="18"/>
        </w:rPr>
      </w:pPr>
      <w:r w:rsidRPr="00655D35">
        <w:rPr>
          <w:rFonts w:ascii="Arial" w:hAnsi="Arial" w:cs="Arial"/>
          <w:i/>
          <w:sz w:val="18"/>
          <w:szCs w:val="18"/>
        </w:rPr>
        <w:t xml:space="preserve">(należy wpisać wartość z formularza cenowego załącznik nr </w:t>
      </w:r>
      <w:r w:rsidR="0086491C">
        <w:rPr>
          <w:rFonts w:ascii="Arial" w:hAnsi="Arial" w:cs="Arial"/>
          <w:i/>
          <w:sz w:val="18"/>
          <w:szCs w:val="18"/>
        </w:rPr>
        <w:t>4</w:t>
      </w:r>
      <w:r w:rsidRPr="00655D3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i/>
          <w:sz w:val="18"/>
          <w:szCs w:val="18"/>
        </w:rPr>
        <w:t>8</w:t>
      </w:r>
      <w:r w:rsidRPr="00655D35">
        <w:rPr>
          <w:rFonts w:ascii="Arial" w:hAnsi="Arial" w:cs="Arial"/>
          <w:i/>
          <w:sz w:val="18"/>
          <w:szCs w:val="18"/>
        </w:rPr>
        <w:t xml:space="preserve"> do SWZ z pozycji „WAROŚĆ BRUTTO </w:t>
      </w:r>
      <w:r w:rsidRPr="00655D35">
        <w:rPr>
          <w:rFonts w:ascii="Arial" w:hAnsi="Arial" w:cs="Arial"/>
          <w:i/>
          <w:sz w:val="18"/>
          <w:szCs w:val="18"/>
          <w:u w:val="single"/>
        </w:rPr>
        <w:t>ZA ILOŚĆ MINIMALNĄ”-</w:t>
      </w:r>
      <w:r w:rsidRPr="00655D35">
        <w:rPr>
          <w:rFonts w:ascii="Arial" w:hAnsi="Arial" w:cs="Arial"/>
          <w:i/>
          <w:sz w:val="18"/>
          <w:szCs w:val="18"/>
        </w:rPr>
        <w:t xml:space="preserve">   ostatni wiersz, kolumna nr </w:t>
      </w:r>
      <w:r w:rsidRPr="002A450A">
        <w:rPr>
          <w:rFonts w:ascii="Arial" w:hAnsi="Arial" w:cs="Arial"/>
          <w:i/>
          <w:sz w:val="18"/>
          <w:szCs w:val="18"/>
        </w:rPr>
        <w:t>7</w:t>
      </w:r>
      <w:r w:rsidRPr="00655D35">
        <w:rPr>
          <w:rFonts w:ascii="Arial" w:hAnsi="Arial" w:cs="Arial"/>
          <w:i/>
          <w:sz w:val="18"/>
          <w:szCs w:val="18"/>
        </w:rPr>
        <w:t>)</w:t>
      </w:r>
    </w:p>
    <w:p w14:paraId="0FAF458F" w14:textId="77777777" w:rsidR="00204376" w:rsidRDefault="00204376" w:rsidP="00655D35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sz w:val="18"/>
          <w:szCs w:val="18"/>
        </w:rPr>
      </w:pPr>
    </w:p>
    <w:p w14:paraId="21D3736A" w14:textId="079EBAF8" w:rsidR="00655D35" w:rsidRPr="00655D35" w:rsidRDefault="00042EB9" w:rsidP="00655D35">
      <w:pPr>
        <w:pStyle w:val="Standard"/>
        <w:ind w:left="36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*</w:t>
      </w:r>
      <w:r w:rsidR="00655D35" w:rsidRPr="00655D35">
        <w:rPr>
          <w:rFonts w:ascii="Arial" w:hAnsi="Arial" w:cs="Arial"/>
          <w:b/>
          <w:i/>
          <w:sz w:val="18"/>
          <w:szCs w:val="18"/>
        </w:rPr>
        <w:t>(</w:t>
      </w:r>
      <w:r w:rsidR="00004AA3">
        <w:rPr>
          <w:rFonts w:ascii="Arial" w:hAnsi="Arial" w:cs="Arial"/>
          <w:b/>
          <w:i/>
          <w:sz w:val="18"/>
          <w:szCs w:val="18"/>
        </w:rPr>
        <w:t xml:space="preserve">uwaga: </w:t>
      </w:r>
      <w:r w:rsidR="00655D35" w:rsidRPr="00655D35">
        <w:rPr>
          <w:rFonts w:ascii="Arial" w:hAnsi="Arial" w:cs="Arial"/>
          <w:b/>
          <w:i/>
          <w:sz w:val="18"/>
          <w:szCs w:val="18"/>
        </w:rPr>
        <w:t>należy uzupełnić wartości w  częściach zamówienia, na które jest składana oferta, pozostałe części należy  wykreślić)</w:t>
      </w:r>
    </w:p>
    <w:p w14:paraId="6934035D" w14:textId="77777777" w:rsidR="00655D35" w:rsidRDefault="00655D35" w:rsidP="00655D35">
      <w:pPr>
        <w:pStyle w:val="Standard"/>
        <w:ind w:left="360"/>
        <w:jc w:val="both"/>
        <w:rPr>
          <w:rFonts w:ascii="Tahoma" w:hAnsi="Tahoma" w:cs="Tahoma"/>
          <w:b/>
          <w:i/>
        </w:rPr>
      </w:pPr>
    </w:p>
    <w:p w14:paraId="276044D0" w14:textId="0AFA84E0" w:rsidR="00497861" w:rsidRPr="00D450FF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sz w:val="18"/>
          <w:szCs w:val="18"/>
        </w:rPr>
      </w:pPr>
      <w:r w:rsidRPr="00D450FF">
        <w:rPr>
          <w:rFonts w:ascii="Arial" w:hAnsi="Arial" w:cs="Arial"/>
          <w:b/>
          <w:sz w:val="18"/>
          <w:szCs w:val="18"/>
        </w:rPr>
        <w:t xml:space="preserve">Termin realizacji zamówienia: </w:t>
      </w:r>
      <w:r w:rsidR="00D450FF">
        <w:rPr>
          <w:rFonts w:ascii="Arial" w:hAnsi="Arial" w:cs="Arial"/>
          <w:sz w:val="18"/>
          <w:szCs w:val="18"/>
        </w:rPr>
        <w:t>zgodnie z SWZ</w:t>
      </w:r>
      <w:r w:rsidR="00497861" w:rsidRPr="00D450FF">
        <w:rPr>
          <w:rFonts w:ascii="Arial" w:hAnsi="Arial" w:cs="Arial"/>
          <w:sz w:val="18"/>
          <w:szCs w:val="18"/>
        </w:rPr>
        <w:t>.</w:t>
      </w:r>
      <w:r w:rsidR="00497861" w:rsidRPr="00D450FF">
        <w:rPr>
          <w:rFonts w:ascii="Arial" w:hAnsi="Arial" w:cs="Arial"/>
          <w:b/>
          <w:sz w:val="18"/>
          <w:szCs w:val="18"/>
        </w:rPr>
        <w:t xml:space="preserve"> </w:t>
      </w:r>
    </w:p>
    <w:p w14:paraId="38789A6C" w14:textId="77777777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Warunki płatności: </w:t>
      </w:r>
      <w:r w:rsidRPr="00284B2E">
        <w:rPr>
          <w:rFonts w:ascii="Arial" w:hAnsi="Arial" w:cs="Arial"/>
          <w:sz w:val="18"/>
          <w:szCs w:val="18"/>
        </w:rPr>
        <w:t>zgodnie z wzorem umowy</w:t>
      </w:r>
      <w:r w:rsidRPr="00284B2E">
        <w:rPr>
          <w:rFonts w:ascii="Arial" w:hAnsi="Arial" w:cs="Arial"/>
          <w:b/>
          <w:sz w:val="18"/>
          <w:szCs w:val="18"/>
        </w:rPr>
        <w:t xml:space="preserve">. </w:t>
      </w:r>
    </w:p>
    <w:p w14:paraId="05C90651" w14:textId="37FE1892" w:rsidR="00D619B6" w:rsidRPr="00284B2E" w:rsidRDefault="00D619B6" w:rsidP="00655D35">
      <w:pPr>
        <w:numPr>
          <w:ilvl w:val="0"/>
          <w:numId w:val="47"/>
        </w:numPr>
        <w:suppressAutoHyphens/>
        <w:spacing w:before="120"/>
        <w:rPr>
          <w:rFonts w:ascii="Arial" w:hAnsi="Arial" w:cs="Arial"/>
          <w:b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Niniejszym oświadczam</w:t>
      </w:r>
      <w:r w:rsidR="009271A3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 xml:space="preserve">y, że: </w:t>
      </w:r>
    </w:p>
    <w:p w14:paraId="3CA28D5F" w14:textId="77777777" w:rsidR="00655D35" w:rsidRPr="00655D35" w:rsidRDefault="00655D35" w:rsidP="00655D35">
      <w:pPr>
        <w:pStyle w:val="Akapitzlist"/>
        <w:numPr>
          <w:ilvl w:val="0"/>
          <w:numId w:val="7"/>
        </w:numPr>
        <w:suppressAutoHyphens/>
        <w:spacing w:before="120" w:line="360" w:lineRule="auto"/>
        <w:contextualSpacing w:val="0"/>
        <w:rPr>
          <w:rFonts w:ascii="Arial" w:hAnsi="Arial" w:cs="Arial"/>
          <w:vanish/>
          <w:sz w:val="18"/>
          <w:szCs w:val="18"/>
        </w:rPr>
      </w:pPr>
    </w:p>
    <w:p w14:paraId="3AA0F963" w14:textId="713FEE36" w:rsidR="00D619B6" w:rsidRPr="00284B2E" w:rsidRDefault="00D619B6" w:rsidP="00655D35">
      <w:pPr>
        <w:numPr>
          <w:ilvl w:val="1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warunkami zamówienia i przyjmujemy je bez zastrzeżeń;</w:t>
      </w:r>
    </w:p>
    <w:p w14:paraId="4C8C1F8F" w14:textId="789642A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 zapoznaliśmy się z </w:t>
      </w:r>
      <w:r w:rsidR="004E08DA" w:rsidRPr="00284B2E">
        <w:rPr>
          <w:rFonts w:ascii="Arial" w:hAnsi="Arial" w:cs="Arial"/>
          <w:sz w:val="18"/>
          <w:szCs w:val="18"/>
        </w:rPr>
        <w:t xml:space="preserve">projektowanymi </w:t>
      </w:r>
      <w:r w:rsidRPr="00284B2E">
        <w:rPr>
          <w:rFonts w:ascii="Arial" w:hAnsi="Arial" w:cs="Arial"/>
          <w:sz w:val="18"/>
          <w:szCs w:val="18"/>
        </w:rPr>
        <w:t xml:space="preserve">postanowieniami </w:t>
      </w:r>
      <w:r w:rsidR="004E08DA" w:rsidRPr="00284B2E">
        <w:rPr>
          <w:rFonts w:ascii="Arial" w:hAnsi="Arial" w:cs="Arial"/>
          <w:sz w:val="18"/>
          <w:szCs w:val="18"/>
        </w:rPr>
        <w:t xml:space="preserve">umownymi </w:t>
      </w:r>
      <w:r w:rsidRPr="00284B2E">
        <w:rPr>
          <w:rFonts w:ascii="Arial" w:hAnsi="Arial" w:cs="Arial"/>
          <w:sz w:val="18"/>
          <w:szCs w:val="18"/>
        </w:rPr>
        <w:t>załączon</w:t>
      </w:r>
      <w:r w:rsidR="004E08DA" w:rsidRPr="00284B2E">
        <w:rPr>
          <w:rFonts w:ascii="Arial" w:hAnsi="Arial" w:cs="Arial"/>
          <w:sz w:val="18"/>
          <w:szCs w:val="18"/>
        </w:rPr>
        <w:t>ymi</w:t>
      </w:r>
      <w:r w:rsidRPr="00284B2E">
        <w:rPr>
          <w:rFonts w:ascii="Arial" w:hAnsi="Arial" w:cs="Arial"/>
          <w:sz w:val="18"/>
          <w:szCs w:val="18"/>
        </w:rPr>
        <w:t xml:space="preserve"> do SWZ</w:t>
      </w:r>
      <w:r w:rsidR="004E08DA" w:rsidRPr="00284B2E">
        <w:rPr>
          <w:rFonts w:ascii="Arial" w:hAnsi="Arial" w:cs="Arial"/>
          <w:sz w:val="18"/>
          <w:szCs w:val="18"/>
        </w:rPr>
        <w:t>, akceptujemy</w:t>
      </w:r>
      <w:r w:rsidR="003258EA">
        <w:rPr>
          <w:rFonts w:ascii="Arial" w:hAnsi="Arial" w:cs="Arial"/>
          <w:sz w:val="18"/>
          <w:szCs w:val="18"/>
        </w:rPr>
        <w:t xml:space="preserve">     </w:t>
      </w:r>
      <w:r w:rsidR="004E08DA" w:rsidRPr="00284B2E">
        <w:rPr>
          <w:rFonts w:ascii="Arial" w:hAnsi="Arial" w:cs="Arial"/>
          <w:sz w:val="18"/>
          <w:szCs w:val="18"/>
        </w:rPr>
        <w:t xml:space="preserve"> </w:t>
      </w:r>
      <w:r w:rsidRPr="00284B2E">
        <w:rPr>
          <w:rFonts w:ascii="Arial" w:hAnsi="Arial" w:cs="Arial"/>
          <w:sz w:val="18"/>
          <w:szCs w:val="18"/>
        </w:rPr>
        <w:t xml:space="preserve">i przyjmujemy </w:t>
      </w:r>
      <w:r w:rsidR="004E08DA" w:rsidRPr="00284B2E">
        <w:rPr>
          <w:rFonts w:ascii="Arial" w:hAnsi="Arial" w:cs="Arial"/>
          <w:sz w:val="18"/>
          <w:szCs w:val="18"/>
        </w:rPr>
        <w:t>je</w:t>
      </w:r>
      <w:r w:rsidRPr="00284B2E">
        <w:rPr>
          <w:rFonts w:ascii="Arial" w:hAnsi="Arial" w:cs="Arial"/>
          <w:sz w:val="18"/>
          <w:szCs w:val="18"/>
        </w:rPr>
        <w:t xml:space="preserve"> bez zastrzeżeń;</w:t>
      </w:r>
    </w:p>
    <w:p w14:paraId="36A38D90" w14:textId="15234F79" w:rsidR="00EF29F7" w:rsidRPr="00284B2E" w:rsidRDefault="00EF29F7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w przypadku udzielenia zamówienia zobowiązuję się do zawarcia umowy w miejscu i w terminie wskazanym przez Zamawiającego;</w:t>
      </w:r>
    </w:p>
    <w:p w14:paraId="3B7A9445" w14:textId="2A9CEB96" w:rsidR="009E4643" w:rsidRPr="00284B2E" w:rsidRDefault="009E4643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zapoznaliśmy się z klauzulą informacyjną o przetwarzaniu</w:t>
      </w:r>
      <w:r w:rsidR="00AF5B79" w:rsidRPr="00284B2E">
        <w:rPr>
          <w:rFonts w:ascii="Arial" w:hAnsi="Arial" w:cs="Arial"/>
          <w:sz w:val="18"/>
          <w:szCs w:val="18"/>
        </w:rPr>
        <w:t xml:space="preserve"> danych osobowych zawartą </w:t>
      </w:r>
      <w:r w:rsidR="00D450FF">
        <w:rPr>
          <w:rFonts w:ascii="Arial" w:hAnsi="Arial" w:cs="Arial"/>
          <w:sz w:val="18"/>
          <w:szCs w:val="18"/>
        </w:rPr>
        <w:t xml:space="preserve"> </w:t>
      </w:r>
      <w:r w:rsidR="00AF5B79" w:rsidRPr="00284B2E">
        <w:rPr>
          <w:rFonts w:ascii="Arial" w:hAnsi="Arial" w:cs="Arial"/>
          <w:sz w:val="18"/>
          <w:szCs w:val="18"/>
        </w:rPr>
        <w:t>w pkt</w:t>
      </w:r>
      <w:r w:rsidR="00A73AF0" w:rsidRPr="00284B2E">
        <w:rPr>
          <w:rFonts w:ascii="Arial" w:hAnsi="Arial" w:cs="Arial"/>
          <w:sz w:val="18"/>
          <w:szCs w:val="18"/>
        </w:rPr>
        <w:t>.</w:t>
      </w:r>
      <w:r w:rsidRPr="00284B2E">
        <w:rPr>
          <w:rFonts w:ascii="Arial" w:hAnsi="Arial" w:cs="Arial"/>
          <w:sz w:val="18"/>
          <w:szCs w:val="18"/>
        </w:rPr>
        <w:t xml:space="preserve"> 2</w:t>
      </w:r>
      <w:r w:rsidR="00537AE2" w:rsidRPr="00284B2E">
        <w:rPr>
          <w:rFonts w:ascii="Arial" w:hAnsi="Arial" w:cs="Arial"/>
          <w:sz w:val="18"/>
          <w:szCs w:val="18"/>
        </w:rPr>
        <w:t>3</w:t>
      </w:r>
      <w:r w:rsidRPr="00284B2E">
        <w:rPr>
          <w:rFonts w:ascii="Arial" w:hAnsi="Arial" w:cs="Arial"/>
          <w:sz w:val="18"/>
          <w:szCs w:val="18"/>
        </w:rPr>
        <w:t xml:space="preserve"> SWZ;</w:t>
      </w:r>
    </w:p>
    <w:p w14:paraId="6896F56E" w14:textId="77777777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przedmiot oferty jest zgodny z przedmiotem zamówienia;</w:t>
      </w:r>
    </w:p>
    <w:p w14:paraId="0252590D" w14:textId="66C984CB" w:rsidR="00D619B6" w:rsidRPr="00284B2E" w:rsidRDefault="00D619B6" w:rsidP="004D271F">
      <w:pPr>
        <w:numPr>
          <w:ilvl w:val="1"/>
          <w:numId w:val="7"/>
        </w:numPr>
        <w:suppressAutoHyphens/>
        <w:spacing w:before="120" w:line="360" w:lineRule="auto"/>
        <w:ind w:left="1360" w:hanging="680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jesteśmy związani niniejszą ofertą przez </w:t>
      </w:r>
      <w:r w:rsidR="00D450FF">
        <w:rPr>
          <w:rFonts w:ascii="Arial" w:hAnsi="Arial" w:cs="Arial"/>
          <w:sz w:val="18"/>
          <w:szCs w:val="18"/>
        </w:rPr>
        <w:t xml:space="preserve">okres </w:t>
      </w:r>
      <w:r w:rsidR="004E08DA" w:rsidRPr="00284B2E">
        <w:rPr>
          <w:rFonts w:ascii="Arial" w:hAnsi="Arial" w:cs="Arial"/>
          <w:sz w:val="18"/>
          <w:szCs w:val="18"/>
        </w:rPr>
        <w:t>wskazany w SWZ</w:t>
      </w:r>
      <w:r w:rsidRPr="00284B2E">
        <w:rPr>
          <w:rFonts w:ascii="Arial" w:hAnsi="Arial" w:cs="Arial"/>
          <w:sz w:val="18"/>
          <w:szCs w:val="18"/>
        </w:rPr>
        <w:t>, licząc od dnia składania ofert;</w:t>
      </w:r>
    </w:p>
    <w:p w14:paraId="2C2F0444" w14:textId="412F2000" w:rsidR="004E08DA" w:rsidRPr="00284B2E" w:rsidRDefault="004635D6" w:rsidP="004D271F">
      <w:pPr>
        <w:numPr>
          <w:ilvl w:val="0"/>
          <w:numId w:val="7"/>
        </w:numPr>
        <w:suppressAutoHyphens/>
        <w:spacing w:before="120" w:line="360" w:lineRule="auto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Zamawiający ma możliwość uzyskania dostępu </w:t>
      </w:r>
      <w:r w:rsidR="00DE4A96" w:rsidRPr="00284B2E">
        <w:rPr>
          <w:rFonts w:ascii="Arial" w:hAnsi="Arial" w:cs="Arial"/>
          <w:sz w:val="18"/>
          <w:szCs w:val="18"/>
        </w:rPr>
        <w:t>podmiotowych środków dowodowych</w:t>
      </w:r>
      <w:r w:rsidRPr="00284B2E">
        <w:rPr>
          <w:rFonts w:ascii="Arial" w:hAnsi="Arial" w:cs="Arial"/>
          <w:sz w:val="18"/>
          <w:szCs w:val="18"/>
        </w:rPr>
        <w:t xml:space="preserve">. </w:t>
      </w:r>
      <w:r w:rsidR="00DE4A96" w:rsidRPr="00284B2E">
        <w:rPr>
          <w:rFonts w:ascii="Arial" w:hAnsi="Arial" w:cs="Arial"/>
          <w:sz w:val="18"/>
          <w:szCs w:val="18"/>
        </w:rPr>
        <w:t>Podmiotowe środki dowodowe</w:t>
      </w:r>
      <w:r w:rsidRPr="00284B2E">
        <w:rPr>
          <w:rFonts w:ascii="Arial" w:hAnsi="Arial" w:cs="Arial"/>
          <w:sz w:val="18"/>
          <w:szCs w:val="18"/>
        </w:rPr>
        <w:t xml:space="preserve">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284B2E">
        <w:rPr>
          <w:rFonts w:ascii="Arial" w:hAnsi="Arial" w:cs="Arial"/>
          <w:i/>
          <w:sz w:val="18"/>
          <w:szCs w:val="18"/>
        </w:rPr>
        <w:t>(należy wpisać znak sprawy nadany przez zamawiającego lub inną informację identyfikującą dokument, które jest w posiadaniu zamawiającego</w:t>
      </w:r>
      <w:r w:rsidRPr="00284B2E">
        <w:rPr>
          <w:rFonts w:ascii="Arial" w:hAnsi="Arial" w:cs="Arial"/>
          <w:sz w:val="18"/>
          <w:szCs w:val="18"/>
        </w:rPr>
        <w:t>) i są nadal aktualne.</w:t>
      </w:r>
    </w:p>
    <w:p w14:paraId="22C3758E" w14:textId="1F3E3A08" w:rsidR="004E08DA" w:rsidRDefault="005E58DE" w:rsidP="004D271F">
      <w:pPr>
        <w:numPr>
          <w:ilvl w:val="0"/>
          <w:numId w:val="7"/>
        </w:numPr>
        <w:suppressAutoHyphens/>
        <w:spacing w:before="120" w:line="360" w:lineRule="auto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</w:t>
      </w:r>
      <w:r w:rsidR="007B4B08" w:rsidRPr="00284B2E">
        <w:rPr>
          <w:rFonts w:ascii="Arial" w:hAnsi="Arial" w:cs="Arial"/>
          <w:b/>
          <w:sz w:val="18"/>
          <w:szCs w:val="18"/>
        </w:rPr>
        <w:t>/</w:t>
      </w:r>
      <w:r w:rsidRPr="00284B2E">
        <w:rPr>
          <w:rFonts w:ascii="Arial" w:hAnsi="Arial" w:cs="Arial"/>
          <w:b/>
          <w:sz w:val="18"/>
          <w:szCs w:val="18"/>
        </w:rPr>
        <w:t>y</w:t>
      </w:r>
      <w:r w:rsidRPr="00284B2E">
        <w:rPr>
          <w:rFonts w:ascii="Arial" w:hAnsi="Arial" w:cs="Arial"/>
          <w:sz w:val="18"/>
          <w:szCs w:val="18"/>
        </w:rPr>
        <w:t xml:space="preserve">, że </w:t>
      </w:r>
      <w:r w:rsidR="004E08DA" w:rsidRPr="00284B2E">
        <w:rPr>
          <w:rFonts w:ascii="Arial" w:hAnsi="Arial" w:cs="Arial"/>
          <w:sz w:val="18"/>
          <w:szCs w:val="18"/>
        </w:rPr>
        <w:t>za wyjątkiem następujących informacji i dokumentów ………………</w:t>
      </w:r>
      <w:r w:rsidR="000577E8" w:rsidRPr="00284B2E">
        <w:rPr>
          <w:rFonts w:ascii="Arial" w:hAnsi="Arial" w:cs="Arial"/>
          <w:sz w:val="18"/>
          <w:szCs w:val="18"/>
        </w:rPr>
        <w:t>……..</w:t>
      </w:r>
      <w:r w:rsidR="004E08DA" w:rsidRPr="00284B2E">
        <w:rPr>
          <w:rFonts w:ascii="Arial" w:hAnsi="Arial" w:cs="Arial"/>
          <w:sz w:val="18"/>
          <w:szCs w:val="18"/>
        </w:rPr>
        <w:t>…….. wydzielonych oraz zawartych w pliku o nazwie ……………………………………</w:t>
      </w:r>
      <w:r w:rsidR="000577E8" w:rsidRPr="00284B2E">
        <w:rPr>
          <w:rFonts w:ascii="Arial" w:hAnsi="Arial" w:cs="Arial"/>
          <w:sz w:val="18"/>
          <w:szCs w:val="18"/>
        </w:rPr>
        <w:t>……….</w:t>
      </w:r>
      <w:r w:rsidR="004E08DA" w:rsidRPr="00284B2E">
        <w:rPr>
          <w:rFonts w:ascii="Arial" w:hAnsi="Arial" w:cs="Arial"/>
          <w:sz w:val="18"/>
          <w:szCs w:val="18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4C73DA47" w14:textId="7777777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Oświadczamy,</w:t>
      </w:r>
      <w:r w:rsidRPr="00284B2E">
        <w:rPr>
          <w:rFonts w:ascii="Arial" w:hAnsi="Arial" w:cs="Arial"/>
          <w:sz w:val="18"/>
          <w:szCs w:val="18"/>
        </w:rPr>
        <w:t xml:space="preserve"> że prace objęte zamówieniem:</w:t>
      </w:r>
    </w:p>
    <w:p w14:paraId="1389A944" w14:textId="77777777" w:rsidR="000577E8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wykonać samodzielnie*</w:t>
      </w:r>
    </w:p>
    <w:p w14:paraId="232F5685" w14:textId="77777777" w:rsidR="000B47D0" w:rsidRPr="00284B2E" w:rsidRDefault="000577E8" w:rsidP="00466937">
      <w:pPr>
        <w:pStyle w:val="Akapitzlist"/>
        <w:widowControl w:val="0"/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zamierzam/y powierzyć podwykonawcom*</w:t>
      </w:r>
      <w:r w:rsidR="000B47D0" w:rsidRPr="00284B2E">
        <w:rPr>
          <w:rFonts w:ascii="Arial" w:hAnsi="Arial" w:cs="Arial"/>
          <w:sz w:val="18"/>
          <w:szCs w:val="18"/>
        </w:rPr>
        <w:t xml:space="preserve">. </w:t>
      </w:r>
    </w:p>
    <w:p w14:paraId="6A16E45C" w14:textId="77777777" w:rsidR="000B47D0" w:rsidRPr="00284B2E" w:rsidRDefault="000B47D0" w:rsidP="000B47D0">
      <w:pPr>
        <w:widowControl w:val="0"/>
        <w:ind w:left="1361"/>
        <w:rPr>
          <w:rFonts w:ascii="Arial" w:hAnsi="Arial" w:cs="Arial"/>
          <w:sz w:val="18"/>
          <w:szCs w:val="18"/>
        </w:rPr>
      </w:pPr>
    </w:p>
    <w:tbl>
      <w:tblPr>
        <w:tblW w:w="4339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3093"/>
        <w:gridCol w:w="4662"/>
      </w:tblGrid>
      <w:tr w:rsidR="00FC65C3" w:rsidRPr="00284B2E" w14:paraId="6C3F01EF" w14:textId="77777777" w:rsidTr="009271A3"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0B439888" w14:textId="77777777" w:rsidR="00FC65C3" w:rsidRPr="00284B2E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3B3F5D97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08F64EF0" w14:textId="77777777" w:rsidR="00FC65C3" w:rsidRPr="00284B2E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84B2E">
              <w:rPr>
                <w:rFonts w:ascii="Arial" w:hAnsi="Arial" w:cs="Arial"/>
                <w:b/>
                <w:sz w:val="18"/>
                <w:szCs w:val="18"/>
              </w:rPr>
              <w:t>Nazwy (firm) podwykonawców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br/>
              <w:t>(</w:t>
            </w:r>
            <w:r w:rsidR="000577E8" w:rsidRPr="00284B2E">
              <w:rPr>
                <w:rFonts w:ascii="Arial" w:hAnsi="Arial" w:cs="Arial"/>
                <w:b/>
                <w:i/>
                <w:sz w:val="18"/>
                <w:szCs w:val="18"/>
              </w:rPr>
              <w:t>o ile są znane</w:t>
            </w:r>
            <w:r w:rsidR="000577E8" w:rsidRPr="00284B2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C65C3" w:rsidRPr="00284B2E" w14:paraId="4E64A69F" w14:textId="77777777" w:rsidTr="000577E8">
        <w:trPr>
          <w:trHeight w:val="375"/>
        </w:trPr>
        <w:tc>
          <w:tcPr>
            <w:tcW w:w="259" w:type="pct"/>
            <w:shd w:val="clear" w:color="auto" w:fill="auto"/>
          </w:tcPr>
          <w:p w14:paraId="483A293B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7A4C9C90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F423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3CF6C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pct"/>
          </w:tcPr>
          <w:p w14:paraId="47D4EBBE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65C3" w:rsidRPr="00284B2E" w14:paraId="09D45FAA" w14:textId="77777777" w:rsidTr="000577E8">
        <w:trPr>
          <w:trHeight w:val="532"/>
        </w:trPr>
        <w:tc>
          <w:tcPr>
            <w:tcW w:w="259" w:type="pct"/>
            <w:shd w:val="clear" w:color="auto" w:fill="auto"/>
          </w:tcPr>
          <w:p w14:paraId="0659105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3" w:type="pct"/>
            <w:shd w:val="clear" w:color="auto" w:fill="auto"/>
          </w:tcPr>
          <w:p w14:paraId="21D550CC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895E81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3FB3DC7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8" w:type="pct"/>
          </w:tcPr>
          <w:p w14:paraId="787DB6A2" w14:textId="77777777" w:rsidR="00FC65C3" w:rsidRPr="00284B2E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1C7315" w14:textId="77777777" w:rsidR="00042EB9" w:rsidRDefault="00042EB9" w:rsidP="00042EB9">
      <w:pPr>
        <w:widowControl w:val="0"/>
        <w:ind w:left="680"/>
        <w:rPr>
          <w:rFonts w:ascii="Arial" w:hAnsi="Arial" w:cs="Arial"/>
          <w:bCs/>
          <w:sz w:val="18"/>
          <w:szCs w:val="18"/>
        </w:rPr>
      </w:pPr>
    </w:p>
    <w:p w14:paraId="69A0002A" w14:textId="0B831DD7" w:rsidR="000577E8" w:rsidRPr="00284B2E" w:rsidRDefault="000577E8" w:rsidP="004D271F">
      <w:pPr>
        <w:widowControl w:val="0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 xml:space="preserve">Wybór oferty prowadzić będzie do powstania u Zamawiającego obowiązku podatkowego </w:t>
      </w:r>
      <w:r w:rsidRPr="00284B2E">
        <w:rPr>
          <w:rFonts w:ascii="Arial" w:hAnsi="Arial" w:cs="Arial"/>
          <w:bCs/>
          <w:sz w:val="18"/>
          <w:szCs w:val="18"/>
        </w:rPr>
        <w:br/>
        <w:t>w zakresie następujących towarów/usług  ..………………………………………………………*</w:t>
      </w:r>
    </w:p>
    <w:p w14:paraId="3A332EC3" w14:textId="77777777" w:rsidR="000577E8" w:rsidRPr="00284B2E" w:rsidRDefault="000577E8" w:rsidP="000577E8">
      <w:pPr>
        <w:pStyle w:val="Tekstkomentarza1"/>
        <w:jc w:val="both"/>
        <w:rPr>
          <w:rFonts w:ascii="Arial" w:hAnsi="Arial" w:cs="Arial"/>
          <w:bCs/>
          <w:sz w:val="18"/>
          <w:szCs w:val="18"/>
        </w:rPr>
      </w:pPr>
    </w:p>
    <w:p w14:paraId="5895D112" w14:textId="402A97DF" w:rsidR="000577E8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  <w:r w:rsidRPr="00284B2E">
        <w:rPr>
          <w:rFonts w:ascii="Arial" w:hAnsi="Arial" w:cs="Arial"/>
          <w:bCs/>
          <w:sz w:val="18"/>
          <w:szCs w:val="18"/>
        </w:rPr>
        <w:t>Wartość ww. towarów lub usług bez podatku wynosi ……………………………………………*</w:t>
      </w:r>
    </w:p>
    <w:p w14:paraId="3D11216D" w14:textId="77777777" w:rsidR="00042EB9" w:rsidRPr="00284B2E" w:rsidRDefault="00042EB9" w:rsidP="000577E8">
      <w:pPr>
        <w:pStyle w:val="Tekstkomentarza1"/>
        <w:ind w:firstLine="680"/>
        <w:jc w:val="both"/>
        <w:rPr>
          <w:rFonts w:ascii="Arial" w:hAnsi="Arial" w:cs="Arial"/>
          <w:bCs/>
          <w:sz w:val="18"/>
          <w:szCs w:val="18"/>
        </w:rPr>
      </w:pPr>
    </w:p>
    <w:p w14:paraId="46D71C52" w14:textId="77777777" w:rsidR="00C5524C" w:rsidRPr="00284B2E" w:rsidRDefault="00C5524C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Rodzaj wykonawcy</w:t>
      </w:r>
      <w:r w:rsidRPr="00284B2E">
        <w:rPr>
          <w:rFonts w:ascii="Arial" w:hAnsi="Arial" w:cs="Arial"/>
          <w:sz w:val="18"/>
          <w:szCs w:val="18"/>
        </w:rPr>
        <w:t>:</w:t>
      </w:r>
    </w:p>
    <w:p w14:paraId="4566405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mikroprzedsiębiorstwo*</w:t>
      </w:r>
    </w:p>
    <w:p w14:paraId="7EBF3F8A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małe przedsiębiorstwo*</w:t>
      </w:r>
    </w:p>
    <w:p w14:paraId="09F58D98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średnie przedsiębiorstwo*</w:t>
      </w:r>
    </w:p>
    <w:p w14:paraId="2C45A875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jednoosobowa działalność gospodarcza*</w:t>
      </w:r>
    </w:p>
    <w:p w14:paraId="075C58BD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osoba fizyczna nieprowadząca działalności gospodarczej*</w:t>
      </w:r>
    </w:p>
    <w:p w14:paraId="7CC50207" w14:textId="77777777" w:rsidR="00C5524C" w:rsidRPr="00284B2E" w:rsidRDefault="00C5524C" w:rsidP="00466937">
      <w:pPr>
        <w:pStyle w:val="Standard"/>
        <w:numPr>
          <w:ilvl w:val="0"/>
          <w:numId w:val="28"/>
        </w:numPr>
        <w:spacing w:before="120" w:after="120"/>
        <w:ind w:left="1395" w:hanging="357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inny rodzaj *</w:t>
      </w:r>
    </w:p>
    <w:p w14:paraId="61BA5255" w14:textId="77777777" w:rsidR="00042EB9" w:rsidRDefault="00042EB9" w:rsidP="00C5524C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14:paraId="6D8A6FD1" w14:textId="6A33D68A" w:rsidR="00C5524C" w:rsidRDefault="00C5524C" w:rsidP="00C5524C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D450FF">
        <w:rPr>
          <w:rFonts w:ascii="Arial" w:hAnsi="Arial" w:cs="Arial"/>
          <w:b/>
          <w:sz w:val="16"/>
          <w:szCs w:val="16"/>
        </w:rPr>
        <w:t xml:space="preserve">Uwaga: </w:t>
      </w:r>
      <w:r w:rsidRPr="00D450FF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5737E73F" w14:textId="77777777" w:rsidR="007B4B08" w:rsidRPr="00284B2E" w:rsidRDefault="007B4B08" w:rsidP="004D271F">
      <w:pPr>
        <w:widowControl w:val="0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b/>
          <w:sz w:val="18"/>
          <w:szCs w:val="18"/>
        </w:rPr>
        <w:t>Oświadczam/y, że</w:t>
      </w:r>
      <w:r w:rsidRPr="00284B2E">
        <w:rPr>
          <w:rFonts w:ascii="Arial" w:hAnsi="Arial" w:cs="Arial"/>
          <w:sz w:val="18"/>
          <w:szCs w:val="18"/>
        </w:rPr>
        <w:t>:</w:t>
      </w:r>
    </w:p>
    <w:p w14:paraId="16AF2DB6" w14:textId="4844CBED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 xml:space="preserve">uzyskaliśmy zgodę wszystkich osób, których dane są zawarte w ofercie oraz uzyskamy zgodę wszystkich osób wskazanych w uzupełnieniach i wyjaśnieniach do oferty, na przetwarzanie danych osobowych w związku </w:t>
      </w:r>
      <w:r w:rsidR="00CD188F">
        <w:rPr>
          <w:rFonts w:ascii="Arial" w:hAnsi="Arial" w:cs="Arial"/>
          <w:sz w:val="18"/>
          <w:szCs w:val="18"/>
        </w:rPr>
        <w:br/>
      </w:r>
      <w:r w:rsidRPr="00284B2E">
        <w:rPr>
          <w:rFonts w:ascii="Arial" w:hAnsi="Arial" w:cs="Arial"/>
          <w:sz w:val="18"/>
          <w:szCs w:val="18"/>
        </w:rPr>
        <w:t>z prowadzonym postępowaniem o udzielenie zamówienia publicznego;</w:t>
      </w:r>
    </w:p>
    <w:p w14:paraId="59796014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2067CB9D" w14:textId="77777777" w:rsidR="007B4B08" w:rsidRPr="00284B2E" w:rsidRDefault="007B4B08" w:rsidP="00466937">
      <w:pPr>
        <w:pStyle w:val="Bezodstpw"/>
        <w:numPr>
          <w:ilvl w:val="1"/>
          <w:numId w:val="22"/>
        </w:numPr>
        <w:tabs>
          <w:tab w:val="left" w:pos="709"/>
        </w:tabs>
        <w:spacing w:line="360" w:lineRule="auto"/>
        <w:ind w:left="709" w:hanging="283"/>
        <w:jc w:val="both"/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45AE6FDD" w14:textId="77777777" w:rsidR="00042EB9" w:rsidRPr="00284B2E" w:rsidRDefault="00042EB9" w:rsidP="00E40B18">
      <w:pPr>
        <w:rPr>
          <w:rFonts w:ascii="Arial" w:hAnsi="Arial" w:cs="Arial"/>
          <w:sz w:val="18"/>
          <w:szCs w:val="18"/>
        </w:rPr>
      </w:pPr>
    </w:p>
    <w:p w14:paraId="0C66721D" w14:textId="48B25414" w:rsidR="00221437" w:rsidRPr="00284B2E" w:rsidRDefault="0064345A" w:rsidP="00E40B18">
      <w:pPr>
        <w:rPr>
          <w:rFonts w:ascii="Arial" w:hAnsi="Arial" w:cs="Arial"/>
          <w:sz w:val="18"/>
          <w:szCs w:val="18"/>
        </w:rPr>
      </w:pPr>
      <w:r w:rsidRPr="00284B2E">
        <w:rPr>
          <w:rFonts w:ascii="Arial" w:hAnsi="Arial" w:cs="Arial"/>
          <w:sz w:val="18"/>
          <w:szCs w:val="18"/>
        </w:rPr>
        <w:t>……………………….., dnia ………………………..</w:t>
      </w:r>
    </w:p>
    <w:p w14:paraId="7C506618" w14:textId="72DBA209" w:rsidR="0064345A" w:rsidRPr="00284B2E" w:rsidRDefault="0064345A" w:rsidP="00E40B18">
      <w:pPr>
        <w:rPr>
          <w:rFonts w:ascii="Arial" w:hAnsi="Arial" w:cs="Arial"/>
          <w:i/>
          <w:sz w:val="18"/>
          <w:szCs w:val="18"/>
        </w:rPr>
      </w:pPr>
      <w:r w:rsidRPr="00284B2E">
        <w:rPr>
          <w:rFonts w:ascii="Arial" w:hAnsi="Arial" w:cs="Arial"/>
          <w:i/>
          <w:sz w:val="18"/>
          <w:szCs w:val="18"/>
        </w:rPr>
        <w:t xml:space="preserve">          (Miejscowość)</w:t>
      </w:r>
    </w:p>
    <w:p w14:paraId="3C35C482" w14:textId="21A38A2D" w:rsidR="0064345A" w:rsidRPr="00284B2E" w:rsidRDefault="0064345A" w:rsidP="0064345A">
      <w:pPr>
        <w:rPr>
          <w:rFonts w:ascii="Arial" w:hAnsi="Arial" w:cs="Arial"/>
          <w:bCs/>
          <w:i/>
          <w:sz w:val="18"/>
          <w:szCs w:val="18"/>
        </w:rPr>
      </w:pPr>
      <w:r w:rsidRPr="00284B2E">
        <w:rPr>
          <w:rFonts w:ascii="Arial" w:hAnsi="Arial" w:cs="Arial"/>
          <w:b/>
          <w:bCs/>
          <w:i/>
          <w:sz w:val="18"/>
          <w:szCs w:val="18"/>
        </w:rPr>
        <w:t>*</w:t>
      </w:r>
      <w:r w:rsidRPr="00284B2E">
        <w:rPr>
          <w:rFonts w:ascii="Arial" w:hAnsi="Arial" w:cs="Arial"/>
          <w:bCs/>
          <w:i/>
          <w:sz w:val="18"/>
          <w:szCs w:val="18"/>
        </w:rPr>
        <w:t xml:space="preserve"> - niepotrzebne skreślić</w:t>
      </w:r>
    </w:p>
    <w:p w14:paraId="3E975D9A" w14:textId="77777777" w:rsidR="001C5311" w:rsidRPr="00284B2E" w:rsidRDefault="001C5311">
      <w:pPr>
        <w:pStyle w:val="Tekstpodstawowy3"/>
        <w:jc w:val="both"/>
        <w:rPr>
          <w:rFonts w:ascii="Arial" w:hAnsi="Arial" w:cs="Arial"/>
          <w:sz w:val="18"/>
          <w:szCs w:val="18"/>
        </w:rPr>
      </w:pPr>
    </w:p>
    <w:p w14:paraId="70F0EAF6" w14:textId="0904341D" w:rsidR="008668C0" w:rsidRDefault="009271A3" w:rsidP="00204376">
      <w:pPr>
        <w:pStyle w:val="Tekstpodstawowy3"/>
        <w:jc w:val="both"/>
        <w:rPr>
          <w:rFonts w:ascii="Arial" w:hAnsi="Arial" w:cs="Arial"/>
          <w:szCs w:val="16"/>
        </w:rPr>
      </w:pPr>
      <w:r w:rsidRPr="00284B2E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284B2E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  <w:r w:rsidR="008668C0">
        <w:rPr>
          <w:rFonts w:ascii="Arial" w:hAnsi="Arial" w:cs="Arial"/>
          <w:szCs w:val="16"/>
        </w:rPr>
        <w:br w:type="page"/>
      </w:r>
    </w:p>
    <w:p w14:paraId="1A81218A" w14:textId="5D1E5D5F" w:rsidR="008668C0" w:rsidRPr="007A6E3F" w:rsidRDefault="008668C0" w:rsidP="008668C0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66F06068" w14:textId="77777777" w:rsidR="008668C0" w:rsidRPr="008668C0" w:rsidRDefault="008668C0" w:rsidP="008668C0">
      <w:pPr>
        <w:spacing w:line="360" w:lineRule="auto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>Wykonawca/ Wykonawca wspólnie ubiegający się o udzielenie zamówienia:</w:t>
      </w:r>
    </w:p>
    <w:p w14:paraId="2EAF553E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</w:p>
    <w:p w14:paraId="1765EEBD" w14:textId="64E2A94F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</w:t>
      </w:r>
      <w:r w:rsidRPr="008668C0">
        <w:rPr>
          <w:rFonts w:ascii="Arial" w:hAnsi="Arial" w:cs="Arial"/>
          <w:sz w:val="18"/>
          <w:szCs w:val="18"/>
        </w:rPr>
        <w:t>…………………………</w:t>
      </w:r>
    </w:p>
    <w:p w14:paraId="3C847984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 xml:space="preserve">(pełna nazwa/firma, adres, </w:t>
      </w:r>
    </w:p>
    <w:p w14:paraId="413680EA" w14:textId="77777777" w:rsidR="008668C0" w:rsidRPr="008668C0" w:rsidRDefault="008668C0" w:rsidP="008668C0">
      <w:pPr>
        <w:spacing w:line="288" w:lineRule="auto"/>
        <w:ind w:right="5953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w zależności od podmiotu )</w:t>
      </w:r>
    </w:p>
    <w:p w14:paraId="62FC612E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</w:p>
    <w:p w14:paraId="07290931" w14:textId="77777777" w:rsidR="008668C0" w:rsidRPr="008668C0" w:rsidRDefault="008668C0" w:rsidP="008668C0">
      <w:pPr>
        <w:spacing w:line="288" w:lineRule="auto"/>
        <w:rPr>
          <w:rFonts w:ascii="Arial" w:hAnsi="Arial" w:cs="Arial"/>
          <w:sz w:val="18"/>
          <w:szCs w:val="18"/>
          <w:u w:val="single"/>
        </w:rPr>
      </w:pPr>
      <w:r w:rsidRPr="008668C0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4C524A5B" w14:textId="77777777" w:rsidR="008668C0" w:rsidRPr="008668C0" w:rsidRDefault="008668C0" w:rsidP="008668C0">
      <w:pPr>
        <w:spacing w:line="288" w:lineRule="auto"/>
        <w:ind w:right="5954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</w:t>
      </w:r>
    </w:p>
    <w:p w14:paraId="0BFB6FAF" w14:textId="77777777" w:rsidR="008668C0" w:rsidRPr="008668C0" w:rsidRDefault="008668C0" w:rsidP="008668C0">
      <w:pPr>
        <w:spacing w:after="120" w:line="360" w:lineRule="auto"/>
        <w:rPr>
          <w:rFonts w:ascii="Arial" w:hAnsi="Arial" w:cs="Arial"/>
          <w:i/>
          <w:sz w:val="16"/>
          <w:szCs w:val="16"/>
        </w:rPr>
      </w:pPr>
      <w:r w:rsidRPr="008668C0">
        <w:rPr>
          <w:rFonts w:ascii="Arial" w:hAnsi="Arial" w:cs="Arial"/>
          <w:i/>
          <w:sz w:val="16"/>
          <w:szCs w:val="16"/>
        </w:rPr>
        <w:t>(imię, nazwisko, stanowisko/podstawa do reprezentacji)</w:t>
      </w:r>
    </w:p>
    <w:p w14:paraId="1C7884F9" w14:textId="77777777" w:rsidR="008668C0" w:rsidRPr="008668C0" w:rsidRDefault="008668C0" w:rsidP="008668C0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691F383" w14:textId="77777777" w:rsidR="008668C0" w:rsidRPr="008668C0" w:rsidRDefault="008668C0" w:rsidP="008668C0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Prawo zamówień publicznych </w:t>
      </w:r>
      <w:r w:rsidRPr="008668C0">
        <w:rPr>
          <w:rFonts w:ascii="Arial" w:hAnsi="Arial" w:cs="Arial"/>
          <w:b/>
          <w:sz w:val="18"/>
          <w:szCs w:val="18"/>
        </w:rPr>
        <w:br/>
        <w:t>(dalej jako: ustawa Pzp)</w:t>
      </w:r>
    </w:p>
    <w:p w14:paraId="3837C521" w14:textId="77777777" w:rsidR="008668C0" w:rsidRPr="008668C0" w:rsidRDefault="008668C0" w:rsidP="008668C0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C204F4E" w14:textId="5EF5BD3B" w:rsidR="008668C0" w:rsidRPr="008668C0" w:rsidRDefault="008668C0" w:rsidP="00004AA3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668C0">
        <w:rPr>
          <w:rFonts w:ascii="Arial" w:hAnsi="Arial" w:cs="Arial"/>
          <w:b/>
          <w:sz w:val="18"/>
          <w:szCs w:val="18"/>
          <w:u w:val="single"/>
        </w:rPr>
        <w:t xml:space="preserve">DOTYCZĄCE PRZESŁANEK WYKLUCZENIA Z POSTĘPOWANIA  </w:t>
      </w:r>
    </w:p>
    <w:p w14:paraId="1EE9257A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14F6A8C" w14:textId="189E9B3A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Na potrzeby postępowania o udzielenie zamówienia publicznego pn. </w:t>
      </w:r>
      <w:r w:rsidR="00204376" w:rsidRPr="007C5A85">
        <w:rPr>
          <w:rFonts w:ascii="Arial" w:hAnsi="Arial" w:cs="Arial"/>
          <w:b/>
          <w:sz w:val="18"/>
          <w:szCs w:val="18"/>
        </w:rPr>
        <w:t>Sukcesywna dostawa artykułów żywnościowych do stołówki przedszkolnej przy Przedszkolu nr 5 w Katowicach, na 202</w:t>
      </w:r>
      <w:r w:rsidR="0086491C">
        <w:rPr>
          <w:rFonts w:ascii="Arial" w:hAnsi="Arial" w:cs="Arial"/>
          <w:b/>
          <w:sz w:val="18"/>
          <w:szCs w:val="18"/>
        </w:rPr>
        <w:t>5</w:t>
      </w:r>
      <w:r w:rsidR="00204376" w:rsidRPr="007C5A85">
        <w:rPr>
          <w:rFonts w:ascii="Arial" w:hAnsi="Arial" w:cs="Arial"/>
          <w:b/>
          <w:sz w:val="18"/>
          <w:szCs w:val="18"/>
        </w:rPr>
        <w:t xml:space="preserve"> rok</w:t>
      </w:r>
      <w:r w:rsidRPr="008668C0">
        <w:rPr>
          <w:rFonts w:ascii="Arial" w:hAnsi="Arial" w:cs="Arial"/>
          <w:sz w:val="18"/>
          <w:szCs w:val="18"/>
        </w:rPr>
        <w:t>,</w:t>
      </w:r>
      <w:r w:rsidRPr="008668C0">
        <w:rPr>
          <w:rFonts w:ascii="Arial" w:hAnsi="Arial" w:cs="Arial"/>
          <w:i/>
          <w:sz w:val="18"/>
          <w:szCs w:val="18"/>
        </w:rPr>
        <w:t xml:space="preserve"> </w:t>
      </w:r>
      <w:r w:rsidRPr="008668C0">
        <w:rPr>
          <w:rFonts w:ascii="Arial" w:hAnsi="Arial" w:cs="Arial"/>
          <w:sz w:val="18"/>
          <w:szCs w:val="18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8668C0" w:rsidRPr="008668C0" w14:paraId="2C772C54" w14:textId="77777777" w:rsidTr="00462A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733" w:type="dxa"/>
            <w:shd w:val="clear" w:color="auto" w:fill="BFBFBF" w:themeFill="background1" w:themeFillShade="BF"/>
          </w:tcPr>
          <w:p w14:paraId="0EB763AA" w14:textId="77777777" w:rsidR="008668C0" w:rsidRPr="008668C0" w:rsidRDefault="008668C0" w:rsidP="00466937">
            <w:pPr>
              <w:pStyle w:val="Tekstpodstawowywcity"/>
              <w:numPr>
                <w:ilvl w:val="0"/>
                <w:numId w:val="3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PRZESŁANEK WYKLUCZENIA Z POSTĘPOWANIA</w:t>
            </w:r>
          </w:p>
        </w:tc>
      </w:tr>
    </w:tbl>
    <w:p w14:paraId="72EC5580" w14:textId="15E37B97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</w:t>
      </w:r>
      <w:r w:rsidR="0086491C" w:rsidRPr="008668C0">
        <w:rPr>
          <w:rFonts w:ascii="Arial" w:hAnsi="Arial" w:cs="Arial"/>
          <w:sz w:val="18"/>
          <w:szCs w:val="18"/>
        </w:rPr>
        <w:t>że nie podlegam wykluczen</w:t>
      </w:r>
      <w:r w:rsidR="0086491C">
        <w:rPr>
          <w:rFonts w:ascii="Arial" w:hAnsi="Arial" w:cs="Arial"/>
          <w:sz w:val="18"/>
          <w:szCs w:val="18"/>
        </w:rPr>
        <w:t xml:space="preserve">iu z postępowania na podstawie </w:t>
      </w:r>
      <w:r w:rsidR="0086491C" w:rsidRPr="008668C0">
        <w:rPr>
          <w:rFonts w:ascii="Arial" w:hAnsi="Arial" w:cs="Arial"/>
          <w:sz w:val="18"/>
          <w:szCs w:val="18"/>
        </w:rPr>
        <w:t xml:space="preserve">art. 108 ust. 1 pkt. 1-6 </w:t>
      </w:r>
      <w:r w:rsidR="0086491C">
        <w:rPr>
          <w:rFonts w:ascii="Arial" w:hAnsi="Arial" w:cs="Arial"/>
          <w:sz w:val="18"/>
          <w:szCs w:val="18"/>
        </w:rPr>
        <w:t xml:space="preserve">oraz art. 109 </w:t>
      </w:r>
      <w:r w:rsidR="0086491C">
        <w:rPr>
          <w:rFonts w:ascii="Arial" w:hAnsi="Arial" w:cs="Arial"/>
          <w:sz w:val="18"/>
          <w:szCs w:val="18"/>
        </w:rPr>
        <w:br/>
        <w:t xml:space="preserve">ust. 1 pkt. 4,8 i 10 </w:t>
      </w:r>
      <w:r w:rsidR="0086491C" w:rsidRPr="008668C0">
        <w:rPr>
          <w:rFonts w:ascii="Arial" w:hAnsi="Arial" w:cs="Arial"/>
          <w:sz w:val="18"/>
          <w:szCs w:val="18"/>
        </w:rPr>
        <w:t>ustawy Pzp*</w:t>
      </w:r>
      <w:r w:rsidR="0086491C">
        <w:rPr>
          <w:rFonts w:ascii="Arial" w:hAnsi="Arial" w:cs="Arial"/>
          <w:sz w:val="18"/>
          <w:szCs w:val="18"/>
        </w:rPr>
        <w:t xml:space="preserve"> </w:t>
      </w:r>
      <w:r w:rsidR="0086491C" w:rsidRPr="008B7CFB">
        <w:rPr>
          <w:rFonts w:ascii="Arial" w:hAnsi="Arial" w:cs="Arial"/>
          <w:sz w:val="18"/>
          <w:szCs w:val="18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 w:rsidR="0086491C">
        <w:rPr>
          <w:rFonts w:ascii="Arial" w:hAnsi="Arial" w:cs="Arial"/>
          <w:sz w:val="18"/>
          <w:szCs w:val="18"/>
        </w:rPr>
        <w:t>4</w:t>
      </w:r>
      <w:r w:rsidR="0086491C" w:rsidRPr="008B7CFB">
        <w:rPr>
          <w:rFonts w:ascii="Arial" w:hAnsi="Arial" w:cs="Arial"/>
          <w:sz w:val="18"/>
          <w:szCs w:val="18"/>
        </w:rPr>
        <w:t>r. poz.</w:t>
      </w:r>
      <w:r w:rsidR="0086491C">
        <w:rPr>
          <w:rFonts w:ascii="Arial" w:hAnsi="Arial" w:cs="Arial"/>
          <w:sz w:val="18"/>
          <w:szCs w:val="18"/>
        </w:rPr>
        <w:t>1320 tj.</w:t>
      </w:r>
      <w:r w:rsidR="0086491C" w:rsidRPr="008B7CFB">
        <w:rPr>
          <w:rFonts w:ascii="Arial" w:hAnsi="Arial" w:cs="Arial"/>
          <w:sz w:val="18"/>
          <w:szCs w:val="18"/>
        </w:rPr>
        <w:t>)</w:t>
      </w:r>
      <w:r w:rsidRPr="008668C0">
        <w:rPr>
          <w:rFonts w:ascii="Arial" w:hAnsi="Arial" w:cs="Arial"/>
          <w:sz w:val="18"/>
          <w:szCs w:val="18"/>
        </w:rPr>
        <w:t>.</w:t>
      </w:r>
    </w:p>
    <w:p w14:paraId="6F98F82C" w14:textId="02958C76" w:rsidR="008668C0" w:rsidRPr="008668C0" w:rsidRDefault="008668C0" w:rsidP="00466937">
      <w:pPr>
        <w:pStyle w:val="Akapitzlist2"/>
        <w:numPr>
          <w:ilvl w:val="0"/>
          <w:numId w:val="38"/>
        </w:numPr>
        <w:spacing w:after="0" w:line="360" w:lineRule="auto"/>
        <w:ind w:left="480" w:hanging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zachodzą w stosunku do mnie podstawy wykluczenia z postępowania na podstawie art. …ustawy Pzp </w:t>
      </w:r>
      <w:r w:rsidRPr="008668C0">
        <w:rPr>
          <w:rFonts w:ascii="Arial" w:hAnsi="Arial" w:cs="Arial"/>
          <w:i/>
          <w:sz w:val="18"/>
          <w:szCs w:val="18"/>
        </w:rPr>
        <w:t>(podać mającą zastosowanie podstawę wykluczenia spośród wymienionych w art. 108 ust. 1 pkt 1,2 i 5</w:t>
      </w:r>
      <w:r w:rsidR="0086491C">
        <w:rPr>
          <w:rFonts w:ascii="Arial" w:hAnsi="Arial" w:cs="Arial"/>
          <w:i/>
          <w:sz w:val="18"/>
          <w:szCs w:val="18"/>
        </w:rPr>
        <w:t xml:space="preserve"> i art. 109 ust. 1</w:t>
      </w:r>
      <w:r w:rsidRPr="008668C0">
        <w:rPr>
          <w:rFonts w:ascii="Arial" w:hAnsi="Arial" w:cs="Arial"/>
          <w:i/>
          <w:sz w:val="18"/>
          <w:szCs w:val="18"/>
        </w:rPr>
        <w:t>).</w:t>
      </w:r>
      <w:r w:rsidRPr="008668C0">
        <w:rPr>
          <w:rFonts w:ascii="Arial" w:hAnsi="Arial" w:cs="Arial"/>
          <w:sz w:val="18"/>
          <w:szCs w:val="18"/>
        </w:rPr>
        <w:t xml:space="preserve"> Jednocześnie oświadczam, że w związku z ww. okolicznością, na podstawie art. 110 ust. 2 ustawy Pzp podjąłem następujące środki naprawcze (procedura sanacyjna – samooczyszczenie)*: …….…………………………………………………………………….……………………………………....</w:t>
      </w:r>
    </w:p>
    <w:p w14:paraId="5A75A6BF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6E8AC37A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Na potwierdzenie powyższego przedkładam następujące środki dowodowe:</w:t>
      </w:r>
    </w:p>
    <w:p w14:paraId="5C7A1435" w14:textId="77777777" w:rsidR="008668C0" w:rsidRPr="008668C0" w:rsidRDefault="008668C0" w:rsidP="008668C0">
      <w:pPr>
        <w:spacing w:line="288" w:lineRule="auto"/>
        <w:ind w:right="28" w:firstLine="644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>1) ………………………………………………</w:t>
      </w:r>
    </w:p>
    <w:p w14:paraId="52661CE1" w14:textId="77777777" w:rsidR="008668C0" w:rsidRPr="008668C0" w:rsidRDefault="008668C0" w:rsidP="008668C0">
      <w:pPr>
        <w:spacing w:line="360" w:lineRule="auto"/>
        <w:ind w:left="480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   2) …………………………………………………</w:t>
      </w:r>
    </w:p>
    <w:p w14:paraId="326EC599" w14:textId="77777777" w:rsidR="008668C0" w:rsidRPr="008668C0" w:rsidRDefault="008668C0" w:rsidP="008668C0">
      <w:pPr>
        <w:spacing w:line="36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8668C0" w:rsidRPr="008668C0" w14:paraId="6D82634D" w14:textId="77777777" w:rsidTr="00004AA3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7FB568CC" w14:textId="77777777" w:rsidR="008668C0" w:rsidRPr="008668C0" w:rsidRDefault="008668C0" w:rsidP="00466937">
            <w:pPr>
              <w:pStyle w:val="Akapitzlist"/>
              <w:numPr>
                <w:ilvl w:val="0"/>
                <w:numId w:val="39"/>
              </w:num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668C0">
              <w:rPr>
                <w:rFonts w:ascii="Arial" w:hAnsi="Arial" w:cs="Arial"/>
                <w:b/>
                <w:sz w:val="18"/>
                <w:szCs w:val="18"/>
              </w:rPr>
              <w:t>OŚWIADCZENIE DOTYCZĄCE PODANYCH INFORMACJI:</w:t>
            </w:r>
          </w:p>
        </w:tc>
      </w:tr>
    </w:tbl>
    <w:p w14:paraId="3E28714A" w14:textId="77777777" w:rsidR="008668C0" w:rsidRPr="008668C0" w:rsidRDefault="008668C0" w:rsidP="008668C0">
      <w:pPr>
        <w:rPr>
          <w:rFonts w:ascii="Arial" w:hAnsi="Arial" w:cs="Arial"/>
          <w:sz w:val="18"/>
          <w:szCs w:val="18"/>
        </w:rPr>
      </w:pPr>
    </w:p>
    <w:p w14:paraId="308F0883" w14:textId="3220EA5C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668C0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8668C0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CD188F">
        <w:rPr>
          <w:rFonts w:ascii="Arial" w:hAnsi="Arial" w:cs="Arial"/>
          <w:sz w:val="18"/>
          <w:szCs w:val="18"/>
        </w:rPr>
        <w:br/>
      </w:r>
      <w:r w:rsidRPr="008668C0">
        <w:rPr>
          <w:rFonts w:ascii="Arial" w:hAnsi="Arial" w:cs="Arial"/>
          <w:sz w:val="18"/>
          <w:szCs w:val="18"/>
        </w:rPr>
        <w:t>w błąd przy przedstawianiu informacji.</w:t>
      </w:r>
    </w:p>
    <w:p w14:paraId="7A466141" w14:textId="77777777" w:rsidR="008668C0" w:rsidRPr="008668C0" w:rsidRDefault="008668C0" w:rsidP="008668C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24BEFA7" w14:textId="31D5F602" w:rsidR="008668C0" w:rsidRPr="008668C0" w:rsidRDefault="008668C0" w:rsidP="008668C0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</w:t>
      </w:r>
      <w:r w:rsidRPr="008668C0">
        <w:rPr>
          <w:rFonts w:ascii="Arial" w:hAnsi="Arial" w:cs="Arial"/>
          <w:sz w:val="14"/>
          <w:szCs w:val="14"/>
        </w:rPr>
        <w:t xml:space="preserve">…… dnia …….…………..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                       ……………</w:t>
      </w:r>
      <w:r w:rsidRPr="008668C0">
        <w:rPr>
          <w:rFonts w:ascii="Arial" w:hAnsi="Arial" w:cs="Arial"/>
          <w:sz w:val="14"/>
          <w:szCs w:val="14"/>
        </w:rPr>
        <w:t>........................................................</w:t>
      </w:r>
    </w:p>
    <w:p w14:paraId="36358115" w14:textId="77777777" w:rsidR="008668C0" w:rsidRPr="008668C0" w:rsidRDefault="008668C0" w:rsidP="008668C0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8668C0">
        <w:rPr>
          <w:rFonts w:ascii="Arial" w:hAnsi="Arial" w:cs="Arial"/>
          <w:sz w:val="14"/>
          <w:szCs w:val="14"/>
        </w:rPr>
        <w:t xml:space="preserve">          ( Miejscowość)          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8668C0">
        <w:rPr>
          <w:rFonts w:ascii="Arial" w:hAnsi="Arial" w:cs="Arial"/>
          <w:sz w:val="14"/>
          <w:szCs w:val="14"/>
        </w:rPr>
        <w:tab/>
        <w:t xml:space="preserve">   </w:t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(Podpis wykonawcy/osoby uprawnionej do</w:t>
      </w:r>
      <w:r w:rsidRPr="008668C0">
        <w:rPr>
          <w:rFonts w:ascii="Arial" w:hAnsi="Arial" w:cs="Arial"/>
          <w:sz w:val="14"/>
          <w:szCs w:val="14"/>
        </w:rPr>
        <w:br/>
        <w:t xml:space="preserve"> </w:t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</w:r>
      <w:r w:rsidRPr="008668C0">
        <w:rPr>
          <w:rFonts w:ascii="Arial" w:hAnsi="Arial" w:cs="Arial"/>
          <w:sz w:val="14"/>
          <w:szCs w:val="14"/>
        </w:rPr>
        <w:tab/>
        <w:t xml:space="preserve">                           występowania w imieniu wykonawcy)</w:t>
      </w:r>
    </w:p>
    <w:p w14:paraId="3DA5CAF0" w14:textId="77777777" w:rsidR="008668C0" w:rsidRPr="008668C0" w:rsidRDefault="008668C0" w:rsidP="008668C0">
      <w:pPr>
        <w:pStyle w:val="Tekstpodstawowy"/>
        <w:rPr>
          <w:rFonts w:ascii="Arial" w:hAnsi="Arial" w:cs="Arial"/>
          <w:sz w:val="14"/>
          <w:szCs w:val="14"/>
        </w:rPr>
      </w:pPr>
    </w:p>
    <w:p w14:paraId="303FF6EE" w14:textId="77777777" w:rsidR="008668C0" w:rsidRPr="008668C0" w:rsidRDefault="008668C0" w:rsidP="008668C0">
      <w:pPr>
        <w:pStyle w:val="Tekstpodstawowy"/>
        <w:rPr>
          <w:rFonts w:ascii="Arial" w:hAnsi="Arial" w:cs="Arial"/>
          <w:sz w:val="18"/>
          <w:szCs w:val="18"/>
        </w:rPr>
      </w:pPr>
    </w:p>
    <w:p w14:paraId="20F0E693" w14:textId="77777777" w:rsidR="008668C0" w:rsidRPr="008668C0" w:rsidRDefault="008668C0" w:rsidP="008668C0">
      <w:pPr>
        <w:pStyle w:val="Tekstpodstawowy"/>
        <w:rPr>
          <w:rFonts w:ascii="Arial" w:hAnsi="Arial" w:cs="Arial"/>
          <w:sz w:val="16"/>
          <w:szCs w:val="16"/>
        </w:rPr>
      </w:pPr>
    </w:p>
    <w:p w14:paraId="54CA4E46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6"/>
          <w:szCs w:val="16"/>
        </w:rPr>
      </w:pPr>
      <w:r w:rsidRPr="008668C0">
        <w:rPr>
          <w:rFonts w:ascii="Arial" w:hAnsi="Arial" w:cs="Arial"/>
          <w:sz w:val="16"/>
          <w:szCs w:val="16"/>
        </w:rPr>
        <w:t>* - niepotrzebne wykreślić.</w:t>
      </w:r>
    </w:p>
    <w:p w14:paraId="2680564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47AC4ED" w14:textId="3F5FCAEA" w:rsidR="008668C0" w:rsidRPr="008668C0" w:rsidRDefault="008668C0" w:rsidP="008668C0">
      <w:pPr>
        <w:pStyle w:val="Tekstpodstawowy3"/>
        <w:jc w:val="both"/>
        <w:rPr>
          <w:rFonts w:ascii="Arial" w:hAnsi="Arial" w:cs="Arial"/>
          <w:b/>
          <w:sz w:val="18"/>
          <w:szCs w:val="18"/>
        </w:rPr>
      </w:pPr>
      <w:r w:rsidRPr="008668C0">
        <w:rPr>
          <w:rFonts w:ascii="Arial" w:hAnsi="Arial" w:cs="Arial"/>
          <w:b/>
          <w:sz w:val="18"/>
          <w:szCs w:val="18"/>
        </w:rPr>
        <w:t xml:space="preserve">Powyższe oświadczenie składane jest pod rygorem odpowiedzialności karnej za fałszywe zeznania – zgodnie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 xml:space="preserve">z art. 233 §1 Kodeksu Karnego oraz pod rygorem odpowiedzialności za poświadczenie nieprawdy </w:t>
      </w:r>
      <w:r w:rsidR="00CD188F">
        <w:rPr>
          <w:rFonts w:ascii="Arial" w:hAnsi="Arial" w:cs="Arial"/>
          <w:b/>
          <w:sz w:val="18"/>
          <w:szCs w:val="18"/>
        </w:rPr>
        <w:br/>
      </w:r>
      <w:r w:rsidRPr="008668C0">
        <w:rPr>
          <w:rFonts w:ascii="Arial" w:hAnsi="Arial" w:cs="Arial"/>
          <w:b/>
          <w:sz w:val="18"/>
          <w:szCs w:val="18"/>
        </w:rPr>
        <w:t>w dokumentach w celu uzyskania zamówienia publicznego – art. 297 §1 Kodeksu Karnego.</w:t>
      </w:r>
    </w:p>
    <w:p w14:paraId="14E1777D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28B1C383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46A64EE8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752DFDB5" w14:textId="77777777" w:rsidR="008668C0" w:rsidRPr="008668C0" w:rsidRDefault="008668C0" w:rsidP="008668C0">
      <w:pPr>
        <w:pStyle w:val="Tekstpodstawowy2"/>
        <w:ind w:left="120" w:hanging="120"/>
        <w:rPr>
          <w:rFonts w:ascii="Arial" w:hAnsi="Arial" w:cs="Arial"/>
          <w:sz w:val="18"/>
          <w:szCs w:val="18"/>
        </w:rPr>
      </w:pPr>
    </w:p>
    <w:p w14:paraId="65DEF431" w14:textId="059EF44E" w:rsidR="006C3B36" w:rsidRPr="00284B2E" w:rsidRDefault="006C3B36">
      <w:pPr>
        <w:rPr>
          <w:rFonts w:ascii="Arial" w:hAnsi="Arial" w:cs="Arial"/>
          <w:sz w:val="18"/>
          <w:szCs w:val="18"/>
        </w:rPr>
      </w:pPr>
    </w:p>
    <w:sectPr w:rsidR="006C3B36" w:rsidRPr="00284B2E" w:rsidSect="00004AA3">
      <w:footerReference w:type="default" r:id="rId8"/>
      <w:pgSz w:w="11906" w:h="16838"/>
      <w:pgMar w:top="709" w:right="1134" w:bottom="709" w:left="1276" w:header="709" w:footer="709" w:gutter="0"/>
      <w:pgBorders w:offsetFrom="page">
        <w:top w:val="single" w:sz="18" w:space="24" w:color="BFBFBF" w:themeColor="background1" w:themeShade="BF" w:shadow="1"/>
        <w:left w:val="single" w:sz="18" w:space="24" w:color="BFBFBF" w:themeColor="background1" w:themeShade="BF" w:shadow="1"/>
        <w:bottom w:val="single" w:sz="18" w:space="24" w:color="BFBFBF" w:themeColor="background1" w:themeShade="BF" w:shadow="1"/>
        <w:right w:val="single" w:sz="18" w:space="24" w:color="BFBFBF" w:themeColor="background1" w:themeShade="BF" w:shadow="1"/>
      </w:pgBorders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B3AA6" w16cex:dateUtc="2021-03-04T09:53:00Z"/>
  <w16cex:commentExtensible w16cex:durableId="23EB3B4F" w16cex:dateUtc="2021-03-04T09:56:00Z"/>
  <w16cex:commentExtensible w16cex:durableId="23EB3BF2" w16cex:dateUtc="2021-03-04T09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1CEBB" w14:textId="77777777" w:rsidR="005726FE" w:rsidRDefault="005726FE">
      <w:r>
        <w:separator/>
      </w:r>
    </w:p>
  </w:endnote>
  <w:endnote w:type="continuationSeparator" w:id="0">
    <w:p w14:paraId="33CC304E" w14:textId="77777777" w:rsidR="005726FE" w:rsidRDefault="0057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4"/>
        <w:szCs w:val="14"/>
      </w:rPr>
      <w:id w:val="-749194878"/>
      <w:docPartObj>
        <w:docPartGallery w:val="Page Numbers (Bottom of Page)"/>
        <w:docPartUnique/>
      </w:docPartObj>
    </w:sdtPr>
    <w:sdtContent>
      <w:p w14:paraId="7079095F" w14:textId="33994746" w:rsidR="005726FE" w:rsidRPr="006D0282" w:rsidRDefault="005726FE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D0282">
          <w:rPr>
            <w:rFonts w:ascii="Arial" w:eastAsiaTheme="majorEastAsia" w:hAnsi="Arial" w:cs="Arial"/>
            <w:sz w:val="14"/>
            <w:szCs w:val="14"/>
          </w:rPr>
          <w:t xml:space="preserve">str. </w: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Pr="006D0282">
          <w:rPr>
            <w:rFonts w:ascii="Arial" w:hAnsi="Arial" w:cs="Arial"/>
            <w:sz w:val="14"/>
            <w:szCs w:val="14"/>
          </w:rPr>
          <w:instrText>PAGE    \* MERGEFORMAT</w:instrText>
        </w:r>
        <w:r w:rsidRPr="006D0282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0D764E" w:rsidRPr="000D764E">
          <w:rPr>
            <w:rFonts w:ascii="Arial" w:eastAsiaTheme="majorEastAsia" w:hAnsi="Arial" w:cs="Arial"/>
            <w:noProof/>
            <w:sz w:val="14"/>
            <w:szCs w:val="14"/>
          </w:rPr>
          <w:t>1</w:t>
        </w:r>
        <w:r w:rsidRPr="006D0282">
          <w:rPr>
            <w:rFonts w:ascii="Arial" w:eastAsiaTheme="majorEastAsia" w:hAnsi="Arial" w:cs="Arial"/>
            <w:sz w:val="14"/>
            <w:szCs w:val="14"/>
          </w:rPr>
          <w:fldChar w:fldCharType="end"/>
        </w:r>
      </w:p>
    </w:sdtContent>
  </w:sdt>
  <w:p w14:paraId="00D244FA" w14:textId="77777777" w:rsidR="005726FE" w:rsidRDefault="005726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027CE" w14:textId="77777777" w:rsidR="005726FE" w:rsidRDefault="005726FE">
      <w:r>
        <w:separator/>
      </w:r>
    </w:p>
  </w:footnote>
  <w:footnote w:type="continuationSeparator" w:id="0">
    <w:p w14:paraId="6943FB86" w14:textId="77777777" w:rsidR="005726FE" w:rsidRDefault="005726FE">
      <w:r>
        <w:continuationSeparator/>
      </w:r>
    </w:p>
  </w:footnote>
  <w:footnote w:id="1">
    <w:p w14:paraId="66E3A0AB" w14:textId="77777777" w:rsidR="005726FE" w:rsidRPr="00D450FF" w:rsidRDefault="005726FE" w:rsidP="005024E1">
      <w:pPr>
        <w:pStyle w:val="Tekstprzypisudolnego"/>
        <w:rPr>
          <w:rFonts w:ascii="Arial" w:hAnsi="Arial" w:cs="Arial"/>
        </w:rPr>
      </w:pPr>
      <w:r w:rsidRPr="00D450FF">
        <w:rPr>
          <w:rStyle w:val="Odwoanieprzypisudolnego"/>
          <w:rFonts w:ascii="Arial" w:hAnsi="Arial" w:cs="Arial"/>
        </w:rPr>
        <w:footnoteRef/>
      </w:r>
      <w:r w:rsidRPr="00D450FF">
        <w:rPr>
          <w:rFonts w:ascii="Arial" w:hAnsi="Arial" w:cs="Arial"/>
        </w:rPr>
        <w:t xml:space="preserve"> </w:t>
      </w:r>
      <w:r w:rsidRPr="00D450FF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49"/>
        </w:tabs>
        <w:ind w:left="49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D4A8E3C4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04F9646B"/>
    <w:multiLevelType w:val="hybridMultilevel"/>
    <w:tmpl w:val="655AC516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36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2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A96570A"/>
    <w:multiLevelType w:val="multilevel"/>
    <w:tmpl w:val="BA2E2A98"/>
    <w:styleLink w:val="WWNum4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  <w:color w:val="00000A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eastAsia="Times New Roman" w:cs="Arial"/>
        <w:b w:val="0"/>
        <w:i w:val="0"/>
        <w:color w:val="00000A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352" w:hanging="792"/>
      </w:pPr>
      <w:rPr>
        <w:b w:val="0"/>
        <w:i w:val="0"/>
        <w:color w:val="00000A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38" w15:restartNumberingAfterBreak="0">
    <w:nsid w:val="0AB44A0E"/>
    <w:multiLevelType w:val="hybridMultilevel"/>
    <w:tmpl w:val="945C1D94"/>
    <w:lvl w:ilvl="0" w:tplc="54942C28">
      <w:start w:val="1"/>
      <w:numFmt w:val="bullet"/>
      <w:lvlText w:val="˗"/>
      <w:lvlJc w:val="left"/>
      <w:pPr>
        <w:ind w:left="158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9" w15:restartNumberingAfterBreak="0">
    <w:nsid w:val="0B0039C0"/>
    <w:multiLevelType w:val="multilevel"/>
    <w:tmpl w:val="72103BAC"/>
    <w:styleLink w:val="WW8Num42"/>
    <w:lvl w:ilvl="0">
      <w:numFmt w:val="bullet"/>
      <w:lvlText w:val=""/>
      <w:lvlJc w:val="left"/>
      <w:pPr>
        <w:ind w:left="1068" w:hanging="360"/>
      </w:pPr>
      <w:rPr>
        <w:rFonts w:ascii="Symbol" w:eastAsia="Arial" w:hAnsi="Symbol" w:cs="Symbol"/>
        <w:shd w:val="clear" w:color="auto" w:fill="FFFFFF"/>
      </w:rPr>
    </w:lvl>
    <w:lvl w:ilvl="1">
      <w:start w:val="2"/>
      <w:numFmt w:val="decimal"/>
      <w:lvlText w:val="%2)"/>
      <w:lvlJc w:val="left"/>
      <w:pPr>
        <w:ind w:left="1428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788" w:hanging="360"/>
      </w:pPr>
    </w:lvl>
    <w:lvl w:ilvl="3">
      <w:start w:val="1"/>
      <w:numFmt w:val="decimal"/>
      <w:lvlText w:val="%4."/>
      <w:lvlJc w:val="left"/>
      <w:pPr>
        <w:ind w:left="2148" w:hanging="360"/>
      </w:pPr>
    </w:lvl>
    <w:lvl w:ilvl="4">
      <w:start w:val="1"/>
      <w:numFmt w:val="decimal"/>
      <w:lvlText w:val="%5."/>
      <w:lvlJc w:val="left"/>
      <w:pPr>
        <w:ind w:left="2508" w:hanging="360"/>
      </w:pPr>
    </w:lvl>
    <w:lvl w:ilvl="5">
      <w:start w:val="1"/>
      <w:numFmt w:val="decimal"/>
      <w:lvlText w:val="%6.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decimal"/>
      <w:lvlText w:val="%8."/>
      <w:lvlJc w:val="left"/>
      <w:pPr>
        <w:ind w:left="3588" w:hanging="360"/>
      </w:pPr>
    </w:lvl>
    <w:lvl w:ilvl="8">
      <w:start w:val="1"/>
      <w:numFmt w:val="decimal"/>
      <w:lvlText w:val="%9."/>
      <w:lvlJc w:val="left"/>
      <w:pPr>
        <w:ind w:left="3948" w:hanging="360"/>
      </w:pPr>
    </w:lvl>
  </w:abstractNum>
  <w:abstractNum w:abstractNumId="40" w15:restartNumberingAfterBreak="0">
    <w:nsid w:val="0B836354"/>
    <w:multiLevelType w:val="hybridMultilevel"/>
    <w:tmpl w:val="7838A22E"/>
    <w:lvl w:ilvl="0" w:tplc="66FC6F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2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3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4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7" w15:restartNumberingAfterBreak="0">
    <w:nsid w:val="1D6F590D"/>
    <w:multiLevelType w:val="multilevel"/>
    <w:tmpl w:val="FC8AF7CA"/>
    <w:styleLink w:val="WWNum15"/>
    <w:lvl w:ilvl="0">
      <w:numFmt w:val="bullet"/>
      <w:lvlText w:val=""/>
      <w:lvlJc w:val="left"/>
      <w:pPr>
        <w:ind w:left="1413" w:hanging="705"/>
      </w:pPr>
      <w:rPr>
        <w:rFonts w:ascii="Wingdings" w:hAnsi="Wingdings"/>
        <w:b/>
        <w:sz w:val="21"/>
      </w:rPr>
    </w:lvl>
    <w:lvl w:ilvl="1">
      <w:start w:val="1"/>
      <w:numFmt w:val="decimal"/>
      <w:lvlText w:val="%1.%2."/>
      <w:lvlJc w:val="left"/>
      <w:pPr>
        <w:ind w:left="2120" w:hanging="707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838" w:hanging="72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3543" w:hanging="720"/>
      </w:pPr>
      <w:rPr>
        <w:rFonts w:eastAsia="Times New Roman" w:cs="Tahoma"/>
        <w:b w:val="0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13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8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148" w:hanging="1800"/>
      </w:pPr>
      <w:rPr>
        <w:rFonts w:cs="Times New Roman"/>
      </w:rPr>
    </w:lvl>
  </w:abstractNum>
  <w:abstractNum w:abstractNumId="48" w15:restartNumberingAfterBreak="0">
    <w:nsid w:val="1F937F06"/>
    <w:multiLevelType w:val="multilevel"/>
    <w:tmpl w:val="9F84FD96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21514750"/>
    <w:multiLevelType w:val="multilevel"/>
    <w:tmpl w:val="41688C1A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0" w15:restartNumberingAfterBreak="0">
    <w:nsid w:val="21D23F96"/>
    <w:multiLevelType w:val="multilevel"/>
    <w:tmpl w:val="2D1E4F22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start w:val="1"/>
      <w:numFmt w:val="bullet"/>
      <w:lvlText w:val="˗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24AA45D3"/>
    <w:multiLevelType w:val="hybridMultilevel"/>
    <w:tmpl w:val="E2DE17B8"/>
    <w:lvl w:ilvl="0" w:tplc="4CA4C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53" w15:restartNumberingAfterBreak="0">
    <w:nsid w:val="2F520E3C"/>
    <w:multiLevelType w:val="multilevel"/>
    <w:tmpl w:val="14988F68"/>
    <w:lvl w:ilvl="0">
      <w:start w:val="1"/>
      <w:numFmt w:val="decimal"/>
      <w:lvlText w:val="%1."/>
      <w:lvlJc w:val="left"/>
      <w:pPr>
        <w:ind w:left="365" w:hanging="36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5" w:hanging="36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310544AF"/>
    <w:multiLevelType w:val="multilevel"/>
    <w:tmpl w:val="96443EAE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61"/>
        </w:tabs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55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E3233B5"/>
    <w:multiLevelType w:val="multilevel"/>
    <w:tmpl w:val="BA28051A"/>
    <w:styleLink w:val="WWNum49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57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694"/>
        </w:tabs>
        <w:ind w:left="694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9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0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52107872"/>
    <w:multiLevelType w:val="multilevel"/>
    <w:tmpl w:val="E6C21CFC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  <w:sz w:val="21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Arial"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Arial"/>
        <w:color w:val="00000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Arial"/>
        <w:color w:val="00000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Arial"/>
        <w:color w:val="00000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Arial"/>
        <w:color w:val="00000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Arial"/>
        <w:color w:val="00000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Arial"/>
        <w:color w:val="00000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Arial"/>
        <w:color w:val="000000"/>
        <w:sz w:val="16"/>
        <w:szCs w:val="16"/>
      </w:rPr>
    </w:lvl>
  </w:abstractNum>
  <w:abstractNum w:abstractNumId="63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4" w15:restartNumberingAfterBreak="0">
    <w:nsid w:val="54C42EF6"/>
    <w:multiLevelType w:val="multilevel"/>
    <w:tmpl w:val="78468CDE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position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 w:hint="default"/>
        <w:b w:val="0"/>
        <w:position w:val="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65" w15:restartNumberingAfterBreak="0">
    <w:nsid w:val="580E4E18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66" w15:restartNumberingAfterBreak="0">
    <w:nsid w:val="59B8263A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 w15:restartNumberingAfterBreak="0">
    <w:nsid w:val="5AB34321"/>
    <w:multiLevelType w:val="hybridMultilevel"/>
    <w:tmpl w:val="F7AC1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C84BCF"/>
    <w:multiLevelType w:val="hybridMultilevel"/>
    <w:tmpl w:val="040486C8"/>
    <w:lvl w:ilvl="0" w:tplc="0415000F">
      <w:start w:val="1"/>
      <w:numFmt w:val="decimal"/>
      <w:lvlText w:val="%1."/>
      <w:lvlJc w:val="left"/>
      <w:pPr>
        <w:ind w:left="2347" w:hanging="360"/>
      </w:pPr>
    </w:lvl>
    <w:lvl w:ilvl="1" w:tplc="04150019" w:tentative="1">
      <w:start w:val="1"/>
      <w:numFmt w:val="lowerLetter"/>
      <w:lvlText w:val="%2."/>
      <w:lvlJc w:val="left"/>
      <w:pPr>
        <w:ind w:left="3067" w:hanging="360"/>
      </w:pPr>
    </w:lvl>
    <w:lvl w:ilvl="2" w:tplc="0415001B" w:tentative="1">
      <w:start w:val="1"/>
      <w:numFmt w:val="lowerRoman"/>
      <w:lvlText w:val="%3."/>
      <w:lvlJc w:val="right"/>
      <w:pPr>
        <w:ind w:left="3787" w:hanging="180"/>
      </w:pPr>
    </w:lvl>
    <w:lvl w:ilvl="3" w:tplc="0415000F" w:tentative="1">
      <w:start w:val="1"/>
      <w:numFmt w:val="decimal"/>
      <w:lvlText w:val="%4."/>
      <w:lvlJc w:val="left"/>
      <w:pPr>
        <w:ind w:left="4507" w:hanging="360"/>
      </w:pPr>
    </w:lvl>
    <w:lvl w:ilvl="4" w:tplc="04150019" w:tentative="1">
      <w:start w:val="1"/>
      <w:numFmt w:val="lowerLetter"/>
      <w:lvlText w:val="%5."/>
      <w:lvlJc w:val="left"/>
      <w:pPr>
        <w:ind w:left="5227" w:hanging="360"/>
      </w:pPr>
    </w:lvl>
    <w:lvl w:ilvl="5" w:tplc="0415001B" w:tentative="1">
      <w:start w:val="1"/>
      <w:numFmt w:val="lowerRoman"/>
      <w:lvlText w:val="%6."/>
      <w:lvlJc w:val="right"/>
      <w:pPr>
        <w:ind w:left="5947" w:hanging="180"/>
      </w:pPr>
    </w:lvl>
    <w:lvl w:ilvl="6" w:tplc="0415000F" w:tentative="1">
      <w:start w:val="1"/>
      <w:numFmt w:val="decimal"/>
      <w:lvlText w:val="%7."/>
      <w:lvlJc w:val="left"/>
      <w:pPr>
        <w:ind w:left="6667" w:hanging="360"/>
      </w:pPr>
    </w:lvl>
    <w:lvl w:ilvl="7" w:tplc="04150019" w:tentative="1">
      <w:start w:val="1"/>
      <w:numFmt w:val="lowerLetter"/>
      <w:lvlText w:val="%8."/>
      <w:lvlJc w:val="left"/>
      <w:pPr>
        <w:ind w:left="7387" w:hanging="360"/>
      </w:pPr>
    </w:lvl>
    <w:lvl w:ilvl="8" w:tplc="0415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70" w15:restartNumberingAfterBreak="0">
    <w:nsid w:val="5C864250"/>
    <w:multiLevelType w:val="multilevel"/>
    <w:tmpl w:val="4FF49F84"/>
    <w:styleLink w:val="WWNum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1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2" w15:restartNumberingAfterBreak="0">
    <w:nsid w:val="6CD039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6D411B02"/>
    <w:multiLevelType w:val="multilevel"/>
    <w:tmpl w:val="8F620BEE"/>
    <w:styleLink w:val="WWNum7"/>
    <w:lvl w:ilvl="0">
      <w:start w:val="5"/>
      <w:numFmt w:val="decimal"/>
      <w:lvlText w:val="%1."/>
      <w:lvlJc w:val="left"/>
      <w:pPr>
        <w:ind w:left="680" w:hanging="680"/>
      </w:pPr>
      <w:rPr>
        <w:rFonts w:cs="Times New Roman"/>
        <w:b/>
        <w:sz w:val="21"/>
      </w:rPr>
    </w:lvl>
    <w:lvl w:ilvl="1">
      <w:start w:val="1"/>
      <w:numFmt w:val="decimal"/>
      <w:lvlText w:val="%1.%2."/>
      <w:lvlJc w:val="left"/>
      <w:pPr>
        <w:ind w:left="1361" w:hanging="681"/>
      </w:pPr>
      <w:rPr>
        <w:rFonts w:cs="Times New Roman"/>
        <w:b w:val="0"/>
        <w:i w:val="0"/>
        <w:color w:val="00000A"/>
      </w:rPr>
    </w:lvl>
    <w:lvl w:ilvl="2">
      <w:start w:val="1"/>
      <w:numFmt w:val="lowerLetter"/>
      <w:lvlText w:val="%3)"/>
      <w:lvlJc w:val="left"/>
      <w:pPr>
        <w:ind w:left="2041" w:hanging="680"/>
      </w:pPr>
      <w:rPr>
        <w:rFonts w:cs="Times New Roman"/>
        <w:b w:val="0"/>
        <w:i w:val="0"/>
        <w:color w:val="00000A"/>
      </w:rPr>
    </w:lvl>
    <w:lvl w:ilvl="3">
      <w:start w:val="1"/>
      <w:numFmt w:val="decimal"/>
      <w:lvlText w:val="(%4)"/>
      <w:lvlJc w:val="left"/>
      <w:pPr>
        <w:ind w:left="2381" w:hanging="340"/>
      </w:pPr>
      <w:rPr>
        <w:rFonts w:eastAsia="Times New Roman" w:cs="Tahoma"/>
        <w:b w:val="0"/>
      </w:rPr>
    </w:lvl>
    <w:lvl w:ilvl="4">
      <w:start w:val="1"/>
      <w:numFmt w:val="none"/>
      <w:lvlText w:val="%5 "/>
      <w:lvlJc w:val="left"/>
      <w:pPr>
        <w:ind w:left="2835" w:hanging="45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/>
      </w:rPr>
    </w:lvl>
  </w:abstractNum>
  <w:abstractNum w:abstractNumId="74" w15:restartNumberingAfterBreak="0">
    <w:nsid w:val="6D866A8F"/>
    <w:multiLevelType w:val="multilevel"/>
    <w:tmpl w:val="C3D67A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75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6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77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7E7A53A5"/>
    <w:multiLevelType w:val="multilevel"/>
    <w:tmpl w:val="F68043FE"/>
    <w:numStyleLink w:val="List0"/>
  </w:abstractNum>
  <w:num w:numId="1">
    <w:abstractNumId w:val="58"/>
  </w:num>
  <w:num w:numId="2">
    <w:abstractNumId w:val="44"/>
  </w:num>
  <w:num w:numId="3">
    <w:abstractNumId w:val="61"/>
  </w:num>
  <w:num w:numId="4">
    <w:abstractNumId w:val="60"/>
  </w:num>
  <w:num w:numId="5">
    <w:abstractNumId w:val="76"/>
  </w:num>
  <w:num w:numId="6">
    <w:abstractNumId w:val="78"/>
    <w:lvlOverride w:ilvl="0">
      <w:lvl w:ilvl="0">
        <w:start w:val="1"/>
        <w:numFmt w:val="decimal"/>
        <w:lvlText w:val="%1."/>
        <w:lvlJc w:val="left"/>
        <w:rPr>
          <w:rFonts w:ascii="Arial" w:eastAsia="Arial" w:hAnsi="Arial" w:cs="Arial"/>
          <w:b/>
          <w:position w:val="0"/>
        </w:rPr>
      </w:lvl>
    </w:lvlOverride>
  </w:num>
  <w:num w:numId="7">
    <w:abstractNumId w:val="54"/>
  </w:num>
  <w:num w:numId="8">
    <w:abstractNumId w:val="74"/>
  </w:num>
  <w:num w:numId="9">
    <w:abstractNumId w:val="52"/>
  </w:num>
  <w:num w:numId="10">
    <w:abstractNumId w:val="63"/>
  </w:num>
  <w:num w:numId="11">
    <w:abstractNumId w:val="4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2">
    <w:abstractNumId w:val="75"/>
  </w:num>
  <w:num w:numId="13">
    <w:abstractNumId w:val="68"/>
  </w:num>
  <w:num w:numId="14">
    <w:abstractNumId w:val="77"/>
  </w:num>
  <w:num w:numId="15">
    <w:abstractNumId w:val="45"/>
  </w:num>
  <w:num w:numId="16">
    <w:abstractNumId w:val="4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17">
    <w:abstractNumId w:val="26"/>
  </w:num>
  <w:num w:numId="18">
    <w:abstractNumId w:val="49"/>
  </w:num>
  <w:num w:numId="19">
    <w:abstractNumId w:val="69"/>
  </w:num>
  <w:num w:numId="20">
    <w:abstractNumId w:val="43"/>
  </w:num>
  <w:num w:numId="21">
    <w:abstractNumId w:val="59"/>
  </w:num>
  <w:num w:numId="22">
    <w:abstractNumId w:val="11"/>
  </w:num>
  <w:num w:numId="23">
    <w:abstractNumId w:val="65"/>
  </w:num>
  <w:num w:numId="24">
    <w:abstractNumId w:val="67"/>
  </w:num>
  <w:num w:numId="25">
    <w:abstractNumId w:val="55"/>
  </w:num>
  <w:num w:numId="26">
    <w:abstractNumId w:val="51"/>
  </w:num>
  <w:num w:numId="27">
    <w:abstractNumId w:val="39"/>
  </w:num>
  <w:num w:numId="28">
    <w:abstractNumId w:val="71"/>
  </w:num>
  <w:num w:numId="29">
    <w:abstractNumId w:val="47"/>
  </w:num>
  <w:num w:numId="30">
    <w:abstractNumId w:val="62"/>
  </w:num>
  <w:num w:numId="31">
    <w:abstractNumId w:val="37"/>
  </w:num>
  <w:num w:numId="32">
    <w:abstractNumId w:val="42"/>
  </w:num>
  <w:num w:numId="33">
    <w:abstractNumId w:val="73"/>
  </w:num>
  <w:num w:numId="34">
    <w:abstractNumId w:val="48"/>
  </w:num>
  <w:num w:numId="35">
    <w:abstractNumId w:val="48"/>
    <w:lvlOverride w:ilvl="0">
      <w:startOverride w:val="1"/>
    </w:lvlOverride>
  </w:num>
  <w:num w:numId="36">
    <w:abstractNumId w:val="70"/>
  </w:num>
  <w:num w:numId="37">
    <w:abstractNumId w:val="56"/>
  </w:num>
  <w:num w:numId="38">
    <w:abstractNumId w:val="34"/>
  </w:num>
  <w:num w:numId="39">
    <w:abstractNumId w:val="33"/>
  </w:num>
  <w:num w:numId="40">
    <w:abstractNumId w:val="36"/>
  </w:num>
  <w:num w:numId="41">
    <w:abstractNumId w:val="66"/>
  </w:num>
  <w:num w:numId="42">
    <w:abstractNumId w:val="40"/>
  </w:num>
  <w:num w:numId="43">
    <w:abstractNumId w:val="38"/>
  </w:num>
  <w:num w:numId="44">
    <w:abstractNumId w:val="50"/>
  </w:num>
  <w:num w:numId="4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4"/>
  </w:num>
  <w:num w:numId="48">
    <w:abstractNumId w:val="35"/>
  </w:num>
  <w:num w:numId="49">
    <w:abstractNumId w:val="41"/>
  </w:num>
  <w:num w:numId="50">
    <w:abstractNumId w:val="5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1C86"/>
    <w:rsid w:val="00002558"/>
    <w:rsid w:val="00002FE1"/>
    <w:rsid w:val="000035E1"/>
    <w:rsid w:val="00003AA6"/>
    <w:rsid w:val="00004A06"/>
    <w:rsid w:val="00004AA3"/>
    <w:rsid w:val="00005158"/>
    <w:rsid w:val="00005633"/>
    <w:rsid w:val="00007D69"/>
    <w:rsid w:val="00007F74"/>
    <w:rsid w:val="00012875"/>
    <w:rsid w:val="00013462"/>
    <w:rsid w:val="00014024"/>
    <w:rsid w:val="000141DF"/>
    <w:rsid w:val="00014463"/>
    <w:rsid w:val="00014580"/>
    <w:rsid w:val="00014744"/>
    <w:rsid w:val="00014C65"/>
    <w:rsid w:val="000167DB"/>
    <w:rsid w:val="00016AB5"/>
    <w:rsid w:val="00016E07"/>
    <w:rsid w:val="00020163"/>
    <w:rsid w:val="00020422"/>
    <w:rsid w:val="00020E9D"/>
    <w:rsid w:val="000211F1"/>
    <w:rsid w:val="00021870"/>
    <w:rsid w:val="00023906"/>
    <w:rsid w:val="00024033"/>
    <w:rsid w:val="000241E5"/>
    <w:rsid w:val="0002423B"/>
    <w:rsid w:val="0002425A"/>
    <w:rsid w:val="0002479C"/>
    <w:rsid w:val="00025A8D"/>
    <w:rsid w:val="00027098"/>
    <w:rsid w:val="0002759D"/>
    <w:rsid w:val="00027C15"/>
    <w:rsid w:val="000309DC"/>
    <w:rsid w:val="00030A5E"/>
    <w:rsid w:val="00031730"/>
    <w:rsid w:val="00031F69"/>
    <w:rsid w:val="00031F99"/>
    <w:rsid w:val="00032562"/>
    <w:rsid w:val="00033715"/>
    <w:rsid w:val="00034A0E"/>
    <w:rsid w:val="00035F69"/>
    <w:rsid w:val="00036F95"/>
    <w:rsid w:val="00037302"/>
    <w:rsid w:val="000374AF"/>
    <w:rsid w:val="000375BD"/>
    <w:rsid w:val="00041C1A"/>
    <w:rsid w:val="000423CE"/>
    <w:rsid w:val="00042EB9"/>
    <w:rsid w:val="00043698"/>
    <w:rsid w:val="0004443A"/>
    <w:rsid w:val="0004496F"/>
    <w:rsid w:val="0004527A"/>
    <w:rsid w:val="0004552A"/>
    <w:rsid w:val="000469C2"/>
    <w:rsid w:val="00047AE2"/>
    <w:rsid w:val="000511B0"/>
    <w:rsid w:val="0005165A"/>
    <w:rsid w:val="00053482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4FB2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6F8"/>
    <w:rsid w:val="000828F2"/>
    <w:rsid w:val="00082B66"/>
    <w:rsid w:val="000834FB"/>
    <w:rsid w:val="000836BB"/>
    <w:rsid w:val="00084F41"/>
    <w:rsid w:val="000858A8"/>
    <w:rsid w:val="00085A79"/>
    <w:rsid w:val="00085CB2"/>
    <w:rsid w:val="00086217"/>
    <w:rsid w:val="00086410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978ED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1BFF"/>
    <w:rsid w:val="000B1E64"/>
    <w:rsid w:val="000B2032"/>
    <w:rsid w:val="000B2225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7C9C"/>
    <w:rsid w:val="000D074C"/>
    <w:rsid w:val="000D08F6"/>
    <w:rsid w:val="000D2BF9"/>
    <w:rsid w:val="000D5C81"/>
    <w:rsid w:val="000D5CE6"/>
    <w:rsid w:val="000D6B0D"/>
    <w:rsid w:val="000D6D8B"/>
    <w:rsid w:val="000D764E"/>
    <w:rsid w:val="000E05DB"/>
    <w:rsid w:val="000E0E2C"/>
    <w:rsid w:val="000E1607"/>
    <w:rsid w:val="000E1947"/>
    <w:rsid w:val="000E1D28"/>
    <w:rsid w:val="000E1FF3"/>
    <w:rsid w:val="000E2046"/>
    <w:rsid w:val="000E2E23"/>
    <w:rsid w:val="000E5DFF"/>
    <w:rsid w:val="000E5E1E"/>
    <w:rsid w:val="000E66E9"/>
    <w:rsid w:val="000E7857"/>
    <w:rsid w:val="000E78CB"/>
    <w:rsid w:val="000F16AF"/>
    <w:rsid w:val="000F1C97"/>
    <w:rsid w:val="000F21EC"/>
    <w:rsid w:val="000F328D"/>
    <w:rsid w:val="000F4609"/>
    <w:rsid w:val="000F5418"/>
    <w:rsid w:val="000F6620"/>
    <w:rsid w:val="000F7091"/>
    <w:rsid w:val="000F7561"/>
    <w:rsid w:val="000F780A"/>
    <w:rsid w:val="000F7C25"/>
    <w:rsid w:val="000F7C80"/>
    <w:rsid w:val="0010089A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204D"/>
    <w:rsid w:val="0011409C"/>
    <w:rsid w:val="00114376"/>
    <w:rsid w:val="00115228"/>
    <w:rsid w:val="00115310"/>
    <w:rsid w:val="001153AD"/>
    <w:rsid w:val="00115AEA"/>
    <w:rsid w:val="00116837"/>
    <w:rsid w:val="001174FD"/>
    <w:rsid w:val="001200A8"/>
    <w:rsid w:val="00120367"/>
    <w:rsid w:val="0012065E"/>
    <w:rsid w:val="001211E4"/>
    <w:rsid w:val="0012297B"/>
    <w:rsid w:val="00124101"/>
    <w:rsid w:val="0012415A"/>
    <w:rsid w:val="00124C8B"/>
    <w:rsid w:val="0012503B"/>
    <w:rsid w:val="00127276"/>
    <w:rsid w:val="00130069"/>
    <w:rsid w:val="00131440"/>
    <w:rsid w:val="001315B4"/>
    <w:rsid w:val="00133327"/>
    <w:rsid w:val="00134F58"/>
    <w:rsid w:val="00135047"/>
    <w:rsid w:val="00135662"/>
    <w:rsid w:val="00136160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1CB"/>
    <w:rsid w:val="001464E4"/>
    <w:rsid w:val="0015049F"/>
    <w:rsid w:val="00150921"/>
    <w:rsid w:val="001512BD"/>
    <w:rsid w:val="001516A7"/>
    <w:rsid w:val="00151C61"/>
    <w:rsid w:val="00151F6E"/>
    <w:rsid w:val="00153BF8"/>
    <w:rsid w:val="00153DF7"/>
    <w:rsid w:val="001540D4"/>
    <w:rsid w:val="00154663"/>
    <w:rsid w:val="0015607B"/>
    <w:rsid w:val="0015754B"/>
    <w:rsid w:val="00157A61"/>
    <w:rsid w:val="00157BCD"/>
    <w:rsid w:val="00160975"/>
    <w:rsid w:val="0016480F"/>
    <w:rsid w:val="00166F2A"/>
    <w:rsid w:val="00166F49"/>
    <w:rsid w:val="001677E5"/>
    <w:rsid w:val="00167BFF"/>
    <w:rsid w:val="00167E92"/>
    <w:rsid w:val="00172297"/>
    <w:rsid w:val="00172B2C"/>
    <w:rsid w:val="00173CAF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A42"/>
    <w:rsid w:val="00192EA1"/>
    <w:rsid w:val="001951E8"/>
    <w:rsid w:val="00196756"/>
    <w:rsid w:val="001969AD"/>
    <w:rsid w:val="00197557"/>
    <w:rsid w:val="001A011B"/>
    <w:rsid w:val="001A13BB"/>
    <w:rsid w:val="001A1E82"/>
    <w:rsid w:val="001A1F19"/>
    <w:rsid w:val="001A2279"/>
    <w:rsid w:val="001A33C6"/>
    <w:rsid w:val="001A4C67"/>
    <w:rsid w:val="001A5060"/>
    <w:rsid w:val="001A773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5D29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125"/>
    <w:rsid w:val="001C4E99"/>
    <w:rsid w:val="001C5136"/>
    <w:rsid w:val="001C5311"/>
    <w:rsid w:val="001C55A3"/>
    <w:rsid w:val="001C6284"/>
    <w:rsid w:val="001C631B"/>
    <w:rsid w:val="001C6459"/>
    <w:rsid w:val="001C6522"/>
    <w:rsid w:val="001C66E6"/>
    <w:rsid w:val="001C67F8"/>
    <w:rsid w:val="001C798B"/>
    <w:rsid w:val="001D0F7C"/>
    <w:rsid w:val="001D256A"/>
    <w:rsid w:val="001D2C9D"/>
    <w:rsid w:val="001D2EEF"/>
    <w:rsid w:val="001D33D5"/>
    <w:rsid w:val="001D3589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51"/>
    <w:rsid w:val="001F0515"/>
    <w:rsid w:val="001F0C0A"/>
    <w:rsid w:val="001F3170"/>
    <w:rsid w:val="001F3A85"/>
    <w:rsid w:val="001F3CF7"/>
    <w:rsid w:val="001F4211"/>
    <w:rsid w:val="001F6BC5"/>
    <w:rsid w:val="002029A4"/>
    <w:rsid w:val="00204376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C9B"/>
    <w:rsid w:val="00211F3F"/>
    <w:rsid w:val="002133C4"/>
    <w:rsid w:val="00213B0D"/>
    <w:rsid w:val="00215320"/>
    <w:rsid w:val="0021725E"/>
    <w:rsid w:val="0021745C"/>
    <w:rsid w:val="00217486"/>
    <w:rsid w:val="00220921"/>
    <w:rsid w:val="00220A40"/>
    <w:rsid w:val="00220BE6"/>
    <w:rsid w:val="00220DB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2538"/>
    <w:rsid w:val="00233D76"/>
    <w:rsid w:val="00234D9A"/>
    <w:rsid w:val="002355C9"/>
    <w:rsid w:val="00235B1B"/>
    <w:rsid w:val="00235BA4"/>
    <w:rsid w:val="00235C7D"/>
    <w:rsid w:val="0023673A"/>
    <w:rsid w:val="00236896"/>
    <w:rsid w:val="002369C7"/>
    <w:rsid w:val="002379DF"/>
    <w:rsid w:val="002418F7"/>
    <w:rsid w:val="00242B39"/>
    <w:rsid w:val="002440AC"/>
    <w:rsid w:val="002445D8"/>
    <w:rsid w:val="00244FC2"/>
    <w:rsid w:val="00245BAA"/>
    <w:rsid w:val="00245E43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7EEC"/>
    <w:rsid w:val="002601EE"/>
    <w:rsid w:val="00260741"/>
    <w:rsid w:val="00260974"/>
    <w:rsid w:val="00260AB2"/>
    <w:rsid w:val="00261A62"/>
    <w:rsid w:val="00261AF2"/>
    <w:rsid w:val="0026231D"/>
    <w:rsid w:val="00262E61"/>
    <w:rsid w:val="002635AF"/>
    <w:rsid w:val="00264DF0"/>
    <w:rsid w:val="002655DD"/>
    <w:rsid w:val="0026587B"/>
    <w:rsid w:val="00265987"/>
    <w:rsid w:val="00265A7C"/>
    <w:rsid w:val="002669D1"/>
    <w:rsid w:val="0026717E"/>
    <w:rsid w:val="00267760"/>
    <w:rsid w:val="00267EDC"/>
    <w:rsid w:val="00270887"/>
    <w:rsid w:val="00270B94"/>
    <w:rsid w:val="00271BB6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B2E"/>
    <w:rsid w:val="00284C51"/>
    <w:rsid w:val="0028531A"/>
    <w:rsid w:val="002854D4"/>
    <w:rsid w:val="0028626D"/>
    <w:rsid w:val="002878AE"/>
    <w:rsid w:val="002901E8"/>
    <w:rsid w:val="00290AED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399"/>
    <w:rsid w:val="002A1678"/>
    <w:rsid w:val="002A233A"/>
    <w:rsid w:val="002A2810"/>
    <w:rsid w:val="002A3DA9"/>
    <w:rsid w:val="002A3F35"/>
    <w:rsid w:val="002A443F"/>
    <w:rsid w:val="002A450A"/>
    <w:rsid w:val="002A4A9D"/>
    <w:rsid w:val="002A6565"/>
    <w:rsid w:val="002A6F89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7470"/>
    <w:rsid w:val="002C086E"/>
    <w:rsid w:val="002C1AA6"/>
    <w:rsid w:val="002C1C7D"/>
    <w:rsid w:val="002C212A"/>
    <w:rsid w:val="002C2B03"/>
    <w:rsid w:val="002C2C08"/>
    <w:rsid w:val="002C518D"/>
    <w:rsid w:val="002C5475"/>
    <w:rsid w:val="002C5ACD"/>
    <w:rsid w:val="002C6275"/>
    <w:rsid w:val="002C62D0"/>
    <w:rsid w:val="002C6B91"/>
    <w:rsid w:val="002C78A3"/>
    <w:rsid w:val="002C7B1A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E38"/>
    <w:rsid w:val="002E2F0F"/>
    <w:rsid w:val="002E3C5B"/>
    <w:rsid w:val="002E5537"/>
    <w:rsid w:val="002E6887"/>
    <w:rsid w:val="002E7124"/>
    <w:rsid w:val="002E7917"/>
    <w:rsid w:val="002E7A26"/>
    <w:rsid w:val="002E7A28"/>
    <w:rsid w:val="002E7F29"/>
    <w:rsid w:val="002F011B"/>
    <w:rsid w:val="002F0439"/>
    <w:rsid w:val="002F121E"/>
    <w:rsid w:val="002F14EB"/>
    <w:rsid w:val="002F256F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DCA"/>
    <w:rsid w:val="00302781"/>
    <w:rsid w:val="00302A6C"/>
    <w:rsid w:val="00302B55"/>
    <w:rsid w:val="00302C51"/>
    <w:rsid w:val="00302E31"/>
    <w:rsid w:val="00303B55"/>
    <w:rsid w:val="0030498A"/>
    <w:rsid w:val="00305E60"/>
    <w:rsid w:val="0030602D"/>
    <w:rsid w:val="00306C1B"/>
    <w:rsid w:val="00306F6E"/>
    <w:rsid w:val="003073A7"/>
    <w:rsid w:val="00310E0E"/>
    <w:rsid w:val="00310E39"/>
    <w:rsid w:val="00312049"/>
    <w:rsid w:val="0031280F"/>
    <w:rsid w:val="00312E83"/>
    <w:rsid w:val="0031413B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8EA"/>
    <w:rsid w:val="00325BDA"/>
    <w:rsid w:val="0032677F"/>
    <w:rsid w:val="003268AC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8F0"/>
    <w:rsid w:val="003428F7"/>
    <w:rsid w:val="00342E29"/>
    <w:rsid w:val="003436D2"/>
    <w:rsid w:val="00343EDB"/>
    <w:rsid w:val="00343FEF"/>
    <w:rsid w:val="00344D82"/>
    <w:rsid w:val="00345082"/>
    <w:rsid w:val="00345235"/>
    <w:rsid w:val="00345381"/>
    <w:rsid w:val="003454BC"/>
    <w:rsid w:val="00345E85"/>
    <w:rsid w:val="00346042"/>
    <w:rsid w:val="00347C88"/>
    <w:rsid w:val="00347CF2"/>
    <w:rsid w:val="00350CF1"/>
    <w:rsid w:val="00353283"/>
    <w:rsid w:val="00354687"/>
    <w:rsid w:val="003549CD"/>
    <w:rsid w:val="00354B25"/>
    <w:rsid w:val="00354C3A"/>
    <w:rsid w:val="0035685D"/>
    <w:rsid w:val="00360BC6"/>
    <w:rsid w:val="00360BC9"/>
    <w:rsid w:val="00361689"/>
    <w:rsid w:val="0036319B"/>
    <w:rsid w:val="00365F2C"/>
    <w:rsid w:val="003678C1"/>
    <w:rsid w:val="0037121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8E6"/>
    <w:rsid w:val="00384613"/>
    <w:rsid w:val="003854C8"/>
    <w:rsid w:val="00385511"/>
    <w:rsid w:val="0038562C"/>
    <w:rsid w:val="003904B4"/>
    <w:rsid w:val="003914AE"/>
    <w:rsid w:val="0039216D"/>
    <w:rsid w:val="003927E0"/>
    <w:rsid w:val="00393614"/>
    <w:rsid w:val="003947B2"/>
    <w:rsid w:val="0039575C"/>
    <w:rsid w:val="00395B17"/>
    <w:rsid w:val="003A1B35"/>
    <w:rsid w:val="003A1B87"/>
    <w:rsid w:val="003A44F2"/>
    <w:rsid w:val="003A4902"/>
    <w:rsid w:val="003A5C7C"/>
    <w:rsid w:val="003A6F7E"/>
    <w:rsid w:val="003A715B"/>
    <w:rsid w:val="003A74ED"/>
    <w:rsid w:val="003B0682"/>
    <w:rsid w:val="003B06BB"/>
    <w:rsid w:val="003B0C5E"/>
    <w:rsid w:val="003B199C"/>
    <w:rsid w:val="003B44C1"/>
    <w:rsid w:val="003B45B5"/>
    <w:rsid w:val="003B4FAE"/>
    <w:rsid w:val="003B567B"/>
    <w:rsid w:val="003B5CEC"/>
    <w:rsid w:val="003B6098"/>
    <w:rsid w:val="003B6778"/>
    <w:rsid w:val="003B6D32"/>
    <w:rsid w:val="003B747D"/>
    <w:rsid w:val="003C011C"/>
    <w:rsid w:val="003C089D"/>
    <w:rsid w:val="003C0AF6"/>
    <w:rsid w:val="003C1B2A"/>
    <w:rsid w:val="003C1BF1"/>
    <w:rsid w:val="003C237F"/>
    <w:rsid w:val="003C2A97"/>
    <w:rsid w:val="003C2CE2"/>
    <w:rsid w:val="003C3F1F"/>
    <w:rsid w:val="003C485F"/>
    <w:rsid w:val="003C6F87"/>
    <w:rsid w:val="003C7028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186"/>
    <w:rsid w:val="003D36EA"/>
    <w:rsid w:val="003D37A9"/>
    <w:rsid w:val="003D39D8"/>
    <w:rsid w:val="003D4D49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DE6"/>
    <w:rsid w:val="003F01AA"/>
    <w:rsid w:val="003F122B"/>
    <w:rsid w:val="003F1844"/>
    <w:rsid w:val="003F1A89"/>
    <w:rsid w:val="003F2BFB"/>
    <w:rsid w:val="003F2E82"/>
    <w:rsid w:val="003F539A"/>
    <w:rsid w:val="003F5A3A"/>
    <w:rsid w:val="003F5A54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520"/>
    <w:rsid w:val="00414841"/>
    <w:rsid w:val="004159DC"/>
    <w:rsid w:val="00416317"/>
    <w:rsid w:val="0041651C"/>
    <w:rsid w:val="00417FD6"/>
    <w:rsid w:val="004211F1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046"/>
    <w:rsid w:val="00427833"/>
    <w:rsid w:val="00427A75"/>
    <w:rsid w:val="00432155"/>
    <w:rsid w:val="00432A6D"/>
    <w:rsid w:val="00433276"/>
    <w:rsid w:val="00433846"/>
    <w:rsid w:val="00433C65"/>
    <w:rsid w:val="00434277"/>
    <w:rsid w:val="004348BB"/>
    <w:rsid w:val="004349E5"/>
    <w:rsid w:val="00435BA0"/>
    <w:rsid w:val="00436886"/>
    <w:rsid w:val="0044028F"/>
    <w:rsid w:val="00440727"/>
    <w:rsid w:val="00441E02"/>
    <w:rsid w:val="004446E8"/>
    <w:rsid w:val="00444C83"/>
    <w:rsid w:val="00444F4E"/>
    <w:rsid w:val="00445E34"/>
    <w:rsid w:val="0044602F"/>
    <w:rsid w:val="00450E48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848"/>
    <w:rsid w:val="00461E0F"/>
    <w:rsid w:val="004623D4"/>
    <w:rsid w:val="0046282F"/>
    <w:rsid w:val="00462A3D"/>
    <w:rsid w:val="004635D6"/>
    <w:rsid w:val="004639EC"/>
    <w:rsid w:val="00465032"/>
    <w:rsid w:val="00465FF1"/>
    <w:rsid w:val="00466937"/>
    <w:rsid w:val="00466EF8"/>
    <w:rsid w:val="004675C4"/>
    <w:rsid w:val="004701B4"/>
    <w:rsid w:val="00470CF9"/>
    <w:rsid w:val="00473C25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1EB5"/>
    <w:rsid w:val="00481FCC"/>
    <w:rsid w:val="004820F8"/>
    <w:rsid w:val="00482B06"/>
    <w:rsid w:val="004847C3"/>
    <w:rsid w:val="00486DCD"/>
    <w:rsid w:val="004908DF"/>
    <w:rsid w:val="00490F69"/>
    <w:rsid w:val="00492592"/>
    <w:rsid w:val="00494C86"/>
    <w:rsid w:val="00494CC1"/>
    <w:rsid w:val="00494EC5"/>
    <w:rsid w:val="00495445"/>
    <w:rsid w:val="004955E9"/>
    <w:rsid w:val="00495C78"/>
    <w:rsid w:val="00497861"/>
    <w:rsid w:val="004A05CD"/>
    <w:rsid w:val="004A18EE"/>
    <w:rsid w:val="004A1D97"/>
    <w:rsid w:val="004A1ECB"/>
    <w:rsid w:val="004A2B3B"/>
    <w:rsid w:val="004A3A0B"/>
    <w:rsid w:val="004A3AB5"/>
    <w:rsid w:val="004A424A"/>
    <w:rsid w:val="004A5886"/>
    <w:rsid w:val="004A6786"/>
    <w:rsid w:val="004A691E"/>
    <w:rsid w:val="004A6D56"/>
    <w:rsid w:val="004A751D"/>
    <w:rsid w:val="004B132A"/>
    <w:rsid w:val="004B139D"/>
    <w:rsid w:val="004B26AD"/>
    <w:rsid w:val="004B3039"/>
    <w:rsid w:val="004B3120"/>
    <w:rsid w:val="004B353E"/>
    <w:rsid w:val="004B44EF"/>
    <w:rsid w:val="004B49BD"/>
    <w:rsid w:val="004B5C98"/>
    <w:rsid w:val="004B5D08"/>
    <w:rsid w:val="004B5DD8"/>
    <w:rsid w:val="004B5DE3"/>
    <w:rsid w:val="004B6593"/>
    <w:rsid w:val="004B68B0"/>
    <w:rsid w:val="004B6E4F"/>
    <w:rsid w:val="004B7259"/>
    <w:rsid w:val="004B74AA"/>
    <w:rsid w:val="004C0D70"/>
    <w:rsid w:val="004C144C"/>
    <w:rsid w:val="004C1B14"/>
    <w:rsid w:val="004C3672"/>
    <w:rsid w:val="004C37FF"/>
    <w:rsid w:val="004C52B1"/>
    <w:rsid w:val="004D08F4"/>
    <w:rsid w:val="004D18CE"/>
    <w:rsid w:val="004D1B3F"/>
    <w:rsid w:val="004D1D9F"/>
    <w:rsid w:val="004D271F"/>
    <w:rsid w:val="004D3BE7"/>
    <w:rsid w:val="004D42FA"/>
    <w:rsid w:val="004D4398"/>
    <w:rsid w:val="004D491D"/>
    <w:rsid w:val="004D4C32"/>
    <w:rsid w:val="004D53D5"/>
    <w:rsid w:val="004D7733"/>
    <w:rsid w:val="004E08DA"/>
    <w:rsid w:val="004E09C5"/>
    <w:rsid w:val="004E2EB0"/>
    <w:rsid w:val="004E2F13"/>
    <w:rsid w:val="004E34EB"/>
    <w:rsid w:val="004E4CF1"/>
    <w:rsid w:val="004E5B4C"/>
    <w:rsid w:val="004E5E02"/>
    <w:rsid w:val="004E7A7E"/>
    <w:rsid w:val="004F02BD"/>
    <w:rsid w:val="004F0897"/>
    <w:rsid w:val="004F0A29"/>
    <w:rsid w:val="004F1EE8"/>
    <w:rsid w:val="004F2B7C"/>
    <w:rsid w:val="004F41FE"/>
    <w:rsid w:val="004F55B9"/>
    <w:rsid w:val="004F687B"/>
    <w:rsid w:val="004F76E9"/>
    <w:rsid w:val="004F7918"/>
    <w:rsid w:val="004F7F95"/>
    <w:rsid w:val="00501663"/>
    <w:rsid w:val="005023DE"/>
    <w:rsid w:val="005024E1"/>
    <w:rsid w:val="005029B9"/>
    <w:rsid w:val="00502F84"/>
    <w:rsid w:val="00503AAE"/>
    <w:rsid w:val="00503DB1"/>
    <w:rsid w:val="00504472"/>
    <w:rsid w:val="00505423"/>
    <w:rsid w:val="00506214"/>
    <w:rsid w:val="0050720A"/>
    <w:rsid w:val="005073E7"/>
    <w:rsid w:val="00507795"/>
    <w:rsid w:val="00507D9B"/>
    <w:rsid w:val="00510438"/>
    <w:rsid w:val="00510698"/>
    <w:rsid w:val="00511395"/>
    <w:rsid w:val="00511474"/>
    <w:rsid w:val="005118E2"/>
    <w:rsid w:val="00511E97"/>
    <w:rsid w:val="00512993"/>
    <w:rsid w:val="0051305A"/>
    <w:rsid w:val="00514305"/>
    <w:rsid w:val="0051433D"/>
    <w:rsid w:val="005146EA"/>
    <w:rsid w:val="005158F7"/>
    <w:rsid w:val="00520528"/>
    <w:rsid w:val="00520A21"/>
    <w:rsid w:val="00521FCD"/>
    <w:rsid w:val="00523E4F"/>
    <w:rsid w:val="00525820"/>
    <w:rsid w:val="005260A5"/>
    <w:rsid w:val="0052676D"/>
    <w:rsid w:val="005271A4"/>
    <w:rsid w:val="00530628"/>
    <w:rsid w:val="0053135E"/>
    <w:rsid w:val="0053173B"/>
    <w:rsid w:val="0053376B"/>
    <w:rsid w:val="00537153"/>
    <w:rsid w:val="0053718E"/>
    <w:rsid w:val="00537AE2"/>
    <w:rsid w:val="00537B27"/>
    <w:rsid w:val="005401C3"/>
    <w:rsid w:val="005411BD"/>
    <w:rsid w:val="00541AA6"/>
    <w:rsid w:val="00541DE3"/>
    <w:rsid w:val="005424F3"/>
    <w:rsid w:val="00542555"/>
    <w:rsid w:val="00543019"/>
    <w:rsid w:val="005449EC"/>
    <w:rsid w:val="005451A6"/>
    <w:rsid w:val="00545785"/>
    <w:rsid w:val="00545C83"/>
    <w:rsid w:val="0054627A"/>
    <w:rsid w:val="0055019E"/>
    <w:rsid w:val="00550A57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F51"/>
    <w:rsid w:val="005601B2"/>
    <w:rsid w:val="00560FCA"/>
    <w:rsid w:val="005613D7"/>
    <w:rsid w:val="005617C9"/>
    <w:rsid w:val="00561E62"/>
    <w:rsid w:val="005622B7"/>
    <w:rsid w:val="00562F7C"/>
    <w:rsid w:val="00564024"/>
    <w:rsid w:val="00566D06"/>
    <w:rsid w:val="00567BFB"/>
    <w:rsid w:val="005704D8"/>
    <w:rsid w:val="00570921"/>
    <w:rsid w:val="00570D2B"/>
    <w:rsid w:val="005726FE"/>
    <w:rsid w:val="00572CF4"/>
    <w:rsid w:val="00573925"/>
    <w:rsid w:val="00573CAC"/>
    <w:rsid w:val="00574D6D"/>
    <w:rsid w:val="00581166"/>
    <w:rsid w:val="00581A94"/>
    <w:rsid w:val="00582CCF"/>
    <w:rsid w:val="00582EBB"/>
    <w:rsid w:val="005838BC"/>
    <w:rsid w:val="005840BC"/>
    <w:rsid w:val="00584343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6859"/>
    <w:rsid w:val="005A6DEC"/>
    <w:rsid w:val="005A6FC4"/>
    <w:rsid w:val="005B174F"/>
    <w:rsid w:val="005B3350"/>
    <w:rsid w:val="005B3B6D"/>
    <w:rsid w:val="005B5091"/>
    <w:rsid w:val="005B5B58"/>
    <w:rsid w:val="005B5C2A"/>
    <w:rsid w:val="005B68DA"/>
    <w:rsid w:val="005B6A76"/>
    <w:rsid w:val="005B6B66"/>
    <w:rsid w:val="005B787C"/>
    <w:rsid w:val="005C00F3"/>
    <w:rsid w:val="005C24A5"/>
    <w:rsid w:val="005C3549"/>
    <w:rsid w:val="005C3672"/>
    <w:rsid w:val="005C38DA"/>
    <w:rsid w:val="005C395A"/>
    <w:rsid w:val="005C507E"/>
    <w:rsid w:val="005C51F3"/>
    <w:rsid w:val="005C738E"/>
    <w:rsid w:val="005D0140"/>
    <w:rsid w:val="005D0985"/>
    <w:rsid w:val="005D1808"/>
    <w:rsid w:val="005D248E"/>
    <w:rsid w:val="005D382A"/>
    <w:rsid w:val="005D3C9F"/>
    <w:rsid w:val="005D3E00"/>
    <w:rsid w:val="005D43C0"/>
    <w:rsid w:val="005D6196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F1E"/>
    <w:rsid w:val="005E30FD"/>
    <w:rsid w:val="005E33FA"/>
    <w:rsid w:val="005E349F"/>
    <w:rsid w:val="005E3A82"/>
    <w:rsid w:val="005E4839"/>
    <w:rsid w:val="005E4EA6"/>
    <w:rsid w:val="005E535D"/>
    <w:rsid w:val="005E58DE"/>
    <w:rsid w:val="005E6DB6"/>
    <w:rsid w:val="005E765F"/>
    <w:rsid w:val="005E7738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07405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5241"/>
    <w:rsid w:val="00615973"/>
    <w:rsid w:val="00615A51"/>
    <w:rsid w:val="00616ED4"/>
    <w:rsid w:val="00616FE2"/>
    <w:rsid w:val="006170DA"/>
    <w:rsid w:val="0061772F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315EB"/>
    <w:rsid w:val="006316FF"/>
    <w:rsid w:val="00633889"/>
    <w:rsid w:val="00633D6A"/>
    <w:rsid w:val="00635131"/>
    <w:rsid w:val="00635143"/>
    <w:rsid w:val="006358B2"/>
    <w:rsid w:val="00637101"/>
    <w:rsid w:val="006400DB"/>
    <w:rsid w:val="006403E3"/>
    <w:rsid w:val="006411D3"/>
    <w:rsid w:val="00642217"/>
    <w:rsid w:val="00643404"/>
    <w:rsid w:val="0064345A"/>
    <w:rsid w:val="00643826"/>
    <w:rsid w:val="006444F7"/>
    <w:rsid w:val="00645771"/>
    <w:rsid w:val="006468F6"/>
    <w:rsid w:val="00650860"/>
    <w:rsid w:val="00650B38"/>
    <w:rsid w:val="006511E7"/>
    <w:rsid w:val="006523E0"/>
    <w:rsid w:val="006528BC"/>
    <w:rsid w:val="0065363A"/>
    <w:rsid w:val="00653B34"/>
    <w:rsid w:val="00654351"/>
    <w:rsid w:val="006552BA"/>
    <w:rsid w:val="00655D35"/>
    <w:rsid w:val="00655EDE"/>
    <w:rsid w:val="00656CCB"/>
    <w:rsid w:val="00657F9A"/>
    <w:rsid w:val="0066090E"/>
    <w:rsid w:val="0066091E"/>
    <w:rsid w:val="00662003"/>
    <w:rsid w:val="00662509"/>
    <w:rsid w:val="00662714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1B11"/>
    <w:rsid w:val="00672728"/>
    <w:rsid w:val="0067353F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149"/>
    <w:rsid w:val="006A33FA"/>
    <w:rsid w:val="006A362D"/>
    <w:rsid w:val="006A3814"/>
    <w:rsid w:val="006A473D"/>
    <w:rsid w:val="006A5D78"/>
    <w:rsid w:val="006A6247"/>
    <w:rsid w:val="006A7BD7"/>
    <w:rsid w:val="006B022C"/>
    <w:rsid w:val="006B0726"/>
    <w:rsid w:val="006B13D0"/>
    <w:rsid w:val="006B183D"/>
    <w:rsid w:val="006B204E"/>
    <w:rsid w:val="006B2C73"/>
    <w:rsid w:val="006B3877"/>
    <w:rsid w:val="006B4A52"/>
    <w:rsid w:val="006B5ECA"/>
    <w:rsid w:val="006B6745"/>
    <w:rsid w:val="006B6AE3"/>
    <w:rsid w:val="006B6E11"/>
    <w:rsid w:val="006B7BFC"/>
    <w:rsid w:val="006C06F9"/>
    <w:rsid w:val="006C1095"/>
    <w:rsid w:val="006C3033"/>
    <w:rsid w:val="006C3B0E"/>
    <w:rsid w:val="006C3B36"/>
    <w:rsid w:val="006C4285"/>
    <w:rsid w:val="006C46E4"/>
    <w:rsid w:val="006C4D06"/>
    <w:rsid w:val="006C5CEB"/>
    <w:rsid w:val="006C5D64"/>
    <w:rsid w:val="006C6090"/>
    <w:rsid w:val="006C75A2"/>
    <w:rsid w:val="006D0282"/>
    <w:rsid w:val="006D1BEA"/>
    <w:rsid w:val="006D2378"/>
    <w:rsid w:val="006D271B"/>
    <w:rsid w:val="006D2918"/>
    <w:rsid w:val="006D3107"/>
    <w:rsid w:val="006D52C7"/>
    <w:rsid w:val="006D5FEB"/>
    <w:rsid w:val="006D6B59"/>
    <w:rsid w:val="006D7DBD"/>
    <w:rsid w:val="006E0773"/>
    <w:rsid w:val="006E0CC3"/>
    <w:rsid w:val="006E1356"/>
    <w:rsid w:val="006E1897"/>
    <w:rsid w:val="006E22EB"/>
    <w:rsid w:val="006E2A5E"/>
    <w:rsid w:val="006E2DAE"/>
    <w:rsid w:val="006E3403"/>
    <w:rsid w:val="006E454F"/>
    <w:rsid w:val="006E48C8"/>
    <w:rsid w:val="006F000E"/>
    <w:rsid w:val="006F0740"/>
    <w:rsid w:val="006F09A4"/>
    <w:rsid w:val="006F0D41"/>
    <w:rsid w:val="006F12A7"/>
    <w:rsid w:val="006F2F8D"/>
    <w:rsid w:val="006F3AC3"/>
    <w:rsid w:val="006F4BF7"/>
    <w:rsid w:val="006F513D"/>
    <w:rsid w:val="006F540E"/>
    <w:rsid w:val="006F5B84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433"/>
    <w:rsid w:val="0070550B"/>
    <w:rsid w:val="007056AD"/>
    <w:rsid w:val="00706EFE"/>
    <w:rsid w:val="007071B2"/>
    <w:rsid w:val="0070767C"/>
    <w:rsid w:val="00707ABB"/>
    <w:rsid w:val="00711791"/>
    <w:rsid w:val="007122B8"/>
    <w:rsid w:val="00712685"/>
    <w:rsid w:val="0071289C"/>
    <w:rsid w:val="00712C83"/>
    <w:rsid w:val="0071305A"/>
    <w:rsid w:val="00715C6D"/>
    <w:rsid w:val="00715F33"/>
    <w:rsid w:val="00716A6B"/>
    <w:rsid w:val="00716C0A"/>
    <w:rsid w:val="0072093A"/>
    <w:rsid w:val="00720EFA"/>
    <w:rsid w:val="007228CF"/>
    <w:rsid w:val="007231C3"/>
    <w:rsid w:val="007260D0"/>
    <w:rsid w:val="0072681F"/>
    <w:rsid w:val="00727062"/>
    <w:rsid w:val="00727C67"/>
    <w:rsid w:val="00730686"/>
    <w:rsid w:val="00730781"/>
    <w:rsid w:val="00730B57"/>
    <w:rsid w:val="0073103D"/>
    <w:rsid w:val="00731355"/>
    <w:rsid w:val="0073185A"/>
    <w:rsid w:val="0073360F"/>
    <w:rsid w:val="007348ED"/>
    <w:rsid w:val="00735D1F"/>
    <w:rsid w:val="007363EF"/>
    <w:rsid w:val="007368BF"/>
    <w:rsid w:val="007377E3"/>
    <w:rsid w:val="00741D61"/>
    <w:rsid w:val="00742B4B"/>
    <w:rsid w:val="007441CC"/>
    <w:rsid w:val="007442EC"/>
    <w:rsid w:val="00744EA4"/>
    <w:rsid w:val="00745017"/>
    <w:rsid w:val="00747717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70070"/>
    <w:rsid w:val="00770CF5"/>
    <w:rsid w:val="00771685"/>
    <w:rsid w:val="00771C48"/>
    <w:rsid w:val="007728D6"/>
    <w:rsid w:val="00772DA9"/>
    <w:rsid w:val="00773325"/>
    <w:rsid w:val="00774454"/>
    <w:rsid w:val="00774EA6"/>
    <w:rsid w:val="0077528D"/>
    <w:rsid w:val="00776674"/>
    <w:rsid w:val="00776B89"/>
    <w:rsid w:val="00777232"/>
    <w:rsid w:val="00777CCD"/>
    <w:rsid w:val="007804E7"/>
    <w:rsid w:val="00781F61"/>
    <w:rsid w:val="00782F0B"/>
    <w:rsid w:val="0078358D"/>
    <w:rsid w:val="007835DA"/>
    <w:rsid w:val="007836A4"/>
    <w:rsid w:val="00786D2A"/>
    <w:rsid w:val="00787D50"/>
    <w:rsid w:val="00790210"/>
    <w:rsid w:val="007903B0"/>
    <w:rsid w:val="0079191D"/>
    <w:rsid w:val="00791B59"/>
    <w:rsid w:val="00792FD5"/>
    <w:rsid w:val="00793083"/>
    <w:rsid w:val="007943E9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0F6"/>
    <w:rsid w:val="007B0A2A"/>
    <w:rsid w:val="007B0EA1"/>
    <w:rsid w:val="007B1085"/>
    <w:rsid w:val="007B1614"/>
    <w:rsid w:val="007B45E7"/>
    <w:rsid w:val="007B4B08"/>
    <w:rsid w:val="007B5578"/>
    <w:rsid w:val="007B6964"/>
    <w:rsid w:val="007C04EA"/>
    <w:rsid w:val="007C055B"/>
    <w:rsid w:val="007C1229"/>
    <w:rsid w:val="007C1DA2"/>
    <w:rsid w:val="007C23AA"/>
    <w:rsid w:val="007C29C6"/>
    <w:rsid w:val="007C336E"/>
    <w:rsid w:val="007C39AC"/>
    <w:rsid w:val="007C43B4"/>
    <w:rsid w:val="007C493A"/>
    <w:rsid w:val="007C5A85"/>
    <w:rsid w:val="007C6CE8"/>
    <w:rsid w:val="007C7B10"/>
    <w:rsid w:val="007D04AB"/>
    <w:rsid w:val="007D1656"/>
    <w:rsid w:val="007D3C62"/>
    <w:rsid w:val="007D4BA3"/>
    <w:rsid w:val="007D515B"/>
    <w:rsid w:val="007D5318"/>
    <w:rsid w:val="007D54C0"/>
    <w:rsid w:val="007D5787"/>
    <w:rsid w:val="007D77F4"/>
    <w:rsid w:val="007D7978"/>
    <w:rsid w:val="007D7F91"/>
    <w:rsid w:val="007E0401"/>
    <w:rsid w:val="007E0577"/>
    <w:rsid w:val="007E0FE9"/>
    <w:rsid w:val="007E16AD"/>
    <w:rsid w:val="007E1D20"/>
    <w:rsid w:val="007E2381"/>
    <w:rsid w:val="007E2CEA"/>
    <w:rsid w:val="007E309F"/>
    <w:rsid w:val="007E3A3E"/>
    <w:rsid w:val="007E4260"/>
    <w:rsid w:val="007E579E"/>
    <w:rsid w:val="007E5C52"/>
    <w:rsid w:val="007E66FB"/>
    <w:rsid w:val="007E6F59"/>
    <w:rsid w:val="007F0677"/>
    <w:rsid w:val="007F1416"/>
    <w:rsid w:val="007F176D"/>
    <w:rsid w:val="007F3797"/>
    <w:rsid w:val="007F388B"/>
    <w:rsid w:val="007F4E5F"/>
    <w:rsid w:val="007F5805"/>
    <w:rsid w:val="007F59B7"/>
    <w:rsid w:val="007F5B5F"/>
    <w:rsid w:val="007F7C10"/>
    <w:rsid w:val="0080160A"/>
    <w:rsid w:val="008020C8"/>
    <w:rsid w:val="00802F95"/>
    <w:rsid w:val="00811BD4"/>
    <w:rsid w:val="00814FF1"/>
    <w:rsid w:val="00815419"/>
    <w:rsid w:val="00816328"/>
    <w:rsid w:val="00816348"/>
    <w:rsid w:val="008175B8"/>
    <w:rsid w:val="00817786"/>
    <w:rsid w:val="00820F16"/>
    <w:rsid w:val="00821332"/>
    <w:rsid w:val="00821498"/>
    <w:rsid w:val="00821A10"/>
    <w:rsid w:val="00821FFE"/>
    <w:rsid w:val="0082271F"/>
    <w:rsid w:val="00822D3F"/>
    <w:rsid w:val="00823A06"/>
    <w:rsid w:val="00826AAB"/>
    <w:rsid w:val="008270ED"/>
    <w:rsid w:val="00827542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5C25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381B"/>
    <w:rsid w:val="00863C60"/>
    <w:rsid w:val="0086491C"/>
    <w:rsid w:val="00864EC6"/>
    <w:rsid w:val="00865ADB"/>
    <w:rsid w:val="00865B4A"/>
    <w:rsid w:val="00866160"/>
    <w:rsid w:val="008668C0"/>
    <w:rsid w:val="00867ACE"/>
    <w:rsid w:val="00867CE4"/>
    <w:rsid w:val="008700AA"/>
    <w:rsid w:val="00871786"/>
    <w:rsid w:val="00871D35"/>
    <w:rsid w:val="00872FF0"/>
    <w:rsid w:val="00873FFC"/>
    <w:rsid w:val="0087419B"/>
    <w:rsid w:val="0087442E"/>
    <w:rsid w:val="00875B77"/>
    <w:rsid w:val="00877064"/>
    <w:rsid w:val="00877BDB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54B3"/>
    <w:rsid w:val="00886DDC"/>
    <w:rsid w:val="0089211B"/>
    <w:rsid w:val="008929EE"/>
    <w:rsid w:val="00892CBA"/>
    <w:rsid w:val="008935B4"/>
    <w:rsid w:val="00893B4D"/>
    <w:rsid w:val="0089499C"/>
    <w:rsid w:val="0089505E"/>
    <w:rsid w:val="00896168"/>
    <w:rsid w:val="00896543"/>
    <w:rsid w:val="008978C4"/>
    <w:rsid w:val="008A07BB"/>
    <w:rsid w:val="008A0A2F"/>
    <w:rsid w:val="008A3D02"/>
    <w:rsid w:val="008A462F"/>
    <w:rsid w:val="008A4A52"/>
    <w:rsid w:val="008A5744"/>
    <w:rsid w:val="008A67F1"/>
    <w:rsid w:val="008A7B4B"/>
    <w:rsid w:val="008A7BE1"/>
    <w:rsid w:val="008B08B4"/>
    <w:rsid w:val="008B33CA"/>
    <w:rsid w:val="008B3F63"/>
    <w:rsid w:val="008B66F8"/>
    <w:rsid w:val="008B70A9"/>
    <w:rsid w:val="008C4147"/>
    <w:rsid w:val="008C4550"/>
    <w:rsid w:val="008C48BB"/>
    <w:rsid w:val="008C4C7B"/>
    <w:rsid w:val="008C54AB"/>
    <w:rsid w:val="008D14B7"/>
    <w:rsid w:val="008D163F"/>
    <w:rsid w:val="008D19A9"/>
    <w:rsid w:val="008D1B41"/>
    <w:rsid w:val="008D1B6E"/>
    <w:rsid w:val="008D333D"/>
    <w:rsid w:val="008D5678"/>
    <w:rsid w:val="008D5816"/>
    <w:rsid w:val="008D5F07"/>
    <w:rsid w:val="008D697A"/>
    <w:rsid w:val="008D6E20"/>
    <w:rsid w:val="008D71AA"/>
    <w:rsid w:val="008E1B21"/>
    <w:rsid w:val="008E1DAE"/>
    <w:rsid w:val="008E2880"/>
    <w:rsid w:val="008E2A86"/>
    <w:rsid w:val="008E4848"/>
    <w:rsid w:val="008E5DCB"/>
    <w:rsid w:val="008E62BF"/>
    <w:rsid w:val="008E676A"/>
    <w:rsid w:val="008E6ED2"/>
    <w:rsid w:val="008E73EA"/>
    <w:rsid w:val="008E7605"/>
    <w:rsid w:val="008E76CF"/>
    <w:rsid w:val="008E781C"/>
    <w:rsid w:val="008F090F"/>
    <w:rsid w:val="008F0D5F"/>
    <w:rsid w:val="008F0DF3"/>
    <w:rsid w:val="008F1D51"/>
    <w:rsid w:val="008F2E4E"/>
    <w:rsid w:val="008F3DB4"/>
    <w:rsid w:val="008F439E"/>
    <w:rsid w:val="008F4748"/>
    <w:rsid w:val="008F4A00"/>
    <w:rsid w:val="008F5C60"/>
    <w:rsid w:val="008F5C8A"/>
    <w:rsid w:val="008F6CCC"/>
    <w:rsid w:val="008F6E87"/>
    <w:rsid w:val="008F6F5D"/>
    <w:rsid w:val="008F7200"/>
    <w:rsid w:val="009005B7"/>
    <w:rsid w:val="0090183C"/>
    <w:rsid w:val="00902585"/>
    <w:rsid w:val="00902B7E"/>
    <w:rsid w:val="00903297"/>
    <w:rsid w:val="009038A4"/>
    <w:rsid w:val="00903C7E"/>
    <w:rsid w:val="00904362"/>
    <w:rsid w:val="00904BE2"/>
    <w:rsid w:val="00904DE0"/>
    <w:rsid w:val="00905503"/>
    <w:rsid w:val="00906258"/>
    <w:rsid w:val="00906630"/>
    <w:rsid w:val="00906B1E"/>
    <w:rsid w:val="00907B72"/>
    <w:rsid w:val="009110EB"/>
    <w:rsid w:val="00911499"/>
    <w:rsid w:val="00911DAE"/>
    <w:rsid w:val="00913CF9"/>
    <w:rsid w:val="00914696"/>
    <w:rsid w:val="00914FB7"/>
    <w:rsid w:val="00916166"/>
    <w:rsid w:val="00917E28"/>
    <w:rsid w:val="00920724"/>
    <w:rsid w:val="00920B0A"/>
    <w:rsid w:val="0092138D"/>
    <w:rsid w:val="0092345C"/>
    <w:rsid w:val="00924285"/>
    <w:rsid w:val="00925076"/>
    <w:rsid w:val="009252FA"/>
    <w:rsid w:val="009255A6"/>
    <w:rsid w:val="009255E7"/>
    <w:rsid w:val="00926A03"/>
    <w:rsid w:val="009271A3"/>
    <w:rsid w:val="009307AD"/>
    <w:rsid w:val="00931153"/>
    <w:rsid w:val="00931230"/>
    <w:rsid w:val="00932090"/>
    <w:rsid w:val="00932917"/>
    <w:rsid w:val="00934FF0"/>
    <w:rsid w:val="009350C7"/>
    <w:rsid w:val="00935B8B"/>
    <w:rsid w:val="009361D9"/>
    <w:rsid w:val="00936D46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5253"/>
    <w:rsid w:val="00955D83"/>
    <w:rsid w:val="00956775"/>
    <w:rsid w:val="0095750F"/>
    <w:rsid w:val="0095784C"/>
    <w:rsid w:val="009620E7"/>
    <w:rsid w:val="00962361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E34"/>
    <w:rsid w:val="009733B0"/>
    <w:rsid w:val="0097398D"/>
    <w:rsid w:val="00973EFD"/>
    <w:rsid w:val="00974D5B"/>
    <w:rsid w:val="00974D7D"/>
    <w:rsid w:val="00976786"/>
    <w:rsid w:val="0097753A"/>
    <w:rsid w:val="00977606"/>
    <w:rsid w:val="00977686"/>
    <w:rsid w:val="00980544"/>
    <w:rsid w:val="009807F1"/>
    <w:rsid w:val="00982504"/>
    <w:rsid w:val="0098298B"/>
    <w:rsid w:val="00982A87"/>
    <w:rsid w:val="00982C51"/>
    <w:rsid w:val="009830FF"/>
    <w:rsid w:val="00983615"/>
    <w:rsid w:val="0098399E"/>
    <w:rsid w:val="00983CF1"/>
    <w:rsid w:val="00985E42"/>
    <w:rsid w:val="00985F0E"/>
    <w:rsid w:val="009867E0"/>
    <w:rsid w:val="00986B51"/>
    <w:rsid w:val="009871FC"/>
    <w:rsid w:val="0098784D"/>
    <w:rsid w:val="00987D52"/>
    <w:rsid w:val="00991084"/>
    <w:rsid w:val="009919FE"/>
    <w:rsid w:val="0099305D"/>
    <w:rsid w:val="0099487A"/>
    <w:rsid w:val="00995A43"/>
    <w:rsid w:val="00995DEF"/>
    <w:rsid w:val="009969C5"/>
    <w:rsid w:val="00996D72"/>
    <w:rsid w:val="009A0E83"/>
    <w:rsid w:val="009A165F"/>
    <w:rsid w:val="009A194A"/>
    <w:rsid w:val="009A2162"/>
    <w:rsid w:val="009A5507"/>
    <w:rsid w:val="009A5612"/>
    <w:rsid w:val="009B00C5"/>
    <w:rsid w:val="009B0D15"/>
    <w:rsid w:val="009B2065"/>
    <w:rsid w:val="009B3B90"/>
    <w:rsid w:val="009B4CFA"/>
    <w:rsid w:val="009B5386"/>
    <w:rsid w:val="009B713C"/>
    <w:rsid w:val="009B7620"/>
    <w:rsid w:val="009C00EE"/>
    <w:rsid w:val="009C1E5A"/>
    <w:rsid w:val="009C2BD8"/>
    <w:rsid w:val="009C3D39"/>
    <w:rsid w:val="009C594F"/>
    <w:rsid w:val="009C7488"/>
    <w:rsid w:val="009C7F0F"/>
    <w:rsid w:val="009D1B60"/>
    <w:rsid w:val="009D2359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516C"/>
    <w:rsid w:val="009E609F"/>
    <w:rsid w:val="009E62C3"/>
    <w:rsid w:val="009F116A"/>
    <w:rsid w:val="009F31AA"/>
    <w:rsid w:val="009F3B15"/>
    <w:rsid w:val="009F5610"/>
    <w:rsid w:val="009F61D5"/>
    <w:rsid w:val="009F663D"/>
    <w:rsid w:val="00A00225"/>
    <w:rsid w:val="00A006FC"/>
    <w:rsid w:val="00A02099"/>
    <w:rsid w:val="00A02322"/>
    <w:rsid w:val="00A02993"/>
    <w:rsid w:val="00A02C67"/>
    <w:rsid w:val="00A02D09"/>
    <w:rsid w:val="00A0336E"/>
    <w:rsid w:val="00A05942"/>
    <w:rsid w:val="00A1116C"/>
    <w:rsid w:val="00A115C8"/>
    <w:rsid w:val="00A115DA"/>
    <w:rsid w:val="00A11B4F"/>
    <w:rsid w:val="00A11F22"/>
    <w:rsid w:val="00A12355"/>
    <w:rsid w:val="00A12F65"/>
    <w:rsid w:val="00A13E16"/>
    <w:rsid w:val="00A14080"/>
    <w:rsid w:val="00A16282"/>
    <w:rsid w:val="00A16382"/>
    <w:rsid w:val="00A16F79"/>
    <w:rsid w:val="00A17091"/>
    <w:rsid w:val="00A17CAC"/>
    <w:rsid w:val="00A2114C"/>
    <w:rsid w:val="00A214F5"/>
    <w:rsid w:val="00A25370"/>
    <w:rsid w:val="00A262C9"/>
    <w:rsid w:val="00A269EF"/>
    <w:rsid w:val="00A303CC"/>
    <w:rsid w:val="00A30DF5"/>
    <w:rsid w:val="00A311D2"/>
    <w:rsid w:val="00A31F8C"/>
    <w:rsid w:val="00A32D60"/>
    <w:rsid w:val="00A348EA"/>
    <w:rsid w:val="00A3495F"/>
    <w:rsid w:val="00A3627A"/>
    <w:rsid w:val="00A37B00"/>
    <w:rsid w:val="00A409D5"/>
    <w:rsid w:val="00A40D97"/>
    <w:rsid w:val="00A4207D"/>
    <w:rsid w:val="00A43562"/>
    <w:rsid w:val="00A43A2F"/>
    <w:rsid w:val="00A45F7B"/>
    <w:rsid w:val="00A460CA"/>
    <w:rsid w:val="00A47B20"/>
    <w:rsid w:val="00A50895"/>
    <w:rsid w:val="00A51406"/>
    <w:rsid w:val="00A51C60"/>
    <w:rsid w:val="00A52949"/>
    <w:rsid w:val="00A53DCB"/>
    <w:rsid w:val="00A54367"/>
    <w:rsid w:val="00A543AA"/>
    <w:rsid w:val="00A5524C"/>
    <w:rsid w:val="00A55327"/>
    <w:rsid w:val="00A565A0"/>
    <w:rsid w:val="00A56D05"/>
    <w:rsid w:val="00A56D49"/>
    <w:rsid w:val="00A6045A"/>
    <w:rsid w:val="00A6082A"/>
    <w:rsid w:val="00A60E1F"/>
    <w:rsid w:val="00A61144"/>
    <w:rsid w:val="00A61C42"/>
    <w:rsid w:val="00A62874"/>
    <w:rsid w:val="00A639F1"/>
    <w:rsid w:val="00A63A5D"/>
    <w:rsid w:val="00A6405A"/>
    <w:rsid w:val="00A644D1"/>
    <w:rsid w:val="00A64EEC"/>
    <w:rsid w:val="00A6560B"/>
    <w:rsid w:val="00A659D6"/>
    <w:rsid w:val="00A7016C"/>
    <w:rsid w:val="00A701A6"/>
    <w:rsid w:val="00A71574"/>
    <w:rsid w:val="00A71C0E"/>
    <w:rsid w:val="00A72A20"/>
    <w:rsid w:val="00A730E5"/>
    <w:rsid w:val="00A73AF0"/>
    <w:rsid w:val="00A73C6A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161F"/>
    <w:rsid w:val="00A816C7"/>
    <w:rsid w:val="00A8292F"/>
    <w:rsid w:val="00A8788A"/>
    <w:rsid w:val="00A900D9"/>
    <w:rsid w:val="00A91877"/>
    <w:rsid w:val="00A922CC"/>
    <w:rsid w:val="00A927BC"/>
    <w:rsid w:val="00A9333A"/>
    <w:rsid w:val="00A934BD"/>
    <w:rsid w:val="00A94B75"/>
    <w:rsid w:val="00A95580"/>
    <w:rsid w:val="00A95D4B"/>
    <w:rsid w:val="00A95DF9"/>
    <w:rsid w:val="00A960CD"/>
    <w:rsid w:val="00A97954"/>
    <w:rsid w:val="00AA00F6"/>
    <w:rsid w:val="00AA01F0"/>
    <w:rsid w:val="00AA0751"/>
    <w:rsid w:val="00AA0892"/>
    <w:rsid w:val="00AA0A18"/>
    <w:rsid w:val="00AA0EAA"/>
    <w:rsid w:val="00AA0FB1"/>
    <w:rsid w:val="00AA12E1"/>
    <w:rsid w:val="00AA2226"/>
    <w:rsid w:val="00AA2248"/>
    <w:rsid w:val="00AA23C2"/>
    <w:rsid w:val="00AA2A3C"/>
    <w:rsid w:val="00AA4A17"/>
    <w:rsid w:val="00AA6460"/>
    <w:rsid w:val="00AA6EB6"/>
    <w:rsid w:val="00AA7D91"/>
    <w:rsid w:val="00AB08B0"/>
    <w:rsid w:val="00AB1592"/>
    <w:rsid w:val="00AB15C0"/>
    <w:rsid w:val="00AB1E3E"/>
    <w:rsid w:val="00AB33B6"/>
    <w:rsid w:val="00AB39EA"/>
    <w:rsid w:val="00AB46C8"/>
    <w:rsid w:val="00AB5CE8"/>
    <w:rsid w:val="00AB6409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835"/>
    <w:rsid w:val="00AD2CBD"/>
    <w:rsid w:val="00AD2EB2"/>
    <w:rsid w:val="00AD3ABC"/>
    <w:rsid w:val="00AD3B22"/>
    <w:rsid w:val="00AD4D17"/>
    <w:rsid w:val="00AD529E"/>
    <w:rsid w:val="00AD6DAF"/>
    <w:rsid w:val="00AE3870"/>
    <w:rsid w:val="00AE3E9D"/>
    <w:rsid w:val="00AE3FFA"/>
    <w:rsid w:val="00AE4029"/>
    <w:rsid w:val="00AE4054"/>
    <w:rsid w:val="00AE411F"/>
    <w:rsid w:val="00AE5CFF"/>
    <w:rsid w:val="00AE5ECB"/>
    <w:rsid w:val="00AE62C1"/>
    <w:rsid w:val="00AE6B73"/>
    <w:rsid w:val="00AF05A5"/>
    <w:rsid w:val="00AF165F"/>
    <w:rsid w:val="00AF1CA7"/>
    <w:rsid w:val="00AF20CC"/>
    <w:rsid w:val="00AF2775"/>
    <w:rsid w:val="00AF29DF"/>
    <w:rsid w:val="00AF2DC0"/>
    <w:rsid w:val="00AF3AD4"/>
    <w:rsid w:val="00AF4B96"/>
    <w:rsid w:val="00AF5B79"/>
    <w:rsid w:val="00AF5EE1"/>
    <w:rsid w:val="00AF77EE"/>
    <w:rsid w:val="00B007ED"/>
    <w:rsid w:val="00B0082F"/>
    <w:rsid w:val="00B01CFF"/>
    <w:rsid w:val="00B01DCA"/>
    <w:rsid w:val="00B02451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11D2"/>
    <w:rsid w:val="00B112B6"/>
    <w:rsid w:val="00B143CB"/>
    <w:rsid w:val="00B14985"/>
    <w:rsid w:val="00B168F8"/>
    <w:rsid w:val="00B16F6C"/>
    <w:rsid w:val="00B16FD4"/>
    <w:rsid w:val="00B20B31"/>
    <w:rsid w:val="00B20BEC"/>
    <w:rsid w:val="00B21149"/>
    <w:rsid w:val="00B2143E"/>
    <w:rsid w:val="00B214BB"/>
    <w:rsid w:val="00B2151B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55ED"/>
    <w:rsid w:val="00B26122"/>
    <w:rsid w:val="00B261C5"/>
    <w:rsid w:val="00B263AF"/>
    <w:rsid w:val="00B30904"/>
    <w:rsid w:val="00B312E2"/>
    <w:rsid w:val="00B326CE"/>
    <w:rsid w:val="00B331FA"/>
    <w:rsid w:val="00B354B9"/>
    <w:rsid w:val="00B35931"/>
    <w:rsid w:val="00B35BD7"/>
    <w:rsid w:val="00B35DA1"/>
    <w:rsid w:val="00B36969"/>
    <w:rsid w:val="00B37678"/>
    <w:rsid w:val="00B40979"/>
    <w:rsid w:val="00B415D1"/>
    <w:rsid w:val="00B44F3F"/>
    <w:rsid w:val="00B46CBC"/>
    <w:rsid w:val="00B47E8F"/>
    <w:rsid w:val="00B5082F"/>
    <w:rsid w:val="00B508B8"/>
    <w:rsid w:val="00B516BE"/>
    <w:rsid w:val="00B51971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3038"/>
    <w:rsid w:val="00B653FC"/>
    <w:rsid w:val="00B658FB"/>
    <w:rsid w:val="00B66BDF"/>
    <w:rsid w:val="00B66C29"/>
    <w:rsid w:val="00B66CC0"/>
    <w:rsid w:val="00B70B42"/>
    <w:rsid w:val="00B71941"/>
    <w:rsid w:val="00B72F67"/>
    <w:rsid w:val="00B737F8"/>
    <w:rsid w:val="00B76AF7"/>
    <w:rsid w:val="00B76EEE"/>
    <w:rsid w:val="00B77773"/>
    <w:rsid w:val="00B777D0"/>
    <w:rsid w:val="00B77EB1"/>
    <w:rsid w:val="00B80594"/>
    <w:rsid w:val="00B80D3C"/>
    <w:rsid w:val="00B811CE"/>
    <w:rsid w:val="00B814C8"/>
    <w:rsid w:val="00B83D1E"/>
    <w:rsid w:val="00B83E21"/>
    <w:rsid w:val="00B84A9C"/>
    <w:rsid w:val="00B84B91"/>
    <w:rsid w:val="00B84F7B"/>
    <w:rsid w:val="00B854D4"/>
    <w:rsid w:val="00B87677"/>
    <w:rsid w:val="00B92E28"/>
    <w:rsid w:val="00B93290"/>
    <w:rsid w:val="00B956F6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4DDE"/>
    <w:rsid w:val="00BA6749"/>
    <w:rsid w:val="00BA691E"/>
    <w:rsid w:val="00BA6D62"/>
    <w:rsid w:val="00BA7FF0"/>
    <w:rsid w:val="00BB356E"/>
    <w:rsid w:val="00BB3B05"/>
    <w:rsid w:val="00BB4999"/>
    <w:rsid w:val="00BB49E9"/>
    <w:rsid w:val="00BB5432"/>
    <w:rsid w:val="00BB5D08"/>
    <w:rsid w:val="00BB6FCA"/>
    <w:rsid w:val="00BB71B2"/>
    <w:rsid w:val="00BB7383"/>
    <w:rsid w:val="00BB7429"/>
    <w:rsid w:val="00BB7B04"/>
    <w:rsid w:val="00BB7E66"/>
    <w:rsid w:val="00BB7EF9"/>
    <w:rsid w:val="00BC0CF9"/>
    <w:rsid w:val="00BC186E"/>
    <w:rsid w:val="00BC1A28"/>
    <w:rsid w:val="00BC1DBA"/>
    <w:rsid w:val="00BC2527"/>
    <w:rsid w:val="00BC257D"/>
    <w:rsid w:val="00BC31AB"/>
    <w:rsid w:val="00BC5564"/>
    <w:rsid w:val="00BC683A"/>
    <w:rsid w:val="00BC6C88"/>
    <w:rsid w:val="00BC6F35"/>
    <w:rsid w:val="00BC728E"/>
    <w:rsid w:val="00BC7E21"/>
    <w:rsid w:val="00BD025B"/>
    <w:rsid w:val="00BD0612"/>
    <w:rsid w:val="00BD0CB7"/>
    <w:rsid w:val="00BD0DF7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7F3E"/>
    <w:rsid w:val="00BE09D2"/>
    <w:rsid w:val="00BE0C4A"/>
    <w:rsid w:val="00BE1084"/>
    <w:rsid w:val="00BE1095"/>
    <w:rsid w:val="00BE11FE"/>
    <w:rsid w:val="00BE17A8"/>
    <w:rsid w:val="00BE1D63"/>
    <w:rsid w:val="00BE1F1A"/>
    <w:rsid w:val="00BE4456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4522"/>
    <w:rsid w:val="00BF5290"/>
    <w:rsid w:val="00BF73D4"/>
    <w:rsid w:val="00C00540"/>
    <w:rsid w:val="00C00B37"/>
    <w:rsid w:val="00C00F6C"/>
    <w:rsid w:val="00C010EB"/>
    <w:rsid w:val="00C012C2"/>
    <w:rsid w:val="00C012C8"/>
    <w:rsid w:val="00C02930"/>
    <w:rsid w:val="00C03FE4"/>
    <w:rsid w:val="00C0507E"/>
    <w:rsid w:val="00C05156"/>
    <w:rsid w:val="00C0709B"/>
    <w:rsid w:val="00C072FE"/>
    <w:rsid w:val="00C07733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11E0"/>
    <w:rsid w:val="00C22ADB"/>
    <w:rsid w:val="00C23439"/>
    <w:rsid w:val="00C24057"/>
    <w:rsid w:val="00C26908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62B9"/>
    <w:rsid w:val="00C363B2"/>
    <w:rsid w:val="00C36427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736"/>
    <w:rsid w:val="00C43AC6"/>
    <w:rsid w:val="00C454CF"/>
    <w:rsid w:val="00C45A73"/>
    <w:rsid w:val="00C474EA"/>
    <w:rsid w:val="00C509BE"/>
    <w:rsid w:val="00C54584"/>
    <w:rsid w:val="00C5524C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294"/>
    <w:rsid w:val="00C66A66"/>
    <w:rsid w:val="00C7026E"/>
    <w:rsid w:val="00C70E8C"/>
    <w:rsid w:val="00C72832"/>
    <w:rsid w:val="00C73167"/>
    <w:rsid w:val="00C7341F"/>
    <w:rsid w:val="00C73B0B"/>
    <w:rsid w:val="00C744A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5F96"/>
    <w:rsid w:val="00C87D63"/>
    <w:rsid w:val="00C87F6B"/>
    <w:rsid w:val="00C921EF"/>
    <w:rsid w:val="00C9339B"/>
    <w:rsid w:val="00C9494B"/>
    <w:rsid w:val="00C959E5"/>
    <w:rsid w:val="00C95C30"/>
    <w:rsid w:val="00C96794"/>
    <w:rsid w:val="00C97A39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BA9"/>
    <w:rsid w:val="00CB163B"/>
    <w:rsid w:val="00CB188F"/>
    <w:rsid w:val="00CB2616"/>
    <w:rsid w:val="00CB3B63"/>
    <w:rsid w:val="00CB40CA"/>
    <w:rsid w:val="00CB51DA"/>
    <w:rsid w:val="00CB601B"/>
    <w:rsid w:val="00CB6727"/>
    <w:rsid w:val="00CC0DED"/>
    <w:rsid w:val="00CC0EB9"/>
    <w:rsid w:val="00CC2633"/>
    <w:rsid w:val="00CC27F1"/>
    <w:rsid w:val="00CC2BE7"/>
    <w:rsid w:val="00CC5893"/>
    <w:rsid w:val="00CD188F"/>
    <w:rsid w:val="00CD25F1"/>
    <w:rsid w:val="00CD3938"/>
    <w:rsid w:val="00CD4212"/>
    <w:rsid w:val="00CD4A41"/>
    <w:rsid w:val="00CD51F3"/>
    <w:rsid w:val="00CD5220"/>
    <w:rsid w:val="00CD6362"/>
    <w:rsid w:val="00CD72BD"/>
    <w:rsid w:val="00CE004A"/>
    <w:rsid w:val="00CE0225"/>
    <w:rsid w:val="00CE116B"/>
    <w:rsid w:val="00CE163E"/>
    <w:rsid w:val="00CE17CD"/>
    <w:rsid w:val="00CE29A8"/>
    <w:rsid w:val="00CE2C5E"/>
    <w:rsid w:val="00CE2D8F"/>
    <w:rsid w:val="00CE2F9D"/>
    <w:rsid w:val="00CE4522"/>
    <w:rsid w:val="00CE5BAB"/>
    <w:rsid w:val="00CE6460"/>
    <w:rsid w:val="00CE7DC4"/>
    <w:rsid w:val="00CF05A1"/>
    <w:rsid w:val="00CF1790"/>
    <w:rsid w:val="00CF18AF"/>
    <w:rsid w:val="00CF4DCE"/>
    <w:rsid w:val="00CF5F29"/>
    <w:rsid w:val="00CF600A"/>
    <w:rsid w:val="00CF6192"/>
    <w:rsid w:val="00CF6221"/>
    <w:rsid w:val="00CF67D4"/>
    <w:rsid w:val="00CF6E52"/>
    <w:rsid w:val="00CF7072"/>
    <w:rsid w:val="00D011BA"/>
    <w:rsid w:val="00D02734"/>
    <w:rsid w:val="00D027DA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1FC"/>
    <w:rsid w:val="00D3148C"/>
    <w:rsid w:val="00D317B8"/>
    <w:rsid w:val="00D32E2E"/>
    <w:rsid w:val="00D3786A"/>
    <w:rsid w:val="00D4184F"/>
    <w:rsid w:val="00D42140"/>
    <w:rsid w:val="00D423F4"/>
    <w:rsid w:val="00D4411F"/>
    <w:rsid w:val="00D447A8"/>
    <w:rsid w:val="00D45028"/>
    <w:rsid w:val="00D450FF"/>
    <w:rsid w:val="00D45ECD"/>
    <w:rsid w:val="00D463B3"/>
    <w:rsid w:val="00D46893"/>
    <w:rsid w:val="00D46FDA"/>
    <w:rsid w:val="00D4765E"/>
    <w:rsid w:val="00D51191"/>
    <w:rsid w:val="00D511C3"/>
    <w:rsid w:val="00D52213"/>
    <w:rsid w:val="00D52A17"/>
    <w:rsid w:val="00D54C53"/>
    <w:rsid w:val="00D54E29"/>
    <w:rsid w:val="00D5536D"/>
    <w:rsid w:val="00D554D6"/>
    <w:rsid w:val="00D56277"/>
    <w:rsid w:val="00D57653"/>
    <w:rsid w:val="00D576C2"/>
    <w:rsid w:val="00D57AD8"/>
    <w:rsid w:val="00D57BA3"/>
    <w:rsid w:val="00D6098E"/>
    <w:rsid w:val="00D610BB"/>
    <w:rsid w:val="00D619B6"/>
    <w:rsid w:val="00D61A57"/>
    <w:rsid w:val="00D61E2A"/>
    <w:rsid w:val="00D61F59"/>
    <w:rsid w:val="00D62733"/>
    <w:rsid w:val="00D62DB9"/>
    <w:rsid w:val="00D63921"/>
    <w:rsid w:val="00D647AC"/>
    <w:rsid w:val="00D6641C"/>
    <w:rsid w:val="00D66928"/>
    <w:rsid w:val="00D676A2"/>
    <w:rsid w:val="00D67762"/>
    <w:rsid w:val="00D7060F"/>
    <w:rsid w:val="00D71145"/>
    <w:rsid w:val="00D713B3"/>
    <w:rsid w:val="00D71667"/>
    <w:rsid w:val="00D730A3"/>
    <w:rsid w:val="00D7452A"/>
    <w:rsid w:val="00D75F13"/>
    <w:rsid w:val="00D7647C"/>
    <w:rsid w:val="00D76EF5"/>
    <w:rsid w:val="00D773AA"/>
    <w:rsid w:val="00D77A76"/>
    <w:rsid w:val="00D809EE"/>
    <w:rsid w:val="00D81956"/>
    <w:rsid w:val="00D8213D"/>
    <w:rsid w:val="00D82426"/>
    <w:rsid w:val="00D8294F"/>
    <w:rsid w:val="00D842E5"/>
    <w:rsid w:val="00D8439E"/>
    <w:rsid w:val="00D84EBB"/>
    <w:rsid w:val="00D85BD1"/>
    <w:rsid w:val="00D86A77"/>
    <w:rsid w:val="00D86B8B"/>
    <w:rsid w:val="00D9100C"/>
    <w:rsid w:val="00D920F4"/>
    <w:rsid w:val="00D92199"/>
    <w:rsid w:val="00D92A96"/>
    <w:rsid w:val="00D96079"/>
    <w:rsid w:val="00D96C3E"/>
    <w:rsid w:val="00D97190"/>
    <w:rsid w:val="00D9777F"/>
    <w:rsid w:val="00DA1EB2"/>
    <w:rsid w:val="00DA26DB"/>
    <w:rsid w:val="00DA2B1C"/>
    <w:rsid w:val="00DA2C13"/>
    <w:rsid w:val="00DA3C6D"/>
    <w:rsid w:val="00DA44FF"/>
    <w:rsid w:val="00DA540A"/>
    <w:rsid w:val="00DA5B13"/>
    <w:rsid w:val="00DA5B6A"/>
    <w:rsid w:val="00DA5E33"/>
    <w:rsid w:val="00DA628E"/>
    <w:rsid w:val="00DB05EB"/>
    <w:rsid w:val="00DB0E9A"/>
    <w:rsid w:val="00DB0F12"/>
    <w:rsid w:val="00DB1B54"/>
    <w:rsid w:val="00DB1BF8"/>
    <w:rsid w:val="00DB1CF7"/>
    <w:rsid w:val="00DB2B0E"/>
    <w:rsid w:val="00DB3C69"/>
    <w:rsid w:val="00DB3F4B"/>
    <w:rsid w:val="00DB4800"/>
    <w:rsid w:val="00DB4CE3"/>
    <w:rsid w:val="00DB7376"/>
    <w:rsid w:val="00DC0C0E"/>
    <w:rsid w:val="00DC19C0"/>
    <w:rsid w:val="00DC3B0B"/>
    <w:rsid w:val="00DD0FDC"/>
    <w:rsid w:val="00DD10B6"/>
    <w:rsid w:val="00DD1658"/>
    <w:rsid w:val="00DD198E"/>
    <w:rsid w:val="00DD2E5B"/>
    <w:rsid w:val="00DD2FAE"/>
    <w:rsid w:val="00DD318B"/>
    <w:rsid w:val="00DD3498"/>
    <w:rsid w:val="00DD3696"/>
    <w:rsid w:val="00DD36D7"/>
    <w:rsid w:val="00DD5670"/>
    <w:rsid w:val="00DD60DA"/>
    <w:rsid w:val="00DD7ED3"/>
    <w:rsid w:val="00DE0112"/>
    <w:rsid w:val="00DE0BAC"/>
    <w:rsid w:val="00DE0DEC"/>
    <w:rsid w:val="00DE12C0"/>
    <w:rsid w:val="00DE143F"/>
    <w:rsid w:val="00DE14D2"/>
    <w:rsid w:val="00DE4091"/>
    <w:rsid w:val="00DE4916"/>
    <w:rsid w:val="00DE4A96"/>
    <w:rsid w:val="00DE521A"/>
    <w:rsid w:val="00DE5F3F"/>
    <w:rsid w:val="00DE6929"/>
    <w:rsid w:val="00DE6D7C"/>
    <w:rsid w:val="00DE7603"/>
    <w:rsid w:val="00DF145D"/>
    <w:rsid w:val="00DF179D"/>
    <w:rsid w:val="00DF249D"/>
    <w:rsid w:val="00DF26A4"/>
    <w:rsid w:val="00DF2E75"/>
    <w:rsid w:val="00DF445C"/>
    <w:rsid w:val="00DF4CC3"/>
    <w:rsid w:val="00DF4CC4"/>
    <w:rsid w:val="00DF52EC"/>
    <w:rsid w:val="00DF7B1E"/>
    <w:rsid w:val="00DF7EBF"/>
    <w:rsid w:val="00E008E0"/>
    <w:rsid w:val="00E01928"/>
    <w:rsid w:val="00E01F59"/>
    <w:rsid w:val="00E023EF"/>
    <w:rsid w:val="00E03227"/>
    <w:rsid w:val="00E03BEA"/>
    <w:rsid w:val="00E040C7"/>
    <w:rsid w:val="00E0495C"/>
    <w:rsid w:val="00E06198"/>
    <w:rsid w:val="00E10751"/>
    <w:rsid w:val="00E1097A"/>
    <w:rsid w:val="00E124E8"/>
    <w:rsid w:val="00E12E77"/>
    <w:rsid w:val="00E1322D"/>
    <w:rsid w:val="00E139B8"/>
    <w:rsid w:val="00E13BE6"/>
    <w:rsid w:val="00E14E2C"/>
    <w:rsid w:val="00E14FDE"/>
    <w:rsid w:val="00E157D2"/>
    <w:rsid w:val="00E16E70"/>
    <w:rsid w:val="00E1782A"/>
    <w:rsid w:val="00E178C2"/>
    <w:rsid w:val="00E200FB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2A32"/>
    <w:rsid w:val="00E42EFC"/>
    <w:rsid w:val="00E43E18"/>
    <w:rsid w:val="00E44CF1"/>
    <w:rsid w:val="00E44CF2"/>
    <w:rsid w:val="00E454A9"/>
    <w:rsid w:val="00E45C92"/>
    <w:rsid w:val="00E501A0"/>
    <w:rsid w:val="00E5195D"/>
    <w:rsid w:val="00E52BB3"/>
    <w:rsid w:val="00E52C79"/>
    <w:rsid w:val="00E54264"/>
    <w:rsid w:val="00E54FCB"/>
    <w:rsid w:val="00E55AEC"/>
    <w:rsid w:val="00E566D6"/>
    <w:rsid w:val="00E57E54"/>
    <w:rsid w:val="00E60488"/>
    <w:rsid w:val="00E60799"/>
    <w:rsid w:val="00E6124C"/>
    <w:rsid w:val="00E61FF9"/>
    <w:rsid w:val="00E62D13"/>
    <w:rsid w:val="00E62D75"/>
    <w:rsid w:val="00E62FB7"/>
    <w:rsid w:val="00E6343C"/>
    <w:rsid w:val="00E63ACF"/>
    <w:rsid w:val="00E63AEC"/>
    <w:rsid w:val="00E6402C"/>
    <w:rsid w:val="00E64082"/>
    <w:rsid w:val="00E64386"/>
    <w:rsid w:val="00E64888"/>
    <w:rsid w:val="00E64F5B"/>
    <w:rsid w:val="00E65F45"/>
    <w:rsid w:val="00E66BDC"/>
    <w:rsid w:val="00E66C5B"/>
    <w:rsid w:val="00E67677"/>
    <w:rsid w:val="00E67A2B"/>
    <w:rsid w:val="00E67F41"/>
    <w:rsid w:val="00E7085B"/>
    <w:rsid w:val="00E70E3F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1F72"/>
    <w:rsid w:val="00E827AF"/>
    <w:rsid w:val="00E842DF"/>
    <w:rsid w:val="00E84642"/>
    <w:rsid w:val="00E86B0B"/>
    <w:rsid w:val="00E86D01"/>
    <w:rsid w:val="00E86DF8"/>
    <w:rsid w:val="00E876A3"/>
    <w:rsid w:val="00E87BE2"/>
    <w:rsid w:val="00E9014D"/>
    <w:rsid w:val="00E91311"/>
    <w:rsid w:val="00E919BD"/>
    <w:rsid w:val="00E91B24"/>
    <w:rsid w:val="00E9256F"/>
    <w:rsid w:val="00E92B5A"/>
    <w:rsid w:val="00E93024"/>
    <w:rsid w:val="00E93377"/>
    <w:rsid w:val="00E93B58"/>
    <w:rsid w:val="00E93E3B"/>
    <w:rsid w:val="00E949EF"/>
    <w:rsid w:val="00E95F56"/>
    <w:rsid w:val="00E96050"/>
    <w:rsid w:val="00E960B5"/>
    <w:rsid w:val="00E975B2"/>
    <w:rsid w:val="00EA00FB"/>
    <w:rsid w:val="00EA10D0"/>
    <w:rsid w:val="00EA3D05"/>
    <w:rsid w:val="00EA4DF6"/>
    <w:rsid w:val="00EA5033"/>
    <w:rsid w:val="00EA56F9"/>
    <w:rsid w:val="00EA75BF"/>
    <w:rsid w:val="00EA7B70"/>
    <w:rsid w:val="00EB1B96"/>
    <w:rsid w:val="00EB1DFD"/>
    <w:rsid w:val="00EB212A"/>
    <w:rsid w:val="00EB23AB"/>
    <w:rsid w:val="00EB2879"/>
    <w:rsid w:val="00EB2E0A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3621"/>
    <w:rsid w:val="00EC4EA7"/>
    <w:rsid w:val="00EC5108"/>
    <w:rsid w:val="00EC6417"/>
    <w:rsid w:val="00EC6BE8"/>
    <w:rsid w:val="00EC6EDB"/>
    <w:rsid w:val="00ED0C0C"/>
    <w:rsid w:val="00ED1CC5"/>
    <w:rsid w:val="00ED3567"/>
    <w:rsid w:val="00ED389A"/>
    <w:rsid w:val="00ED3D2C"/>
    <w:rsid w:val="00ED3D69"/>
    <w:rsid w:val="00ED6B16"/>
    <w:rsid w:val="00EE03D2"/>
    <w:rsid w:val="00EE0990"/>
    <w:rsid w:val="00EE1030"/>
    <w:rsid w:val="00EE29FC"/>
    <w:rsid w:val="00EE31CF"/>
    <w:rsid w:val="00EE3326"/>
    <w:rsid w:val="00EE3F48"/>
    <w:rsid w:val="00EE6523"/>
    <w:rsid w:val="00EE7AA5"/>
    <w:rsid w:val="00EE7EB3"/>
    <w:rsid w:val="00EF0974"/>
    <w:rsid w:val="00EF29F7"/>
    <w:rsid w:val="00EF2ECA"/>
    <w:rsid w:val="00EF48DE"/>
    <w:rsid w:val="00EF5467"/>
    <w:rsid w:val="00EF5900"/>
    <w:rsid w:val="00EF5965"/>
    <w:rsid w:val="00F01628"/>
    <w:rsid w:val="00F01CAB"/>
    <w:rsid w:val="00F01E05"/>
    <w:rsid w:val="00F0232D"/>
    <w:rsid w:val="00F03F94"/>
    <w:rsid w:val="00F04D67"/>
    <w:rsid w:val="00F06B3A"/>
    <w:rsid w:val="00F07635"/>
    <w:rsid w:val="00F07EC3"/>
    <w:rsid w:val="00F11BF5"/>
    <w:rsid w:val="00F11D7A"/>
    <w:rsid w:val="00F11ED0"/>
    <w:rsid w:val="00F11FB1"/>
    <w:rsid w:val="00F132AC"/>
    <w:rsid w:val="00F142DA"/>
    <w:rsid w:val="00F15BEB"/>
    <w:rsid w:val="00F16128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7E0"/>
    <w:rsid w:val="00F27A5E"/>
    <w:rsid w:val="00F3027B"/>
    <w:rsid w:val="00F32A88"/>
    <w:rsid w:val="00F32BC2"/>
    <w:rsid w:val="00F32C17"/>
    <w:rsid w:val="00F32D2A"/>
    <w:rsid w:val="00F32EBA"/>
    <w:rsid w:val="00F33488"/>
    <w:rsid w:val="00F33CDD"/>
    <w:rsid w:val="00F3506F"/>
    <w:rsid w:val="00F352AA"/>
    <w:rsid w:val="00F35C76"/>
    <w:rsid w:val="00F3664F"/>
    <w:rsid w:val="00F41C9E"/>
    <w:rsid w:val="00F4773A"/>
    <w:rsid w:val="00F47994"/>
    <w:rsid w:val="00F47D33"/>
    <w:rsid w:val="00F50587"/>
    <w:rsid w:val="00F515FE"/>
    <w:rsid w:val="00F52B71"/>
    <w:rsid w:val="00F54E27"/>
    <w:rsid w:val="00F55BE6"/>
    <w:rsid w:val="00F61AEB"/>
    <w:rsid w:val="00F6338E"/>
    <w:rsid w:val="00F648CE"/>
    <w:rsid w:val="00F64EBF"/>
    <w:rsid w:val="00F6518E"/>
    <w:rsid w:val="00F654E5"/>
    <w:rsid w:val="00F66064"/>
    <w:rsid w:val="00F668D4"/>
    <w:rsid w:val="00F66E4F"/>
    <w:rsid w:val="00F67689"/>
    <w:rsid w:val="00F678B7"/>
    <w:rsid w:val="00F706C5"/>
    <w:rsid w:val="00F716ED"/>
    <w:rsid w:val="00F734A7"/>
    <w:rsid w:val="00F7390C"/>
    <w:rsid w:val="00F744D9"/>
    <w:rsid w:val="00F74DD2"/>
    <w:rsid w:val="00F755D8"/>
    <w:rsid w:val="00F75BEF"/>
    <w:rsid w:val="00F765D0"/>
    <w:rsid w:val="00F826A5"/>
    <w:rsid w:val="00F83379"/>
    <w:rsid w:val="00F83AB0"/>
    <w:rsid w:val="00F8657D"/>
    <w:rsid w:val="00F86F45"/>
    <w:rsid w:val="00F8744E"/>
    <w:rsid w:val="00F87634"/>
    <w:rsid w:val="00F87822"/>
    <w:rsid w:val="00F9019E"/>
    <w:rsid w:val="00F91BFA"/>
    <w:rsid w:val="00F91EB0"/>
    <w:rsid w:val="00F92C71"/>
    <w:rsid w:val="00F9356A"/>
    <w:rsid w:val="00F94430"/>
    <w:rsid w:val="00F95226"/>
    <w:rsid w:val="00FA0429"/>
    <w:rsid w:val="00FA1099"/>
    <w:rsid w:val="00FA1DC1"/>
    <w:rsid w:val="00FA3700"/>
    <w:rsid w:val="00FA59F4"/>
    <w:rsid w:val="00FA5C86"/>
    <w:rsid w:val="00FA69F7"/>
    <w:rsid w:val="00FB00BA"/>
    <w:rsid w:val="00FB0274"/>
    <w:rsid w:val="00FB05D4"/>
    <w:rsid w:val="00FB0C0C"/>
    <w:rsid w:val="00FB182A"/>
    <w:rsid w:val="00FB3872"/>
    <w:rsid w:val="00FB4EF6"/>
    <w:rsid w:val="00FB6EA9"/>
    <w:rsid w:val="00FB7DD4"/>
    <w:rsid w:val="00FC0082"/>
    <w:rsid w:val="00FC01ED"/>
    <w:rsid w:val="00FC108F"/>
    <w:rsid w:val="00FC3DF8"/>
    <w:rsid w:val="00FC46A9"/>
    <w:rsid w:val="00FC47F6"/>
    <w:rsid w:val="00FC49FB"/>
    <w:rsid w:val="00FC5C89"/>
    <w:rsid w:val="00FC65C3"/>
    <w:rsid w:val="00FD076D"/>
    <w:rsid w:val="00FD2622"/>
    <w:rsid w:val="00FD2DC6"/>
    <w:rsid w:val="00FD2DE3"/>
    <w:rsid w:val="00FD3016"/>
    <w:rsid w:val="00FD5238"/>
    <w:rsid w:val="00FD57CC"/>
    <w:rsid w:val="00FD6513"/>
    <w:rsid w:val="00FD6A31"/>
    <w:rsid w:val="00FE157C"/>
    <w:rsid w:val="00FE1A75"/>
    <w:rsid w:val="00FE2628"/>
    <w:rsid w:val="00FE2698"/>
    <w:rsid w:val="00FE3703"/>
    <w:rsid w:val="00FE4BBB"/>
    <w:rsid w:val="00FF0D83"/>
    <w:rsid w:val="00FF1916"/>
    <w:rsid w:val="00FF1C8A"/>
    <w:rsid w:val="00FF1DFE"/>
    <w:rsid w:val="00FF2293"/>
    <w:rsid w:val="00FF3872"/>
    <w:rsid w:val="00FF3BD2"/>
    <w:rsid w:val="00FF4D85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68F96B57"/>
  <w15:docId w15:val="{ED43EF31-9DF8-4A2F-B4B7-5F68E591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uiPriority w:val="99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uiPriority w:val="99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846474"/>
  </w:style>
  <w:style w:type="character" w:customStyle="1" w:styleId="TekstprzypisukocowegoZnak">
    <w:name w:val="Tekst przypisu końcowego Znak"/>
    <w:link w:val="Tekstprzypisukocowego"/>
    <w:uiPriority w:val="99"/>
    <w:locked/>
    <w:rsid w:val="00846474"/>
    <w:rPr>
      <w:rFonts w:cs="Times New Roman"/>
    </w:rPr>
  </w:style>
  <w:style w:type="character" w:styleId="Odwoanieprzypisukocowego">
    <w:name w:val="endnote reference"/>
    <w:uiPriority w:val="99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0">
    <w:name w:val="Akapit z listą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34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0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18"/>
      </w:numPr>
    </w:pPr>
  </w:style>
  <w:style w:type="numbering" w:customStyle="1" w:styleId="WWNum27">
    <w:name w:val="WWNum27"/>
    <w:basedOn w:val="Bezlisty"/>
    <w:rsid w:val="00354687"/>
    <w:pPr>
      <w:numPr>
        <w:numId w:val="12"/>
      </w:numPr>
    </w:pPr>
  </w:style>
  <w:style w:type="numbering" w:customStyle="1" w:styleId="WWNum74">
    <w:name w:val="WWNum74"/>
    <w:basedOn w:val="Bezlisty"/>
    <w:rsid w:val="00354687"/>
    <w:pPr>
      <w:numPr>
        <w:numId w:val="13"/>
      </w:numPr>
    </w:pPr>
  </w:style>
  <w:style w:type="numbering" w:customStyle="1" w:styleId="Outline">
    <w:name w:val="Outline"/>
    <w:basedOn w:val="Bezlisty"/>
    <w:rsid w:val="00E65F45"/>
    <w:pPr>
      <w:numPr>
        <w:numId w:val="14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631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49259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2592"/>
  </w:style>
  <w:style w:type="character" w:customStyle="1" w:styleId="TekstkomentarzaZnak">
    <w:name w:val="Tekst komentarza Znak"/>
    <w:basedOn w:val="Domylnaczcionkaakapitu"/>
    <w:link w:val="Tekstkomentarza"/>
    <w:semiHidden/>
    <w:rsid w:val="0049259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2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2592"/>
    <w:rPr>
      <w:b/>
      <w:bCs/>
    </w:rPr>
  </w:style>
  <w:style w:type="character" w:customStyle="1" w:styleId="WW8Num1z1">
    <w:name w:val="WW8Num1z1"/>
    <w:rsid w:val="00F35C76"/>
    <w:rPr>
      <w:b w:val="0"/>
    </w:rPr>
  </w:style>
  <w:style w:type="table" w:customStyle="1" w:styleId="TableNormal">
    <w:name w:val="Table Normal"/>
    <w:uiPriority w:val="2"/>
    <w:semiHidden/>
    <w:unhideWhenUsed/>
    <w:qFormat/>
    <w:rsid w:val="00A2537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2A1399"/>
    <w:pPr>
      <w:spacing w:line="259" w:lineRule="auto"/>
    </w:pPr>
    <w:rPr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2A1399"/>
    <w:rPr>
      <w:color w:val="000000"/>
      <w:sz w:val="16"/>
      <w:szCs w:val="22"/>
    </w:rPr>
  </w:style>
  <w:style w:type="character" w:customStyle="1" w:styleId="footnotemark">
    <w:name w:val="footnote mark"/>
    <w:hidden/>
    <w:rsid w:val="002A1399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Tekstpodstawowywcity22">
    <w:name w:val="Tekst podstawowy wcięty 22"/>
    <w:basedOn w:val="Normalny"/>
    <w:rsid w:val="006C3B36"/>
    <w:pPr>
      <w:suppressAutoHyphens/>
      <w:spacing w:after="120" w:line="480" w:lineRule="auto"/>
      <w:ind w:left="283"/>
    </w:pPr>
    <w:rPr>
      <w:rFonts w:ascii="Calibri" w:eastAsia="Calibri" w:hAnsi="Calibri"/>
      <w:kern w:val="1"/>
      <w:sz w:val="24"/>
      <w:szCs w:val="24"/>
      <w:lang w:eastAsia="hi-IN" w:bidi="hi-IN"/>
    </w:rPr>
  </w:style>
  <w:style w:type="numbering" w:customStyle="1" w:styleId="WW8Num42">
    <w:name w:val="WW8Num42"/>
    <w:basedOn w:val="Bezlisty"/>
    <w:rsid w:val="00B111D2"/>
    <w:pPr>
      <w:numPr>
        <w:numId w:val="27"/>
      </w:numPr>
    </w:pPr>
  </w:style>
  <w:style w:type="character" w:customStyle="1" w:styleId="value">
    <w:name w:val="value"/>
    <w:basedOn w:val="Domylnaczcionkaakapitu"/>
    <w:rsid w:val="00284B2E"/>
  </w:style>
  <w:style w:type="numbering" w:customStyle="1" w:styleId="WWNum15">
    <w:name w:val="WWNum15"/>
    <w:basedOn w:val="Bezlisty"/>
    <w:rsid w:val="00284B2E"/>
    <w:pPr>
      <w:numPr>
        <w:numId w:val="29"/>
      </w:numPr>
    </w:pPr>
  </w:style>
  <w:style w:type="paragraph" w:customStyle="1" w:styleId="Textbody">
    <w:name w:val="Text body"/>
    <w:basedOn w:val="Standard"/>
    <w:rsid w:val="005C507E"/>
    <w:pPr>
      <w:widowControl/>
      <w:autoSpaceDE/>
      <w:autoSpaceDN w:val="0"/>
      <w:textAlignment w:val="baseline"/>
    </w:pPr>
    <w:rPr>
      <w:kern w:val="3"/>
      <w:sz w:val="22"/>
      <w:szCs w:val="20"/>
      <w:lang w:eastAsia="pl-PL"/>
    </w:rPr>
  </w:style>
  <w:style w:type="numbering" w:customStyle="1" w:styleId="WWNum11">
    <w:name w:val="WWNum11"/>
    <w:basedOn w:val="Bezlisty"/>
    <w:rsid w:val="00346042"/>
    <w:pPr>
      <w:numPr>
        <w:numId w:val="30"/>
      </w:numPr>
    </w:pPr>
  </w:style>
  <w:style w:type="numbering" w:customStyle="1" w:styleId="WWNum44">
    <w:name w:val="WWNum44"/>
    <w:basedOn w:val="Bezlisty"/>
    <w:rsid w:val="00346042"/>
    <w:pPr>
      <w:numPr>
        <w:numId w:val="31"/>
      </w:numPr>
    </w:pPr>
  </w:style>
  <w:style w:type="numbering" w:customStyle="1" w:styleId="WWNum7">
    <w:name w:val="WWNum7"/>
    <w:basedOn w:val="Bezlisty"/>
    <w:rsid w:val="008B66F8"/>
    <w:pPr>
      <w:numPr>
        <w:numId w:val="33"/>
      </w:numPr>
    </w:pPr>
  </w:style>
  <w:style w:type="numbering" w:customStyle="1" w:styleId="WWNum43">
    <w:name w:val="WWNum43"/>
    <w:basedOn w:val="Bezlisty"/>
    <w:rsid w:val="00F04D67"/>
    <w:pPr>
      <w:numPr>
        <w:numId w:val="34"/>
      </w:numPr>
    </w:pPr>
  </w:style>
  <w:style w:type="numbering" w:customStyle="1" w:styleId="WWNum48">
    <w:name w:val="WWNum48"/>
    <w:basedOn w:val="Bezlisty"/>
    <w:rsid w:val="00D450FF"/>
    <w:pPr>
      <w:numPr>
        <w:numId w:val="36"/>
      </w:numPr>
    </w:pPr>
  </w:style>
  <w:style w:type="numbering" w:customStyle="1" w:styleId="WWNum49">
    <w:name w:val="WWNum49"/>
    <w:basedOn w:val="Bezlisty"/>
    <w:rsid w:val="00D450FF"/>
    <w:pPr>
      <w:numPr>
        <w:numId w:val="37"/>
      </w:numPr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E83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BC18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skgd">
    <w:name w:val="skgd"/>
    <w:basedOn w:val="Domylnaczcionkaakapitu"/>
    <w:rsid w:val="006B4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69308-2965-43BB-A972-4BC89766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1287</Words>
  <Characters>8591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9859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OPTIMUS</dc:creator>
  <cp:lastModifiedBy>Adelajda BELLA</cp:lastModifiedBy>
  <cp:revision>2</cp:revision>
  <cp:lastPrinted>2024-11-14T08:36:00Z</cp:lastPrinted>
  <dcterms:created xsi:type="dcterms:W3CDTF">2024-11-14T08:38:00Z</dcterms:created>
  <dcterms:modified xsi:type="dcterms:W3CDTF">2024-11-14T08:38:00Z</dcterms:modified>
</cp:coreProperties>
</file>