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A4D8" w14:textId="77777777" w:rsidR="00B71A4D" w:rsidRDefault="00B71A4D" w:rsidP="008465CA">
      <w:pPr>
        <w:pStyle w:val="Bezodstpw"/>
        <w:spacing w:line="276" w:lineRule="auto"/>
        <w:jc w:val="both"/>
        <w:rPr>
          <w:rFonts w:ascii="Calibri" w:hAnsi="Calibri" w:cs="Calibri"/>
          <w:i/>
          <w:lang w:val="pl-PL"/>
        </w:rPr>
      </w:pPr>
    </w:p>
    <w:p w14:paraId="14680059" w14:textId="2B1A60E6" w:rsidR="0046467E" w:rsidRPr="00971791" w:rsidRDefault="0046467E" w:rsidP="0046467E">
      <w:pPr>
        <w:pStyle w:val="Bezodstpw"/>
        <w:jc w:val="right"/>
        <w:rPr>
          <w:rFonts w:ascii="Calibri" w:hAnsi="Calibri"/>
          <w:b/>
          <w:spacing w:val="-6"/>
          <w:lang w:val="pl-PL"/>
        </w:rPr>
      </w:pPr>
      <w:r w:rsidRPr="00260913">
        <w:rPr>
          <w:rFonts w:ascii="Calibri" w:hAnsi="Calibri"/>
          <w:b/>
          <w:spacing w:val="-6"/>
          <w:lang w:val="pl-PL"/>
        </w:rPr>
        <w:t xml:space="preserve">                                                                                                                                       </w:t>
      </w:r>
      <w:r w:rsidRPr="00971791">
        <w:rPr>
          <w:rFonts w:ascii="Calibri" w:hAnsi="Calibri"/>
          <w:b/>
          <w:spacing w:val="-6"/>
          <w:lang w:val="pl-PL"/>
        </w:rPr>
        <w:t>Załącznik nr 1</w:t>
      </w:r>
      <w:r>
        <w:rPr>
          <w:rFonts w:ascii="Calibri" w:hAnsi="Calibri"/>
          <w:b/>
          <w:spacing w:val="-6"/>
          <w:lang w:val="pl-PL"/>
        </w:rPr>
        <w:t xml:space="preserve"> </w:t>
      </w:r>
    </w:p>
    <w:p w14:paraId="74E20562" w14:textId="77777777" w:rsidR="0046467E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56493">
        <w:rPr>
          <w:spacing w:val="-6"/>
        </w:rPr>
        <w:t>do części I SWZ</w:t>
      </w:r>
    </w:p>
    <w:p w14:paraId="4361816D" w14:textId="7E74E364" w:rsidR="00710110" w:rsidRDefault="00710110" w:rsidP="0046467E">
      <w:pPr>
        <w:shd w:val="clear" w:color="auto" w:fill="FFFFFF"/>
        <w:spacing w:after="60"/>
        <w:jc w:val="right"/>
        <w:rPr>
          <w:spacing w:val="-6"/>
        </w:rPr>
      </w:pPr>
      <w:bookmarkStart w:id="0" w:name="_Hlk102559278"/>
      <w:r w:rsidRPr="00D55A78">
        <w:rPr>
          <w:b/>
          <w:bCs/>
        </w:rPr>
        <w:t>DP.260.</w:t>
      </w:r>
      <w:r>
        <w:rPr>
          <w:b/>
          <w:bCs/>
        </w:rPr>
        <w:t>11</w:t>
      </w:r>
      <w:r w:rsidRPr="00D55A78">
        <w:rPr>
          <w:b/>
          <w:bCs/>
        </w:rPr>
        <w:t>.1.202</w:t>
      </w:r>
      <w:r>
        <w:rPr>
          <w:b/>
          <w:bCs/>
        </w:rPr>
        <w:t>5</w:t>
      </w:r>
      <w:r w:rsidRPr="00D55A78">
        <w:rPr>
          <w:b/>
          <w:bCs/>
        </w:rPr>
        <w:t>.DB</w:t>
      </w:r>
      <w:bookmarkEnd w:id="0"/>
    </w:p>
    <w:p w14:paraId="6EC2ABED" w14:textId="77777777" w:rsidR="0046467E" w:rsidRPr="00A56493" w:rsidRDefault="0046467E" w:rsidP="0046467E">
      <w:pPr>
        <w:widowControl w:val="0"/>
        <w:spacing w:line="228" w:lineRule="exact"/>
        <w:ind w:right="142"/>
        <w:rPr>
          <w:rFonts w:eastAsia="Calibri"/>
        </w:rPr>
      </w:pP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 xml:space="preserve">...., </w:t>
      </w:r>
      <w:r w:rsidRPr="00A56493">
        <w:rPr>
          <w:rFonts w:eastAsia="Cambria"/>
          <w:spacing w:val="2"/>
          <w:position w:val="-1"/>
        </w:rPr>
        <w:t>d</w:t>
      </w:r>
      <w:r w:rsidRPr="00A56493">
        <w:rPr>
          <w:rFonts w:eastAsia="Cambria"/>
          <w:spacing w:val="-1"/>
          <w:position w:val="-1"/>
        </w:rPr>
        <w:t>n</w:t>
      </w:r>
      <w:r w:rsidRPr="00A56493">
        <w:rPr>
          <w:rFonts w:eastAsia="Cambria"/>
          <w:position w:val="-1"/>
        </w:rPr>
        <w:t>i</w:t>
      </w:r>
      <w:r w:rsidRPr="00A56493">
        <w:rPr>
          <w:rFonts w:eastAsia="Cambria"/>
          <w:spacing w:val="1"/>
          <w:position w:val="-1"/>
        </w:rPr>
        <w:t xml:space="preserve">a </w:t>
      </w:r>
      <w:r w:rsidRPr="00A56493">
        <w:rPr>
          <w:rFonts w:eastAsia="Cambria"/>
          <w:position w:val="-1"/>
        </w:rPr>
        <w:t>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...............</w:t>
      </w:r>
      <w:r w:rsidRPr="00A56493">
        <w:rPr>
          <w:rFonts w:eastAsia="Cambria"/>
          <w:spacing w:val="2"/>
          <w:position w:val="-1"/>
        </w:rPr>
        <w:t>.</w:t>
      </w:r>
      <w:r w:rsidRPr="00A56493">
        <w:rPr>
          <w:rFonts w:eastAsia="Cambria"/>
          <w:position w:val="-1"/>
        </w:rPr>
        <w:t>.....</w:t>
      </w:r>
    </w:p>
    <w:p w14:paraId="2FFEC2B7" w14:textId="77777777" w:rsidR="00B942A7" w:rsidRDefault="00B942A7" w:rsidP="00BD28A0">
      <w:pPr>
        <w:widowControl w:val="0"/>
        <w:spacing w:before="31"/>
        <w:rPr>
          <w:rFonts w:eastAsia="Cambria"/>
        </w:rPr>
      </w:pPr>
    </w:p>
    <w:p w14:paraId="4FCE8FA6" w14:textId="5A16992A" w:rsidR="0046467E" w:rsidRPr="00A56493" w:rsidRDefault="0046467E" w:rsidP="0046467E">
      <w:pPr>
        <w:widowControl w:val="0"/>
        <w:spacing w:before="31"/>
        <w:jc w:val="center"/>
        <w:rPr>
          <w:rFonts w:eastAsia="Cambria"/>
          <w:b/>
        </w:rPr>
      </w:pPr>
      <w:r w:rsidRPr="00A56493">
        <w:rPr>
          <w:rFonts w:eastAsia="Cambria"/>
          <w:b/>
        </w:rPr>
        <w:t>OFERTA</w:t>
      </w:r>
    </w:p>
    <w:p w14:paraId="4269A4FA" w14:textId="77777777" w:rsidR="0046467E" w:rsidRPr="00A56493" w:rsidRDefault="0046467E" w:rsidP="0046467E">
      <w:pPr>
        <w:widowControl w:val="0"/>
        <w:spacing w:after="240"/>
        <w:rPr>
          <w:rFonts w:eastAsia="Cambria"/>
          <w:spacing w:val="1"/>
        </w:rPr>
      </w:pPr>
      <w:r w:rsidRPr="00A56493">
        <w:rPr>
          <w:rFonts w:eastAsia="Cambria"/>
          <w:spacing w:val="1"/>
        </w:rPr>
        <w:t xml:space="preserve">Ja </w:t>
      </w:r>
      <w:r w:rsidRPr="00A56493">
        <w:rPr>
          <w:rFonts w:eastAsia="Cambria"/>
        </w:rPr>
        <w:t>n</w:t>
      </w:r>
      <w:r w:rsidRPr="00A56493">
        <w:rPr>
          <w:rFonts w:eastAsia="Cambria"/>
          <w:spacing w:val="1"/>
        </w:rPr>
        <w:t>i</w:t>
      </w:r>
      <w:r w:rsidRPr="00A56493">
        <w:rPr>
          <w:rFonts w:eastAsia="Cambria"/>
          <w:spacing w:val="-1"/>
        </w:rPr>
        <w:t>ż</w:t>
      </w:r>
      <w:r w:rsidRPr="00A56493">
        <w:rPr>
          <w:rFonts w:eastAsia="Cambria"/>
        </w:rPr>
        <w:t>ej</w:t>
      </w:r>
      <w:r w:rsidRPr="00A56493">
        <w:rPr>
          <w:rFonts w:eastAsia="Cambria"/>
          <w:spacing w:val="1"/>
        </w:rPr>
        <w:t xml:space="preserve"> p</w:t>
      </w:r>
      <w:r w:rsidRPr="00A56493">
        <w:rPr>
          <w:rFonts w:eastAsia="Cambria"/>
        </w:rPr>
        <w:t>o</w:t>
      </w:r>
      <w:r w:rsidRPr="00A56493">
        <w:rPr>
          <w:rFonts w:eastAsia="Cambria"/>
          <w:spacing w:val="-1"/>
        </w:rPr>
        <w:t>d</w:t>
      </w:r>
      <w:r w:rsidRPr="00A56493">
        <w:rPr>
          <w:rFonts w:eastAsia="Cambria"/>
          <w:spacing w:val="1"/>
        </w:rPr>
        <w:t>p</w:t>
      </w:r>
      <w:r w:rsidRPr="00A56493">
        <w:rPr>
          <w:rFonts w:eastAsia="Cambria"/>
        </w:rPr>
        <w:t>is</w:t>
      </w:r>
      <w:r w:rsidRPr="00A56493">
        <w:rPr>
          <w:rFonts w:eastAsia="Cambria"/>
          <w:spacing w:val="1"/>
        </w:rPr>
        <w:t>a</w:t>
      </w:r>
      <w:r w:rsidRPr="00A56493">
        <w:rPr>
          <w:rFonts w:eastAsia="Cambria"/>
          <w:spacing w:val="-2"/>
        </w:rPr>
        <w:t>n</w:t>
      </w:r>
      <w:r w:rsidRPr="00A56493">
        <w:rPr>
          <w:rFonts w:eastAsia="Cambria"/>
        </w:rPr>
        <w:t>y:</w:t>
      </w:r>
    </w:p>
    <w:p w14:paraId="69EAE435" w14:textId="77777777" w:rsidR="0046467E" w:rsidRPr="00A56493" w:rsidRDefault="0046467E" w:rsidP="0046467E">
      <w:pPr>
        <w:widowControl w:val="0"/>
        <w:spacing w:before="240"/>
        <w:jc w:val="center"/>
        <w:rPr>
          <w:rFonts w:eastAsia="Cambria"/>
        </w:rPr>
      </w:pPr>
      <w:r w:rsidRPr="00A56493">
        <w:rPr>
          <w:rFonts w:eastAsia="Cambria"/>
          <w:spacing w:val="-1"/>
          <w:w w:val="99"/>
        </w:rPr>
        <w:t>…</w:t>
      </w:r>
      <w:r w:rsidRPr="00A56493">
        <w:rPr>
          <w:rFonts w:eastAsia="Cambria"/>
          <w:spacing w:val="1"/>
          <w:w w:val="99"/>
        </w:rPr>
        <w:t>…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spacing w:val="4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</w:t>
      </w:r>
      <w:r w:rsidRPr="00A56493">
        <w:rPr>
          <w:rFonts w:eastAsia="Cambria"/>
          <w:spacing w:val="1"/>
          <w:w w:val="99"/>
        </w:rPr>
        <w:t>.</w:t>
      </w:r>
      <w:r w:rsidRPr="00A56493">
        <w:rPr>
          <w:rFonts w:eastAsia="Cambria"/>
          <w:w w:val="99"/>
        </w:rPr>
        <w:t>..</w:t>
      </w:r>
    </w:p>
    <w:p w14:paraId="7341B9D7" w14:textId="77777777" w:rsidR="0046467E" w:rsidRPr="00A56493" w:rsidRDefault="0046467E" w:rsidP="0046467E">
      <w:pPr>
        <w:widowControl w:val="0"/>
        <w:spacing w:line="234" w:lineRule="exact"/>
        <w:jc w:val="center"/>
        <w:rPr>
          <w:rFonts w:eastAsia="Cambria"/>
        </w:rPr>
      </w:pPr>
      <w:r w:rsidRPr="00A56493">
        <w:rPr>
          <w:rFonts w:eastAsia="Cambria"/>
          <w:i/>
          <w:spacing w:val="-1"/>
          <w:w w:val="99"/>
        </w:rPr>
        <w:t>n</w:t>
      </w:r>
      <w:r w:rsidRPr="00A56493">
        <w:rPr>
          <w:rFonts w:eastAsia="Cambria"/>
          <w:i/>
          <w:spacing w:val="1"/>
          <w:w w:val="99"/>
        </w:rPr>
        <w:t>az</w:t>
      </w:r>
      <w:r w:rsidRPr="00A56493">
        <w:rPr>
          <w:rFonts w:eastAsia="Cambria"/>
          <w:i/>
          <w:spacing w:val="-1"/>
          <w:w w:val="99"/>
        </w:rPr>
        <w:t>w</w:t>
      </w:r>
      <w:r w:rsidRPr="00A56493">
        <w:rPr>
          <w:rFonts w:eastAsia="Cambria"/>
          <w:i/>
          <w:spacing w:val="1"/>
          <w:w w:val="99"/>
        </w:rPr>
        <w:t>a</w:t>
      </w:r>
    </w:p>
    <w:p w14:paraId="3B835F39" w14:textId="77777777" w:rsidR="0046467E" w:rsidRPr="00A56493" w:rsidRDefault="0046467E" w:rsidP="0046467E">
      <w:pPr>
        <w:widowControl w:val="0"/>
        <w:spacing w:before="9" w:line="260" w:lineRule="exact"/>
        <w:rPr>
          <w:rFonts w:eastAsia="Calibri"/>
        </w:rPr>
      </w:pPr>
    </w:p>
    <w:p w14:paraId="39E8D9C3" w14:textId="77777777" w:rsidR="0046467E" w:rsidRPr="00A56493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w w:val="99"/>
        </w:rPr>
        <w:t>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</w:t>
      </w:r>
      <w:r w:rsidRPr="00A56493">
        <w:rPr>
          <w:rFonts w:eastAsia="Cambria"/>
          <w:spacing w:val="3"/>
          <w:w w:val="99"/>
        </w:rPr>
        <w:t>.</w:t>
      </w:r>
      <w:r w:rsidRPr="00A56493">
        <w:rPr>
          <w:rFonts w:eastAsia="Cambria"/>
          <w:w w:val="99"/>
        </w:rPr>
        <w:t>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 w:rsidRPr="00A56493">
        <w:rPr>
          <w:rFonts w:eastAsia="Cambria"/>
          <w:w w:val="99"/>
        </w:rPr>
        <w:t>..........</w:t>
      </w:r>
      <w:r w:rsidRPr="00A56493">
        <w:rPr>
          <w:rFonts w:eastAsia="Cambria"/>
          <w:spacing w:val="2"/>
          <w:w w:val="99"/>
        </w:rPr>
        <w:t>.</w:t>
      </w:r>
      <w:r>
        <w:rPr>
          <w:rFonts w:eastAsia="Cambria"/>
          <w:w w:val="99"/>
        </w:rPr>
        <w:t>...</w:t>
      </w:r>
    </w:p>
    <w:p w14:paraId="34F6CF54" w14:textId="77777777" w:rsidR="0046467E" w:rsidRPr="00C175BB" w:rsidRDefault="0046467E" w:rsidP="0046467E">
      <w:pPr>
        <w:widowControl w:val="0"/>
        <w:jc w:val="center"/>
        <w:rPr>
          <w:rFonts w:eastAsia="Cambria"/>
        </w:rPr>
      </w:pPr>
      <w:r w:rsidRPr="00A56493">
        <w:rPr>
          <w:rFonts w:eastAsia="Cambria"/>
          <w:i/>
          <w:spacing w:val="1"/>
          <w:w w:val="99"/>
        </w:rPr>
        <w:t>s</w:t>
      </w:r>
      <w:r w:rsidRPr="00A56493">
        <w:rPr>
          <w:rFonts w:eastAsia="Cambria"/>
          <w:i/>
          <w:spacing w:val="-1"/>
          <w:w w:val="99"/>
        </w:rPr>
        <w:t>i</w:t>
      </w:r>
      <w:r w:rsidRPr="00A56493">
        <w:rPr>
          <w:rFonts w:eastAsia="Cambria"/>
          <w:i/>
          <w:w w:val="99"/>
        </w:rPr>
        <w:t>e</w:t>
      </w:r>
      <w:r w:rsidRPr="00A56493">
        <w:rPr>
          <w:rFonts w:eastAsia="Cambria"/>
          <w:i/>
          <w:spacing w:val="1"/>
          <w:w w:val="99"/>
        </w:rPr>
        <w:t>d</w:t>
      </w:r>
      <w:r w:rsidRPr="00A56493">
        <w:rPr>
          <w:rFonts w:eastAsia="Cambria"/>
          <w:i/>
          <w:spacing w:val="-1"/>
          <w:w w:val="99"/>
        </w:rPr>
        <w:t>z</w:t>
      </w:r>
      <w:r w:rsidRPr="00A56493">
        <w:rPr>
          <w:rFonts w:eastAsia="Cambria"/>
          <w:i/>
          <w:spacing w:val="1"/>
          <w:w w:val="99"/>
        </w:rPr>
        <w:t>i</w:t>
      </w:r>
      <w:r w:rsidRPr="00A56493">
        <w:rPr>
          <w:rFonts w:eastAsia="Cambria"/>
          <w:i/>
          <w:w w:val="99"/>
        </w:rPr>
        <w:t>ba</w:t>
      </w:r>
    </w:p>
    <w:p w14:paraId="7B7C99E9" w14:textId="77777777" w:rsidR="0046467E" w:rsidRPr="00A56493" w:rsidRDefault="0046467E" w:rsidP="0046467E">
      <w:pPr>
        <w:widowControl w:val="0"/>
        <w:tabs>
          <w:tab w:val="left" w:pos="5300"/>
        </w:tabs>
        <w:ind w:right="-20"/>
        <w:rPr>
          <w:rFonts w:eastAsia="Cambria"/>
        </w:rPr>
      </w:pP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......</w:t>
      </w:r>
      <w:r w:rsidRPr="00A56493">
        <w:rPr>
          <w:rFonts w:eastAsia="Cambria"/>
        </w:rPr>
        <w:tab/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</w:rPr>
        <w:t>.</w:t>
      </w:r>
      <w:r w:rsidRPr="00A56493">
        <w:rPr>
          <w:rFonts w:eastAsia="Cambria"/>
          <w:spacing w:val="1"/>
        </w:rPr>
        <w:t>……</w:t>
      </w:r>
      <w:r w:rsidRPr="00A56493">
        <w:rPr>
          <w:rFonts w:eastAsia="Cambria"/>
          <w:spacing w:val="-1"/>
        </w:rPr>
        <w:t>…</w:t>
      </w:r>
      <w:r w:rsidRPr="00A56493">
        <w:rPr>
          <w:rFonts w:eastAsia="Cambria"/>
          <w:spacing w:val="1"/>
        </w:rPr>
        <w:t>…</w:t>
      </w:r>
      <w:r w:rsidRPr="00A56493">
        <w:rPr>
          <w:rFonts w:eastAsia="Cambria"/>
        </w:rPr>
        <w:t>..........</w:t>
      </w:r>
      <w:r w:rsidRPr="00A56493">
        <w:rPr>
          <w:rFonts w:eastAsia="Cambria"/>
          <w:spacing w:val="2"/>
        </w:rPr>
        <w:t>.</w:t>
      </w:r>
      <w:r w:rsidRPr="00A56493">
        <w:rPr>
          <w:rFonts w:eastAsia="Cambria"/>
        </w:rPr>
        <w:t>....</w:t>
      </w:r>
    </w:p>
    <w:p w14:paraId="76297C06" w14:textId="77777777" w:rsidR="0046467E" w:rsidRPr="00E66F8C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i/>
          <w:spacing w:val="-1"/>
          <w:lang w:val="en-US"/>
        </w:rPr>
      </w:pPr>
      <w:r w:rsidRPr="00E66F8C">
        <w:rPr>
          <w:rFonts w:eastAsia="Cambria"/>
          <w:i/>
          <w:spacing w:val="-1"/>
          <w:lang w:val="en-US"/>
        </w:rPr>
        <w:t>n</w:t>
      </w:r>
      <w:r w:rsidRPr="00E66F8C">
        <w:rPr>
          <w:rFonts w:eastAsia="Cambria"/>
          <w:i/>
          <w:lang w:val="en-US"/>
        </w:rPr>
        <w:t>r</w:t>
      </w:r>
      <w:r w:rsidRPr="00E66F8C">
        <w:rPr>
          <w:rFonts w:eastAsia="Cambria"/>
          <w:i/>
          <w:spacing w:val="-3"/>
          <w:lang w:val="en-US"/>
        </w:rPr>
        <w:t xml:space="preserve"> </w:t>
      </w:r>
      <w:r w:rsidRPr="00E66F8C">
        <w:rPr>
          <w:rFonts w:eastAsia="Cambria"/>
          <w:i/>
          <w:lang w:val="en-US"/>
        </w:rPr>
        <w:t>N</w:t>
      </w:r>
      <w:r w:rsidRPr="00E66F8C">
        <w:rPr>
          <w:rFonts w:eastAsia="Cambria"/>
          <w:i/>
          <w:spacing w:val="1"/>
          <w:lang w:val="en-US"/>
        </w:rPr>
        <w:t>I</w:t>
      </w:r>
      <w:r w:rsidRPr="00E66F8C">
        <w:rPr>
          <w:rFonts w:eastAsia="Cambria"/>
          <w:i/>
          <w:lang w:val="en-US"/>
        </w:rPr>
        <w:t>P</w:t>
      </w:r>
      <w:r w:rsidRPr="00E66F8C">
        <w:rPr>
          <w:rFonts w:eastAsia="Cambria"/>
          <w:i/>
          <w:lang w:val="en-US"/>
        </w:rPr>
        <w:tab/>
      </w:r>
      <w:r w:rsidRPr="00E66F8C">
        <w:rPr>
          <w:rFonts w:eastAsia="Cambria"/>
          <w:i/>
          <w:spacing w:val="-1"/>
          <w:lang w:val="en-US"/>
        </w:rPr>
        <w:t>n</w:t>
      </w:r>
      <w:r w:rsidRPr="00E66F8C">
        <w:rPr>
          <w:rFonts w:eastAsia="Cambria"/>
          <w:i/>
          <w:lang w:val="en-US"/>
        </w:rPr>
        <w:t>r</w:t>
      </w:r>
      <w:r w:rsidRPr="00E66F8C">
        <w:rPr>
          <w:rFonts w:eastAsia="Cambria"/>
          <w:i/>
          <w:spacing w:val="-1"/>
          <w:lang w:val="en-US"/>
        </w:rPr>
        <w:t xml:space="preserve"> </w:t>
      </w:r>
      <w:proofErr w:type="spellStart"/>
      <w:r w:rsidRPr="00E66F8C">
        <w:rPr>
          <w:rFonts w:eastAsia="Cambria"/>
          <w:i/>
          <w:lang w:val="en-US"/>
        </w:rPr>
        <w:t>R</w:t>
      </w:r>
      <w:r w:rsidRPr="00E66F8C">
        <w:rPr>
          <w:rFonts w:eastAsia="Cambria"/>
          <w:i/>
          <w:spacing w:val="2"/>
          <w:lang w:val="en-US"/>
        </w:rPr>
        <w:t>e</w:t>
      </w:r>
      <w:r w:rsidRPr="00E66F8C">
        <w:rPr>
          <w:rFonts w:eastAsia="Cambria"/>
          <w:i/>
          <w:spacing w:val="-1"/>
          <w:lang w:val="en-US"/>
        </w:rPr>
        <w:t>g</w:t>
      </w:r>
      <w:r w:rsidRPr="00E66F8C">
        <w:rPr>
          <w:rFonts w:eastAsia="Cambria"/>
          <w:i/>
          <w:lang w:val="en-US"/>
        </w:rPr>
        <w:t>o</w:t>
      </w:r>
      <w:r w:rsidRPr="00E66F8C">
        <w:rPr>
          <w:rFonts w:eastAsia="Cambria"/>
          <w:i/>
          <w:spacing w:val="-1"/>
          <w:lang w:val="en-US"/>
        </w:rPr>
        <w:t>n</w:t>
      </w:r>
      <w:proofErr w:type="spellEnd"/>
    </w:p>
    <w:p w14:paraId="3087E01A" w14:textId="394A86FB" w:rsidR="0046467E" w:rsidRPr="00E66F8C" w:rsidRDefault="0046467E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7B29173C" w14:textId="77777777" w:rsidR="008465CA" w:rsidRPr="00E66F8C" w:rsidRDefault="008465CA" w:rsidP="0046467E">
      <w:pPr>
        <w:widowControl w:val="0"/>
        <w:tabs>
          <w:tab w:val="left" w:pos="6600"/>
        </w:tabs>
        <w:ind w:left="993" w:right="-20"/>
        <w:rPr>
          <w:rFonts w:eastAsia="Cambria"/>
          <w:lang w:val="en-US"/>
        </w:rPr>
      </w:pPr>
    </w:p>
    <w:p w14:paraId="67AD0AE7" w14:textId="77777777" w:rsidR="0046467E" w:rsidRPr="00E66F8C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  <w:r w:rsidRPr="00E66F8C">
        <w:rPr>
          <w:rFonts w:eastAsia="Cambria"/>
          <w:lang w:val="en-US"/>
        </w:rPr>
        <w:t>T</w:t>
      </w:r>
      <w:r w:rsidRPr="00E66F8C">
        <w:rPr>
          <w:rFonts w:eastAsia="Cambria"/>
          <w:spacing w:val="-2"/>
          <w:lang w:val="en-US"/>
        </w:rPr>
        <w:t>e</w:t>
      </w:r>
      <w:r w:rsidRPr="00E66F8C">
        <w:rPr>
          <w:rFonts w:eastAsia="Cambria"/>
          <w:spacing w:val="1"/>
          <w:lang w:val="en-US"/>
        </w:rPr>
        <w:t>l</w:t>
      </w:r>
      <w:r w:rsidRPr="00E66F8C">
        <w:rPr>
          <w:rFonts w:eastAsia="Cambria"/>
          <w:lang w:val="en-US"/>
        </w:rPr>
        <w:t>.</w:t>
      </w:r>
      <w:r w:rsidRPr="00E66F8C">
        <w:rPr>
          <w:rFonts w:eastAsia="Cambria"/>
          <w:spacing w:val="-4"/>
          <w:lang w:val="en-US"/>
        </w:rPr>
        <w:t xml:space="preserve"> </w:t>
      </w:r>
      <w:r w:rsidRPr="00E66F8C">
        <w:rPr>
          <w:rFonts w:eastAsia="Cambria"/>
          <w:lang w:val="en-US"/>
        </w:rPr>
        <w:t>...</w:t>
      </w:r>
      <w:r w:rsidRPr="00E66F8C">
        <w:rPr>
          <w:rFonts w:eastAsia="Cambria"/>
          <w:spacing w:val="2"/>
          <w:lang w:val="en-US"/>
        </w:rPr>
        <w:t>.</w:t>
      </w:r>
      <w:r w:rsidRPr="00E66F8C">
        <w:rPr>
          <w:rFonts w:eastAsia="Cambria"/>
          <w:lang w:val="en-US"/>
        </w:rPr>
        <w:t>..........</w:t>
      </w:r>
      <w:r w:rsidRPr="00E66F8C">
        <w:rPr>
          <w:rFonts w:eastAsia="Cambria"/>
          <w:spacing w:val="2"/>
          <w:lang w:val="en-US"/>
        </w:rPr>
        <w:t>.</w:t>
      </w:r>
      <w:r w:rsidRPr="00E66F8C">
        <w:rPr>
          <w:rFonts w:eastAsia="Cambria"/>
          <w:lang w:val="en-US"/>
        </w:rPr>
        <w:t>..................</w:t>
      </w:r>
      <w:r w:rsidRPr="00E66F8C">
        <w:rPr>
          <w:rFonts w:eastAsia="Cambria"/>
          <w:spacing w:val="2"/>
          <w:lang w:val="en-US"/>
        </w:rPr>
        <w:t>.</w:t>
      </w:r>
      <w:r w:rsidRPr="00E66F8C">
        <w:rPr>
          <w:rFonts w:eastAsia="Cambria"/>
          <w:lang w:val="en-US"/>
        </w:rPr>
        <w:t>.........</w:t>
      </w:r>
      <w:r w:rsidRPr="00E66F8C">
        <w:rPr>
          <w:rFonts w:eastAsia="Cambria"/>
          <w:spacing w:val="2"/>
          <w:lang w:val="en-US"/>
        </w:rPr>
        <w:t>.</w:t>
      </w:r>
      <w:r w:rsidRPr="00E66F8C">
        <w:rPr>
          <w:rFonts w:eastAsia="Cambria"/>
          <w:lang w:val="en-US"/>
        </w:rPr>
        <w:t>...</w:t>
      </w:r>
      <w:r w:rsidRPr="00E66F8C">
        <w:rPr>
          <w:rFonts w:eastAsia="Cambria"/>
          <w:spacing w:val="2"/>
          <w:lang w:val="en-US"/>
        </w:rPr>
        <w:t>.</w:t>
      </w:r>
      <w:r w:rsidRPr="00E66F8C">
        <w:rPr>
          <w:rFonts w:eastAsia="Cambria"/>
          <w:lang w:val="en-US"/>
        </w:rPr>
        <w:t>.</w:t>
      </w:r>
      <w:r w:rsidRPr="00E66F8C">
        <w:rPr>
          <w:rFonts w:eastAsia="Cambria"/>
          <w:lang w:val="en-US"/>
        </w:rPr>
        <w:tab/>
      </w:r>
    </w:p>
    <w:p w14:paraId="7488285D" w14:textId="726D40A5" w:rsidR="0046467E" w:rsidRPr="00E66F8C" w:rsidRDefault="0046467E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6455F0DA" w14:textId="77777777" w:rsidR="008465CA" w:rsidRPr="00E66F8C" w:rsidRDefault="008465CA" w:rsidP="0046467E">
      <w:pPr>
        <w:widowControl w:val="0"/>
        <w:tabs>
          <w:tab w:val="left" w:pos="5140"/>
        </w:tabs>
        <w:ind w:right="-20"/>
        <w:rPr>
          <w:rFonts w:eastAsia="Cambria"/>
          <w:lang w:val="en-US"/>
        </w:rPr>
      </w:pPr>
    </w:p>
    <w:p w14:paraId="26817FEF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642C5F">
        <w:rPr>
          <w:rFonts w:eastAsia="Cambria"/>
        </w:rPr>
        <w:t>Nr rachunku bankowego</w:t>
      </w:r>
      <w:r>
        <w:rPr>
          <w:rFonts w:eastAsia="Cambria"/>
        </w:rPr>
        <w:t xml:space="preserve"> ………………………………………………………………………………………………………</w:t>
      </w:r>
    </w:p>
    <w:p w14:paraId="5115A8F3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</w:p>
    <w:p w14:paraId="46FF43CD" w14:textId="77777777" w:rsidR="0046467E" w:rsidRDefault="0046467E" w:rsidP="0046467E">
      <w:pPr>
        <w:widowControl w:val="0"/>
        <w:tabs>
          <w:tab w:val="left" w:pos="5140"/>
        </w:tabs>
        <w:ind w:right="-20"/>
        <w:rPr>
          <w:rFonts w:eastAsia="Cambria"/>
        </w:rPr>
      </w:pPr>
      <w:r w:rsidRPr="00A56493">
        <w:rPr>
          <w:rFonts w:eastAsia="Cambria"/>
        </w:rPr>
        <w:t>Działając jako:</w:t>
      </w:r>
    </w:p>
    <w:p w14:paraId="49D8DAED" w14:textId="77777777" w:rsidR="0046467E" w:rsidRPr="00A56493" w:rsidRDefault="0046467E" w:rsidP="0046467E">
      <w:pPr>
        <w:tabs>
          <w:tab w:val="left" w:pos="34"/>
        </w:tabs>
        <w:jc w:val="center"/>
        <w:rPr>
          <w:b/>
          <w:u w:val="single"/>
        </w:rPr>
      </w:pPr>
      <w:r w:rsidRPr="00A56493">
        <w:rPr>
          <w:b/>
          <w:u w:val="single"/>
        </w:rPr>
        <w:t>MIKRO/MAŁY/ŚREDNI/DUŻY -  PRZEDSIĘBIORCA*</w:t>
      </w:r>
    </w:p>
    <w:p w14:paraId="1F538C91" w14:textId="77777777" w:rsidR="0046467E" w:rsidRPr="00CC70AF" w:rsidRDefault="0046467E" w:rsidP="0046467E">
      <w:pPr>
        <w:tabs>
          <w:tab w:val="left" w:pos="459"/>
        </w:tabs>
        <w:ind w:left="459" w:hanging="425"/>
        <w:jc w:val="center"/>
        <w:rPr>
          <w:i/>
          <w:sz w:val="20"/>
          <w:u w:val="single"/>
        </w:rPr>
      </w:pPr>
      <w:r w:rsidRPr="005B255A">
        <w:rPr>
          <w:i/>
          <w:sz w:val="20"/>
          <w:u w:val="single"/>
        </w:rPr>
        <w:t>* niepotrzebne skreślić</w:t>
      </w:r>
    </w:p>
    <w:p w14:paraId="634461AD" w14:textId="77777777" w:rsidR="0046467E" w:rsidRDefault="0046467E" w:rsidP="007C3755">
      <w:pPr>
        <w:pStyle w:val="Akapitzlist"/>
        <w:widowControl w:val="0"/>
        <w:numPr>
          <w:ilvl w:val="0"/>
          <w:numId w:val="22"/>
        </w:numPr>
        <w:spacing w:after="0" w:line="240" w:lineRule="auto"/>
        <w:ind w:right="680"/>
        <w:jc w:val="both"/>
        <w:rPr>
          <w:rFonts w:cs="Calibri"/>
          <w:b/>
        </w:rPr>
      </w:pPr>
      <w:r>
        <w:rPr>
          <w:rFonts w:cs="Calibri"/>
          <w:b/>
        </w:rPr>
        <w:t>Oferta</w:t>
      </w:r>
      <w:r w:rsidRPr="00A56493">
        <w:rPr>
          <w:rFonts w:cs="Calibri"/>
          <w:b/>
        </w:rPr>
        <w:t xml:space="preserve">    </w:t>
      </w:r>
    </w:p>
    <w:p w14:paraId="5164233B" w14:textId="77777777" w:rsidR="0046467E" w:rsidRDefault="0046467E" w:rsidP="0046467E">
      <w:pPr>
        <w:pStyle w:val="Akapitzlist"/>
        <w:widowControl w:val="0"/>
        <w:spacing w:line="240" w:lineRule="auto"/>
        <w:ind w:left="0" w:right="680"/>
        <w:jc w:val="both"/>
        <w:rPr>
          <w:rFonts w:cs="Calibri"/>
        </w:rPr>
      </w:pPr>
    </w:p>
    <w:p w14:paraId="796B8E64" w14:textId="65446F42" w:rsidR="00BD28A0" w:rsidRPr="00E66F8C" w:rsidRDefault="0046467E" w:rsidP="00BD28A0">
      <w:pPr>
        <w:pStyle w:val="Bezodstpw"/>
        <w:ind w:left="709"/>
        <w:jc w:val="both"/>
        <w:rPr>
          <w:rFonts w:asciiTheme="minorHAnsi" w:eastAsia="Calibri" w:hAnsiTheme="minorHAnsi" w:cstheme="minorHAnsi"/>
          <w:b/>
          <w:bCs/>
          <w:lang w:val="pl-PL"/>
        </w:rPr>
      </w:pPr>
      <w:r w:rsidRPr="00E66F8C">
        <w:rPr>
          <w:rFonts w:asciiTheme="minorHAnsi" w:eastAsia="Calibri" w:hAnsiTheme="minorHAnsi" w:cstheme="minorHAnsi"/>
          <w:lang w:val="pl-PL"/>
        </w:rPr>
        <w:t>W o</w:t>
      </w:r>
      <w:r w:rsidRPr="00E66F8C">
        <w:rPr>
          <w:rFonts w:asciiTheme="minorHAnsi" w:eastAsia="Calibri" w:hAnsiTheme="minorHAnsi" w:cstheme="minorHAnsi"/>
          <w:spacing w:val="-1"/>
          <w:lang w:val="pl-PL"/>
        </w:rPr>
        <w:t>d</w:t>
      </w:r>
      <w:r w:rsidRPr="00E66F8C">
        <w:rPr>
          <w:rFonts w:asciiTheme="minorHAnsi" w:eastAsia="Calibri" w:hAnsiTheme="minorHAnsi" w:cstheme="minorHAnsi"/>
          <w:spacing w:val="1"/>
          <w:lang w:val="pl-PL"/>
        </w:rPr>
        <w:t>p</w:t>
      </w:r>
      <w:r w:rsidRPr="00E66F8C">
        <w:rPr>
          <w:rFonts w:asciiTheme="minorHAnsi" w:eastAsia="Calibri" w:hAnsiTheme="minorHAnsi" w:cstheme="minorHAnsi"/>
          <w:spacing w:val="2"/>
          <w:lang w:val="pl-PL"/>
        </w:rPr>
        <w:t>o</w:t>
      </w:r>
      <w:r w:rsidRPr="00E66F8C">
        <w:rPr>
          <w:rFonts w:asciiTheme="minorHAnsi" w:eastAsia="Calibri" w:hAnsiTheme="minorHAnsi" w:cstheme="minorHAnsi"/>
          <w:spacing w:val="-1"/>
          <w:lang w:val="pl-PL"/>
        </w:rPr>
        <w:t>w</w:t>
      </w:r>
      <w:r w:rsidRPr="00E66F8C">
        <w:rPr>
          <w:rFonts w:asciiTheme="minorHAnsi" w:eastAsia="Calibri" w:hAnsiTheme="minorHAnsi" w:cstheme="minorHAnsi"/>
          <w:lang w:val="pl-PL"/>
        </w:rPr>
        <w:t>i</w:t>
      </w:r>
      <w:r w:rsidRPr="00E66F8C">
        <w:rPr>
          <w:rFonts w:asciiTheme="minorHAnsi" w:eastAsia="Calibri" w:hAnsiTheme="minorHAnsi" w:cstheme="minorHAnsi"/>
          <w:spacing w:val="1"/>
          <w:lang w:val="pl-PL"/>
        </w:rPr>
        <w:t>e</w:t>
      </w:r>
      <w:r w:rsidRPr="00E66F8C">
        <w:rPr>
          <w:rFonts w:asciiTheme="minorHAnsi" w:eastAsia="Calibri" w:hAnsiTheme="minorHAnsi" w:cstheme="minorHAnsi"/>
          <w:spacing w:val="-1"/>
          <w:lang w:val="pl-PL"/>
        </w:rPr>
        <w:t>dz</w:t>
      </w:r>
      <w:r w:rsidRPr="00E66F8C">
        <w:rPr>
          <w:rFonts w:asciiTheme="minorHAnsi" w:eastAsia="Calibri" w:hAnsiTheme="minorHAnsi" w:cstheme="minorHAnsi"/>
          <w:lang w:val="pl-PL"/>
        </w:rPr>
        <w:t>i</w:t>
      </w:r>
      <w:r w:rsidRPr="00E66F8C">
        <w:rPr>
          <w:rFonts w:asciiTheme="minorHAnsi" w:eastAsia="Calibri" w:hAnsiTheme="minorHAnsi" w:cstheme="minorHAnsi"/>
          <w:spacing w:val="49"/>
          <w:lang w:val="pl-PL"/>
        </w:rPr>
        <w:t xml:space="preserve"> </w:t>
      </w:r>
      <w:r w:rsidRPr="00E66F8C">
        <w:rPr>
          <w:rFonts w:asciiTheme="minorHAnsi" w:eastAsia="Calibri" w:hAnsiTheme="minorHAnsi" w:cstheme="minorHAnsi"/>
          <w:lang w:val="pl-PL"/>
        </w:rPr>
        <w:t xml:space="preserve">na </w:t>
      </w:r>
      <w:r w:rsidRPr="00E66F8C">
        <w:rPr>
          <w:rFonts w:asciiTheme="minorHAnsi" w:eastAsia="Calibri" w:hAnsiTheme="minorHAnsi" w:cstheme="minorHAnsi"/>
          <w:spacing w:val="8"/>
          <w:lang w:val="pl-PL"/>
        </w:rPr>
        <w:t xml:space="preserve"> </w:t>
      </w:r>
      <w:r w:rsidRPr="00E66F8C">
        <w:rPr>
          <w:rFonts w:asciiTheme="minorHAnsi" w:eastAsia="Calibri" w:hAnsiTheme="minorHAnsi" w:cstheme="minorHAnsi"/>
          <w:spacing w:val="-1"/>
          <w:lang w:val="pl-PL"/>
        </w:rPr>
        <w:t xml:space="preserve">ogłoszenie o zamówieniu opublikowanym </w:t>
      </w:r>
      <w:r w:rsidRPr="00E66F8C">
        <w:rPr>
          <w:rFonts w:asciiTheme="minorHAnsi" w:eastAsia="Calibri" w:hAnsiTheme="minorHAnsi" w:cstheme="minorHAnsi"/>
          <w:spacing w:val="1"/>
          <w:lang w:val="pl-PL"/>
        </w:rPr>
        <w:t>p</w:t>
      </w:r>
      <w:r w:rsidRPr="00E66F8C">
        <w:rPr>
          <w:rFonts w:asciiTheme="minorHAnsi" w:eastAsia="Calibri" w:hAnsiTheme="minorHAnsi" w:cstheme="minorHAnsi"/>
          <w:spacing w:val="-1"/>
          <w:lang w:val="pl-PL"/>
        </w:rPr>
        <w:t>rz</w:t>
      </w:r>
      <w:r w:rsidRPr="00E66F8C">
        <w:rPr>
          <w:rFonts w:asciiTheme="minorHAnsi" w:eastAsia="Calibri" w:hAnsiTheme="minorHAnsi" w:cstheme="minorHAnsi"/>
          <w:lang w:val="pl-PL"/>
        </w:rPr>
        <w:t xml:space="preserve">ez </w:t>
      </w:r>
      <w:r w:rsidRPr="00E66F8C">
        <w:rPr>
          <w:rFonts w:asciiTheme="minorHAnsi" w:eastAsia="Calibri" w:hAnsiTheme="minorHAnsi" w:cstheme="minorHAnsi"/>
          <w:spacing w:val="4"/>
          <w:lang w:val="pl-PL"/>
        </w:rPr>
        <w:t xml:space="preserve"> Pomorską Specjalną Strefę Ekonomiczną Sp. z o.o. </w:t>
      </w:r>
      <w:r w:rsidRPr="00E66F8C">
        <w:rPr>
          <w:rFonts w:asciiTheme="minorHAnsi" w:eastAsia="Calibri" w:hAnsiTheme="minorHAnsi" w:cstheme="minorHAnsi"/>
          <w:lang w:val="pl-PL"/>
        </w:rPr>
        <w:t xml:space="preserve">w Gdańsku - postępowanie: </w:t>
      </w:r>
      <w:r w:rsidR="00BD28A0" w:rsidRPr="00E66F8C">
        <w:rPr>
          <w:rFonts w:asciiTheme="minorHAnsi" w:hAnsiTheme="minorHAnsi" w:cstheme="minorHAnsi"/>
          <w:b/>
          <w:bCs/>
          <w:lang w:val="pl-PL"/>
        </w:rPr>
        <w:t>DP.260.11.1.2025.DB</w:t>
      </w:r>
      <w:r w:rsidR="00BD28A0" w:rsidRPr="00E66F8C">
        <w:rPr>
          <w:rFonts w:asciiTheme="minorHAnsi" w:eastAsia="Calibri" w:hAnsiTheme="minorHAnsi" w:cstheme="minorHAnsi"/>
          <w:lang w:val="pl-PL"/>
        </w:rPr>
        <w:t xml:space="preserve"> </w:t>
      </w:r>
      <w:r w:rsidRPr="00E66F8C">
        <w:rPr>
          <w:rFonts w:asciiTheme="minorHAnsi" w:eastAsia="Calibri" w:hAnsiTheme="minorHAnsi" w:cstheme="minorHAnsi"/>
          <w:lang w:val="pl-PL"/>
        </w:rPr>
        <w:t>na:</w:t>
      </w:r>
      <w:r w:rsidRPr="00E66F8C">
        <w:rPr>
          <w:rFonts w:asciiTheme="minorHAnsi" w:eastAsia="Calibri" w:hAnsiTheme="minorHAnsi" w:cstheme="minorHAnsi"/>
          <w:b/>
          <w:lang w:val="pl-PL"/>
        </w:rPr>
        <w:t xml:space="preserve"> </w:t>
      </w:r>
      <w:r w:rsidR="00BD28A0" w:rsidRPr="00E66F8C">
        <w:rPr>
          <w:rFonts w:asciiTheme="minorHAnsi" w:hAnsiTheme="minorHAnsi" w:cstheme="minorHAnsi"/>
          <w:b/>
          <w:bCs/>
          <w:lang w:val="pl-PL"/>
        </w:rPr>
        <w:t>wykonanie,</w:t>
      </w:r>
      <w:r w:rsidR="00BD28A0" w:rsidRPr="00E66F8C">
        <w:rPr>
          <w:rFonts w:asciiTheme="minorHAnsi" w:eastAsia="SimSun" w:hAnsiTheme="minorHAnsi" w:cstheme="minorHAnsi"/>
          <w:b/>
          <w:bCs/>
          <w:lang w:val="pl-PL"/>
        </w:rPr>
        <w:t xml:space="preserve"> dostawa z montażem i uruchomienie kompletnego systemu parowego w </w:t>
      </w:r>
      <w:r w:rsidR="00BD28A0" w:rsidRPr="00E66F8C">
        <w:rPr>
          <w:rFonts w:asciiTheme="minorHAnsi" w:hAnsiTheme="minorHAnsi" w:cstheme="minorHAnsi"/>
          <w:b/>
          <w:bCs/>
          <w:lang w:val="pl-PL"/>
        </w:rPr>
        <w:t>budynku „A” GPNT</w:t>
      </w:r>
      <w:r w:rsidR="00BD28A0" w:rsidRPr="00E66F8C">
        <w:rPr>
          <w:rFonts w:asciiTheme="minorHAnsi" w:hAnsiTheme="minorHAnsi" w:cstheme="minorHAnsi"/>
          <w:lang w:val="pl-PL"/>
        </w:rPr>
        <w:t>”</w:t>
      </w:r>
    </w:p>
    <w:p w14:paraId="6F08B59C" w14:textId="77777777" w:rsidR="008465CA" w:rsidRPr="00E66F8C" w:rsidRDefault="008465CA" w:rsidP="00283329">
      <w:pPr>
        <w:pStyle w:val="Bezodstpw"/>
        <w:jc w:val="both"/>
        <w:rPr>
          <w:rFonts w:ascii="Calibri" w:hAnsi="Calibri" w:cs="Calibri"/>
          <w:b/>
          <w:bCs/>
          <w:lang w:val="pl-PL"/>
        </w:rPr>
      </w:pPr>
    </w:p>
    <w:p w14:paraId="15068497" w14:textId="5B6B382D" w:rsidR="0007628D" w:rsidRPr="00BD28A0" w:rsidRDefault="00E91B3F" w:rsidP="00BD28A0">
      <w:pPr>
        <w:widowControl w:val="0"/>
        <w:numPr>
          <w:ilvl w:val="0"/>
          <w:numId w:val="19"/>
        </w:numPr>
        <w:spacing w:before="120" w:after="120"/>
        <w:jc w:val="both"/>
      </w:pPr>
      <w:r>
        <w:t>O</w:t>
      </w:r>
      <w:r w:rsidR="0046467E" w:rsidRPr="005348D5">
        <w:rPr>
          <w:rFonts w:eastAsia="Cambria"/>
        </w:rPr>
        <w:t>ferujemy wykonywanie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</w:rPr>
        <w:t>zamówienia za</w:t>
      </w:r>
      <w:r w:rsidR="0046467E">
        <w:rPr>
          <w:rFonts w:eastAsia="Cambria"/>
        </w:rPr>
        <w:t xml:space="preserve"> całkowite, ryczałtowe </w:t>
      </w:r>
      <w:r w:rsidR="0046467E" w:rsidRPr="00FB4413">
        <w:rPr>
          <w:rFonts w:eastAsia="Cambria"/>
          <w:b/>
          <w:bCs/>
          <w:spacing w:val="-1"/>
        </w:rPr>
        <w:t xml:space="preserve">wynagrodzenie </w:t>
      </w:r>
      <w:r w:rsidR="0046467E" w:rsidRPr="00FB4413">
        <w:rPr>
          <w:rFonts w:eastAsia="Cambria"/>
          <w:b/>
          <w:bCs/>
        </w:rPr>
        <w:t>brutto</w:t>
      </w:r>
      <w:r w:rsidR="0046467E" w:rsidRPr="005348D5">
        <w:rPr>
          <w:rFonts w:eastAsia="Cambria"/>
        </w:rPr>
        <w:t>: 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łotych), w tym należny</w:t>
      </w:r>
      <w:r w:rsidR="0046467E">
        <w:rPr>
          <w:rFonts w:eastAsia="Cambria"/>
        </w:rPr>
        <w:t xml:space="preserve"> podatek VAT w wys</w:t>
      </w:r>
      <w:r w:rsidR="0046467E">
        <w:t xml:space="preserve">okości: </w:t>
      </w:r>
      <w:r w:rsidR="0046467E" w:rsidRPr="005348D5">
        <w:rPr>
          <w:rFonts w:eastAsia="Cambria"/>
        </w:rPr>
        <w:t>…….…</w:t>
      </w:r>
      <w:r w:rsidR="0046467E" w:rsidRPr="005348D5">
        <w:rPr>
          <w:rFonts w:eastAsia="Cambria"/>
          <w:spacing w:val="-1"/>
        </w:rPr>
        <w:t>…</w:t>
      </w:r>
      <w:r w:rsidR="0046467E" w:rsidRPr="005348D5">
        <w:rPr>
          <w:rFonts w:eastAsia="Cambria"/>
          <w:spacing w:val="2"/>
        </w:rPr>
        <w:t>………….…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</w:t>
      </w:r>
      <w:r w:rsidR="0046467E">
        <w:rPr>
          <w:rFonts w:eastAsia="Cambria"/>
        </w:rPr>
        <w:t>otych</w:t>
      </w:r>
      <w:r w:rsidR="0046467E" w:rsidRPr="005348D5">
        <w:rPr>
          <w:rFonts w:eastAsia="Cambria"/>
        </w:rPr>
        <w:t xml:space="preserve"> (sło</w:t>
      </w:r>
      <w:r w:rsidR="0046467E" w:rsidRPr="005348D5">
        <w:rPr>
          <w:rFonts w:eastAsia="Cambria"/>
          <w:spacing w:val="-1"/>
        </w:rPr>
        <w:t>w</w:t>
      </w:r>
      <w:r w:rsidR="0046467E" w:rsidRPr="005348D5">
        <w:rPr>
          <w:rFonts w:eastAsia="Cambria"/>
        </w:rPr>
        <w:t>n</w:t>
      </w:r>
      <w:r w:rsidR="0046467E" w:rsidRPr="005348D5">
        <w:rPr>
          <w:rFonts w:eastAsia="Cambria"/>
          <w:spacing w:val="1"/>
        </w:rPr>
        <w:t>i</w:t>
      </w:r>
      <w:r w:rsidR="0046467E" w:rsidRPr="005348D5">
        <w:rPr>
          <w:rFonts w:eastAsia="Cambria"/>
        </w:rPr>
        <w:t>e:………………………………………………</w:t>
      </w:r>
      <w:r w:rsidR="0046467E">
        <w:rPr>
          <w:rFonts w:eastAsia="Cambria"/>
        </w:rPr>
        <w:t xml:space="preserve"> …………………………………………………………………………………………………………………………</w:t>
      </w:r>
      <w:r w:rsidR="00BD28A0">
        <w:rPr>
          <w:rFonts w:eastAsia="Cambria"/>
        </w:rPr>
        <w:t xml:space="preserve"> </w:t>
      </w:r>
      <w:r w:rsidR="0046467E" w:rsidRPr="005348D5">
        <w:rPr>
          <w:rFonts w:eastAsia="Cambria"/>
          <w:spacing w:val="-1"/>
        </w:rPr>
        <w:t>z</w:t>
      </w:r>
      <w:r w:rsidR="0046467E" w:rsidRPr="005348D5">
        <w:rPr>
          <w:rFonts w:eastAsia="Cambria"/>
        </w:rPr>
        <w:t>łotych)</w:t>
      </w:r>
      <w:r w:rsidR="0046467E">
        <w:rPr>
          <w:rFonts w:eastAsia="Cambria"/>
        </w:rPr>
        <w:t>,</w:t>
      </w:r>
      <w:r w:rsidR="00BD28A0">
        <w:rPr>
          <w:rFonts w:eastAsia="Cambria"/>
        </w:rPr>
        <w:t xml:space="preserve"> w tym: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BD28A0" w:rsidRPr="00A461EF" w14:paraId="686ABF3B" w14:textId="77777777" w:rsidTr="000D3ACD">
        <w:tc>
          <w:tcPr>
            <w:tcW w:w="675" w:type="dxa"/>
          </w:tcPr>
          <w:p w14:paraId="31BEB162" w14:textId="77777777" w:rsidR="00BD28A0" w:rsidRPr="00A461EF" w:rsidRDefault="00BD28A0" w:rsidP="000D3ACD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BA7BC10" w14:textId="77777777" w:rsidR="00BD28A0" w:rsidRPr="00A461EF" w:rsidRDefault="00BD28A0" w:rsidP="000D3ACD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6CE6AC3E" w14:textId="548963B5" w:rsidR="00BD28A0" w:rsidRPr="00A461EF" w:rsidRDefault="00BD28A0" w:rsidP="000D3ACD">
            <w:pPr>
              <w:widowControl w:val="0"/>
              <w:spacing w:before="120" w:after="120"/>
              <w:jc w:val="both"/>
            </w:pPr>
            <w:r>
              <w:t>Cena netto:</w:t>
            </w:r>
          </w:p>
        </w:tc>
      </w:tr>
      <w:tr w:rsidR="00BD28A0" w:rsidRPr="00A461EF" w14:paraId="662D91ED" w14:textId="77777777" w:rsidTr="000D3ACD">
        <w:tc>
          <w:tcPr>
            <w:tcW w:w="675" w:type="dxa"/>
          </w:tcPr>
          <w:p w14:paraId="62372C3F" w14:textId="77777777" w:rsidR="00BD28A0" w:rsidRPr="00A461EF" w:rsidRDefault="00BD28A0" w:rsidP="000D3ACD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79A969B7" w14:textId="74D3E1E8" w:rsidR="00BD28A0" w:rsidRPr="00283329" w:rsidRDefault="00E66F8C" w:rsidP="00283329">
            <w:pPr>
              <w:tabs>
                <w:tab w:val="left" w:pos="709"/>
                <w:tab w:val="num" w:pos="7023"/>
              </w:tabs>
              <w:suppressAutoHyphens/>
              <w:spacing w:before="120" w:after="12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Wykonanie i d</w:t>
            </w:r>
            <w:r w:rsidR="00283329" w:rsidRPr="00283329">
              <w:rPr>
                <w:rFonts w:asciiTheme="minorHAnsi" w:hAnsiTheme="minorHAnsi" w:cstheme="minorHAnsi"/>
                <w:bCs/>
              </w:rPr>
              <w:t xml:space="preserve">ostawa </w:t>
            </w:r>
            <w:r>
              <w:rPr>
                <w:rFonts w:asciiTheme="minorHAnsi" w:hAnsiTheme="minorHAnsi" w:cstheme="minorHAnsi"/>
                <w:bCs/>
              </w:rPr>
              <w:t xml:space="preserve">urządzeń </w:t>
            </w:r>
            <w:r w:rsidR="00283329" w:rsidRPr="00283329">
              <w:rPr>
                <w:rFonts w:asciiTheme="minorHAnsi" w:hAnsiTheme="minorHAnsi" w:cstheme="minorHAnsi"/>
                <w:color w:val="000000"/>
              </w:rPr>
              <w:t>kompletnego systemu parowego</w:t>
            </w:r>
          </w:p>
        </w:tc>
        <w:tc>
          <w:tcPr>
            <w:tcW w:w="2835" w:type="dxa"/>
          </w:tcPr>
          <w:p w14:paraId="734982D8" w14:textId="53F3DBB4" w:rsidR="00BD28A0" w:rsidRPr="00A461EF" w:rsidRDefault="00BD28A0" w:rsidP="000D3ACD">
            <w:pPr>
              <w:widowControl w:val="0"/>
              <w:spacing w:before="120" w:after="120"/>
              <w:jc w:val="both"/>
            </w:pPr>
          </w:p>
        </w:tc>
      </w:tr>
      <w:tr w:rsidR="00BD28A0" w:rsidRPr="00A461EF" w14:paraId="1E3BC01E" w14:textId="77777777" w:rsidTr="000D3ACD">
        <w:tc>
          <w:tcPr>
            <w:tcW w:w="675" w:type="dxa"/>
          </w:tcPr>
          <w:p w14:paraId="7D441BDE" w14:textId="15BE5FC5" w:rsidR="00BD28A0" w:rsidRPr="00A461EF" w:rsidRDefault="00BD28A0" w:rsidP="000D3ACD">
            <w:pPr>
              <w:widowControl w:val="0"/>
              <w:spacing w:before="120" w:after="120"/>
              <w:jc w:val="both"/>
            </w:pPr>
            <w:r>
              <w:t>2</w:t>
            </w:r>
          </w:p>
        </w:tc>
        <w:tc>
          <w:tcPr>
            <w:tcW w:w="4915" w:type="dxa"/>
          </w:tcPr>
          <w:p w14:paraId="38EE0DA2" w14:textId="3DE1D8F3" w:rsidR="00BD28A0" w:rsidRPr="00283329" w:rsidRDefault="00283329" w:rsidP="000D3AC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283329">
              <w:rPr>
                <w:rFonts w:asciiTheme="minorHAnsi" w:hAnsiTheme="minorHAnsi" w:cstheme="minorHAnsi"/>
              </w:rPr>
              <w:t>Prace montażowo-instalacyjne</w:t>
            </w:r>
            <w:r w:rsidR="00E66F8C">
              <w:rPr>
                <w:rFonts w:asciiTheme="minorHAnsi" w:hAnsiTheme="minorHAnsi" w:cstheme="minorHAnsi"/>
              </w:rPr>
              <w:t xml:space="preserve"> systemu parowego</w:t>
            </w:r>
          </w:p>
        </w:tc>
        <w:tc>
          <w:tcPr>
            <w:tcW w:w="2835" w:type="dxa"/>
          </w:tcPr>
          <w:p w14:paraId="1F8DCE9A" w14:textId="3A727E31" w:rsidR="00BD28A0" w:rsidRPr="00A461EF" w:rsidRDefault="00BD28A0" w:rsidP="000D3ACD">
            <w:pPr>
              <w:widowControl w:val="0"/>
              <w:spacing w:before="120" w:after="120"/>
              <w:jc w:val="both"/>
            </w:pPr>
          </w:p>
        </w:tc>
      </w:tr>
      <w:tr w:rsidR="00BD28A0" w:rsidRPr="00A461EF" w14:paraId="7DC22AA9" w14:textId="77777777" w:rsidTr="000D3ACD">
        <w:tc>
          <w:tcPr>
            <w:tcW w:w="675" w:type="dxa"/>
          </w:tcPr>
          <w:p w14:paraId="4BBBCBB7" w14:textId="436CC928" w:rsidR="00BD28A0" w:rsidRPr="00A461EF" w:rsidRDefault="00BD28A0" w:rsidP="000D3ACD">
            <w:pPr>
              <w:widowControl w:val="0"/>
              <w:spacing w:before="120" w:after="120"/>
              <w:jc w:val="both"/>
            </w:pPr>
            <w:r>
              <w:t>3</w:t>
            </w:r>
          </w:p>
        </w:tc>
        <w:tc>
          <w:tcPr>
            <w:tcW w:w="4915" w:type="dxa"/>
          </w:tcPr>
          <w:p w14:paraId="7E8303AB" w14:textId="0EB1C2FC" w:rsidR="00BD28A0" w:rsidRPr="00283329" w:rsidRDefault="00283329" w:rsidP="000D3ACD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283329">
              <w:rPr>
                <w:rFonts w:asciiTheme="minorHAnsi" w:hAnsiTheme="minorHAnsi" w:cstheme="minorHAnsi"/>
              </w:rPr>
              <w:t xml:space="preserve">Uruchomienie </w:t>
            </w:r>
            <w:r w:rsidR="00E66F8C">
              <w:rPr>
                <w:rFonts w:asciiTheme="minorHAnsi" w:hAnsiTheme="minorHAnsi" w:cstheme="minorHAnsi"/>
              </w:rPr>
              <w:t xml:space="preserve">urządzeń </w:t>
            </w:r>
            <w:r w:rsidRPr="00283329">
              <w:rPr>
                <w:rFonts w:asciiTheme="minorHAnsi" w:hAnsiTheme="minorHAnsi" w:cstheme="minorHAnsi"/>
                <w:color w:val="000000"/>
              </w:rPr>
              <w:t>systemu parowego</w:t>
            </w:r>
          </w:p>
        </w:tc>
        <w:tc>
          <w:tcPr>
            <w:tcW w:w="2835" w:type="dxa"/>
          </w:tcPr>
          <w:p w14:paraId="0330AF4F" w14:textId="77777777" w:rsidR="00BD28A0" w:rsidRPr="00A461EF" w:rsidRDefault="00BD28A0" w:rsidP="000D3ACD">
            <w:pPr>
              <w:widowControl w:val="0"/>
              <w:spacing w:before="120" w:after="120"/>
              <w:jc w:val="both"/>
            </w:pPr>
          </w:p>
        </w:tc>
      </w:tr>
      <w:tr w:rsidR="00BD28A0" w:rsidRPr="00A461EF" w14:paraId="2DB1F47B" w14:textId="77777777" w:rsidTr="00F138B6">
        <w:tc>
          <w:tcPr>
            <w:tcW w:w="5590" w:type="dxa"/>
            <w:gridSpan w:val="2"/>
          </w:tcPr>
          <w:p w14:paraId="78CB8D59" w14:textId="599A1F1F" w:rsidR="00BD28A0" w:rsidRPr="00A461EF" w:rsidRDefault="00BD28A0" w:rsidP="00BD28A0">
            <w:pPr>
              <w:widowControl w:val="0"/>
              <w:spacing w:before="120" w:after="120"/>
              <w:jc w:val="right"/>
            </w:pPr>
            <w:r>
              <w:t>RAZEM CENA NETTO:</w:t>
            </w:r>
          </w:p>
        </w:tc>
        <w:tc>
          <w:tcPr>
            <w:tcW w:w="2835" w:type="dxa"/>
          </w:tcPr>
          <w:p w14:paraId="33FA8AF7" w14:textId="77777777" w:rsidR="00BD28A0" w:rsidRPr="00A461EF" w:rsidRDefault="00BD28A0" w:rsidP="000D3ACD">
            <w:pPr>
              <w:widowControl w:val="0"/>
              <w:spacing w:before="120" w:after="120"/>
              <w:jc w:val="both"/>
            </w:pPr>
          </w:p>
        </w:tc>
      </w:tr>
    </w:tbl>
    <w:p w14:paraId="24663F30" w14:textId="77777777" w:rsidR="00BD28A0" w:rsidRDefault="00BD28A0" w:rsidP="00BD28A0">
      <w:pPr>
        <w:widowControl w:val="0"/>
        <w:spacing w:before="120" w:after="120"/>
        <w:jc w:val="both"/>
      </w:pPr>
    </w:p>
    <w:p w14:paraId="58CD1837" w14:textId="79258CCF" w:rsidR="00EA5B98" w:rsidRPr="00EA5B98" w:rsidRDefault="00E91B3F" w:rsidP="007C3755">
      <w:pPr>
        <w:widowControl w:val="0"/>
        <w:numPr>
          <w:ilvl w:val="0"/>
          <w:numId w:val="19"/>
        </w:numPr>
        <w:spacing w:before="120" w:after="120"/>
        <w:jc w:val="both"/>
      </w:pPr>
      <w:r>
        <w:t>k</w:t>
      </w:r>
      <w:r w:rsidR="004A2276">
        <w:t xml:space="preserve">rótki opis </w:t>
      </w:r>
      <w:r w:rsidR="00EA5B98">
        <w:t xml:space="preserve">zaoferowanego </w:t>
      </w:r>
      <w:r w:rsidR="005A35A8">
        <w:rPr>
          <w:rFonts w:asciiTheme="minorHAnsi" w:hAnsiTheme="minorHAnsi" w:cstheme="minorHAnsi"/>
        </w:rPr>
        <w:t>asortymentu</w:t>
      </w:r>
      <w:r w:rsidR="00BD28A0">
        <w:rPr>
          <w:rFonts w:asciiTheme="minorHAnsi" w:hAnsiTheme="minorHAnsi" w:cstheme="minorHAnsi"/>
        </w:rPr>
        <w:t xml:space="preserve"> (należy podać skrócony opis najważniejszych urządzeń wchodzących w skład dostawy objętej przedmiotem zamówienia)</w:t>
      </w:r>
      <w:r w:rsidR="005A35A8">
        <w:rPr>
          <w:rFonts w:asciiTheme="minorHAnsi" w:hAnsiTheme="minorHAnsi" w:cstheme="minorHAnsi"/>
        </w:rPr>
        <w:t>:</w:t>
      </w:r>
    </w:p>
    <w:p w14:paraId="6E317C0A" w14:textId="466DDC4A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PRODUCENT: …………………………………………………………………………………………………………………………….</w:t>
      </w:r>
    </w:p>
    <w:p w14:paraId="3A6D1341" w14:textId="0074F2E9" w:rsidR="00EA5B98" w:rsidRPr="00A21874" w:rsidRDefault="00EA5B98" w:rsidP="00EA5B98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 xml:space="preserve">- </w:t>
      </w:r>
      <w:r w:rsidR="00BD28A0">
        <w:rPr>
          <w:rFonts w:asciiTheme="minorHAnsi" w:hAnsiTheme="minorHAnsi" w:cstheme="minorHAnsi"/>
        </w:rPr>
        <w:t>TYP/</w:t>
      </w:r>
      <w:r>
        <w:rPr>
          <w:rFonts w:asciiTheme="minorHAnsi" w:hAnsiTheme="minorHAnsi" w:cstheme="minorHAnsi"/>
        </w:rPr>
        <w:t>MODEL: …………………………………………………………………………………………………………………………</w:t>
      </w:r>
      <w:r w:rsidR="00BD28A0">
        <w:rPr>
          <w:rFonts w:asciiTheme="minorHAnsi" w:hAnsiTheme="minorHAnsi" w:cstheme="minorHAnsi"/>
        </w:rPr>
        <w:t>…..</w:t>
      </w:r>
    </w:p>
    <w:p w14:paraId="53A33028" w14:textId="2197917D" w:rsidR="001D1914" w:rsidRPr="00903B9F" w:rsidRDefault="00EA5B98" w:rsidP="00BD28A0">
      <w:pPr>
        <w:widowControl w:val="0"/>
        <w:spacing w:before="120" w:after="120"/>
        <w:ind w:left="1069"/>
        <w:jc w:val="both"/>
      </w:pPr>
      <w:r>
        <w:rPr>
          <w:rFonts w:asciiTheme="minorHAnsi" w:hAnsiTheme="minorHAnsi" w:cstheme="minorHAnsi"/>
        </w:rPr>
        <w:t>- WERSJA (JEŚLI DOTYCZY): ………………………………………………………………………………………………………….</w:t>
      </w:r>
    </w:p>
    <w:p w14:paraId="1A7BC1D3" w14:textId="77777777" w:rsidR="0046467E" w:rsidRPr="00A461EF" w:rsidRDefault="0046467E" w:rsidP="0046467E">
      <w:pPr>
        <w:pStyle w:val="Akapitzlist"/>
        <w:widowControl w:val="0"/>
        <w:spacing w:line="240" w:lineRule="auto"/>
        <w:ind w:left="0" w:right="680"/>
        <w:rPr>
          <w:rFonts w:cs="Calibri"/>
        </w:rPr>
      </w:pPr>
      <w:r w:rsidRPr="00A461EF">
        <w:rPr>
          <w:rFonts w:cs="Calibri"/>
          <w:b/>
        </w:rPr>
        <w:t xml:space="preserve">II.    </w:t>
      </w:r>
      <w:r w:rsidRPr="00A461EF">
        <w:rPr>
          <w:rFonts w:eastAsia="Cambria" w:cs="Calibri"/>
          <w:b/>
        </w:rPr>
        <w:t>Oświadczenia</w:t>
      </w:r>
    </w:p>
    <w:p w14:paraId="18C77C78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podana wyżej cena obejmuje wszelkie koszty związane z realizacją przedmiotu zamówienia.</w:t>
      </w:r>
    </w:p>
    <w:p w14:paraId="37FEBFA4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>Oświadczamy, że zapoznaliśmy się ze Specyfikacją Warunków Zamówienia i nie wnosimy do niej zastrzeżeń oraz uzyskaliśmy konieczne informacje do przygotowania oferty.</w:t>
      </w:r>
    </w:p>
    <w:p w14:paraId="430ACB52" w14:textId="3BCBC8C9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  <w:rPr>
          <w:b/>
          <w:bCs/>
        </w:rPr>
      </w:pPr>
      <w:r w:rsidRPr="00A461EF">
        <w:t xml:space="preserve">Zapewniamy termin realizacji zamówienia: </w:t>
      </w:r>
      <w:r w:rsidR="00FC489B">
        <w:rPr>
          <w:rFonts w:cstheme="minorHAnsi"/>
          <w:b/>
          <w:bCs/>
        </w:rPr>
        <w:t>do 30.05.2026 r.</w:t>
      </w:r>
    </w:p>
    <w:p w14:paraId="1026F357" w14:textId="60DC54E6" w:rsidR="0046467E" w:rsidRPr="00732A59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jesteśmy związani ofertą do upływu terminu wskazanego w Specyfikacji Warunków Zamówienia, tj. </w:t>
      </w:r>
      <w:r w:rsidR="00FC489B">
        <w:rPr>
          <w:b/>
          <w:bCs/>
        </w:rPr>
        <w:t>31</w:t>
      </w:r>
      <w:r w:rsidR="00FC489B" w:rsidRPr="00D55A78">
        <w:rPr>
          <w:b/>
          <w:bCs/>
        </w:rPr>
        <w:t>.</w:t>
      </w:r>
      <w:r w:rsidR="00FC489B">
        <w:rPr>
          <w:b/>
          <w:bCs/>
        </w:rPr>
        <w:t>07</w:t>
      </w:r>
      <w:r w:rsidR="00FC489B" w:rsidRPr="00D55A78">
        <w:rPr>
          <w:b/>
          <w:bCs/>
        </w:rPr>
        <w:t>.202</w:t>
      </w:r>
      <w:r w:rsidR="00FC489B">
        <w:rPr>
          <w:b/>
          <w:bCs/>
        </w:rPr>
        <w:t>5</w:t>
      </w:r>
      <w:r w:rsidR="00FC489B" w:rsidRPr="00D55A78">
        <w:rPr>
          <w:b/>
        </w:rPr>
        <w:t xml:space="preserve"> r</w:t>
      </w:r>
    </w:p>
    <w:p w14:paraId="41520F52" w14:textId="76C64D93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akceptujemy przedstawione w SWZ warunki i istotne postanowienia umowy </w:t>
      </w:r>
      <w:r w:rsidR="008465CA">
        <w:br/>
      </w:r>
      <w:r w:rsidRPr="00A461EF">
        <w:t>i zobowiązujemy się, w przypadku wyboru naszej oferty, do zawarcia umowy na wyżej wymienionych warunkach, w miejscu i terminie wyznaczonym przez Zamawiającego.</w:t>
      </w:r>
    </w:p>
    <w:p w14:paraId="042297E8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  <w:rPr>
          <w:b/>
        </w:rPr>
      </w:pPr>
      <w:r w:rsidRPr="00A461EF">
        <w:t>Oświadczamy, że zamówienie wykonamy</w:t>
      </w:r>
      <w:r w:rsidRPr="00A461EF">
        <w:rPr>
          <w:b/>
        </w:rPr>
        <w:t xml:space="preserve"> samodzielnie*/przy pomocy podwykonawców*, </w:t>
      </w:r>
      <w:r w:rsidRPr="00A461EF">
        <w:t>którym zamierzamy powierzyć wykonanie następującej części zamówienia:</w:t>
      </w:r>
    </w:p>
    <w:tbl>
      <w:tblPr>
        <w:tblW w:w="8425" w:type="dxa"/>
        <w:tblInd w:w="1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15"/>
        <w:gridCol w:w="2835"/>
      </w:tblGrid>
      <w:tr w:rsidR="0046467E" w:rsidRPr="00A461EF" w14:paraId="187A5C7D" w14:textId="77777777" w:rsidTr="00590A63">
        <w:tc>
          <w:tcPr>
            <w:tcW w:w="675" w:type="dxa"/>
          </w:tcPr>
          <w:p w14:paraId="3E2A4DF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Lp.</w:t>
            </w:r>
          </w:p>
        </w:tc>
        <w:tc>
          <w:tcPr>
            <w:tcW w:w="4915" w:type="dxa"/>
          </w:tcPr>
          <w:p w14:paraId="77FDB66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Nazwa elementu zamówienia</w:t>
            </w:r>
          </w:p>
        </w:tc>
        <w:tc>
          <w:tcPr>
            <w:tcW w:w="2835" w:type="dxa"/>
          </w:tcPr>
          <w:p w14:paraId="5B4C483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 xml:space="preserve">Podwykonawca </w:t>
            </w:r>
            <w:r w:rsidRPr="00A461EF">
              <w:br/>
              <w:t>(jeśli jest znany)</w:t>
            </w:r>
          </w:p>
        </w:tc>
      </w:tr>
      <w:tr w:rsidR="0046467E" w:rsidRPr="00A461EF" w14:paraId="38A8719C" w14:textId="77777777" w:rsidTr="00590A63">
        <w:tc>
          <w:tcPr>
            <w:tcW w:w="675" w:type="dxa"/>
          </w:tcPr>
          <w:p w14:paraId="293AF556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1</w:t>
            </w:r>
          </w:p>
        </w:tc>
        <w:tc>
          <w:tcPr>
            <w:tcW w:w="4915" w:type="dxa"/>
          </w:tcPr>
          <w:p w14:paraId="55E2BA7C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76190381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  <w:tr w:rsidR="0046467E" w:rsidRPr="00A461EF" w14:paraId="35B9F129" w14:textId="77777777" w:rsidTr="00590A63">
        <w:tc>
          <w:tcPr>
            <w:tcW w:w="675" w:type="dxa"/>
          </w:tcPr>
          <w:p w14:paraId="311B505B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4915" w:type="dxa"/>
          </w:tcPr>
          <w:p w14:paraId="7FE66EFF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  <w:tc>
          <w:tcPr>
            <w:tcW w:w="2835" w:type="dxa"/>
          </w:tcPr>
          <w:p w14:paraId="463D38D4" w14:textId="77777777" w:rsidR="0046467E" w:rsidRPr="00A461EF" w:rsidRDefault="0046467E" w:rsidP="00590A63">
            <w:pPr>
              <w:widowControl w:val="0"/>
              <w:spacing w:before="120" w:after="120"/>
              <w:jc w:val="both"/>
            </w:pPr>
            <w:r w:rsidRPr="00A461EF">
              <w:t>…</w:t>
            </w:r>
          </w:p>
        </w:tc>
      </w:tr>
    </w:tbl>
    <w:p w14:paraId="39658B0F" w14:textId="77777777" w:rsidR="0046467E" w:rsidRPr="00A461EF" w:rsidRDefault="0046467E" w:rsidP="0046467E">
      <w:pPr>
        <w:pStyle w:val="Bezodstpw1"/>
        <w:spacing w:before="120" w:after="120"/>
        <w:ind w:left="1069"/>
        <w:jc w:val="both"/>
        <w:rPr>
          <w:rFonts w:cs="Calibri"/>
        </w:rPr>
      </w:pPr>
      <w:r w:rsidRPr="00A461EF">
        <w:rPr>
          <w:rFonts w:cs="Calibri"/>
        </w:rPr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07949E23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Pr="00A461EF">
        <w:rPr>
          <w:b/>
        </w:rPr>
        <w:t>jesteśmy /nie jesteśmy</w:t>
      </w:r>
      <w:r w:rsidRPr="00A461EF">
        <w:t>* zarejestrowanym podatnikiem VAT czynnym ujętym w wykazie, o którym mowa w art. 96b ust. 1 ustawy o podatku od towarów i usług (wykaz podmiotów podatku vat prowadzonym przez Krajową Administrację Skarbową).</w:t>
      </w:r>
    </w:p>
    <w:p w14:paraId="6B835677" w14:textId="688FFC13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Oświadczamy, że </w:t>
      </w:r>
      <w:r w:rsidR="008465CA" w:rsidRPr="008465CA">
        <w:rPr>
          <w:b/>
          <w:bCs/>
        </w:rPr>
        <w:t>dostawy</w:t>
      </w:r>
      <w:r w:rsidRPr="008465CA">
        <w:rPr>
          <w:b/>
          <w:bCs/>
        </w:rPr>
        <w:t xml:space="preserve"> </w:t>
      </w:r>
      <w:r w:rsidRPr="00A461EF">
        <w:rPr>
          <w:b/>
        </w:rPr>
        <w:t>są /nie są</w:t>
      </w:r>
      <w:r w:rsidRPr="00A461EF">
        <w:t xml:space="preserve">* objęte mechanizmem podzielonej płatności/odwrotnym obciążeniem; </w:t>
      </w:r>
    </w:p>
    <w:p w14:paraId="267D407E" w14:textId="4CFDF37C" w:rsidR="006C6E0A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t xml:space="preserve">W przypadku wyboru oferty zobowiązujemy się do wskazania na fakturze rachunku bankowego służącego do prowadzenia działalności, ujawnionego w wykazie, o którym mowa w art. 96b ust. 1 ustawy o podatku od towarów i usług (tzn. rachunek bankowy ujawniony w wykazie podmiotów prowadzonym przez Krajową Administrację Skarbową). </w:t>
      </w:r>
    </w:p>
    <w:p w14:paraId="53BAFDCF" w14:textId="77777777" w:rsidR="005C3093" w:rsidRDefault="005C3093" w:rsidP="005C3093">
      <w:pPr>
        <w:widowControl w:val="0"/>
        <w:spacing w:before="120" w:after="120"/>
        <w:jc w:val="both"/>
      </w:pPr>
    </w:p>
    <w:p w14:paraId="0DBA1664" w14:textId="77777777" w:rsidR="005C3093" w:rsidRDefault="005C3093" w:rsidP="005C3093">
      <w:pPr>
        <w:widowControl w:val="0"/>
        <w:spacing w:before="120" w:after="120"/>
        <w:jc w:val="both"/>
      </w:pPr>
    </w:p>
    <w:p w14:paraId="23768A8B" w14:textId="77777777" w:rsidR="005C3093" w:rsidRPr="00A461EF" w:rsidRDefault="005C3093" w:rsidP="005C3093">
      <w:pPr>
        <w:widowControl w:val="0"/>
        <w:spacing w:before="120" w:after="120"/>
        <w:jc w:val="both"/>
      </w:pPr>
    </w:p>
    <w:p w14:paraId="114C74F0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</w:pPr>
      <w:r w:rsidRPr="00A461EF">
        <w:rPr>
          <w:color w:val="000000"/>
        </w:rPr>
        <w:lastRenderedPageBreak/>
        <w:t>Oświadczamy, że wypełniliśmy obowiązki informacyjne przewidziane w art. 13 lub art. 14 RODO (</w:t>
      </w:r>
      <w:r w:rsidRPr="00A461EF">
        <w:rPr>
          <w:rStyle w:val="Uwydatnienie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</w:t>
      </w:r>
      <w:r w:rsidRPr="00A461EF">
        <w:rPr>
          <w:i/>
        </w:rPr>
        <w:t> </w:t>
      </w:r>
      <w:r w:rsidRPr="00A461EF">
        <w:rPr>
          <w:color w:val="000000"/>
        </w:rPr>
        <w:t xml:space="preserve">wobec osób fizycznych, </w:t>
      </w:r>
      <w:r w:rsidRPr="00A461EF">
        <w:t>od których dane osobowe bezpośrednio lub pośrednio pozyskałem</w:t>
      </w:r>
      <w:r w:rsidRPr="00A461EF">
        <w:rPr>
          <w:color w:val="000000"/>
        </w:rPr>
        <w:t xml:space="preserve"> w celu ubiegania się o udzielenie zamówienia publicznego w niniejszym postępowaniu</w:t>
      </w:r>
      <w:r w:rsidRPr="00A461EF">
        <w:t>.</w:t>
      </w:r>
      <w:r w:rsidRPr="00A461EF">
        <w:rPr>
          <w:i/>
        </w:rPr>
        <w:t xml:space="preserve"> (</w:t>
      </w:r>
      <w:r w:rsidRPr="00A461EF">
        <w:rPr>
          <w:rStyle w:val="Uwydatnieni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A461EF">
        <w:rPr>
          <w:i/>
        </w:rPr>
        <w:t>.</w:t>
      </w:r>
    </w:p>
    <w:p w14:paraId="3D2EE7C4" w14:textId="77777777" w:rsidR="0046467E" w:rsidRPr="00A461EF" w:rsidRDefault="0046467E" w:rsidP="007C3755">
      <w:pPr>
        <w:widowControl w:val="0"/>
        <w:numPr>
          <w:ilvl w:val="0"/>
          <w:numId w:val="20"/>
        </w:numPr>
        <w:spacing w:before="120" w:after="120"/>
        <w:jc w:val="both"/>
        <w:rPr>
          <w:color w:val="000000"/>
        </w:rPr>
      </w:pPr>
      <w:r w:rsidRPr="00A461EF">
        <w:rPr>
          <w:color w:val="000000"/>
        </w:rPr>
        <w:t xml:space="preserve">Oświadczamy, że wszelkie informacje podane w powyższych oświadczeniach są aktualne </w:t>
      </w:r>
      <w:r w:rsidRPr="00A461EF">
        <w:rPr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4B7E161B" w14:textId="77777777" w:rsidR="0046467E" w:rsidRPr="00A461EF" w:rsidRDefault="0046467E" w:rsidP="0046467E">
      <w:pPr>
        <w:widowControl w:val="0"/>
        <w:spacing w:before="120" w:after="120"/>
        <w:ind w:left="1069"/>
        <w:jc w:val="both"/>
        <w:rPr>
          <w:color w:val="000000"/>
        </w:rPr>
      </w:pPr>
    </w:p>
    <w:p w14:paraId="3F22E3B9" w14:textId="77777777" w:rsidR="0046467E" w:rsidRPr="00A461EF" w:rsidRDefault="0046467E" w:rsidP="0046467E">
      <w:pPr>
        <w:jc w:val="both"/>
        <w:rPr>
          <w:sz w:val="16"/>
          <w:szCs w:val="16"/>
        </w:rPr>
      </w:pPr>
      <w:r w:rsidRPr="00A461EF">
        <w:rPr>
          <w:sz w:val="16"/>
          <w:szCs w:val="16"/>
        </w:rPr>
        <w:t>* niepotrzebne skreślić</w:t>
      </w:r>
    </w:p>
    <w:p w14:paraId="388708D9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2F6B421A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40D3AE0C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3C8CA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1910E098" w14:textId="77777777" w:rsidR="0046467E" w:rsidRPr="00A461EF" w:rsidRDefault="0046467E" w:rsidP="0046467E">
      <w:pPr>
        <w:jc w:val="both"/>
        <w:rPr>
          <w:sz w:val="16"/>
          <w:szCs w:val="16"/>
        </w:rPr>
      </w:pPr>
    </w:p>
    <w:p w14:paraId="3784E39D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sz w:val="20"/>
          <w:szCs w:val="20"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..............................................................</w:t>
      </w:r>
    </w:p>
    <w:p w14:paraId="001CC0F3" w14:textId="77777777" w:rsidR="0046467E" w:rsidRPr="00A461EF" w:rsidRDefault="0046467E" w:rsidP="0046467E">
      <w:pPr>
        <w:ind w:left="1416"/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podpis Wykonawcy lub posiadającego pełnomocnictwo przedstawiciela/cieli Wykonawcy</w:t>
      </w: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 Załącznik nr 2</w:t>
      </w:r>
    </w:p>
    <w:p w14:paraId="6A22E59E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51CFE39D" w14:textId="13E09F42" w:rsidR="00D42DE5" w:rsidRDefault="0046467E" w:rsidP="00D42DE5">
      <w:pPr>
        <w:shd w:val="clear" w:color="auto" w:fill="FFFFFF"/>
        <w:spacing w:after="60"/>
        <w:jc w:val="right"/>
        <w:rPr>
          <w:spacing w:val="-6"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</w:t>
      </w:r>
      <w:r w:rsidR="00D42DE5" w:rsidRPr="00D55A78">
        <w:rPr>
          <w:b/>
          <w:bCs/>
        </w:rPr>
        <w:t>DP.260.</w:t>
      </w:r>
      <w:r w:rsidR="00FC489B">
        <w:rPr>
          <w:b/>
          <w:bCs/>
        </w:rPr>
        <w:t>11</w:t>
      </w:r>
      <w:r w:rsidR="00D42DE5" w:rsidRPr="00D55A78">
        <w:rPr>
          <w:b/>
          <w:bCs/>
        </w:rPr>
        <w:t>.1.202</w:t>
      </w:r>
      <w:r w:rsidR="00D42DE5">
        <w:rPr>
          <w:b/>
          <w:bCs/>
        </w:rPr>
        <w:t>5</w:t>
      </w:r>
      <w:r w:rsidR="00D42DE5" w:rsidRPr="00D55A78">
        <w:rPr>
          <w:b/>
          <w:bCs/>
        </w:rPr>
        <w:t>.DB</w:t>
      </w:r>
    </w:p>
    <w:p w14:paraId="5BCCA350" w14:textId="2F5BEF8E" w:rsidR="0046467E" w:rsidRPr="00A461EF" w:rsidRDefault="0046467E" w:rsidP="00D42DE5">
      <w:pPr>
        <w:ind w:right="-286"/>
        <w:rPr>
          <w:rFonts w:eastAsia="Cambria"/>
          <w:i/>
          <w:color w:val="808080"/>
        </w:rPr>
      </w:pPr>
    </w:p>
    <w:p w14:paraId="54A224D4" w14:textId="77777777" w:rsidR="0046467E" w:rsidRPr="00A461EF" w:rsidRDefault="0046467E" w:rsidP="0046467E">
      <w:pPr>
        <w:ind w:right="-286"/>
        <w:jc w:val="center"/>
        <w:rPr>
          <w:b/>
          <w:lang w:bidi="pl-PL"/>
        </w:rPr>
      </w:pPr>
      <w:r w:rsidRPr="00A461EF">
        <w:rPr>
          <w:rFonts w:eastAsia="Arial"/>
          <w:b/>
          <w:lang w:eastAsia="pl-PL" w:bidi="pl-PL"/>
        </w:rPr>
        <w:t>Z</w:t>
      </w:r>
      <w:r w:rsidRPr="00A461EF">
        <w:rPr>
          <w:b/>
          <w:lang w:bidi="pl-PL"/>
        </w:rPr>
        <w:t xml:space="preserve">obowiązanie podmiotu trzeciego do oddania do dyspozycji Wykonawcy niezbędnych zasobów na potrzeby realizacji  zamówienia </w:t>
      </w:r>
    </w:p>
    <w:p w14:paraId="6B6BC104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1FD894CA" w14:textId="77777777" w:rsidR="0046467E" w:rsidRPr="00A461EF" w:rsidRDefault="0046467E" w:rsidP="0046467E">
      <w:pPr>
        <w:autoSpaceDE w:val="0"/>
        <w:rPr>
          <w:lang w:eastAsia="pl-PL" w:bidi="pl-PL"/>
        </w:rPr>
      </w:pPr>
      <w:r w:rsidRPr="00A461EF">
        <w:rPr>
          <w:lang w:eastAsia="pl-PL" w:bidi="pl-PL"/>
        </w:rPr>
        <w:t>Oświadczamy, iż zobowiązujemy się do oddania do dyspozycji Wykonawcy zasobów niezbędnych do realizacji zamówienia na wskazanych poniżej warunkach:</w:t>
      </w:r>
    </w:p>
    <w:tbl>
      <w:tblPr>
        <w:tblW w:w="961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420"/>
        <w:gridCol w:w="5191"/>
      </w:tblGrid>
      <w:tr w:rsidR="0046467E" w:rsidRPr="00A461EF" w14:paraId="0A0F1346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D73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Podmiot trzeci:</w:t>
            </w:r>
          </w:p>
          <w:p w14:paraId="30DDE81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CDB1F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6EEB142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3243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Wykonawca:</w:t>
            </w:r>
          </w:p>
          <w:p w14:paraId="19705BBF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7041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520485D7" w14:textId="77777777" w:rsidTr="00590A63">
        <w:trPr>
          <w:trHeight w:val="454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FF766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Zamówienie: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F3ED" w14:textId="41B24FC2" w:rsidR="0046467E" w:rsidRPr="004576C9" w:rsidRDefault="00FC489B" w:rsidP="00590A63">
            <w:pPr>
              <w:suppressAutoHyphens/>
              <w:spacing w:line="276" w:lineRule="auto"/>
              <w:jc w:val="both"/>
              <w:rPr>
                <w:b/>
                <w:bCs/>
              </w:rPr>
            </w:pPr>
            <w:r w:rsidRPr="004576C9">
              <w:rPr>
                <w:rFonts w:asciiTheme="minorHAnsi" w:eastAsia="Calibri" w:hAnsiTheme="minorHAnsi" w:cstheme="minorHAnsi"/>
                <w:b/>
                <w:bCs/>
              </w:rPr>
              <w:t>W</w:t>
            </w:r>
            <w:r w:rsidRPr="004576C9">
              <w:rPr>
                <w:rFonts w:asciiTheme="minorHAnsi" w:hAnsiTheme="minorHAnsi" w:cstheme="minorHAnsi"/>
                <w:b/>
                <w:bCs/>
              </w:rPr>
              <w:t>ykonanie,</w:t>
            </w:r>
            <w:r w:rsidRPr="004576C9">
              <w:rPr>
                <w:rFonts w:asciiTheme="minorHAnsi" w:eastAsia="SimSun" w:hAnsiTheme="minorHAnsi" w:cstheme="minorHAnsi"/>
                <w:b/>
                <w:bCs/>
              </w:rPr>
              <w:t xml:space="preserve"> dostawa z montażem i uruchomienie kompletnego systemu parowego w </w:t>
            </w:r>
            <w:r w:rsidRPr="004576C9">
              <w:rPr>
                <w:rFonts w:asciiTheme="minorHAnsi" w:hAnsiTheme="minorHAnsi" w:cstheme="minorHAnsi"/>
                <w:b/>
                <w:bCs/>
              </w:rPr>
              <w:t>budynku</w:t>
            </w:r>
            <w:r w:rsidRPr="004576C9">
              <w:rPr>
                <w:rFonts w:asciiTheme="minorHAnsi" w:hAnsiTheme="minorHAnsi" w:cstheme="minorHAnsi"/>
                <w:b/>
                <w:bCs/>
              </w:rPr>
              <w:br/>
              <w:t xml:space="preserve"> „A” GPNT”</w:t>
            </w:r>
          </w:p>
        </w:tc>
      </w:tr>
      <w:tr w:rsidR="0046467E" w:rsidRPr="00A461EF" w14:paraId="4BBE6480" w14:textId="77777777" w:rsidTr="00590A63">
        <w:trPr>
          <w:trHeight w:val="442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28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Zamawiający:</w:t>
            </w:r>
          </w:p>
          <w:p w14:paraId="242994B0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9F023" w14:textId="77777777" w:rsidR="0046467E" w:rsidRPr="00A461EF" w:rsidRDefault="0046467E" w:rsidP="00590A63">
            <w:pPr>
              <w:autoSpaceDE w:val="0"/>
              <w:jc w:val="both"/>
              <w:rPr>
                <w:b/>
                <w:bCs/>
                <w:lang w:eastAsia="pl-PL"/>
              </w:rPr>
            </w:pPr>
            <w:r w:rsidRPr="00A461EF">
              <w:rPr>
                <w:rFonts w:eastAsia="Calibri"/>
                <w:b/>
              </w:rPr>
              <w:t>Pomorska Specjalna Strefa Ekonomiczna Sp. z o.o.</w:t>
            </w:r>
          </w:p>
        </w:tc>
      </w:tr>
      <w:tr w:rsidR="0046467E" w:rsidRPr="00A461EF" w14:paraId="56F87943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27104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Rodzaj zasobu oddanego do dyspozycji: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6A395" w14:textId="77777777" w:rsidR="0046467E" w:rsidRPr="00A461EF" w:rsidRDefault="0046467E" w:rsidP="00590A63">
            <w:pPr>
              <w:autoSpaceDE w:val="0"/>
              <w:rPr>
                <w:rFonts w:eastAsia="Arial"/>
                <w:lang w:eastAsia="pl-PL" w:bidi="pl-PL"/>
              </w:rPr>
            </w:pPr>
          </w:p>
          <w:p w14:paraId="3CCE7202" w14:textId="77777777" w:rsidR="0046467E" w:rsidRPr="00A461EF" w:rsidRDefault="0046467E" w:rsidP="00590A63">
            <w:pPr>
              <w:autoSpaceDE w:val="0"/>
              <w:rPr>
                <w:lang w:eastAsia="pl-PL" w:bidi="pl-PL"/>
              </w:rPr>
            </w:pPr>
          </w:p>
        </w:tc>
      </w:tr>
      <w:tr w:rsidR="0046467E" w:rsidRPr="00A461EF" w14:paraId="2BC6E760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50E492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t>Zakres dostępnych wykonawcy zasobów podmiotu udostępniającego zasoby: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77B9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40AE865F" w14:textId="77777777" w:rsidTr="00590A63"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0853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Sposób i okres udostępnienia wykonawcy i wykorzystania przez niego zasobów podmiotu udostępniającego te zasoby przy wykonywaniu zamówienia: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6FF58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  <w:tr w:rsidR="0046467E" w:rsidRPr="00A461EF" w14:paraId="7E9C8407" w14:textId="77777777" w:rsidTr="00590A63">
        <w:trPr>
          <w:trHeight w:val="189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B538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</w:t>
            </w:r>
            <w:r>
              <w:t>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5DC7E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17489BA1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57872F67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783259EE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3EB105A8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2832E429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  <w:p w14:paraId="4367C279" w14:textId="77777777" w:rsidR="0046467E" w:rsidRPr="00A461EF" w:rsidRDefault="0046467E" w:rsidP="00590A63">
            <w:pPr>
              <w:jc w:val="right"/>
              <w:rPr>
                <w:lang w:eastAsia="pl-PL" w:bidi="pl-PL"/>
              </w:rPr>
            </w:pPr>
          </w:p>
        </w:tc>
      </w:tr>
      <w:tr w:rsidR="0046467E" w:rsidRPr="00A461EF" w14:paraId="1C556682" w14:textId="77777777" w:rsidTr="00590A63">
        <w:trPr>
          <w:trHeight w:val="833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20C3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  <w:r w:rsidRPr="00A461EF">
              <w:rPr>
                <w:lang w:eastAsia="pl-PL" w:bidi="pl-PL"/>
              </w:rPr>
              <w:t>Charakter stosunku, jaki będzie łączył Wykonawcę z podmiotem trzecim: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B3D45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250A6F1D" w14:textId="77777777" w:rsidR="0046467E" w:rsidRPr="00A461EF" w:rsidRDefault="0046467E" w:rsidP="00590A63">
            <w:pPr>
              <w:rPr>
                <w:lang w:eastAsia="pl-PL" w:bidi="pl-PL"/>
              </w:rPr>
            </w:pPr>
          </w:p>
        </w:tc>
      </w:tr>
      <w:tr w:rsidR="0046467E" w:rsidRPr="00A461EF" w14:paraId="6927416D" w14:textId="77777777" w:rsidTr="00590A63">
        <w:trPr>
          <w:trHeight w:val="558"/>
        </w:trPr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A3AD5" w14:textId="77777777" w:rsidR="0046467E" w:rsidRPr="00A461EF" w:rsidRDefault="0046467E" w:rsidP="00590A63">
            <w:pPr>
              <w:rPr>
                <w:lang w:eastAsia="pl-PL"/>
              </w:rPr>
            </w:pPr>
            <w:r w:rsidRPr="00A461EF">
              <w:rPr>
                <w:lang w:eastAsia="pl-PL"/>
              </w:rPr>
              <w:t>Uwagi:</w:t>
            </w:r>
          </w:p>
        </w:tc>
        <w:tc>
          <w:tcPr>
            <w:tcW w:w="5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BA4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35AC2EF" w14:textId="77777777" w:rsidR="0046467E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  <w:p w14:paraId="5BF5360C" w14:textId="77777777" w:rsidR="0046467E" w:rsidRPr="00A461EF" w:rsidRDefault="0046467E" w:rsidP="00590A63">
            <w:pPr>
              <w:autoSpaceDE w:val="0"/>
              <w:snapToGrid w:val="0"/>
              <w:rPr>
                <w:lang w:eastAsia="pl-PL" w:bidi="pl-PL"/>
              </w:rPr>
            </w:pPr>
          </w:p>
        </w:tc>
      </w:tr>
    </w:tbl>
    <w:p w14:paraId="2205CEFD" w14:textId="77777777" w:rsidR="0046467E" w:rsidRPr="00A461EF" w:rsidRDefault="0046467E" w:rsidP="0046467E">
      <w:pPr>
        <w:autoSpaceDE w:val="0"/>
        <w:rPr>
          <w:lang w:eastAsia="pl-PL" w:bidi="pl-PL"/>
        </w:rPr>
      </w:pPr>
    </w:p>
    <w:p w14:paraId="53E271F6" w14:textId="77777777" w:rsidR="0046467E" w:rsidRPr="00A461EF" w:rsidRDefault="0046467E" w:rsidP="0046467E">
      <w:pPr>
        <w:widowControl w:val="0"/>
        <w:spacing w:after="120"/>
      </w:pPr>
    </w:p>
    <w:p w14:paraId="313AD118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387460A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3ADE0AE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0915B83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03708470" w14:textId="77777777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>Załącznik nr 3</w:t>
      </w:r>
    </w:p>
    <w:p w14:paraId="0E9579FB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17755BFE" w14:textId="42DEE183" w:rsidR="0046467E" w:rsidRDefault="0046467E" w:rsidP="0046467E">
      <w:pPr>
        <w:ind w:left="708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Pr="00D55A78">
        <w:rPr>
          <w:b/>
          <w:bCs/>
        </w:rPr>
        <w:t>DP.260.</w:t>
      </w:r>
      <w:r w:rsidR="00AB2020">
        <w:rPr>
          <w:b/>
          <w:bCs/>
        </w:rPr>
        <w:t>11</w:t>
      </w:r>
      <w:r w:rsidRPr="00D55A78">
        <w:rPr>
          <w:b/>
          <w:bCs/>
        </w:rPr>
        <w:t>.1.202</w:t>
      </w:r>
      <w:r w:rsidR="00E35A3E">
        <w:rPr>
          <w:b/>
          <w:bCs/>
        </w:rPr>
        <w:t>5</w:t>
      </w:r>
      <w:r w:rsidRPr="00D55A78">
        <w:rPr>
          <w:b/>
          <w:bCs/>
        </w:rPr>
        <w:t>.DB</w:t>
      </w:r>
    </w:p>
    <w:p w14:paraId="0C56CF88" w14:textId="77777777" w:rsidR="0046467E" w:rsidRPr="00A461EF" w:rsidRDefault="0046467E" w:rsidP="0046467E">
      <w:pPr>
        <w:ind w:left="7080"/>
        <w:jc w:val="center"/>
        <w:rPr>
          <w:b/>
        </w:rPr>
      </w:pPr>
    </w:p>
    <w:p w14:paraId="796446FB" w14:textId="77777777" w:rsidR="0046467E" w:rsidRPr="00A461EF" w:rsidRDefault="0046467E" w:rsidP="0046467E">
      <w:pPr>
        <w:jc w:val="center"/>
        <w:rPr>
          <w:b/>
        </w:rPr>
      </w:pPr>
      <w:r w:rsidRPr="00A461EF">
        <w:rPr>
          <w:b/>
        </w:rPr>
        <w:t xml:space="preserve">Oświadczenie Wykonawcy o przynależności lub braku przynależności </w:t>
      </w:r>
      <w:r w:rsidRPr="00A461EF">
        <w:rPr>
          <w:b/>
        </w:rPr>
        <w:br/>
        <w:t>do grupy kapitałowej</w:t>
      </w:r>
    </w:p>
    <w:p w14:paraId="1703FC54" w14:textId="77777777" w:rsidR="0046467E" w:rsidRPr="00A461EF" w:rsidRDefault="0046467E" w:rsidP="0046467E">
      <w:pPr>
        <w:widowControl w:val="0"/>
        <w:spacing w:after="120"/>
      </w:pPr>
    </w:p>
    <w:p w14:paraId="0EF3E0C9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3D033053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E61A78F" w14:textId="77777777" w:rsidR="0046467E" w:rsidRPr="00A461EF" w:rsidRDefault="0046467E" w:rsidP="0046467E">
      <w:pPr>
        <w:widowControl w:val="0"/>
        <w:spacing w:after="120"/>
      </w:pPr>
    </w:p>
    <w:p w14:paraId="4365F6C2" w14:textId="77777777" w:rsidR="0046467E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0562828E" w14:textId="77777777" w:rsidR="00E35A3E" w:rsidRPr="00A461EF" w:rsidRDefault="00E35A3E" w:rsidP="0046467E">
      <w:pPr>
        <w:widowControl w:val="0"/>
        <w:spacing w:after="120"/>
      </w:pPr>
    </w:p>
    <w:p w14:paraId="145BC6CB" w14:textId="77777777" w:rsidR="004576C9" w:rsidRPr="00A461EF" w:rsidRDefault="004576C9" w:rsidP="004576C9">
      <w:pPr>
        <w:tabs>
          <w:tab w:val="left" w:pos="5387"/>
        </w:tabs>
        <w:jc w:val="center"/>
        <w:rPr>
          <w:b/>
          <w:lang w:eastAsia="pl-PL"/>
        </w:rPr>
      </w:pPr>
      <w:r w:rsidRPr="00B56C7C">
        <w:rPr>
          <w:rFonts w:asciiTheme="minorHAnsi" w:eastAsia="Calibri" w:hAnsiTheme="minorHAnsi" w:cstheme="minorHAnsi"/>
          <w:b/>
          <w:bCs/>
        </w:rPr>
        <w:t>W</w:t>
      </w:r>
      <w:r w:rsidRPr="000D2A5A">
        <w:rPr>
          <w:rFonts w:asciiTheme="minorHAnsi" w:hAnsiTheme="minorHAnsi" w:cstheme="minorHAnsi"/>
          <w:b/>
          <w:bCs/>
        </w:rPr>
        <w:t>ykonanie,</w:t>
      </w:r>
      <w:r w:rsidRPr="000D2A5A">
        <w:rPr>
          <w:rFonts w:asciiTheme="minorHAnsi" w:eastAsia="SimSun" w:hAnsiTheme="minorHAnsi" w:cstheme="minorHAnsi"/>
          <w:b/>
          <w:bCs/>
        </w:rPr>
        <w:t xml:space="preserve"> dostawa z montażem i uruchomienie kompletnego systemu parowego</w:t>
      </w:r>
      <w:r>
        <w:rPr>
          <w:rFonts w:asciiTheme="minorHAnsi" w:eastAsia="SimSun" w:hAnsiTheme="minorHAnsi" w:cstheme="minorHAnsi"/>
          <w:b/>
          <w:bCs/>
        </w:rPr>
        <w:br/>
        <w:t xml:space="preserve"> </w:t>
      </w:r>
      <w:r w:rsidRPr="000D2A5A">
        <w:rPr>
          <w:rFonts w:asciiTheme="minorHAnsi" w:eastAsia="SimSun" w:hAnsiTheme="minorHAnsi" w:cstheme="minorHAnsi"/>
          <w:b/>
          <w:bCs/>
        </w:rPr>
        <w:t xml:space="preserve">w </w:t>
      </w:r>
      <w:r w:rsidRPr="000D2A5A">
        <w:rPr>
          <w:rFonts w:asciiTheme="minorHAnsi" w:hAnsiTheme="minorHAnsi" w:cstheme="minorHAnsi"/>
          <w:b/>
          <w:bCs/>
        </w:rPr>
        <w:t>budynku</w:t>
      </w:r>
      <w:r>
        <w:rPr>
          <w:rFonts w:asciiTheme="minorHAnsi" w:hAnsiTheme="minorHAnsi" w:cstheme="minorHAnsi"/>
          <w:b/>
          <w:bCs/>
        </w:rPr>
        <w:t xml:space="preserve"> </w:t>
      </w:r>
      <w:r w:rsidRPr="000D2A5A">
        <w:rPr>
          <w:rFonts w:asciiTheme="minorHAnsi" w:hAnsiTheme="minorHAnsi" w:cstheme="minorHAnsi"/>
          <w:b/>
          <w:bCs/>
        </w:rPr>
        <w:t>„A” GPNT</w:t>
      </w:r>
      <w:r w:rsidRPr="000D2A5A">
        <w:rPr>
          <w:rFonts w:asciiTheme="minorHAnsi" w:hAnsiTheme="minorHAnsi" w:cstheme="minorHAnsi"/>
        </w:rPr>
        <w:t>”</w:t>
      </w:r>
    </w:p>
    <w:p w14:paraId="1023644C" w14:textId="77777777" w:rsidR="0046467E" w:rsidRPr="00A461EF" w:rsidRDefault="0046467E" w:rsidP="0046467E">
      <w:pPr>
        <w:widowControl w:val="0"/>
        <w:spacing w:after="120"/>
      </w:pPr>
      <w:r w:rsidRPr="00A461EF">
        <w:t xml:space="preserve">OŚWIADCZAMY,  </w:t>
      </w:r>
    </w:p>
    <w:p w14:paraId="38CB623F" w14:textId="77777777" w:rsidR="0046467E" w:rsidRPr="00A461EF" w:rsidRDefault="0046467E" w:rsidP="007C3755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b/>
          <w:lang w:eastAsia="ar-SA"/>
        </w:rPr>
        <w:t xml:space="preserve">Przynależę/ nie przynależę* </w:t>
      </w:r>
      <w:r w:rsidRPr="00A461EF">
        <w:rPr>
          <w:lang w:eastAsia="ar-SA"/>
        </w:rPr>
        <w:t xml:space="preserve"> do grupy kapitałowej w rozumieniu ustawy z dnia 16 lutego 2007 roku </w:t>
      </w:r>
      <w:r w:rsidRPr="00A461EF">
        <w:rPr>
          <w:lang w:eastAsia="ar-SA"/>
        </w:rPr>
        <w:br/>
        <w:t xml:space="preserve">o ochronie konkurencji i konsumentów </w:t>
      </w:r>
      <w:r w:rsidRPr="00A461EF">
        <w:t xml:space="preserve">(Dz.U. z 2020 r. poz. 1076 i 1086) </w:t>
      </w:r>
      <w:r w:rsidRPr="00A461EF">
        <w:rPr>
          <w:lang w:eastAsia="ar-SA"/>
        </w:rPr>
        <w:t>z innymi wykonawcami, którzy złożyli odrębne oferty, oferty częściowe lub wnioski o dopuszczenie do udziału w niniejszym postępowaniu.</w:t>
      </w:r>
    </w:p>
    <w:p w14:paraId="6D84CBEC" w14:textId="77777777" w:rsidR="0046467E" w:rsidRPr="00A461EF" w:rsidRDefault="0046467E" w:rsidP="0046467E">
      <w:pPr>
        <w:tabs>
          <w:tab w:val="left" w:pos="284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1A90100D" w14:textId="77777777" w:rsidR="0046467E" w:rsidRPr="00A461EF" w:rsidRDefault="0046467E" w:rsidP="007C3755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lang w:eastAsia="ar-SA"/>
        </w:rPr>
      </w:pPr>
      <w:r w:rsidRPr="00A461EF">
        <w:rPr>
          <w:lang w:eastAsia="ar-SA"/>
        </w:rPr>
        <w:t>Wykaz wykonawców należących do tej samej grupy kapitałowej, którzy złożyli oferty:</w:t>
      </w:r>
    </w:p>
    <w:p w14:paraId="23C48B2E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  <w:r w:rsidRPr="00A461EF">
        <w:rPr>
          <w:lang w:eastAsia="ar-SA"/>
        </w:rPr>
        <w:t>............................................................................................................................................</w:t>
      </w:r>
    </w:p>
    <w:p w14:paraId="461C2FFD" w14:textId="77777777" w:rsidR="0046467E" w:rsidRPr="00A461EF" w:rsidRDefault="0046467E" w:rsidP="0046467E">
      <w:pPr>
        <w:tabs>
          <w:tab w:val="left" w:pos="284"/>
        </w:tabs>
        <w:autoSpaceDE w:val="0"/>
        <w:ind w:left="284"/>
        <w:rPr>
          <w:lang w:eastAsia="ar-SA"/>
        </w:rPr>
      </w:pPr>
    </w:p>
    <w:p w14:paraId="4269D34D" w14:textId="77777777" w:rsidR="0046467E" w:rsidRPr="00A461EF" w:rsidRDefault="0046467E" w:rsidP="007C3755">
      <w:pPr>
        <w:numPr>
          <w:ilvl w:val="0"/>
          <w:numId w:val="21"/>
        </w:numPr>
        <w:tabs>
          <w:tab w:val="left" w:pos="284"/>
          <w:tab w:val="num" w:pos="2490"/>
        </w:tabs>
        <w:suppressAutoHyphens/>
        <w:autoSpaceDE w:val="0"/>
        <w:ind w:left="720" w:hanging="360"/>
        <w:jc w:val="both"/>
        <w:rPr>
          <w:b/>
          <w:lang w:eastAsia="ar-SA"/>
        </w:rPr>
      </w:pPr>
      <w:r w:rsidRPr="00A461EF">
        <w:rPr>
          <w:lang w:eastAsia="ar-SA"/>
        </w:rPr>
        <w:t xml:space="preserve">Oświadczam, że w przypadku przynależenia do tej samej grupy kapitałowej powiązania </w:t>
      </w:r>
      <w:r w:rsidRPr="00A461EF">
        <w:rPr>
          <w:lang w:eastAsia="ar-SA"/>
        </w:rPr>
        <w:br/>
        <w:t>z innym Wykonawcą nie prowadzą do zakłócenia konkurencji w przedmiotowym postępowaniu, ponieważ złożone oferty obejmują odrębny przedmiot zamówienia</w:t>
      </w:r>
      <w:r w:rsidRPr="00A461EF">
        <w:rPr>
          <w:b/>
          <w:lang w:eastAsia="ar-SA"/>
        </w:rPr>
        <w:t>.</w:t>
      </w:r>
    </w:p>
    <w:p w14:paraId="70DC1B5E" w14:textId="77777777" w:rsidR="0046467E" w:rsidRPr="00A461EF" w:rsidRDefault="0046467E" w:rsidP="0046467E">
      <w:pPr>
        <w:tabs>
          <w:tab w:val="left" w:pos="284"/>
          <w:tab w:val="num" w:pos="2490"/>
        </w:tabs>
        <w:suppressAutoHyphens/>
        <w:autoSpaceDE w:val="0"/>
        <w:ind w:left="284"/>
        <w:jc w:val="both"/>
        <w:rPr>
          <w:b/>
          <w:lang w:eastAsia="ar-SA"/>
        </w:rPr>
      </w:pPr>
    </w:p>
    <w:p w14:paraId="4712E2A7" w14:textId="77777777" w:rsidR="0046467E" w:rsidRPr="00A461EF" w:rsidRDefault="0046467E" w:rsidP="0046467E">
      <w:pPr>
        <w:autoSpaceDE w:val="0"/>
        <w:rPr>
          <w:lang w:eastAsia="ar-SA"/>
        </w:rPr>
      </w:pPr>
      <w:r w:rsidRPr="00A461EF">
        <w:rPr>
          <w:lang w:eastAsia="ar-SA"/>
        </w:rPr>
        <w:t>*Niepotrzebne skreślić</w:t>
      </w:r>
    </w:p>
    <w:p w14:paraId="3A8E0419" w14:textId="77777777" w:rsidR="0046467E" w:rsidRPr="00A461EF" w:rsidRDefault="0046467E" w:rsidP="0046467E">
      <w:pPr>
        <w:pStyle w:val="Akapitzlist"/>
        <w:suppressAutoHyphens/>
        <w:rPr>
          <w:rFonts w:cs="Calibri"/>
          <w:b/>
          <w:lang w:eastAsia="ar-SA"/>
        </w:rPr>
      </w:pPr>
    </w:p>
    <w:p w14:paraId="75400E57" w14:textId="77777777" w:rsidR="0046467E" w:rsidRPr="00A461EF" w:rsidRDefault="0046467E" w:rsidP="0046467E">
      <w:pPr>
        <w:jc w:val="both"/>
        <w:rPr>
          <w:i/>
          <w:iCs/>
        </w:rPr>
      </w:pPr>
      <w:r w:rsidRPr="00A461EF">
        <w:rPr>
          <w:i/>
          <w:iCs/>
        </w:rPr>
        <w:t xml:space="preserve">W przypadku przynależności do tej samej grupy kapitałowej wykonawca może złożyć wraz </w:t>
      </w:r>
      <w:r w:rsidRPr="00A461EF">
        <w:rPr>
          <w:i/>
          <w:iCs/>
        </w:rPr>
        <w:br/>
        <w:t>z niniejszym oświadczeniem informacje, potwierdzające przygotowanie oferty, oferty częściowej lub wniosku o dopuszczenie do udziału w postępowaniu niezależnie od innego wykonawcy należącego do tej samej grupy kapitałowej;</w:t>
      </w:r>
    </w:p>
    <w:p w14:paraId="357328F3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DF6CA2C" w14:textId="26635178" w:rsidR="0046467E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B3937F1" w14:textId="77777777" w:rsidR="00987148" w:rsidRPr="00A461EF" w:rsidRDefault="00987148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1FB6AFE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3E883546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A7082EB" w14:textId="77777777" w:rsidR="0046467E" w:rsidRDefault="0046467E" w:rsidP="0046467E">
      <w:pPr>
        <w:jc w:val="right"/>
        <w:rPr>
          <w:b/>
          <w:spacing w:val="-6"/>
        </w:rPr>
      </w:pPr>
    </w:p>
    <w:p w14:paraId="195B2599" w14:textId="77777777" w:rsidR="0046467E" w:rsidRDefault="0046467E" w:rsidP="0046467E">
      <w:pPr>
        <w:jc w:val="right"/>
        <w:rPr>
          <w:b/>
          <w:spacing w:val="-6"/>
        </w:rPr>
      </w:pPr>
    </w:p>
    <w:p w14:paraId="58BE2936" w14:textId="77777777" w:rsidR="0046467E" w:rsidRDefault="0046467E" w:rsidP="0046467E">
      <w:pPr>
        <w:jc w:val="right"/>
        <w:rPr>
          <w:b/>
          <w:spacing w:val="-6"/>
        </w:rPr>
      </w:pPr>
    </w:p>
    <w:p w14:paraId="123FD32A" w14:textId="77777777" w:rsidR="0046467E" w:rsidRDefault="0046467E" w:rsidP="0046467E">
      <w:pPr>
        <w:jc w:val="right"/>
        <w:rPr>
          <w:b/>
          <w:spacing w:val="-6"/>
        </w:rPr>
      </w:pPr>
    </w:p>
    <w:p w14:paraId="0145A20A" w14:textId="77777777" w:rsidR="00385E73" w:rsidRDefault="00385E73" w:rsidP="0046467E">
      <w:pPr>
        <w:jc w:val="right"/>
        <w:rPr>
          <w:b/>
          <w:spacing w:val="-6"/>
        </w:rPr>
      </w:pPr>
    </w:p>
    <w:p w14:paraId="35949DDE" w14:textId="77777777" w:rsidR="0046467E" w:rsidRDefault="0046467E" w:rsidP="0046467E">
      <w:pPr>
        <w:jc w:val="right"/>
        <w:rPr>
          <w:b/>
          <w:spacing w:val="-6"/>
        </w:rPr>
      </w:pPr>
    </w:p>
    <w:p w14:paraId="21791C8D" w14:textId="77777777" w:rsidR="0046467E" w:rsidRDefault="0046467E" w:rsidP="0046467E">
      <w:pPr>
        <w:jc w:val="right"/>
        <w:rPr>
          <w:b/>
          <w:spacing w:val="-6"/>
        </w:rPr>
      </w:pPr>
    </w:p>
    <w:p w14:paraId="5D2AEB83" w14:textId="7714BFCE" w:rsidR="0046467E" w:rsidRPr="00AB2020" w:rsidRDefault="0046467E" w:rsidP="00AB2020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Cs/>
          <w:i/>
          <w:iCs/>
          <w:sz w:val="16"/>
          <w:szCs w:val="16"/>
          <w:lang w:eastAsia="ar-SA"/>
        </w:rPr>
        <w:br w:type="page"/>
      </w:r>
      <w:r w:rsidRPr="00A461EF">
        <w:rPr>
          <w:b/>
          <w:spacing w:val="-6"/>
        </w:rPr>
        <w:lastRenderedPageBreak/>
        <w:t xml:space="preserve">Załącznik nr </w:t>
      </w:r>
      <w:r w:rsidR="00AB2020">
        <w:rPr>
          <w:b/>
          <w:spacing w:val="-6"/>
        </w:rPr>
        <w:t>4</w:t>
      </w:r>
    </w:p>
    <w:p w14:paraId="5299E405" w14:textId="77777777" w:rsidR="0046467E" w:rsidRPr="00A461EF" w:rsidRDefault="0046467E" w:rsidP="0046467E">
      <w:pPr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74CD6F13" w14:textId="7B7E27DE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DP.260.</w:t>
      </w:r>
      <w:r w:rsidR="00AB2020">
        <w:rPr>
          <w:b/>
          <w:bCs/>
        </w:rPr>
        <w:t>11</w:t>
      </w:r>
      <w:r w:rsidRPr="00D55A78">
        <w:rPr>
          <w:b/>
          <w:bCs/>
        </w:rPr>
        <w:t>.1.202</w:t>
      </w:r>
      <w:r w:rsidR="00FF519C">
        <w:rPr>
          <w:b/>
          <w:bCs/>
        </w:rPr>
        <w:t>5</w:t>
      </w:r>
      <w:r w:rsidRPr="00D55A78">
        <w:rPr>
          <w:b/>
          <w:bCs/>
        </w:rPr>
        <w:t>.DB</w:t>
      </w:r>
    </w:p>
    <w:p w14:paraId="082B3540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7CA689C6" w14:textId="77777777" w:rsidR="0046467E" w:rsidRPr="00A461EF" w:rsidRDefault="0046467E" w:rsidP="0046467E">
      <w:pPr>
        <w:jc w:val="right"/>
      </w:pPr>
    </w:p>
    <w:p w14:paraId="1C00739B" w14:textId="77777777" w:rsidR="0046467E" w:rsidRPr="00A461EF" w:rsidRDefault="0046467E" w:rsidP="0046467E">
      <w:pPr>
        <w:jc w:val="right"/>
      </w:pPr>
    </w:p>
    <w:p w14:paraId="585FD2C1" w14:textId="77777777" w:rsidR="0046467E" w:rsidRPr="00A461EF" w:rsidRDefault="0046467E" w:rsidP="0046467E">
      <w:pPr>
        <w:jc w:val="right"/>
      </w:pPr>
    </w:p>
    <w:p w14:paraId="6A311CB5" w14:textId="77777777" w:rsidR="0046467E" w:rsidRPr="00A461EF" w:rsidRDefault="0046467E" w:rsidP="0046467E">
      <w:pPr>
        <w:jc w:val="right"/>
      </w:pPr>
    </w:p>
    <w:p w14:paraId="79272956" w14:textId="77777777" w:rsidR="0046467E" w:rsidRPr="00A461EF" w:rsidRDefault="0046467E" w:rsidP="0046467E">
      <w:pPr>
        <w:jc w:val="center"/>
        <w:rPr>
          <w:b/>
          <w:bCs/>
        </w:rPr>
      </w:pPr>
      <w:r w:rsidRPr="00A461EF">
        <w:rPr>
          <w:b/>
          <w:bCs/>
        </w:rPr>
        <w:t>Wykaz dostaw wykonanych</w:t>
      </w:r>
    </w:p>
    <w:p w14:paraId="6E69C36C" w14:textId="77777777" w:rsidR="0046467E" w:rsidRPr="00A461EF" w:rsidRDefault="0046467E" w:rsidP="0046467E">
      <w:pPr>
        <w:jc w:val="right"/>
        <w:rPr>
          <w:rFonts w:eastAsia="Calibri"/>
          <w:lang w:eastAsia="pl-PL"/>
        </w:rPr>
      </w:pPr>
    </w:p>
    <w:tbl>
      <w:tblPr>
        <w:tblW w:w="91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6"/>
        <w:gridCol w:w="3610"/>
        <w:gridCol w:w="1559"/>
        <w:gridCol w:w="2010"/>
        <w:gridCol w:w="1559"/>
      </w:tblGrid>
      <w:tr w:rsidR="0046467E" w:rsidRPr="00A461EF" w14:paraId="3270C866" w14:textId="77777777" w:rsidTr="00590A63">
        <w:trPr>
          <w:cantSplit/>
          <w:trHeight w:val="11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F7C0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Lp.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61C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Przedmiot dostawy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181C" w14:textId="77777777" w:rsidR="0046467E" w:rsidRPr="00A461EF" w:rsidRDefault="0046467E" w:rsidP="00590A6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Wartość brutto dostawy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DDEF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Termin rozpoczęcia i zakończenia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0C05" w14:textId="77777777" w:rsidR="0046467E" w:rsidRPr="00A461EF" w:rsidRDefault="0046467E" w:rsidP="00590A63">
            <w:pPr>
              <w:spacing w:before="240"/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Nazwa i adres Zamawiającego (odbiorcy)</w:t>
            </w:r>
          </w:p>
        </w:tc>
      </w:tr>
      <w:tr w:rsidR="0046467E" w:rsidRPr="00A461EF" w14:paraId="1B9A08C5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DD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A461EF">
              <w:rPr>
                <w:rFonts w:cstheme="minorHAnsi"/>
                <w:sz w:val="16"/>
                <w:szCs w:val="16"/>
              </w:rPr>
              <w:t>1</w:t>
            </w:r>
          </w:p>
          <w:p w14:paraId="38189FD2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D6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6E751F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340E6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BC6285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C072EA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3A94D531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8A1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64E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B0B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73C5FFE3" w14:textId="77777777" w:rsidTr="00590A63">
        <w:trPr>
          <w:cantSplit/>
          <w:trHeight w:val="6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3E3" w14:textId="5AD65272" w:rsidR="0046467E" w:rsidRPr="00A461EF" w:rsidRDefault="002337D5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FC2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303555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1EE6085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0F9ADDA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58F4E60" w14:textId="77777777" w:rsidR="0046467E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5BE8BF8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93CB" w14:textId="77777777" w:rsidR="0046467E" w:rsidRPr="00A461EF" w:rsidRDefault="0046467E" w:rsidP="00590A63">
            <w:pPr>
              <w:keepNext/>
              <w:spacing w:after="120"/>
              <w:ind w:right="252"/>
              <w:jc w:val="both"/>
              <w:rPr>
                <w:rFonts w:eastAsia="Calibri" w:cstheme="minorHAnsi"/>
                <w:bCs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F66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EED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46467E" w:rsidRPr="00A461EF" w14:paraId="53488DE8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6D9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7E3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8D5E457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0A5A7B5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4E1FBD3E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2ABE258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07171640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4548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9F3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F1F1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6467E" w:rsidRPr="00A461EF" w14:paraId="285CEB1C" w14:textId="77777777" w:rsidTr="00590A63">
        <w:trPr>
          <w:cantSplit/>
          <w:trHeight w:val="6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D1BA" w14:textId="77777777" w:rsidR="0046467E" w:rsidRPr="00A461EF" w:rsidRDefault="0046467E" w:rsidP="00590A63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…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B3F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6BDA8F15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3AB0189B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10ACD571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51850F70" w14:textId="77777777" w:rsidR="0046467E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14:paraId="78AE2F2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C17C" w14:textId="77777777" w:rsidR="0046467E" w:rsidRPr="00A461EF" w:rsidRDefault="0046467E" w:rsidP="00590A63">
            <w:pPr>
              <w:shd w:val="clear" w:color="auto" w:fill="FFFFFF"/>
              <w:spacing w:before="122"/>
              <w:jc w:val="both"/>
              <w:rPr>
                <w:rFonts w:cstheme="minorHAnsi"/>
                <w:spacing w:val="-2"/>
                <w:sz w:val="16"/>
                <w:szCs w:val="16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957B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4496" w14:textId="77777777" w:rsidR="0046467E" w:rsidRPr="00A461EF" w:rsidRDefault="0046467E" w:rsidP="00590A6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0FB468FE" w14:textId="77777777" w:rsidR="0046467E" w:rsidRPr="00A461EF" w:rsidRDefault="0046467E" w:rsidP="0046467E">
      <w:pPr>
        <w:rPr>
          <w:color w:val="000000"/>
        </w:rPr>
      </w:pPr>
    </w:p>
    <w:p w14:paraId="172C8742" w14:textId="77777777" w:rsidR="0046467E" w:rsidRPr="00A461EF" w:rsidRDefault="0046467E" w:rsidP="0046467E">
      <w:pPr>
        <w:rPr>
          <w:color w:val="000000"/>
        </w:rPr>
      </w:pPr>
    </w:p>
    <w:p w14:paraId="224D9E2F" w14:textId="77777777" w:rsidR="0046467E" w:rsidRPr="00A461EF" w:rsidRDefault="0046467E" w:rsidP="0046467E">
      <w:pPr>
        <w:rPr>
          <w:color w:val="000000"/>
        </w:rPr>
      </w:pPr>
    </w:p>
    <w:p w14:paraId="16BA3530" w14:textId="77777777" w:rsidR="0046467E" w:rsidRPr="00A461EF" w:rsidRDefault="0046467E" w:rsidP="0046467E">
      <w:pPr>
        <w:rPr>
          <w:color w:val="000000"/>
        </w:rPr>
      </w:pPr>
    </w:p>
    <w:p w14:paraId="00972A30" w14:textId="77777777" w:rsidR="0046467E" w:rsidRPr="00A461EF" w:rsidRDefault="0046467E" w:rsidP="0046467E">
      <w:pPr>
        <w:rPr>
          <w:color w:val="000000"/>
        </w:rPr>
      </w:pPr>
    </w:p>
    <w:p w14:paraId="423A2C4F" w14:textId="77777777" w:rsidR="0046467E" w:rsidRPr="00A461EF" w:rsidRDefault="0046467E" w:rsidP="0046467E">
      <w:pPr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4CC2A75E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629BB03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9C328F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F081594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143093ED" w14:textId="558945A7" w:rsidR="0046467E" w:rsidRDefault="0046467E" w:rsidP="0046467E">
      <w:pPr>
        <w:jc w:val="right"/>
        <w:rPr>
          <w:b/>
          <w:spacing w:val="-6"/>
        </w:rPr>
      </w:pPr>
    </w:p>
    <w:p w14:paraId="0E41E8D2" w14:textId="27D74C4E" w:rsidR="00C06F81" w:rsidRDefault="00C06F81" w:rsidP="0046467E">
      <w:pPr>
        <w:jc w:val="right"/>
        <w:rPr>
          <w:b/>
          <w:spacing w:val="-6"/>
        </w:rPr>
      </w:pPr>
    </w:p>
    <w:p w14:paraId="099702F6" w14:textId="01595ACF" w:rsidR="00721C02" w:rsidRDefault="00721C02" w:rsidP="0046467E">
      <w:pPr>
        <w:jc w:val="right"/>
        <w:rPr>
          <w:b/>
          <w:spacing w:val="-6"/>
        </w:rPr>
      </w:pPr>
    </w:p>
    <w:p w14:paraId="5BFD5698" w14:textId="77777777" w:rsidR="00721C02" w:rsidRPr="00A461EF" w:rsidRDefault="00721C02" w:rsidP="0046467E">
      <w:pPr>
        <w:jc w:val="right"/>
        <w:rPr>
          <w:b/>
          <w:spacing w:val="-6"/>
        </w:rPr>
      </w:pPr>
    </w:p>
    <w:p w14:paraId="26A7B7AD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0B3E33C1" w14:textId="77777777" w:rsidR="0046467E" w:rsidRPr="00A461EF" w:rsidRDefault="0046467E" w:rsidP="0046467E">
      <w:pPr>
        <w:jc w:val="right"/>
        <w:rPr>
          <w:b/>
          <w:spacing w:val="-6"/>
        </w:rPr>
      </w:pPr>
    </w:p>
    <w:p w14:paraId="6C5426A9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735C2065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053BE66" w14:textId="04177E43" w:rsidR="0046467E" w:rsidRPr="00A461EF" w:rsidRDefault="0046467E" w:rsidP="0046467E">
      <w:pPr>
        <w:jc w:val="right"/>
        <w:rPr>
          <w:b/>
          <w:spacing w:val="-6"/>
        </w:rPr>
      </w:pPr>
      <w:r w:rsidRPr="00A461EF">
        <w:rPr>
          <w:b/>
          <w:spacing w:val="-6"/>
        </w:rPr>
        <w:lastRenderedPageBreak/>
        <w:t xml:space="preserve">Załącznik nr </w:t>
      </w:r>
      <w:r w:rsidR="00173259">
        <w:rPr>
          <w:b/>
          <w:spacing w:val="-6"/>
        </w:rPr>
        <w:t>5</w:t>
      </w:r>
    </w:p>
    <w:p w14:paraId="17BC24B3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27D8B21B" w14:textId="31CC6237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DP.260.</w:t>
      </w:r>
      <w:r w:rsidR="00173259">
        <w:rPr>
          <w:b/>
          <w:bCs/>
        </w:rPr>
        <w:t>11</w:t>
      </w:r>
      <w:r w:rsidRPr="00D55A78">
        <w:rPr>
          <w:b/>
          <w:bCs/>
        </w:rPr>
        <w:t>.1.202</w:t>
      </w:r>
      <w:r w:rsidR="00FF519C">
        <w:rPr>
          <w:b/>
          <w:bCs/>
        </w:rPr>
        <w:t>5</w:t>
      </w:r>
      <w:r w:rsidRPr="00D55A78">
        <w:rPr>
          <w:b/>
          <w:bCs/>
        </w:rPr>
        <w:t>.DB</w:t>
      </w:r>
    </w:p>
    <w:p w14:paraId="3F358FCC" w14:textId="77777777" w:rsidR="0046467E" w:rsidRPr="00A461EF" w:rsidRDefault="0046467E" w:rsidP="0046467E">
      <w:pPr>
        <w:jc w:val="center"/>
        <w:rPr>
          <w:b/>
        </w:rPr>
      </w:pPr>
    </w:p>
    <w:p w14:paraId="04DA64B9" w14:textId="77777777" w:rsidR="0046467E" w:rsidRPr="00A461EF" w:rsidRDefault="0046467E" w:rsidP="0046467E">
      <w:pPr>
        <w:jc w:val="center"/>
        <w:rPr>
          <w:b/>
        </w:rPr>
      </w:pPr>
    </w:p>
    <w:p w14:paraId="4956B7FE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  <w:lang w:eastAsia="zh-CN"/>
        </w:rPr>
      </w:pPr>
      <w:r w:rsidRPr="00A461EF">
        <w:rPr>
          <w:b/>
          <w:bCs/>
          <w:lang w:eastAsia="zh-CN"/>
        </w:rPr>
        <w:t xml:space="preserve">Oświadczenie dotyczące przesłanek wykluczenia z art. 5K rozporządzenia 833/2014 </w:t>
      </w:r>
      <w:r w:rsidRPr="00A461EF">
        <w:rPr>
          <w:b/>
          <w:bCs/>
          <w:lang w:eastAsia="zh-CN"/>
        </w:rPr>
        <w:br/>
        <w:t xml:space="preserve">oraz art. 7 ust. 1 ustawy o szczególnych rozwiązaniach w zakresie przeciwdziałania wspieraniu </w:t>
      </w:r>
      <w:r w:rsidRPr="00A461EF">
        <w:rPr>
          <w:b/>
          <w:bCs/>
          <w:lang w:eastAsia="zh-CN"/>
        </w:rPr>
        <w:br/>
        <w:t>agresji na Ukrainę oraz służących ochronie bezpieczeństwa narodowego</w:t>
      </w:r>
    </w:p>
    <w:p w14:paraId="1EDD5A40" w14:textId="77777777" w:rsidR="0046467E" w:rsidRPr="00A461EF" w:rsidRDefault="0046467E" w:rsidP="0046467E">
      <w:pPr>
        <w:widowControl w:val="0"/>
        <w:spacing w:after="120"/>
        <w:jc w:val="center"/>
        <w:rPr>
          <w:b/>
          <w:bCs/>
        </w:rPr>
      </w:pPr>
    </w:p>
    <w:p w14:paraId="2CDC0DF6" w14:textId="77777777" w:rsidR="0046467E" w:rsidRPr="00A461EF" w:rsidRDefault="0046467E" w:rsidP="0046467E">
      <w:pPr>
        <w:widowControl w:val="0"/>
        <w:spacing w:after="120"/>
      </w:pPr>
      <w:r w:rsidRPr="00A461EF">
        <w:t xml:space="preserve">Nazwa Wykonawcy:  </w:t>
      </w:r>
    </w:p>
    <w:p w14:paraId="11105F80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3C2C6FC4" w14:textId="77777777" w:rsidR="0046467E" w:rsidRPr="00A461EF" w:rsidRDefault="0046467E" w:rsidP="0046467E">
      <w:pPr>
        <w:widowControl w:val="0"/>
        <w:spacing w:after="120"/>
      </w:pPr>
    </w:p>
    <w:p w14:paraId="0FC889DF" w14:textId="77777777" w:rsidR="0046467E" w:rsidRDefault="0046467E" w:rsidP="0046467E">
      <w:pPr>
        <w:widowControl w:val="0"/>
        <w:spacing w:after="120"/>
      </w:pPr>
      <w:r w:rsidRPr="00A461EF">
        <w:t xml:space="preserve">Składając ofertę postępowaniu o udzielenie zamówienia publicznego pn. </w:t>
      </w:r>
    </w:p>
    <w:p w14:paraId="2363B7C6" w14:textId="77777777" w:rsidR="00FF519C" w:rsidRPr="00A461EF" w:rsidRDefault="00FF519C" w:rsidP="0046467E">
      <w:pPr>
        <w:widowControl w:val="0"/>
        <w:spacing w:after="120"/>
      </w:pPr>
    </w:p>
    <w:p w14:paraId="5BE5A79B" w14:textId="77777777" w:rsidR="004576C9" w:rsidRPr="00A461EF" w:rsidRDefault="004576C9" w:rsidP="004576C9">
      <w:pPr>
        <w:tabs>
          <w:tab w:val="left" w:pos="5387"/>
        </w:tabs>
        <w:jc w:val="center"/>
        <w:rPr>
          <w:b/>
          <w:lang w:eastAsia="pl-PL"/>
        </w:rPr>
      </w:pPr>
      <w:r w:rsidRPr="00B56C7C">
        <w:rPr>
          <w:rFonts w:asciiTheme="minorHAnsi" w:eastAsia="Calibri" w:hAnsiTheme="minorHAnsi" w:cstheme="minorHAnsi"/>
          <w:b/>
          <w:bCs/>
        </w:rPr>
        <w:t>W</w:t>
      </w:r>
      <w:r w:rsidRPr="000D2A5A">
        <w:rPr>
          <w:rFonts w:asciiTheme="minorHAnsi" w:hAnsiTheme="minorHAnsi" w:cstheme="minorHAnsi"/>
          <w:b/>
          <w:bCs/>
        </w:rPr>
        <w:t>ykonanie,</w:t>
      </w:r>
      <w:r w:rsidRPr="000D2A5A">
        <w:rPr>
          <w:rFonts w:asciiTheme="minorHAnsi" w:eastAsia="SimSun" w:hAnsiTheme="minorHAnsi" w:cstheme="minorHAnsi"/>
          <w:b/>
          <w:bCs/>
        </w:rPr>
        <w:t xml:space="preserve"> dostawa z montażem i uruchomienie kompletnego systemu parowego</w:t>
      </w:r>
      <w:r>
        <w:rPr>
          <w:rFonts w:asciiTheme="minorHAnsi" w:eastAsia="SimSun" w:hAnsiTheme="minorHAnsi" w:cstheme="minorHAnsi"/>
          <w:b/>
          <w:bCs/>
        </w:rPr>
        <w:br/>
        <w:t xml:space="preserve"> </w:t>
      </w:r>
      <w:r w:rsidRPr="000D2A5A">
        <w:rPr>
          <w:rFonts w:asciiTheme="minorHAnsi" w:eastAsia="SimSun" w:hAnsiTheme="minorHAnsi" w:cstheme="minorHAnsi"/>
          <w:b/>
          <w:bCs/>
        </w:rPr>
        <w:t xml:space="preserve">w </w:t>
      </w:r>
      <w:r w:rsidRPr="000D2A5A">
        <w:rPr>
          <w:rFonts w:asciiTheme="minorHAnsi" w:hAnsiTheme="minorHAnsi" w:cstheme="minorHAnsi"/>
          <w:b/>
          <w:bCs/>
        </w:rPr>
        <w:t>budynku</w:t>
      </w:r>
      <w:r>
        <w:rPr>
          <w:rFonts w:asciiTheme="minorHAnsi" w:hAnsiTheme="minorHAnsi" w:cstheme="minorHAnsi"/>
          <w:b/>
          <w:bCs/>
        </w:rPr>
        <w:t xml:space="preserve"> </w:t>
      </w:r>
      <w:r w:rsidRPr="000D2A5A">
        <w:rPr>
          <w:rFonts w:asciiTheme="minorHAnsi" w:hAnsiTheme="minorHAnsi" w:cstheme="minorHAnsi"/>
          <w:b/>
          <w:bCs/>
        </w:rPr>
        <w:t>„A” GPNT</w:t>
      </w:r>
      <w:r w:rsidRPr="000D2A5A">
        <w:rPr>
          <w:rFonts w:asciiTheme="minorHAnsi" w:hAnsiTheme="minorHAnsi" w:cstheme="minorHAnsi"/>
        </w:rPr>
        <w:t>”</w:t>
      </w:r>
    </w:p>
    <w:p w14:paraId="63EC79EF" w14:textId="77777777" w:rsidR="0046467E" w:rsidRPr="00A461EF" w:rsidRDefault="0046467E" w:rsidP="0046467E">
      <w:pPr>
        <w:shd w:val="clear" w:color="auto" w:fill="FFFFFF" w:themeFill="background1"/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WYKONAWCY:</w:t>
      </w:r>
    </w:p>
    <w:p w14:paraId="020EAB0E" w14:textId="77777777" w:rsidR="0046467E" w:rsidRPr="00A461EF" w:rsidRDefault="0046467E" w:rsidP="007C3755">
      <w:pPr>
        <w:pStyle w:val="Akapitzlist"/>
        <w:numPr>
          <w:ilvl w:val="0"/>
          <w:numId w:val="24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A461EF">
        <w:rPr>
          <w:rFonts w:asciiTheme="minorHAnsi" w:hAnsiTheme="minorHAnsi" w:cstheme="minorHAns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 833/2014 dotyczącego środków ograniczających w związku z działaniami Rosji destabilizującymi sytuację na 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1"/>
      </w:r>
    </w:p>
    <w:p w14:paraId="07C4FAC7" w14:textId="77777777" w:rsidR="0046467E" w:rsidRPr="00A461EF" w:rsidRDefault="0046467E" w:rsidP="007C3755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A461EF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 o szczególnych rozwiązaniach w 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2AD54ABC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lastRenderedPageBreak/>
        <w:t>INFORMACJA DOTYCZĄCA POLEGANIA NA ZDOLNOŚCIACH LUB SYTUACJI PODMIOTU UDOSTĘPNIAJĄCEGO ZASOBY W ZAKRESIE ODPOWIADAJĄCYM PONAD 10% WARTOŚCI ZAMÓWIENIA:</w:t>
      </w:r>
    </w:p>
    <w:p w14:paraId="53A0DFBC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bookmarkStart w:id="2" w:name="_Hlk99016800"/>
    </w:p>
    <w:p w14:paraId="5DB40AE5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2"/>
    </w:p>
    <w:p w14:paraId="5F12E262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</w:p>
    <w:p w14:paraId="7283B8B8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polegam na zdolnościach lub sytuacji następującego podmiotu udostępniającego zasoby: </w:t>
      </w:r>
      <w:bookmarkStart w:id="3" w:name="_Hlk99014455"/>
      <w:r w:rsidRPr="00A461EF">
        <w:rPr>
          <w:rFonts w:asciiTheme="minorHAnsi" w:hAnsiTheme="minorHAnsi" w:cstheme="minorHAnsi"/>
        </w:rPr>
        <w:t xml:space="preserve">………………………………………………………………………...…………………………………….… </w:t>
      </w:r>
      <w:bookmarkEnd w:id="3"/>
    </w:p>
    <w:p w14:paraId="425252FF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6B46C6B1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br/>
        <w:t>w następującym zakresie: …………………………………………………………………………… (określić odpowiedni zakres udostępnianych zasobów dla wskazanego podmiotu),</w:t>
      </w:r>
      <w:r w:rsidRPr="00A461EF">
        <w:rPr>
          <w:rFonts w:asciiTheme="minorHAnsi" w:hAnsiTheme="minorHAnsi" w:cstheme="minorHAnsi"/>
        </w:rPr>
        <w:br/>
        <w:t xml:space="preserve">co odpowiada ponad 10% wartości przedmiotowego zamówienia. </w:t>
      </w:r>
    </w:p>
    <w:p w14:paraId="15416E23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OŚWIADCZENIE DOTYCZĄCE PODWYKONAWCY, NA KTÓREGO PRZYPADA PONAD 10% WARTOŚCI ZAMÓWIENIA:</w:t>
      </w:r>
    </w:p>
    <w:p w14:paraId="0A2AF5AE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 jest to konieczne.]</w:t>
      </w:r>
    </w:p>
    <w:p w14:paraId="2D1FDA32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</w:t>
      </w:r>
    </w:p>
    <w:p w14:paraId="3A027CAB" w14:textId="77777777" w:rsidR="0046467E" w:rsidRPr="00A461EF" w:rsidRDefault="0046467E" w:rsidP="0046467E">
      <w:pPr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</w:p>
    <w:p w14:paraId="0C75710F" w14:textId="77777777" w:rsidR="0046467E" w:rsidRPr="00FF519C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16"/>
          <w:szCs w:val="16"/>
        </w:rPr>
        <w:br/>
      </w:r>
      <w:r w:rsidRPr="00FF519C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107F0420" w14:textId="77777777" w:rsidR="0046467E" w:rsidRPr="00A461EF" w:rsidRDefault="0046467E" w:rsidP="0046467E">
      <w:pPr>
        <w:spacing w:before="240" w:after="120" w:line="36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A461EF">
        <w:rPr>
          <w:rFonts w:asciiTheme="minorHAnsi" w:hAnsiTheme="minorHAnsi" w:cstheme="minorHAnsi"/>
          <w:sz w:val="21"/>
          <w:szCs w:val="21"/>
        </w:rPr>
        <w:lastRenderedPageBreak/>
        <w:t>OŚWIADCZENIE DOTYCZĄCE DOSTAWCY, NA KTÓREGO PRZYPADA PONAD 10% WARTOŚCI ZAMÓWIENIA:</w:t>
      </w:r>
    </w:p>
    <w:p w14:paraId="73CDF186" w14:textId="77777777" w:rsidR="0046467E" w:rsidRPr="00A461EF" w:rsidRDefault="0046467E" w:rsidP="0046467E">
      <w:pPr>
        <w:spacing w:after="12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61EF">
        <w:rPr>
          <w:rFonts w:asciiTheme="minorHAnsi" w:hAnsiTheme="minorHAnsi" w:cstheme="minorHAnsi"/>
          <w:sz w:val="16"/>
          <w:szCs w:val="16"/>
        </w:rPr>
        <w:t>[UWAGA: wypełnić tylko w przypadku dostawcy, na którego przypada ponad 10% wartości zamówienia. W przypadku więcej niż jednego dostawcy, na którego przypada ponad 10% wartości zamówienia, należy zastosować tyle razy, ile jest to konieczne.]</w:t>
      </w:r>
    </w:p>
    <w:p w14:paraId="3EB7A0D5" w14:textId="77777777" w:rsidR="0046467E" w:rsidRPr="00FF519C" w:rsidRDefault="0046467E" w:rsidP="0046467E">
      <w:pPr>
        <w:spacing w:line="360" w:lineRule="auto"/>
        <w:jc w:val="both"/>
        <w:rPr>
          <w:rFonts w:asciiTheme="minorHAnsi" w:hAnsiTheme="minorHAnsi" w:cstheme="minorHAnsi"/>
        </w:rPr>
      </w:pPr>
      <w:r w:rsidRPr="00FF519C">
        <w:rPr>
          <w:rFonts w:asciiTheme="minorHAnsi" w:hAnsiTheme="minorHAnsi" w:cstheme="minorHAnsi"/>
        </w:rPr>
        <w:t xml:space="preserve">Oświadczam, że w stosunku do następującego podmiotu, będącego dostawcą, na którego przypada ponad 10% wartości zamówienia: </w:t>
      </w:r>
    </w:p>
    <w:p w14:paraId="25A1EEA9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……………………………………………………………………………………………….………..….……</w:t>
      </w:r>
      <w:r w:rsidRPr="00A461EF">
        <w:rPr>
          <w:rFonts w:asciiTheme="minorHAnsi" w:hAnsiTheme="minorHAnsi" w:cstheme="minorHAnsi"/>
          <w:sz w:val="20"/>
          <w:szCs w:val="20"/>
        </w:rPr>
        <w:t xml:space="preserve"> </w:t>
      </w:r>
      <w:r w:rsidRPr="00A461EF">
        <w:rPr>
          <w:rFonts w:asciiTheme="minorHAnsi" w:hAnsiTheme="minorHAnsi" w:cstheme="minorHAnsi"/>
          <w:sz w:val="20"/>
          <w:szCs w:val="20"/>
        </w:rPr>
        <w:br/>
      </w:r>
      <w:r w:rsidRPr="00A461EF">
        <w:rPr>
          <w:rFonts w:asciiTheme="minorHAnsi" w:hAnsiTheme="minorHAnsi" w:cstheme="minorHAnsi"/>
          <w:sz w:val="16"/>
          <w:szCs w:val="16"/>
        </w:rPr>
        <w:t>(nazwa/firma, adres, a także w zależności od podmiotu: NIP/PESEL, KRS/</w:t>
      </w:r>
      <w:proofErr w:type="spellStart"/>
      <w:r w:rsidRPr="00A461EF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A461EF">
        <w:rPr>
          <w:rFonts w:asciiTheme="minorHAnsi" w:hAnsiTheme="minorHAnsi" w:cstheme="minorHAnsi"/>
          <w:sz w:val="16"/>
          <w:szCs w:val="16"/>
        </w:rPr>
        <w:t>),</w:t>
      </w:r>
      <w:r w:rsidRPr="00A461EF">
        <w:rPr>
          <w:rFonts w:asciiTheme="minorHAnsi" w:hAnsiTheme="minorHAnsi" w:cstheme="minorHAnsi"/>
          <w:sz w:val="16"/>
          <w:szCs w:val="16"/>
        </w:rPr>
        <w:br/>
      </w:r>
    </w:p>
    <w:p w14:paraId="504D96B8" w14:textId="77777777" w:rsidR="0046467E" w:rsidRPr="00FF519C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</w:rPr>
      </w:pPr>
      <w:r w:rsidRPr="00FF519C">
        <w:rPr>
          <w:rFonts w:asciiTheme="minorHAnsi" w:hAnsiTheme="minorHAnsi"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4B9BFC11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A21EF3E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42E3F9E9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3EF7380F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2D2E7E2D" w14:textId="77777777" w:rsidR="0046467E" w:rsidRPr="00A461EF" w:rsidRDefault="0046467E" w:rsidP="0046467E">
      <w:pPr>
        <w:spacing w:before="120" w:after="120" w:line="100" w:lineRule="atLeast"/>
        <w:jc w:val="both"/>
        <w:rPr>
          <w:rFonts w:asciiTheme="minorHAnsi" w:hAnsiTheme="minorHAnsi" w:cstheme="minorHAnsi"/>
          <w:sz w:val="21"/>
          <w:szCs w:val="21"/>
        </w:rPr>
      </w:pPr>
    </w:p>
    <w:p w14:paraId="6BAB5F4F" w14:textId="77777777" w:rsidR="0046467E" w:rsidRPr="00A461EF" w:rsidRDefault="0046467E" w:rsidP="0046467E">
      <w:pPr>
        <w:spacing w:before="120" w:after="120" w:line="100" w:lineRule="atLeast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2874472C" w14:textId="77777777" w:rsidR="0046467E" w:rsidRPr="00A461EF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  <w:sz w:val="16"/>
          <w:szCs w:val="16"/>
        </w:rPr>
        <w:t xml:space="preserve"> </w:t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Wykonawcy lub posiadającego pełnomocnictwo przedstawiciela/cieli Wykonawcy</w:t>
      </w:r>
    </w:p>
    <w:p w14:paraId="0FDB250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65272573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9D48C50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A17A33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7DE549E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7611C1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7FB7BC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5B87A2B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133996A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915086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8CAF66D" w14:textId="77777777" w:rsidR="0046467E" w:rsidRPr="00A461EF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D5C93F4" w14:textId="118D68E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71C2299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1AE04B90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1E8B01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1004438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F941052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36D7F84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35A5771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B618FF4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36CD6272" w14:textId="77777777" w:rsidR="00B56C7C" w:rsidRDefault="00B56C7C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43A4E81C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082D8CF9" w14:textId="77777777" w:rsidR="00282D7A" w:rsidRPr="00A461EF" w:rsidRDefault="00282D7A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869464D" w14:textId="56A16276" w:rsidR="0046467E" w:rsidRPr="00A461EF" w:rsidRDefault="0046467E" w:rsidP="0046467E">
      <w:pPr>
        <w:jc w:val="right"/>
        <w:rPr>
          <w:bCs/>
          <w:i/>
          <w:iCs/>
          <w:sz w:val="16"/>
          <w:szCs w:val="16"/>
          <w:lang w:eastAsia="ar-SA"/>
        </w:rPr>
      </w:pPr>
      <w:r w:rsidRPr="00A461EF">
        <w:rPr>
          <w:b/>
          <w:spacing w:val="-6"/>
        </w:rPr>
        <w:lastRenderedPageBreak/>
        <w:t xml:space="preserve">Załącznik nr </w:t>
      </w:r>
      <w:r w:rsidR="00B56C7C">
        <w:rPr>
          <w:b/>
          <w:spacing w:val="-6"/>
        </w:rPr>
        <w:t>6</w:t>
      </w:r>
    </w:p>
    <w:p w14:paraId="69BAC06D" w14:textId="77777777" w:rsidR="0046467E" w:rsidRPr="00A461EF" w:rsidRDefault="0046467E" w:rsidP="0046467E">
      <w:pPr>
        <w:shd w:val="clear" w:color="auto" w:fill="FFFFFF"/>
        <w:spacing w:after="60"/>
        <w:jc w:val="right"/>
        <w:rPr>
          <w:spacing w:val="-6"/>
        </w:rPr>
      </w:pPr>
      <w:r w:rsidRPr="00A461EF">
        <w:rPr>
          <w:spacing w:val="-6"/>
        </w:rPr>
        <w:t>do części I SWZ</w:t>
      </w:r>
    </w:p>
    <w:p w14:paraId="3C75083D" w14:textId="08E0A77C" w:rsidR="0046467E" w:rsidRPr="00A461EF" w:rsidRDefault="0046467E" w:rsidP="0046467E">
      <w:pPr>
        <w:jc w:val="right"/>
        <w:rPr>
          <w:b/>
          <w:spacing w:val="-6"/>
        </w:rPr>
      </w:pPr>
      <w:r w:rsidRPr="00D55A78">
        <w:rPr>
          <w:b/>
          <w:bCs/>
        </w:rPr>
        <w:t>DP.260.</w:t>
      </w:r>
      <w:r w:rsidR="00B56C7C">
        <w:rPr>
          <w:b/>
          <w:bCs/>
        </w:rPr>
        <w:t>11</w:t>
      </w:r>
      <w:r w:rsidRPr="00D55A78">
        <w:rPr>
          <w:b/>
          <w:bCs/>
        </w:rPr>
        <w:t>.1.202</w:t>
      </w:r>
      <w:r w:rsidR="00282D7A">
        <w:rPr>
          <w:b/>
          <w:bCs/>
        </w:rPr>
        <w:t>5</w:t>
      </w:r>
      <w:r w:rsidRPr="00D55A78">
        <w:rPr>
          <w:b/>
          <w:bCs/>
        </w:rPr>
        <w:t>.DB</w:t>
      </w:r>
    </w:p>
    <w:p w14:paraId="70C9E28D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0C0525A0" w14:textId="77777777" w:rsidR="0046467E" w:rsidRPr="00A461EF" w:rsidRDefault="0046467E" w:rsidP="0046467E">
      <w:pPr>
        <w:suppressAutoHyphens/>
        <w:autoSpaceDE w:val="0"/>
        <w:spacing w:line="360" w:lineRule="auto"/>
        <w:jc w:val="both"/>
        <w:rPr>
          <w:lang w:eastAsia="zh-CN"/>
        </w:rPr>
      </w:pPr>
    </w:p>
    <w:p w14:paraId="3C811BE7" w14:textId="77777777" w:rsidR="0046467E" w:rsidRPr="00A461EF" w:rsidRDefault="0046467E" w:rsidP="0046467E">
      <w:pPr>
        <w:suppressAutoHyphens/>
        <w:autoSpaceDE w:val="0"/>
        <w:spacing w:line="360" w:lineRule="auto"/>
        <w:jc w:val="center"/>
        <w:rPr>
          <w:b/>
          <w:bCs/>
        </w:rPr>
      </w:pPr>
      <w:r w:rsidRPr="00A461EF">
        <w:rPr>
          <w:b/>
          <w:bCs/>
          <w:lang w:eastAsia="zh-CN"/>
        </w:rPr>
        <w:t xml:space="preserve">Oświadczenie podmiotu udostępniającego zasoby dotyczące przesłanek wykluczenia </w:t>
      </w:r>
      <w:r w:rsidRPr="00A461EF">
        <w:rPr>
          <w:b/>
          <w:bCs/>
          <w:lang w:eastAsia="zh-CN"/>
        </w:rPr>
        <w:br/>
        <w:t>z art. 5k rozporządzenia 833/2014 oraz art. 7 ust. 1 ustawy o szczególnych rozwiązaniach w zakresie przeciwdziałania wspieraniu agresji na Ukrainę oraz służących ochronie bezpieczeństwa narodowego</w:t>
      </w:r>
    </w:p>
    <w:p w14:paraId="40185046" w14:textId="77777777" w:rsidR="0046467E" w:rsidRPr="00A461EF" w:rsidRDefault="0046467E" w:rsidP="0046467E">
      <w:pPr>
        <w:autoSpaceDE w:val="0"/>
        <w:ind w:right="-286"/>
        <w:rPr>
          <w:lang w:bidi="pl-PL"/>
        </w:rPr>
      </w:pPr>
    </w:p>
    <w:p w14:paraId="7FCC61B8" w14:textId="5BE3B224" w:rsidR="0046467E" w:rsidRPr="00A461EF" w:rsidRDefault="0046467E" w:rsidP="0046467E">
      <w:pPr>
        <w:widowControl w:val="0"/>
        <w:spacing w:after="120"/>
      </w:pPr>
      <w:r w:rsidRPr="00A461EF">
        <w:t>Nazwa</w:t>
      </w:r>
      <w:r w:rsidR="008C05DD">
        <w:t xml:space="preserve"> </w:t>
      </w:r>
      <w:r w:rsidRPr="00A461EF">
        <w:t xml:space="preserve">Podmiotu:  </w:t>
      </w:r>
    </w:p>
    <w:p w14:paraId="5ECDDD4F" w14:textId="77777777" w:rsidR="0046467E" w:rsidRPr="00A461EF" w:rsidRDefault="0046467E" w:rsidP="0046467E">
      <w:pPr>
        <w:widowControl w:val="0"/>
        <w:spacing w:after="120"/>
      </w:pPr>
      <w:r w:rsidRPr="00A461EF">
        <w:t>……………………………………………………………………………………………………………………………………………..</w:t>
      </w:r>
    </w:p>
    <w:p w14:paraId="1AAFF725" w14:textId="77777777" w:rsidR="0046467E" w:rsidRPr="00A461EF" w:rsidRDefault="0046467E" w:rsidP="0046467E">
      <w:pPr>
        <w:widowControl w:val="0"/>
        <w:spacing w:after="120"/>
      </w:pPr>
    </w:p>
    <w:p w14:paraId="6BA8F8F1" w14:textId="77777777" w:rsidR="0046467E" w:rsidRPr="00A461EF" w:rsidRDefault="0046467E" w:rsidP="0046467E">
      <w:pPr>
        <w:widowControl w:val="0"/>
        <w:spacing w:after="120"/>
      </w:pPr>
      <w:r w:rsidRPr="00A461EF">
        <w:t xml:space="preserve">Na potrzeby postępowania o udzielenie zamówienia publicznego pn. </w:t>
      </w:r>
    </w:p>
    <w:p w14:paraId="084B2D80" w14:textId="77777777" w:rsidR="00B56C7C" w:rsidRPr="00A461EF" w:rsidRDefault="00B56C7C" w:rsidP="00B56C7C">
      <w:pPr>
        <w:tabs>
          <w:tab w:val="left" w:pos="5387"/>
        </w:tabs>
        <w:jc w:val="center"/>
        <w:rPr>
          <w:b/>
          <w:lang w:eastAsia="pl-PL"/>
        </w:rPr>
      </w:pPr>
      <w:r w:rsidRPr="00B56C7C">
        <w:rPr>
          <w:rFonts w:asciiTheme="minorHAnsi" w:eastAsia="Calibri" w:hAnsiTheme="minorHAnsi" w:cstheme="minorHAnsi"/>
          <w:b/>
          <w:bCs/>
        </w:rPr>
        <w:t>W</w:t>
      </w:r>
      <w:r w:rsidRPr="000D2A5A">
        <w:rPr>
          <w:rFonts w:asciiTheme="minorHAnsi" w:hAnsiTheme="minorHAnsi" w:cstheme="minorHAnsi"/>
          <w:b/>
          <w:bCs/>
        </w:rPr>
        <w:t>ykonanie,</w:t>
      </w:r>
      <w:r w:rsidRPr="000D2A5A">
        <w:rPr>
          <w:rFonts w:asciiTheme="minorHAnsi" w:eastAsia="SimSun" w:hAnsiTheme="minorHAnsi" w:cstheme="minorHAnsi"/>
          <w:b/>
          <w:bCs/>
        </w:rPr>
        <w:t xml:space="preserve"> dostawa z montażem i uruchomienie kompletnego systemu parowego</w:t>
      </w:r>
      <w:r>
        <w:rPr>
          <w:rFonts w:asciiTheme="minorHAnsi" w:eastAsia="SimSun" w:hAnsiTheme="minorHAnsi" w:cstheme="minorHAnsi"/>
          <w:b/>
          <w:bCs/>
        </w:rPr>
        <w:br/>
        <w:t xml:space="preserve"> </w:t>
      </w:r>
      <w:r w:rsidRPr="000D2A5A">
        <w:rPr>
          <w:rFonts w:asciiTheme="minorHAnsi" w:eastAsia="SimSun" w:hAnsiTheme="minorHAnsi" w:cstheme="minorHAnsi"/>
          <w:b/>
          <w:bCs/>
        </w:rPr>
        <w:t xml:space="preserve">w </w:t>
      </w:r>
      <w:r w:rsidRPr="000D2A5A">
        <w:rPr>
          <w:rFonts w:asciiTheme="minorHAnsi" w:hAnsiTheme="minorHAnsi" w:cstheme="minorHAnsi"/>
          <w:b/>
          <w:bCs/>
        </w:rPr>
        <w:t>budynku</w:t>
      </w:r>
      <w:r>
        <w:rPr>
          <w:rFonts w:asciiTheme="minorHAnsi" w:hAnsiTheme="minorHAnsi" w:cstheme="minorHAnsi"/>
          <w:b/>
          <w:bCs/>
        </w:rPr>
        <w:t xml:space="preserve"> </w:t>
      </w:r>
      <w:r w:rsidRPr="000D2A5A">
        <w:rPr>
          <w:rFonts w:asciiTheme="minorHAnsi" w:hAnsiTheme="minorHAnsi" w:cstheme="minorHAnsi"/>
          <w:b/>
          <w:bCs/>
        </w:rPr>
        <w:t>„A” GPNT</w:t>
      </w:r>
      <w:r w:rsidRPr="000D2A5A">
        <w:rPr>
          <w:rFonts w:asciiTheme="minorHAnsi" w:hAnsiTheme="minorHAnsi" w:cstheme="minorHAnsi"/>
        </w:rPr>
        <w:t>”</w:t>
      </w:r>
    </w:p>
    <w:p w14:paraId="11C4E4E3" w14:textId="77777777" w:rsidR="0046467E" w:rsidRPr="00A461EF" w:rsidRDefault="0046467E" w:rsidP="0046467E">
      <w:pPr>
        <w:widowControl w:val="0"/>
        <w:spacing w:after="120"/>
      </w:pPr>
    </w:p>
    <w:p w14:paraId="498D826D" w14:textId="77777777" w:rsidR="0046467E" w:rsidRPr="00A461EF" w:rsidRDefault="0046467E" w:rsidP="0046467E">
      <w:pPr>
        <w:spacing w:before="360" w:line="360" w:lineRule="auto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>OŚWIADCZENIA DOTYCZĄCE PODMIOTU UDOSTEPNIAJĄCEGO ZASOBY:</w:t>
      </w:r>
    </w:p>
    <w:p w14:paraId="54D15EA5" w14:textId="14C45BCB" w:rsidR="0046467E" w:rsidRPr="00A461EF" w:rsidRDefault="0046467E" w:rsidP="007C3755">
      <w:pPr>
        <w:pStyle w:val="Akapitzlist"/>
        <w:numPr>
          <w:ilvl w:val="0"/>
          <w:numId w:val="25"/>
        </w:numPr>
        <w:spacing w:before="360"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A461EF">
        <w:rPr>
          <w:rFonts w:asciiTheme="minorHAnsi" w:hAnsiTheme="minorHAnsi" w:cstheme="minorHAnsi"/>
        </w:rPr>
        <w:t xml:space="preserve">Oświadczam, że nie zachodzą w stosunku do mnie przesłanki wykluczenia z postępowania na podstawie art. 5k rozporządzenia Rady (UE) nr 833/2014 z dnia 31 lipca 2014 r. dotyczącego środków ograniczających w związku z działaniami Rosji destabilizującymi sytuację na Ukrainie (Dz. Urz. UE nr L 229 z 31.7.2014,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 xml:space="preserve">str. 1), dalej: rozporządzenie 833/2014, w brzmieniu nadanym rozporządzeniem Rady (UE) 2022/576 </w:t>
      </w:r>
      <w:r w:rsidR="00DE0531">
        <w:rPr>
          <w:rFonts w:asciiTheme="minorHAnsi" w:hAnsiTheme="minorHAnsi" w:cstheme="minorHAnsi"/>
        </w:rPr>
        <w:br/>
      </w:r>
      <w:r w:rsidRPr="00A461EF">
        <w:rPr>
          <w:rFonts w:asciiTheme="minorHAnsi" w:hAnsiTheme="minorHAnsi" w:cstheme="minorHAnsi"/>
        </w:rPr>
        <w:t>w sprawie zmiany rozporządzenia (UE) nr 833/2014 dotyczącego środków ograniczających w związku z działaniami Rosji destabilizującymi sytuację na Ukrainie (Dz. Urz. UE nr L 111 z 8.4.2022, str. 1), dalej: rozporządzenie 2022/576.</w:t>
      </w:r>
      <w:r w:rsidRPr="00A461EF">
        <w:rPr>
          <w:rStyle w:val="Odwoanieprzypisudolnego"/>
          <w:rFonts w:asciiTheme="minorHAnsi" w:hAnsiTheme="minorHAnsi" w:cstheme="minorHAnsi"/>
        </w:rPr>
        <w:footnoteReference w:id="3"/>
      </w:r>
    </w:p>
    <w:p w14:paraId="7F28D1FB" w14:textId="77777777" w:rsidR="0046467E" w:rsidRPr="00A461EF" w:rsidRDefault="0046467E" w:rsidP="007C3755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461EF">
        <w:rPr>
          <w:rFonts w:asciiTheme="minorHAnsi" w:hAnsiTheme="minorHAnsi" w:cstheme="minorHAnsi"/>
          <w:sz w:val="22"/>
          <w:szCs w:val="22"/>
        </w:rPr>
        <w:lastRenderedPageBreak/>
        <w:t>Oświadczam, że nie zachodzą w stosunku do mnie przesłanki wykluczenia z postępowania na podstawie art. 7 ust. 1 ustawy z dnia 13 kwietnia 2022 r. o szczególnych rozwiązaniach w zakresie przeciwdziałania wspieraniu agresji na Ukrainę oraz służących ochronie bezpieczeństwa narodowego (Dz. U. poz. 835).</w:t>
      </w:r>
      <w:r w:rsidRPr="00A461EF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</w:p>
    <w:p w14:paraId="5C0C758E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506ADAA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4C412DDF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7B89990D" w14:textId="77777777" w:rsidR="0046467E" w:rsidRPr="00A461EF" w:rsidRDefault="0046467E" w:rsidP="0046467E">
      <w:pPr>
        <w:widowControl w:val="0"/>
        <w:tabs>
          <w:tab w:val="left" w:pos="2380"/>
        </w:tabs>
        <w:ind w:right="825"/>
        <w:rPr>
          <w:rFonts w:eastAsia="Cambria"/>
        </w:rPr>
      </w:pPr>
    </w:p>
    <w:p w14:paraId="68C18E24" w14:textId="77777777" w:rsidR="0046467E" w:rsidRPr="00A461EF" w:rsidRDefault="0046467E" w:rsidP="0046467E">
      <w:pPr>
        <w:spacing w:before="120" w:after="120" w:line="100" w:lineRule="atLeast"/>
        <w:ind w:firstLine="708"/>
        <w:jc w:val="both"/>
        <w:rPr>
          <w:b/>
          <w:bCs/>
          <w:i/>
          <w:iCs/>
          <w:lang w:eastAsia="ar-SA"/>
        </w:rPr>
      </w:pPr>
      <w:r w:rsidRPr="00A461EF">
        <w:rPr>
          <w:rFonts w:eastAsia="Cambria"/>
          <w:w w:val="99"/>
        </w:rPr>
        <w:t>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</w:t>
      </w:r>
      <w:r w:rsidRPr="00A461EF">
        <w:rPr>
          <w:rFonts w:eastAsia="Cambria"/>
          <w:spacing w:val="2"/>
          <w:w w:val="99"/>
        </w:rPr>
        <w:t>.</w:t>
      </w:r>
      <w:r w:rsidRPr="00A461EF">
        <w:rPr>
          <w:rFonts w:eastAsia="Cambria"/>
          <w:w w:val="99"/>
        </w:rPr>
        <w:t>....................................</w:t>
      </w:r>
      <w:r w:rsidRPr="00A461EF">
        <w:rPr>
          <w:rFonts w:eastAsia="Cambria"/>
          <w:spacing w:val="3"/>
          <w:w w:val="99"/>
        </w:rPr>
        <w:t>.</w:t>
      </w:r>
      <w:r w:rsidRPr="00A461EF">
        <w:rPr>
          <w:rFonts w:eastAsia="Cambria"/>
          <w:w w:val="99"/>
        </w:rPr>
        <w:t>.............................</w:t>
      </w:r>
    </w:p>
    <w:p w14:paraId="6476F62F" w14:textId="77777777" w:rsidR="0046467E" w:rsidRDefault="0046467E" w:rsidP="0046467E">
      <w:pPr>
        <w:rPr>
          <w:bCs/>
          <w:i/>
          <w:iCs/>
          <w:sz w:val="16"/>
          <w:szCs w:val="16"/>
          <w:lang w:eastAsia="ar-SA"/>
        </w:rPr>
      </w:pPr>
      <w:r w:rsidRPr="00A461EF">
        <w:rPr>
          <w:rFonts w:eastAsia="Cambria"/>
        </w:rPr>
        <w:t xml:space="preserve">  </w:t>
      </w:r>
      <w:r w:rsidRPr="00A461EF">
        <w:rPr>
          <w:rFonts w:eastAsia="Cambria"/>
          <w:i/>
        </w:rPr>
        <w:tab/>
      </w:r>
      <w:r w:rsidRPr="00A461EF">
        <w:rPr>
          <w:rFonts w:eastAsia="Cambria"/>
          <w:i/>
          <w:sz w:val="16"/>
          <w:szCs w:val="16"/>
        </w:rPr>
        <w:t xml:space="preserve">Miejsce, data i </w:t>
      </w:r>
      <w:r w:rsidRPr="00A461EF">
        <w:rPr>
          <w:bCs/>
          <w:i/>
          <w:iCs/>
          <w:sz w:val="16"/>
          <w:szCs w:val="16"/>
          <w:lang w:eastAsia="ar-SA"/>
        </w:rPr>
        <w:t>czytelny podpis udostępniającego zasoby</w:t>
      </w:r>
    </w:p>
    <w:p w14:paraId="42CF539F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26C7DFD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CE31638" w14:textId="77777777" w:rsidR="0046467E" w:rsidRDefault="0046467E" w:rsidP="0046467E">
      <w:pPr>
        <w:pStyle w:val="IDW111"/>
        <w:spacing w:after="30" w:line="240" w:lineRule="auto"/>
        <w:ind w:left="0" w:firstLine="0"/>
        <w:rPr>
          <w:rFonts w:ascii="Calibri" w:hAnsi="Calibri" w:cs="Calibri"/>
          <w:b/>
          <w:i/>
        </w:rPr>
      </w:pPr>
    </w:p>
    <w:p w14:paraId="55B2AAD5" w14:textId="42508CD6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737D751" w14:textId="244C15A5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5E71EE7" w14:textId="5E995417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B3BDDD5" w14:textId="02BA084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35DD363C" w14:textId="0276617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28699AE" w14:textId="50C27491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4EFEACAD" w14:textId="1B334610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191385CB" w14:textId="6074818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70993356" w14:textId="77777777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35C1222A" w14:textId="4D486BFD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6E63B4BB" w14:textId="0219526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07A5B89" w14:textId="111659C3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17E40CB" w14:textId="03887302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4B0BD3D" w14:textId="2B5898C4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00A60C87" w14:textId="1A18071F" w:rsidR="00DE4F37" w:rsidRDefault="00DE4F37" w:rsidP="00540B8A">
      <w:pPr>
        <w:spacing w:line="360" w:lineRule="auto"/>
        <w:jc w:val="both"/>
        <w:rPr>
          <w:rFonts w:ascii="Verdana" w:hAnsi="Verdana"/>
        </w:rPr>
      </w:pPr>
    </w:p>
    <w:p w14:paraId="26D5E0AB" w14:textId="7618C0A2" w:rsidR="007F45A5" w:rsidRDefault="007F45A5" w:rsidP="00540B8A">
      <w:pPr>
        <w:spacing w:line="360" w:lineRule="auto"/>
        <w:jc w:val="both"/>
        <w:rPr>
          <w:rFonts w:ascii="Verdana" w:hAnsi="Verdana"/>
        </w:rPr>
      </w:pPr>
    </w:p>
    <w:p w14:paraId="03201150" w14:textId="43DA2D68" w:rsidR="007F45A5" w:rsidRPr="008F387F" w:rsidRDefault="007F45A5" w:rsidP="007F45A5">
      <w:pPr>
        <w:jc w:val="right"/>
        <w:rPr>
          <w:rFonts w:asciiTheme="minorHAnsi" w:hAnsiTheme="minorHAnsi" w:cstheme="minorHAnsi"/>
          <w:bCs/>
          <w:i/>
          <w:iCs/>
          <w:lang w:eastAsia="ar-SA"/>
        </w:rPr>
      </w:pPr>
      <w:r w:rsidRPr="008F387F">
        <w:rPr>
          <w:rFonts w:asciiTheme="minorHAnsi" w:hAnsiTheme="minorHAnsi" w:cstheme="minorHAnsi"/>
          <w:b/>
          <w:spacing w:val="-6"/>
        </w:rPr>
        <w:lastRenderedPageBreak/>
        <w:t xml:space="preserve">Załącznik nr </w:t>
      </w:r>
      <w:r w:rsidR="00F20711">
        <w:rPr>
          <w:rFonts w:asciiTheme="minorHAnsi" w:hAnsiTheme="minorHAnsi" w:cstheme="minorHAnsi"/>
          <w:b/>
          <w:spacing w:val="-6"/>
        </w:rPr>
        <w:t>7</w:t>
      </w:r>
    </w:p>
    <w:p w14:paraId="0044EB7B" w14:textId="77777777" w:rsidR="007F45A5" w:rsidRPr="008F387F" w:rsidRDefault="007F45A5" w:rsidP="007F45A5">
      <w:pPr>
        <w:shd w:val="clear" w:color="auto" w:fill="FFFFFF"/>
        <w:spacing w:after="60"/>
        <w:jc w:val="right"/>
        <w:rPr>
          <w:rFonts w:asciiTheme="minorHAnsi" w:hAnsiTheme="minorHAnsi" w:cstheme="minorHAnsi"/>
          <w:spacing w:val="-6"/>
        </w:rPr>
      </w:pPr>
      <w:r w:rsidRPr="008F387F">
        <w:rPr>
          <w:rFonts w:asciiTheme="minorHAnsi" w:hAnsiTheme="minorHAnsi" w:cstheme="minorHAnsi"/>
          <w:spacing w:val="-6"/>
        </w:rPr>
        <w:t>do części I SWZ</w:t>
      </w:r>
    </w:p>
    <w:p w14:paraId="6F0A70C0" w14:textId="2D85E8CF" w:rsidR="007F45A5" w:rsidRPr="008F387F" w:rsidRDefault="007F45A5" w:rsidP="007F45A5">
      <w:pPr>
        <w:jc w:val="right"/>
        <w:rPr>
          <w:rFonts w:asciiTheme="minorHAnsi" w:hAnsiTheme="minorHAnsi" w:cstheme="minorHAnsi"/>
          <w:b/>
          <w:spacing w:val="-6"/>
        </w:rPr>
      </w:pPr>
      <w:r w:rsidRPr="008F387F">
        <w:rPr>
          <w:rFonts w:asciiTheme="minorHAnsi" w:hAnsiTheme="minorHAnsi" w:cstheme="minorHAnsi"/>
          <w:b/>
          <w:bCs/>
        </w:rPr>
        <w:t>DP.260.</w:t>
      </w:r>
      <w:r w:rsidR="00F20711">
        <w:rPr>
          <w:rFonts w:asciiTheme="minorHAnsi" w:hAnsiTheme="minorHAnsi" w:cstheme="minorHAnsi"/>
          <w:b/>
          <w:bCs/>
        </w:rPr>
        <w:t>11</w:t>
      </w:r>
      <w:r w:rsidRPr="008F387F">
        <w:rPr>
          <w:rFonts w:asciiTheme="minorHAnsi" w:hAnsiTheme="minorHAnsi" w:cstheme="minorHAnsi"/>
          <w:b/>
          <w:bCs/>
        </w:rPr>
        <w:t>.1.202</w:t>
      </w:r>
      <w:r w:rsidR="00EC498A">
        <w:rPr>
          <w:rFonts w:asciiTheme="minorHAnsi" w:hAnsiTheme="minorHAnsi" w:cstheme="minorHAnsi"/>
          <w:b/>
          <w:bCs/>
        </w:rPr>
        <w:t>5</w:t>
      </w:r>
      <w:r w:rsidRPr="008F387F">
        <w:rPr>
          <w:rFonts w:asciiTheme="minorHAnsi" w:hAnsiTheme="minorHAnsi" w:cstheme="minorHAnsi"/>
          <w:b/>
          <w:bCs/>
        </w:rPr>
        <w:t>.DB</w:t>
      </w:r>
    </w:p>
    <w:p w14:paraId="1E3BE6C3" w14:textId="7B1087A6" w:rsidR="007F45A5" w:rsidRPr="008F387F" w:rsidRDefault="007F45A5" w:rsidP="00CD2C35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3033F789" w14:textId="411D4E1C" w:rsidR="0097654C" w:rsidRPr="008F387F" w:rsidRDefault="0097654C" w:rsidP="0097654C">
      <w:pPr>
        <w:suppressAutoHyphens/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 xml:space="preserve">Oświadczenie </w:t>
      </w:r>
      <w:r w:rsidRPr="008F387F">
        <w:rPr>
          <w:rFonts w:asciiTheme="minorHAnsi" w:hAnsiTheme="minorHAnsi" w:cstheme="minorHAnsi"/>
          <w:b/>
          <w:bCs/>
          <w:lang w:val="x-none" w:eastAsia="zh-CN"/>
        </w:rPr>
        <w:t>o aktualności informacji zawartych w</w:t>
      </w:r>
      <w:r w:rsidRPr="008F387F">
        <w:rPr>
          <w:rFonts w:asciiTheme="minorHAnsi" w:hAnsiTheme="minorHAnsi" w:cstheme="minorHAnsi"/>
          <w:b/>
          <w:bCs/>
          <w:lang w:eastAsia="zh-CN"/>
        </w:rPr>
        <w:t>:</w:t>
      </w:r>
    </w:p>
    <w:p w14:paraId="27DF56AD" w14:textId="77777777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oświadczeniu, o którym mowa w art. 125 ust. 1 ustawy Prawo zamówień publicznych,</w:t>
      </w:r>
    </w:p>
    <w:p w14:paraId="172C1B09" w14:textId="26695914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dotyczącym przesłanek wykluczenia z art. 5K rozporządzenia 833/2014 oraz art. 7 ust. 1 ustawy o szczególnych rozwiązaniach w zakresie przeciwdziałania wspieraniu agresji na Ukrainę oraz służących ochronie bezpieczeństwa narodowego</w:t>
      </w:r>
      <w:r w:rsidR="00CD2C35" w:rsidRPr="008F387F">
        <w:rPr>
          <w:rFonts w:asciiTheme="minorHAnsi" w:hAnsiTheme="minorHAnsi" w:cstheme="minorHAnsi"/>
          <w:b/>
          <w:bCs/>
          <w:lang w:eastAsia="zh-CN"/>
        </w:rPr>
        <w:t>,</w:t>
      </w:r>
    </w:p>
    <w:p w14:paraId="1C4A5EDE" w14:textId="6ED7DACF" w:rsidR="0097654C" w:rsidRPr="008F387F" w:rsidRDefault="0097654C" w:rsidP="0097654C">
      <w:pPr>
        <w:tabs>
          <w:tab w:val="left" w:leader="dot" w:pos="9360"/>
        </w:tabs>
        <w:suppressAutoHyphens/>
        <w:ind w:right="23"/>
        <w:jc w:val="both"/>
        <w:rPr>
          <w:rFonts w:asciiTheme="minorHAnsi" w:hAnsiTheme="minorHAnsi" w:cstheme="minorHAnsi"/>
          <w:b/>
          <w:bCs/>
          <w:lang w:eastAsia="zh-CN"/>
        </w:rPr>
      </w:pPr>
      <w:r w:rsidRPr="008F387F">
        <w:rPr>
          <w:rFonts w:asciiTheme="minorHAnsi" w:hAnsiTheme="minorHAnsi" w:cstheme="minorHAnsi"/>
          <w:b/>
          <w:bCs/>
          <w:lang w:eastAsia="zh-CN"/>
        </w:rPr>
        <w:t>- Oświadczeniu podmiotu udostępniającego zasoby dotyczące przesłanek wykluczenia z art. 5k rozporządzenia 833/2014 oraz art. 7 ust. 1 ustawy o szczególnych rozwiązaniach w zakresie przeciwdziałania wspieraniu agresji na Ukrainę oraz służących ochronie bezpieczeństwa narodowego</w:t>
      </w:r>
    </w:p>
    <w:p w14:paraId="04E1AB47" w14:textId="77777777" w:rsidR="007F45A5" w:rsidRPr="008F387F" w:rsidRDefault="007F45A5" w:rsidP="008F387F">
      <w:pPr>
        <w:keepNext/>
        <w:snapToGrid w:val="0"/>
        <w:outlineLvl w:val="4"/>
        <w:rPr>
          <w:rFonts w:asciiTheme="minorHAnsi" w:hAnsiTheme="minorHAnsi" w:cstheme="minorHAnsi"/>
          <w:lang w:val="x-none"/>
        </w:rPr>
      </w:pPr>
    </w:p>
    <w:p w14:paraId="134CD440" w14:textId="27B10D3B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Nazwa </w:t>
      </w:r>
      <w:r w:rsidR="008C05DD" w:rsidRPr="008F387F">
        <w:rPr>
          <w:rFonts w:asciiTheme="minorHAnsi" w:hAnsiTheme="minorHAnsi" w:cstheme="minorHAnsi"/>
        </w:rPr>
        <w:t>Wykonawcy/</w:t>
      </w:r>
      <w:r w:rsidRPr="008F387F">
        <w:rPr>
          <w:rFonts w:asciiTheme="minorHAnsi" w:hAnsiTheme="minorHAnsi" w:cstheme="minorHAnsi"/>
        </w:rPr>
        <w:t>Podmiotu</w:t>
      </w:r>
      <w:r w:rsidR="008C05DD" w:rsidRPr="008F387F">
        <w:rPr>
          <w:rFonts w:asciiTheme="minorHAnsi" w:hAnsiTheme="minorHAnsi" w:cstheme="minorHAnsi"/>
        </w:rPr>
        <w:t xml:space="preserve"> udostępniającego zasoby</w:t>
      </w:r>
      <w:r w:rsidRPr="008F387F">
        <w:rPr>
          <w:rFonts w:asciiTheme="minorHAnsi" w:hAnsiTheme="minorHAnsi" w:cstheme="minorHAnsi"/>
        </w:rPr>
        <w:t xml:space="preserve">:  </w:t>
      </w:r>
    </w:p>
    <w:p w14:paraId="4E5556DE" w14:textId="77777777" w:rsidR="00CD2C35" w:rsidRPr="008F387F" w:rsidRDefault="00CD2C35" w:rsidP="0097654C">
      <w:pPr>
        <w:widowControl w:val="0"/>
        <w:spacing w:after="120"/>
        <w:rPr>
          <w:rFonts w:asciiTheme="minorHAnsi" w:hAnsiTheme="minorHAnsi" w:cstheme="minorHAnsi"/>
        </w:rPr>
      </w:pPr>
    </w:p>
    <w:p w14:paraId="4CCABA8A" w14:textId="3AF25299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……………………………………………………………………………………………………………………………………………..</w:t>
      </w:r>
    </w:p>
    <w:p w14:paraId="186322B4" w14:textId="77777777" w:rsidR="0097654C" w:rsidRPr="008F387F" w:rsidRDefault="0097654C" w:rsidP="0097654C">
      <w:pPr>
        <w:widowControl w:val="0"/>
        <w:spacing w:after="120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Na potrzeby postępowania o udzielenie zamówienia publicznego pn. </w:t>
      </w:r>
    </w:p>
    <w:p w14:paraId="55C15F76" w14:textId="77777777" w:rsidR="00F20711" w:rsidRPr="00A461EF" w:rsidRDefault="00F20711" w:rsidP="00F20711">
      <w:pPr>
        <w:tabs>
          <w:tab w:val="left" w:pos="5387"/>
        </w:tabs>
        <w:jc w:val="center"/>
        <w:rPr>
          <w:b/>
          <w:lang w:eastAsia="pl-PL"/>
        </w:rPr>
      </w:pPr>
      <w:r w:rsidRPr="00B56C7C">
        <w:rPr>
          <w:rFonts w:asciiTheme="minorHAnsi" w:eastAsia="Calibri" w:hAnsiTheme="minorHAnsi" w:cstheme="minorHAnsi"/>
          <w:b/>
          <w:bCs/>
        </w:rPr>
        <w:t>W</w:t>
      </w:r>
      <w:r w:rsidRPr="000D2A5A">
        <w:rPr>
          <w:rFonts w:asciiTheme="minorHAnsi" w:hAnsiTheme="minorHAnsi" w:cstheme="minorHAnsi"/>
          <w:b/>
          <w:bCs/>
        </w:rPr>
        <w:t>ykonanie,</w:t>
      </w:r>
      <w:r w:rsidRPr="000D2A5A">
        <w:rPr>
          <w:rFonts w:asciiTheme="minorHAnsi" w:eastAsia="SimSun" w:hAnsiTheme="minorHAnsi" w:cstheme="minorHAnsi"/>
          <w:b/>
          <w:bCs/>
        </w:rPr>
        <w:t xml:space="preserve"> dostawa z montażem i uruchomienie kompletnego systemu parowego</w:t>
      </w:r>
      <w:r>
        <w:rPr>
          <w:rFonts w:asciiTheme="minorHAnsi" w:eastAsia="SimSun" w:hAnsiTheme="minorHAnsi" w:cstheme="minorHAnsi"/>
          <w:b/>
          <w:bCs/>
        </w:rPr>
        <w:br/>
        <w:t xml:space="preserve"> </w:t>
      </w:r>
      <w:r w:rsidRPr="000D2A5A">
        <w:rPr>
          <w:rFonts w:asciiTheme="minorHAnsi" w:eastAsia="SimSun" w:hAnsiTheme="minorHAnsi" w:cstheme="minorHAnsi"/>
          <w:b/>
          <w:bCs/>
        </w:rPr>
        <w:t xml:space="preserve">w </w:t>
      </w:r>
      <w:r w:rsidRPr="000D2A5A">
        <w:rPr>
          <w:rFonts w:asciiTheme="minorHAnsi" w:hAnsiTheme="minorHAnsi" w:cstheme="minorHAnsi"/>
          <w:b/>
          <w:bCs/>
        </w:rPr>
        <w:t>budynku</w:t>
      </w:r>
      <w:r>
        <w:rPr>
          <w:rFonts w:asciiTheme="minorHAnsi" w:hAnsiTheme="minorHAnsi" w:cstheme="minorHAnsi"/>
          <w:b/>
          <w:bCs/>
        </w:rPr>
        <w:t xml:space="preserve"> </w:t>
      </w:r>
      <w:r w:rsidRPr="000D2A5A">
        <w:rPr>
          <w:rFonts w:asciiTheme="minorHAnsi" w:hAnsiTheme="minorHAnsi" w:cstheme="minorHAnsi"/>
          <w:b/>
          <w:bCs/>
        </w:rPr>
        <w:t>„A” GPNT</w:t>
      </w:r>
      <w:r w:rsidRPr="000D2A5A">
        <w:rPr>
          <w:rFonts w:asciiTheme="minorHAnsi" w:hAnsiTheme="minorHAnsi" w:cstheme="minorHAnsi"/>
        </w:rPr>
        <w:t>”</w:t>
      </w:r>
    </w:p>
    <w:p w14:paraId="56823010" w14:textId="77777777" w:rsidR="007F45A5" w:rsidRPr="008F387F" w:rsidRDefault="007F45A5" w:rsidP="007F45A5">
      <w:pPr>
        <w:jc w:val="both"/>
        <w:rPr>
          <w:rFonts w:asciiTheme="minorHAnsi" w:hAnsiTheme="minorHAnsi" w:cstheme="minorHAnsi"/>
        </w:rPr>
      </w:pPr>
    </w:p>
    <w:p w14:paraId="46F2BDCA" w14:textId="3367A15F" w:rsidR="00E424D8" w:rsidRPr="008F387F" w:rsidRDefault="007F45A5" w:rsidP="007C3755">
      <w:pPr>
        <w:numPr>
          <w:ilvl w:val="0"/>
          <w:numId w:val="26"/>
        </w:num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val="x-none" w:eastAsia="x-none"/>
        </w:rPr>
        <w:t>Oświadczam o</w:t>
      </w:r>
      <w:r w:rsidRPr="008F387F">
        <w:rPr>
          <w:rFonts w:asciiTheme="minorHAnsi" w:hAnsiTheme="minorHAnsi" w:cstheme="minorHAnsi"/>
          <w:lang w:val="x-none" w:eastAsia="zh-CN"/>
        </w:rPr>
        <w:t xml:space="preserve"> aktualności informacji </w:t>
      </w:r>
      <w:bookmarkStart w:id="4" w:name="_Hlk72481784"/>
      <w:r w:rsidRPr="008F387F">
        <w:rPr>
          <w:rFonts w:asciiTheme="minorHAnsi" w:hAnsiTheme="minorHAnsi" w:cstheme="minorHAnsi"/>
          <w:lang w:val="x-none" w:eastAsia="zh-CN"/>
        </w:rPr>
        <w:t>zawartych w oświadczeniu składanym</w:t>
      </w:r>
      <w:r w:rsidR="006E232B" w:rsidRPr="008F387F">
        <w:rPr>
          <w:rFonts w:asciiTheme="minorHAnsi" w:hAnsiTheme="minorHAnsi" w:cstheme="minorHAnsi"/>
          <w:lang w:eastAsia="zh-CN"/>
        </w:rPr>
        <w:t xml:space="preserve"> </w:t>
      </w:r>
      <w:r w:rsidRPr="008F387F">
        <w:rPr>
          <w:rFonts w:asciiTheme="minorHAnsi" w:hAnsiTheme="minorHAnsi" w:cstheme="minorHAnsi"/>
          <w:lang w:val="x-none" w:eastAsia="zh-CN"/>
        </w:rPr>
        <w:t>na formularzu jednolitego europejskiego dokumentu zamówienia, o którym mowa w art. 125 ust.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 xml:space="preserve">1 </w:t>
      </w:r>
      <w:r w:rsidRPr="008F387F">
        <w:rPr>
          <w:rFonts w:asciiTheme="minorHAnsi" w:hAnsiTheme="minorHAnsi" w:cstheme="minorHAnsi"/>
          <w:lang w:val="x-none" w:eastAsia="x-none"/>
        </w:rPr>
        <w:t>ustawy z dnia 11 września 2019 r. - Prawo zamówień publicznych (</w:t>
      </w:r>
      <w:proofErr w:type="spellStart"/>
      <w:r w:rsidRPr="008F387F">
        <w:rPr>
          <w:rFonts w:asciiTheme="minorHAnsi" w:hAnsiTheme="minorHAnsi" w:cstheme="minorHAnsi"/>
          <w:lang w:val="x-none" w:eastAsia="x-none"/>
        </w:rPr>
        <w:t>t.j</w:t>
      </w:r>
      <w:proofErr w:type="spellEnd"/>
      <w:r w:rsidRPr="008F387F">
        <w:rPr>
          <w:rFonts w:asciiTheme="minorHAnsi" w:hAnsiTheme="minorHAnsi" w:cstheme="minorHAnsi"/>
          <w:lang w:val="x-none" w:eastAsia="x-none"/>
        </w:rPr>
        <w:t xml:space="preserve">. Dz. U. z 2021 r. poz. 1129 ze zm.), </w:t>
      </w:r>
      <w:r w:rsidRPr="008F387F">
        <w:rPr>
          <w:rFonts w:asciiTheme="minorHAnsi" w:hAnsiTheme="minorHAnsi" w:cstheme="minorHAnsi"/>
          <w:lang w:val="x-none" w:eastAsia="zh-CN"/>
        </w:rPr>
        <w:t>zwanej dalej „Ustawą” w zakresie niepodlegania wykluczeniu z postępowania na</w:t>
      </w:r>
      <w:r w:rsidRPr="008F387F">
        <w:rPr>
          <w:rFonts w:asciiTheme="minorHAnsi" w:hAnsiTheme="minorHAnsi" w:cstheme="minorHAnsi"/>
          <w:lang w:eastAsia="zh-CN"/>
        </w:rPr>
        <w:t> </w:t>
      </w:r>
      <w:r w:rsidRPr="008F387F">
        <w:rPr>
          <w:rFonts w:asciiTheme="minorHAnsi" w:hAnsiTheme="minorHAnsi" w:cstheme="minorHAnsi"/>
          <w:lang w:val="x-none" w:eastAsia="zh-CN"/>
        </w:rPr>
        <w:t>podstawie</w:t>
      </w:r>
      <w:r w:rsidR="00E424D8" w:rsidRPr="008F387F">
        <w:rPr>
          <w:rFonts w:asciiTheme="minorHAnsi" w:hAnsiTheme="minorHAnsi" w:cstheme="minorHAnsi"/>
          <w:lang w:eastAsia="zh-CN"/>
        </w:rPr>
        <w:t>:</w:t>
      </w:r>
    </w:p>
    <w:p w14:paraId="4F16F1C1" w14:textId="77777777" w:rsidR="00E424D8" w:rsidRPr="008F387F" w:rsidRDefault="00E424D8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</w:p>
    <w:p w14:paraId="19C92EFE" w14:textId="625AC29E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 1 pkt 3 Ustawy, </w:t>
      </w:r>
    </w:p>
    <w:p w14:paraId="7AB26A73" w14:textId="5EF20F86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 xml:space="preserve">art. 108 ust. 1 pkt 4 Ustawy, </w:t>
      </w:r>
      <w:bookmarkStart w:id="5" w:name="_Hlk72480906"/>
    </w:p>
    <w:p w14:paraId="1292829C" w14:textId="4F5A7125" w:rsidR="00B672BC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</w:t>
      </w:r>
      <w:r w:rsidR="007F45A5" w:rsidRPr="008F387F">
        <w:rPr>
          <w:rFonts w:asciiTheme="minorHAnsi" w:hAnsiTheme="minorHAnsi" w:cstheme="minorHAnsi"/>
          <w:lang w:eastAsia="zh-CN"/>
        </w:rPr>
        <w:t> </w:t>
      </w:r>
      <w:r w:rsidR="007F45A5" w:rsidRPr="008F387F">
        <w:rPr>
          <w:rFonts w:asciiTheme="minorHAnsi" w:hAnsiTheme="minorHAnsi" w:cstheme="minorHAnsi"/>
          <w:lang w:val="x-none" w:eastAsia="zh-CN"/>
        </w:rPr>
        <w:t>5 Ustawy</w:t>
      </w:r>
      <w:bookmarkEnd w:id="5"/>
      <w:r w:rsidR="007F45A5" w:rsidRPr="008F387F">
        <w:rPr>
          <w:rFonts w:asciiTheme="minorHAnsi" w:hAnsiTheme="minorHAnsi" w:cstheme="minorHAnsi"/>
          <w:lang w:val="x-none" w:eastAsia="zh-CN"/>
        </w:rPr>
        <w:t xml:space="preserve">, </w:t>
      </w:r>
    </w:p>
    <w:p w14:paraId="5B7AC7ED" w14:textId="117E3FF0" w:rsidR="007F45A5" w:rsidRPr="008F387F" w:rsidRDefault="00B672BC" w:rsidP="00E424D8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lang w:val="x-none" w:eastAsia="zh-CN"/>
        </w:rPr>
      </w:pPr>
      <w:r w:rsidRPr="008F387F">
        <w:rPr>
          <w:rFonts w:asciiTheme="minorHAnsi" w:hAnsiTheme="minorHAnsi" w:cstheme="minorHAnsi"/>
          <w:lang w:eastAsia="zh-CN"/>
        </w:rPr>
        <w:t xml:space="preserve">- </w:t>
      </w:r>
      <w:r w:rsidR="007F45A5" w:rsidRPr="008F387F">
        <w:rPr>
          <w:rFonts w:asciiTheme="minorHAnsi" w:hAnsiTheme="minorHAnsi" w:cstheme="minorHAnsi"/>
          <w:lang w:val="x-none" w:eastAsia="zh-CN"/>
        </w:rPr>
        <w:t>art. 108 ust. 1 pkt 6 Ustawy</w:t>
      </w:r>
      <w:r w:rsidR="007F45A5" w:rsidRPr="008F387F">
        <w:rPr>
          <w:rFonts w:asciiTheme="minorHAnsi" w:hAnsiTheme="minorHAnsi" w:cstheme="minorHAnsi"/>
        </w:rPr>
        <w:t>*</w:t>
      </w:r>
      <w:r w:rsidR="007F45A5" w:rsidRPr="008F387F">
        <w:rPr>
          <w:rFonts w:asciiTheme="minorHAnsi" w:hAnsiTheme="minorHAnsi" w:cstheme="minorHAnsi"/>
          <w:lang w:val="x-none" w:eastAsia="zh-CN"/>
        </w:rPr>
        <w:t>,</w:t>
      </w:r>
    </w:p>
    <w:bookmarkEnd w:id="4"/>
    <w:p w14:paraId="12DDE44D" w14:textId="77777777" w:rsidR="007F45A5" w:rsidRPr="008F387F" w:rsidRDefault="007F45A5" w:rsidP="00B672B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zh-CN"/>
        </w:rPr>
      </w:pPr>
    </w:p>
    <w:p w14:paraId="498C088F" w14:textId="5E9BEEE9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zh-CN"/>
        </w:rPr>
        <w:t>oraz</w:t>
      </w:r>
    </w:p>
    <w:p w14:paraId="1C312A2C" w14:textId="29A6826B" w:rsidR="007F45A5" w:rsidRPr="008F387F" w:rsidRDefault="007F45A5" w:rsidP="007C37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</w:t>
      </w:r>
    </w:p>
    <w:p w14:paraId="252B93C2" w14:textId="77777777" w:rsidR="007F45A5" w:rsidRPr="008F387F" w:rsidRDefault="007F45A5" w:rsidP="007F45A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</w:p>
    <w:p w14:paraId="349B7B57" w14:textId="38D8575A" w:rsidR="007F45A5" w:rsidRPr="008F387F" w:rsidRDefault="007F45A5" w:rsidP="00CD2C35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</w:rPr>
      </w:pPr>
      <w:r w:rsidRPr="008F387F">
        <w:rPr>
          <w:rFonts w:asciiTheme="minorHAnsi" w:hAnsiTheme="minorHAnsi" w:cstheme="minorHAnsi"/>
        </w:rPr>
        <w:t xml:space="preserve">oraz </w:t>
      </w:r>
    </w:p>
    <w:p w14:paraId="4BD77FF0" w14:textId="73E61298" w:rsidR="007F45A5" w:rsidRPr="008F387F" w:rsidRDefault="007F45A5" w:rsidP="007C3755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zh-CN"/>
        </w:rPr>
      </w:pPr>
      <w:r w:rsidRPr="008F387F">
        <w:rPr>
          <w:rFonts w:asciiTheme="minorHAnsi" w:hAnsiTheme="minorHAnsi" w:cstheme="minorHAnsi"/>
          <w:lang w:eastAsia="pl-PL"/>
        </w:rPr>
        <w:t>Oświadczam o aktualności informacji zawartych w oświadczeniach dotyczących przesłanek wykluczenia z art. 5k rozporządzenia 833/2014 oraz art. 7 ust. 1 ustawy o szczególnych rozwiązaniach w zakresie przeciwdziałania wspieraniu agresji na Ukrainę oraz służących ochronie bezpieczeństwa narodowego*.</w:t>
      </w:r>
    </w:p>
    <w:p w14:paraId="2553F108" w14:textId="7D578A26" w:rsidR="007F45A5" w:rsidRDefault="007F45A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225BDA74" w14:textId="77777777" w:rsidR="00CD2C35" w:rsidRDefault="00CD2C35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70EB0A39" w14:textId="77777777" w:rsidR="00DA0396" w:rsidRPr="00CD2C35" w:rsidRDefault="00DA0396" w:rsidP="007F45A5">
      <w:pPr>
        <w:tabs>
          <w:tab w:val="left" w:pos="426"/>
          <w:tab w:val="left" w:leader="dot" w:pos="9072"/>
        </w:tabs>
        <w:ind w:left="426"/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416289EE" w14:textId="2C75C6A4" w:rsidR="008C05DD" w:rsidRPr="00CD2C35" w:rsidRDefault="008C05DD" w:rsidP="008C05DD">
      <w:pPr>
        <w:spacing w:before="120" w:after="120" w:line="100" w:lineRule="atLeast"/>
        <w:jc w:val="both"/>
        <w:rPr>
          <w:rFonts w:asciiTheme="minorHAnsi" w:hAnsiTheme="minorHAnsi" w:cstheme="minorHAnsi"/>
          <w:b/>
          <w:bCs/>
          <w:i/>
          <w:iCs/>
          <w:lang w:eastAsia="ar-SA"/>
        </w:rPr>
      </w:pPr>
      <w:r w:rsidRPr="00CD2C35">
        <w:rPr>
          <w:rFonts w:asciiTheme="minorHAnsi" w:eastAsia="Cambria" w:hAnsiTheme="minorHAnsi" w:cstheme="minorHAnsi"/>
          <w:w w:val="99"/>
        </w:rPr>
        <w:t>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</w:t>
      </w:r>
      <w:r w:rsidRPr="00CD2C35">
        <w:rPr>
          <w:rFonts w:asciiTheme="minorHAnsi" w:eastAsia="Cambria" w:hAnsiTheme="minorHAnsi" w:cstheme="minorHAnsi"/>
          <w:spacing w:val="2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....................................</w:t>
      </w:r>
      <w:r w:rsidRPr="00CD2C35">
        <w:rPr>
          <w:rFonts w:asciiTheme="minorHAnsi" w:eastAsia="Cambria" w:hAnsiTheme="minorHAnsi" w:cstheme="minorHAnsi"/>
          <w:spacing w:val="3"/>
          <w:w w:val="99"/>
        </w:rPr>
        <w:t>.</w:t>
      </w:r>
      <w:r w:rsidRPr="00CD2C35">
        <w:rPr>
          <w:rFonts w:asciiTheme="minorHAnsi" w:eastAsia="Cambria" w:hAnsiTheme="minorHAnsi" w:cstheme="minorHAnsi"/>
          <w:w w:val="99"/>
        </w:rPr>
        <w:t>.............................</w:t>
      </w:r>
      <w:r w:rsidR="008F387F">
        <w:rPr>
          <w:rFonts w:asciiTheme="minorHAnsi" w:eastAsia="Cambria" w:hAnsiTheme="minorHAnsi" w:cstheme="minorHAnsi"/>
          <w:w w:val="99"/>
        </w:rPr>
        <w:t>.......................................</w:t>
      </w:r>
    </w:p>
    <w:p w14:paraId="7C5245C6" w14:textId="0E22E98B" w:rsidR="008C05DD" w:rsidRPr="00CD2C35" w:rsidRDefault="008C05DD" w:rsidP="008C05DD">
      <w:pPr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</w:pPr>
      <w:r w:rsidRPr="00CD2C35">
        <w:rPr>
          <w:rFonts w:asciiTheme="minorHAnsi" w:eastAsia="Cambria" w:hAnsiTheme="minorHAnsi" w:cstheme="minorHAnsi"/>
          <w:sz w:val="16"/>
          <w:szCs w:val="16"/>
        </w:rPr>
        <w:t xml:space="preserve"> </w:t>
      </w:r>
      <w:r w:rsidRPr="00CD2C35">
        <w:rPr>
          <w:rFonts w:asciiTheme="minorHAnsi" w:eastAsia="Cambria" w:hAnsiTheme="minorHAnsi" w:cstheme="minorHAnsi"/>
          <w:i/>
          <w:sz w:val="16"/>
          <w:szCs w:val="16"/>
        </w:rPr>
        <w:t xml:space="preserve">Miejsce, data i </w:t>
      </w:r>
      <w:r w:rsidRPr="00CD2C35">
        <w:rPr>
          <w:rFonts w:asciiTheme="minorHAnsi" w:hAnsiTheme="minorHAnsi" w:cstheme="minorHAnsi"/>
          <w:bCs/>
          <w:i/>
          <w:iCs/>
          <w:sz w:val="16"/>
          <w:szCs w:val="16"/>
          <w:lang w:eastAsia="ar-SA"/>
        </w:rPr>
        <w:t>czytelny podpis Wykonawcy (lub podmiotu udostępniającego zasoby) lub posiadającego pełnomocnictwo przedstawiciela/cieli Wykonawcy (lub podmiotu udostępniającego zasoby)</w:t>
      </w:r>
    </w:p>
    <w:p w14:paraId="112C443B" w14:textId="77777777" w:rsidR="007F45A5" w:rsidRPr="00CD2C35" w:rsidRDefault="007F45A5" w:rsidP="007F45A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  <w:lang w:val="x-none"/>
        </w:rPr>
      </w:pPr>
    </w:p>
    <w:p w14:paraId="70BE9AD2" w14:textId="1F294AF8" w:rsidR="00DE4F37" w:rsidRPr="00CD2C35" w:rsidRDefault="007F45A5" w:rsidP="00CD2C35">
      <w:pPr>
        <w:jc w:val="both"/>
        <w:outlineLvl w:val="5"/>
        <w:rPr>
          <w:rFonts w:asciiTheme="minorHAnsi" w:hAnsiTheme="minorHAnsi" w:cstheme="minorHAnsi"/>
          <w:sz w:val="20"/>
          <w:szCs w:val="20"/>
        </w:rPr>
      </w:pPr>
      <w:r w:rsidRPr="00CD2C35">
        <w:rPr>
          <w:rFonts w:asciiTheme="minorHAnsi" w:hAnsiTheme="minorHAnsi" w:cstheme="minorHAnsi"/>
          <w:sz w:val="20"/>
          <w:szCs w:val="20"/>
        </w:rPr>
        <w:t>* - niepotrzebne skreślić</w:t>
      </w:r>
    </w:p>
    <w:sectPr w:rsidR="00DE4F37" w:rsidRPr="00CD2C35" w:rsidSect="00AB08F4">
      <w:headerReference w:type="default" r:id="rId8"/>
      <w:footerReference w:type="default" r:id="rId9"/>
      <w:pgSz w:w="11906" w:h="16838"/>
      <w:pgMar w:top="730" w:right="991" w:bottom="567" w:left="1276" w:header="39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197D" w14:textId="77777777" w:rsidR="00F24CBE" w:rsidRDefault="00F24CBE" w:rsidP="00286320">
      <w:r>
        <w:separator/>
      </w:r>
    </w:p>
  </w:endnote>
  <w:endnote w:type="continuationSeparator" w:id="0">
    <w:p w14:paraId="0A81C446" w14:textId="77777777" w:rsidR="00F24CBE" w:rsidRDefault="00F24CBE" w:rsidP="0028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Regular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7" w:name="_Hlk525801088"/>
  <w:p w14:paraId="49AA465B" w14:textId="15230FA0" w:rsidR="00C337AD" w:rsidRDefault="00AB08F4" w:rsidP="00C337AD">
    <w:pPr>
      <w:pStyle w:val="Stopka"/>
      <w:tabs>
        <w:tab w:val="clear" w:pos="9072"/>
        <w:tab w:val="right" w:pos="9923"/>
      </w:tabs>
      <w:jc w:val="both"/>
      <w:rPr>
        <w:rFonts w:ascii="Verdana" w:hAnsi="Verdana"/>
        <w:sz w:val="14"/>
        <w:szCs w:val="14"/>
      </w:rPr>
    </w:pPr>
    <w:r>
      <w:rPr>
        <w:rFonts w:ascii="Verdana" w:hAnsi="Verdan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3A502" wp14:editId="55A75259">
              <wp:simplePos x="0" y="0"/>
              <wp:positionH relativeFrom="column">
                <wp:posOffset>-676910</wp:posOffset>
              </wp:positionH>
              <wp:positionV relativeFrom="paragraph">
                <wp:posOffset>123825</wp:posOffset>
              </wp:positionV>
              <wp:extent cx="7239000" cy="0"/>
              <wp:effectExtent l="0" t="0" r="0" b="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39000" cy="0"/>
                      </a:xfrm>
                      <a:prstGeom prst="line">
                        <a:avLst/>
                      </a:prstGeom>
                      <a:ln>
                        <a:solidFill>
                          <a:srgbClr val="005A9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67FB637" id="Łącznik prosty 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3.3pt,9.75pt" to="516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" strokecolor="#005a96" strokeweight=".5pt">
              <v:stroke joinstyle="miter"/>
            </v:line>
          </w:pict>
        </mc:Fallback>
      </mc:AlternateContent>
    </w:r>
    <w:r w:rsidR="00C337AD">
      <w:tab/>
    </w:r>
  </w:p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4A738A" w14:paraId="7FED8969" w14:textId="77777777" w:rsidTr="004A738A">
      <w:trPr>
        <w:trHeight w:val="136"/>
      </w:trPr>
      <w:tc>
        <w:tcPr>
          <w:tcW w:w="4266" w:type="dxa"/>
        </w:tcPr>
        <w:p w14:paraId="2459E37B" w14:textId="3DD7A6B4" w:rsidR="004A738A" w:rsidRDefault="004A738A" w:rsidP="004A738A"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</w:tc>
      <w:tc>
        <w:tcPr>
          <w:tcW w:w="6366" w:type="dxa"/>
        </w:tcPr>
        <w:p w14:paraId="2778B808" w14:textId="77777777" w:rsidR="004A738A" w:rsidRDefault="004A738A" w:rsidP="004A738A">
          <w:pPr>
            <w:rPr>
              <w:rFonts w:ascii="Verdana" w:hAnsi="Verdana"/>
              <w:color w:val="006D78"/>
              <w:sz w:val="14"/>
              <w:szCs w:val="14"/>
            </w:rPr>
          </w:pP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</w:t>
          </w:r>
        </w:p>
        <w:p w14:paraId="5D38D648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>Regon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190315182  | 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>KRS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0000033744   </w:t>
          </w:r>
        </w:p>
        <w:p w14:paraId="68817E04" w14:textId="4AEEE370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6D78"/>
              <w:sz w:val="14"/>
              <w:szCs w:val="14"/>
            </w:rPr>
            <w:t xml:space="preserve">                                           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NIP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588 00 19 192 |</w:t>
          </w:r>
          <w:r w:rsidRPr="00EB586A">
            <w:rPr>
              <w:rFonts w:ascii="Verdana" w:hAnsi="Verdana"/>
              <w:color w:val="006D78"/>
              <w:sz w:val="14"/>
              <w:szCs w:val="14"/>
            </w:rPr>
            <w:t xml:space="preserve"> </w:t>
          </w: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Kapitał zakładowy: </w:t>
          </w:r>
          <w:r w:rsidR="00385E73" w:rsidRPr="00385E73">
            <w:rPr>
              <w:rFonts w:ascii="Verdana" w:hAnsi="Verdana"/>
              <w:sz w:val="14"/>
              <w:szCs w:val="14"/>
            </w:rPr>
            <w:t>28</w:t>
          </w:r>
          <w:r w:rsidRPr="00385E73">
            <w:rPr>
              <w:rFonts w:ascii="Verdana" w:hAnsi="Verdana"/>
              <w:sz w:val="14"/>
              <w:szCs w:val="14"/>
            </w:rPr>
            <w:t>6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 603 000 zł</w:t>
          </w:r>
        </w:p>
        <w:p w14:paraId="4ACC54F1" w14:textId="77777777" w:rsidR="004A738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</w:t>
          </w:r>
          <w:r w:rsidRPr="00EB586A">
            <w:rPr>
              <w:rFonts w:ascii="Verdana" w:hAnsi="Verdana"/>
              <w:color w:val="000000" w:themeColor="text1"/>
              <w:sz w:val="14"/>
              <w:szCs w:val="14"/>
            </w:rPr>
            <w:t>Rejestracja Sąd Rejonowy Gdańsk – Północ w Gdańsku</w:t>
          </w:r>
        </w:p>
        <w:p w14:paraId="1BE37433" w14:textId="77777777" w:rsidR="004A738A" w:rsidRPr="00946D2C" w:rsidRDefault="004A738A" w:rsidP="004A738A">
          <w:pPr>
            <w:jc w:val="right"/>
            <w:rPr>
              <w:rFonts w:ascii="Verdana" w:hAnsi="Verdana"/>
              <w:sz w:val="16"/>
              <w:szCs w:val="16"/>
            </w:rPr>
          </w:pPr>
          <w:r w:rsidRPr="00876900">
            <w:rPr>
              <w:rFonts w:ascii="Verdana" w:hAnsi="Verdana"/>
              <w:color w:val="005A96"/>
              <w:sz w:val="14"/>
              <w:szCs w:val="14"/>
            </w:rPr>
            <w:t xml:space="preserve">www.strefa.gda.pl        </w:t>
          </w:r>
        </w:p>
      </w:tc>
    </w:tr>
    <w:bookmarkEnd w:id="7"/>
  </w:tbl>
  <w:p w14:paraId="56BD8CE2" w14:textId="08A59698" w:rsidR="00C337AD" w:rsidRPr="00EB586A" w:rsidRDefault="00C337AD">
    <w:pPr>
      <w:pStyle w:val="Stopka"/>
      <w:jc w:val="center"/>
      <w:rPr>
        <w:rFonts w:ascii="Verdana" w:hAnsi="Verdana"/>
        <w:color w:val="000000" w:themeColor="text1"/>
        <w:sz w:val="16"/>
        <w:szCs w:val="16"/>
      </w:rPr>
    </w:pPr>
  </w:p>
  <w:p w14:paraId="40D2B12A" w14:textId="77777777" w:rsidR="00E5367F" w:rsidRPr="00EB586A" w:rsidRDefault="00E5367F" w:rsidP="00E5367F">
    <w:pPr>
      <w:pStyle w:val="Stopka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286B" w14:textId="77777777" w:rsidR="00F24CBE" w:rsidRDefault="00F24CBE" w:rsidP="00286320">
      <w:r>
        <w:separator/>
      </w:r>
    </w:p>
  </w:footnote>
  <w:footnote w:type="continuationSeparator" w:id="0">
    <w:p w14:paraId="63858A45" w14:textId="77777777" w:rsidR="00F24CBE" w:rsidRDefault="00F24CBE" w:rsidP="00286320">
      <w:r>
        <w:continuationSeparator/>
      </w:r>
    </w:p>
  </w:footnote>
  <w:footnote w:id="1">
    <w:p w14:paraId="628107C6" w14:textId="77777777" w:rsidR="0046467E" w:rsidRPr="002261A4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0B14138B" w14:textId="77777777" w:rsidR="0046467E" w:rsidRPr="002261A4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1C3E8275" w14:textId="77777777" w:rsidR="0046467E" w:rsidRPr="002261A4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bookmarkStart w:id="1" w:name="_Hlk102557314"/>
      <w:r w:rsidRPr="002261A4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51F7682" w14:textId="77777777" w:rsidR="0046467E" w:rsidRPr="002261A4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3120EF3" w14:textId="77777777" w:rsidR="0046467E" w:rsidRPr="00A461EF" w:rsidRDefault="0046467E" w:rsidP="0046467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61A4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</w:t>
      </w:r>
      <w:r w:rsidRPr="00A461EF">
        <w:rPr>
          <w:rFonts w:ascii="Arial" w:hAnsi="Arial" w:cs="Arial"/>
          <w:sz w:val="16"/>
          <w:szCs w:val="16"/>
        </w:rPr>
        <w:t>.</w:t>
      </w:r>
    </w:p>
  </w:footnote>
  <w:footnote w:id="2">
    <w:p w14:paraId="26D4632F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261A4">
        <w:rPr>
          <w:rFonts w:asciiTheme="minorHAnsi" w:hAnsiTheme="minorHAnsi" w:cstheme="minorHAnsi"/>
          <w:sz w:val="16"/>
          <w:szCs w:val="16"/>
        </w:rPr>
        <w:t xml:space="preserve">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261A4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261A4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3CEDD2EC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8134" w14:textId="77777777" w:rsidR="0046467E" w:rsidRPr="002261A4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3C8656B9" w14:textId="77777777" w:rsidR="0046467E" w:rsidRPr="002261A4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261A4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  <w:footnote w:id="3">
    <w:p w14:paraId="08B9BED8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 art. 13 lit. a)–d), lit. f)–h) i lit. j) dyrektywy 2009/81/WE na rzecz lub z udziałem:</w:t>
      </w:r>
    </w:p>
    <w:p w14:paraId="58DB0A75" w14:textId="77777777" w:rsidR="0046467E" w:rsidRPr="00291B42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662D07DD" w14:textId="77777777" w:rsidR="0046467E" w:rsidRPr="00291B42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68938F8F" w14:textId="77777777" w:rsidR="0046467E" w:rsidRPr="00291B42" w:rsidRDefault="0046467E" w:rsidP="007C3755">
      <w:pPr>
        <w:pStyle w:val="Tekstprzypisudolnego"/>
        <w:numPr>
          <w:ilvl w:val="0"/>
          <w:numId w:val="23"/>
        </w:numPr>
        <w:overflowPunct/>
        <w:autoSpaceDE/>
        <w:autoSpaceDN/>
        <w:adjustRightInd/>
        <w:spacing w:after="0" w:line="240" w:lineRule="auto"/>
        <w:textAlignment w:val="auto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FF75ED3" w14:textId="77777777" w:rsidR="0046467E" w:rsidRPr="00291B42" w:rsidRDefault="0046467E" w:rsidP="0046467E">
      <w:pPr>
        <w:pStyle w:val="Tekstprzypisudolnego"/>
        <w:jc w:val="both"/>
        <w:rPr>
          <w:rFonts w:asciiTheme="minorHAnsi" w:hAnsiTheme="minorHAnsi" w:cstheme="minorHAnsi"/>
          <w:sz w:val="16"/>
          <w:szCs w:val="16"/>
          <w:highlight w:val="yellow"/>
        </w:rPr>
      </w:pPr>
      <w:r w:rsidRPr="00291B42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4FFDCAD9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291B42">
        <w:rPr>
          <w:rFonts w:asciiTheme="minorHAnsi" w:hAnsiTheme="minorHAnsi" w:cstheme="minorHAnsi"/>
          <w:sz w:val="16"/>
          <w:szCs w:val="16"/>
        </w:rPr>
        <w:t xml:space="preserve">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291B42">
        <w:rPr>
          <w:rFonts w:asciiTheme="minorHAnsi" w:hAnsiTheme="minorHAnsi"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291B42">
        <w:rPr>
          <w:rFonts w:asciiTheme="minorHAnsi" w:hAnsiTheme="minorHAnsi" w:cstheme="minorHAnsi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565BCCF5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D2C2F3" w14:textId="77777777" w:rsidR="0046467E" w:rsidRPr="00291B42" w:rsidRDefault="0046467E" w:rsidP="0046467E">
      <w:pPr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2) wykonawcę oraz uczestnika konkursu, którego beneficjentem rzeczywistym w rozumieniu ustawy z dnia 1 marca 2018 r. o 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 listę rozstrzygającej o zastosowaniu środka, o którym mowa w art. 1 pkt 3 ustawy;</w:t>
      </w:r>
    </w:p>
    <w:p w14:paraId="228DA5FE" w14:textId="77777777" w:rsidR="0046467E" w:rsidRPr="00291B42" w:rsidRDefault="0046467E" w:rsidP="0046467E">
      <w:pPr>
        <w:jc w:val="both"/>
        <w:rPr>
          <w:rFonts w:asciiTheme="minorHAnsi" w:hAnsiTheme="minorHAnsi" w:cstheme="minorHAnsi"/>
          <w:sz w:val="16"/>
          <w:szCs w:val="16"/>
        </w:rPr>
      </w:pPr>
      <w:r w:rsidRPr="00291B42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 września 1994 r. o rachunkowości (Dz. U. z 2021 r. poz. 217, 2105 i 2106), jest podmiot wymieniony w wykazach określonych w rozporządzeniu 765/2006 i rozporządzeniu 269/2014 albo wpisany na listę lub będący taką jednostką dominującą od dnia 24 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9665" w14:textId="77777777" w:rsidR="004A738A" w:rsidRDefault="004A738A"/>
  <w:tbl>
    <w:tblPr>
      <w:tblStyle w:val="Tabela-Siatka"/>
      <w:tblW w:w="10632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6"/>
      <w:gridCol w:w="6366"/>
    </w:tblGrid>
    <w:tr w:rsidR="00B11635" w14:paraId="1627CF43" w14:textId="77777777" w:rsidTr="00AB08F4">
      <w:trPr>
        <w:trHeight w:val="998"/>
      </w:trPr>
      <w:tc>
        <w:tcPr>
          <w:tcW w:w="4266" w:type="dxa"/>
        </w:tcPr>
        <w:p w14:paraId="4A708CE3" w14:textId="4CDF614D" w:rsidR="00B30611" w:rsidRDefault="000728E5" w:rsidP="00B30611"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30A49799" wp14:editId="3305BE72">
                <wp:simplePos x="0" y="0"/>
                <wp:positionH relativeFrom="column">
                  <wp:posOffset>3175</wp:posOffset>
                </wp:positionH>
                <wp:positionV relativeFrom="paragraph">
                  <wp:posOffset>-635</wp:posOffset>
                </wp:positionV>
                <wp:extent cx="2837562" cy="594360"/>
                <wp:effectExtent l="0" t="0" r="1270" b="0"/>
                <wp:wrapNone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2878" cy="5954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66" w:type="dxa"/>
        </w:tcPr>
        <w:p w14:paraId="5AD9C564" w14:textId="77777777" w:rsidR="00B30611" w:rsidRDefault="00B30611" w:rsidP="00B30611">
          <w:pPr>
            <w:jc w:val="right"/>
            <w:rPr>
              <w:rFonts w:ascii="Verdana" w:hAnsi="Verdana"/>
              <w:sz w:val="16"/>
              <w:szCs w:val="16"/>
            </w:rPr>
          </w:pPr>
        </w:p>
        <w:p w14:paraId="6F7680DD" w14:textId="21150F82" w:rsidR="00B30611" w:rsidRPr="00EB586A" w:rsidRDefault="004A738A" w:rsidP="004A738A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bookmarkStart w:id="6" w:name="_Hlk525800904"/>
          <w:r w:rsidR="00AB08F4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Pomorska Specjalna Strefa Ekonomiczna sp. z o.o.</w:t>
          </w:r>
        </w:p>
        <w:p w14:paraId="303AA1EF" w14:textId="6E6BD742" w:rsidR="00B30611" w:rsidRPr="00EB586A" w:rsidRDefault="005E60F2" w:rsidP="005E60F2">
          <w:pPr>
            <w:jc w:val="center"/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ul.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Trzy Lipy 3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,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 xml:space="preserve"> bud. B, IV piętro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032651">
            <w:rPr>
              <w:rFonts w:ascii="Verdana" w:hAnsi="Verdana"/>
              <w:color w:val="000000" w:themeColor="text1"/>
              <w:sz w:val="14"/>
              <w:szCs w:val="14"/>
            </w:rPr>
            <w:t>80-172 Gdańsk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</w:p>
        <w:p w14:paraId="7BCA2CDB" w14:textId="150A2750" w:rsidR="00B30611" w:rsidRPr="000728E5" w:rsidRDefault="00876900" w:rsidP="000728E5">
          <w:pPr>
            <w:rPr>
              <w:rFonts w:ascii="Verdana" w:hAnsi="Verdana"/>
              <w:color w:val="000000" w:themeColor="text1"/>
              <w:sz w:val="14"/>
              <w:szCs w:val="14"/>
            </w:rPr>
          </w:pP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6432" behindDoc="1" locked="0" layoutInCell="1" allowOverlap="1" wp14:anchorId="31530986" wp14:editId="47F48A39">
                <wp:simplePos x="0" y="0"/>
                <wp:positionH relativeFrom="column">
                  <wp:posOffset>1794477</wp:posOffset>
                </wp:positionH>
                <wp:positionV relativeFrom="paragraph">
                  <wp:posOffset>30447</wp:posOffset>
                </wp:positionV>
                <wp:extent cx="60131" cy="61738"/>
                <wp:effectExtent l="0" t="0" r="0" b="0"/>
                <wp:wrapNone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Obraz 1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31" cy="617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/>
              <w:noProof/>
              <w:color w:val="000000" w:themeColor="text1"/>
              <w:sz w:val="14"/>
              <w:szCs w:val="14"/>
            </w:rPr>
            <w:drawing>
              <wp:anchor distT="0" distB="0" distL="114300" distR="114300" simplePos="0" relativeHeight="251667456" behindDoc="1" locked="0" layoutInCell="1" allowOverlap="1" wp14:anchorId="10FE67DF" wp14:editId="36806836">
                <wp:simplePos x="0" y="0"/>
                <wp:positionH relativeFrom="column">
                  <wp:posOffset>2540602</wp:posOffset>
                </wp:positionH>
                <wp:positionV relativeFrom="paragraph">
                  <wp:posOffset>38122</wp:posOffset>
                </wp:positionV>
                <wp:extent cx="71694" cy="51837"/>
                <wp:effectExtent l="0" t="0" r="5080" b="5715"/>
                <wp:wrapNone/>
                <wp:docPr id="17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Obraz 1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694" cy="518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728E5">
            <w:rPr>
              <w:rFonts w:ascii="Verdana" w:hAnsi="Verdana"/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8FD8810" wp14:editId="40278410">
                    <wp:simplePos x="0" y="0"/>
                    <wp:positionH relativeFrom="column">
                      <wp:posOffset>1407160</wp:posOffset>
                    </wp:positionH>
                    <wp:positionV relativeFrom="paragraph">
                      <wp:posOffset>180340</wp:posOffset>
                    </wp:positionV>
                    <wp:extent cx="238125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23812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5A96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 xmlns:w16du="http://schemas.microsoft.com/office/word/2023/wordml/word16du" xmlns:oel="http://schemas.microsoft.com/office/2019/extlst">
                <w:pict>
                  <v:line w14:anchorId="2E1B7C54" id="Łącznik prosty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8pt,14.2pt" to="298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" strokecolor="#005a96" strokeweight=".5pt">
                    <v:stroke joinstyle="miter"/>
                  </v:line>
                </w:pict>
              </mc:Fallback>
            </mc:AlternateContent>
          </w:r>
          <w:r w:rsidR="005E60F2">
            <w:rPr>
              <w:rFonts w:ascii="Verdana" w:hAnsi="Verdana"/>
              <w:color w:val="000000" w:themeColor="text1"/>
              <w:sz w:val="14"/>
              <w:szCs w:val="14"/>
            </w:rPr>
            <w:t xml:space="preserve">                                                     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 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58 740 43 00 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>
            <w:rPr>
              <w:rFonts w:ascii="Verdana" w:hAnsi="Verdana"/>
              <w:color w:val="000000" w:themeColor="text1"/>
              <w:sz w:val="14"/>
              <w:szCs w:val="14"/>
            </w:rPr>
            <w:t xml:space="preserve"> </w:t>
          </w:r>
          <w:r w:rsidR="00B30611" w:rsidRPr="00EB586A">
            <w:rPr>
              <w:rFonts w:ascii="Verdana" w:hAnsi="Verdana"/>
              <w:color w:val="000000" w:themeColor="text1"/>
              <w:sz w:val="14"/>
              <w:szCs w:val="14"/>
            </w:rPr>
            <w:t>sekretariat@strefa.gda.pl</w:t>
          </w:r>
          <w:bookmarkEnd w:id="6"/>
        </w:p>
      </w:tc>
    </w:tr>
  </w:tbl>
  <w:p w14:paraId="10470101" w14:textId="77777777" w:rsidR="00286320" w:rsidRDefault="00286320" w:rsidP="00072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Listapunktowana5"/>
      <w:lvlText w:val="○"/>
      <w:lvlJc w:val="left"/>
      <w:pPr>
        <w:ind w:left="1800" w:hanging="360"/>
      </w:pPr>
      <w:rPr>
        <w:rFonts w:ascii="Monotype Corsiva" w:hAnsi="Monotype Corsiva" w:hint="default"/>
        <w:color w:val="A28E6A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apunktowana4"/>
      <w:lvlText w:val=""/>
      <w:lvlJc w:val="left"/>
      <w:pPr>
        <w:ind w:left="1440" w:hanging="360"/>
      </w:pPr>
      <w:rPr>
        <w:rFonts w:ascii="Symbol" w:hAnsi="Symbol" w:hint="default"/>
        <w:color w:val="A28E6A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Listapunktowana3"/>
      <w:lvlText w:val=""/>
      <w:lvlJc w:val="left"/>
      <w:pPr>
        <w:ind w:left="1080" w:hanging="360"/>
      </w:pPr>
      <w:rPr>
        <w:rFonts w:ascii="Symbol" w:hAnsi="Symbol" w:hint="default"/>
        <w:color w:val="EE8C6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  <w:color w:val="D34817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Listapunktowana"/>
      <w:lvlText w:val=""/>
      <w:lvlJc w:val="left"/>
      <w:pPr>
        <w:ind w:left="360" w:hanging="360"/>
      </w:pPr>
      <w:rPr>
        <w:rFonts w:ascii="Symbol" w:hAnsi="Symbol" w:hint="default"/>
        <w:color w:val="9D3511"/>
      </w:rPr>
    </w:lvl>
  </w:abstractNum>
  <w:abstractNum w:abstractNumId="5" w15:restartNumberingAfterBreak="0">
    <w:nsid w:val="00000002"/>
    <w:multiLevelType w:val="multilevel"/>
    <w:tmpl w:val="B9429446"/>
    <w:name w:val="WW8Num2"/>
    <w:lvl w:ilvl="0">
      <w:start w:val="1"/>
      <w:numFmt w:val="lowerLetter"/>
      <w:lvlText w:val="%1)"/>
      <w:lvlJc w:val="left"/>
      <w:rPr>
        <w:rFonts w:ascii="Calibri Light" w:eastAsia="Times New Roman" w:hAnsi="Calibri Light" w:cs="Calibri Light" w:hint="default"/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767" w:hanging="360"/>
      </w:pPr>
      <w:rPr>
        <w:color w:val="000000"/>
      </w:rPr>
    </w:lvl>
  </w:abstractNum>
  <w:abstractNum w:abstractNumId="7" w15:restartNumberingAfterBreak="0">
    <w:nsid w:val="00000004"/>
    <w:multiLevelType w:val="singleLevel"/>
    <w:tmpl w:val="4F3E93E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8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Calibri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9"/>
    <w:multiLevelType w:val="singleLevel"/>
    <w:tmpl w:val="25441116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Calibri"/>
      </w:rPr>
    </w:lvl>
  </w:abstractNum>
  <w:abstractNum w:abstractNumId="11" w15:restartNumberingAfterBreak="0">
    <w:nsid w:val="0000000B"/>
    <w:multiLevelType w:val="singleLevel"/>
    <w:tmpl w:val="C22212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12" w15:restartNumberingAfterBreak="0">
    <w:nsid w:val="0000000D"/>
    <w:multiLevelType w:val="multilevel"/>
    <w:tmpl w:val="10143A4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lang w:val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4" w15:restartNumberingAfterBreak="0">
    <w:nsid w:val="0000000F"/>
    <w:multiLevelType w:val="singleLevel"/>
    <w:tmpl w:val="4B82109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b w:val="0"/>
        <w:color w:val="000000"/>
        <w:sz w:val="22"/>
        <w:szCs w:val="22"/>
        <w:lang w:eastAsia="pl-PL"/>
      </w:rPr>
    </w:lvl>
  </w:abstractNum>
  <w:abstractNum w:abstractNumId="15" w15:restartNumberingAfterBreak="0">
    <w:nsid w:val="00000012"/>
    <w:multiLevelType w:val="singleLevel"/>
    <w:tmpl w:val="BFF6B80A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Calibri" w:hint="default"/>
        <w:w w:val="100"/>
        <w:sz w:val="22"/>
        <w:szCs w:val="22"/>
        <w:lang w:val="pl-PL" w:eastAsia="en-US"/>
      </w:rPr>
    </w:lvl>
  </w:abstractNum>
  <w:abstractNum w:abstractNumId="16" w15:restartNumberingAfterBreak="0">
    <w:nsid w:val="00000013"/>
    <w:multiLevelType w:val="singleLevel"/>
    <w:tmpl w:val="F9D88B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color w:val="000000"/>
        <w:sz w:val="22"/>
        <w:szCs w:val="22"/>
        <w:lang w:eastAsia="pl-PL"/>
      </w:rPr>
    </w:lvl>
  </w:abstractNum>
  <w:abstractNum w:abstractNumId="17" w15:restartNumberingAfterBreak="0">
    <w:nsid w:val="00000014"/>
    <w:multiLevelType w:val="singleLevel"/>
    <w:tmpl w:val="8EC47E8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</w:rPr>
    </w:lvl>
  </w:abstractNum>
  <w:abstractNum w:abstractNumId="18" w15:restartNumberingAfterBreak="0">
    <w:nsid w:val="00000015"/>
    <w:multiLevelType w:val="singleLevel"/>
    <w:tmpl w:val="CF50F05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bCs/>
        <w:sz w:val="22"/>
        <w:szCs w:val="22"/>
      </w:rPr>
    </w:lvl>
  </w:abstractNum>
  <w:abstractNum w:abstractNumId="19" w15:restartNumberingAfterBreak="0">
    <w:nsid w:val="00000017"/>
    <w:multiLevelType w:val="singleLevel"/>
    <w:tmpl w:val="00000017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color w:val="000000"/>
      </w:rPr>
    </w:lvl>
  </w:abstractNum>
  <w:abstractNum w:abstractNumId="20" w15:restartNumberingAfterBreak="0">
    <w:nsid w:val="00000019"/>
    <w:multiLevelType w:val="multilevel"/>
    <w:tmpl w:val="D37829C0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eastAsia="Times New Roman" w:hAnsiTheme="minorHAnsi" w:cstheme="minorHAnsi" w:hint="default"/>
        <w:b w:val="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eastAsia="Times New Roman" w:hAnsiTheme="minorHAnsi" w:cstheme="minorHAnsi" w:hint="default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1" w15:restartNumberingAfterBreak="0">
    <w:nsid w:val="0000001A"/>
    <w:multiLevelType w:val="singleLevel"/>
    <w:tmpl w:val="0000001A"/>
    <w:name w:val="WW8Num3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color w:val="000000"/>
      </w:rPr>
    </w:lvl>
  </w:abstractNum>
  <w:abstractNum w:abstractNumId="22" w15:restartNumberingAfterBreak="0">
    <w:nsid w:val="0000001B"/>
    <w:multiLevelType w:val="singleLevel"/>
    <w:tmpl w:val="940C2F5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</w:abstractNum>
  <w:abstractNum w:abstractNumId="23" w15:restartNumberingAfterBreak="0">
    <w:nsid w:val="0000001C"/>
    <w:multiLevelType w:val="multilevel"/>
    <w:tmpl w:val="94C6EBC2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rFonts w:hint="default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048" w:hanging="360"/>
      </w:pPr>
      <w:rPr>
        <w:rFonts w:ascii="Calibri" w:hAnsi="Calibri" w:cs="Calibri" w:hint="default"/>
        <w:b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24" w15:restartNumberingAfterBreak="0">
    <w:nsid w:val="0000001E"/>
    <w:multiLevelType w:val="singleLevel"/>
    <w:tmpl w:val="CC960AD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 w:val="0"/>
        <w:i w:val="0"/>
        <w:iCs w:val="0"/>
        <w:color w:val="000000"/>
        <w:sz w:val="22"/>
        <w:szCs w:val="22"/>
        <w:lang w:eastAsia="pl-PL"/>
      </w:rPr>
    </w:lvl>
  </w:abstractNum>
  <w:abstractNum w:abstractNumId="25" w15:restartNumberingAfterBreak="0">
    <w:nsid w:val="00000020"/>
    <w:multiLevelType w:val="singleLevel"/>
    <w:tmpl w:val="84D8DE4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color w:val="000000"/>
        <w:sz w:val="22"/>
        <w:szCs w:val="22"/>
        <w:lang w:eastAsia="pl-PL"/>
      </w:rPr>
    </w:lvl>
  </w:abstractNum>
  <w:abstractNum w:abstractNumId="26" w15:restartNumberingAfterBreak="0">
    <w:nsid w:val="00000021"/>
    <w:multiLevelType w:val="singleLevel"/>
    <w:tmpl w:val="00000021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</w:abstractNum>
  <w:abstractNum w:abstractNumId="27" w15:restartNumberingAfterBreak="0">
    <w:nsid w:val="06C85722"/>
    <w:multiLevelType w:val="singleLevel"/>
    <w:tmpl w:val="C30E8AD6"/>
    <w:lvl w:ilvl="0">
      <w:start w:val="1"/>
      <w:numFmt w:val="decimal"/>
      <w:pStyle w:val="Wykaz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8" w15:restartNumberingAfterBreak="0">
    <w:nsid w:val="0B835BB1"/>
    <w:multiLevelType w:val="hybridMultilevel"/>
    <w:tmpl w:val="A6825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3B7D2F"/>
    <w:multiLevelType w:val="singleLevel"/>
    <w:tmpl w:val="5E50799C"/>
    <w:lvl w:ilvl="0">
      <w:start w:val="1"/>
      <w:numFmt w:val="bullet"/>
      <w:pStyle w:val="bullet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192962E5"/>
    <w:multiLevelType w:val="hybridMultilevel"/>
    <w:tmpl w:val="1F2E829C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-3173" w:hanging="360"/>
      </w:pPr>
    </w:lvl>
    <w:lvl w:ilvl="2" w:tplc="0415001B">
      <w:start w:val="1"/>
      <w:numFmt w:val="lowerRoman"/>
      <w:lvlText w:val="%3."/>
      <w:lvlJc w:val="right"/>
      <w:pPr>
        <w:ind w:left="-2453" w:hanging="180"/>
      </w:pPr>
    </w:lvl>
    <w:lvl w:ilvl="3" w:tplc="0415000F" w:tentative="1">
      <w:start w:val="1"/>
      <w:numFmt w:val="decimal"/>
      <w:lvlText w:val="%4."/>
      <w:lvlJc w:val="left"/>
      <w:pPr>
        <w:ind w:left="-1733" w:hanging="360"/>
      </w:pPr>
    </w:lvl>
    <w:lvl w:ilvl="4" w:tplc="04150019" w:tentative="1">
      <w:start w:val="1"/>
      <w:numFmt w:val="lowerLetter"/>
      <w:lvlText w:val="%5."/>
      <w:lvlJc w:val="left"/>
      <w:pPr>
        <w:ind w:left="-1013" w:hanging="360"/>
      </w:pPr>
    </w:lvl>
    <w:lvl w:ilvl="5" w:tplc="0415001B" w:tentative="1">
      <w:start w:val="1"/>
      <w:numFmt w:val="lowerRoman"/>
      <w:lvlText w:val="%6."/>
      <w:lvlJc w:val="right"/>
      <w:pPr>
        <w:ind w:left="-293" w:hanging="180"/>
      </w:pPr>
    </w:lvl>
    <w:lvl w:ilvl="6" w:tplc="0415000F" w:tentative="1">
      <w:start w:val="1"/>
      <w:numFmt w:val="decimal"/>
      <w:lvlText w:val="%7."/>
      <w:lvlJc w:val="left"/>
      <w:pPr>
        <w:ind w:left="427" w:hanging="360"/>
      </w:pPr>
    </w:lvl>
    <w:lvl w:ilvl="7" w:tplc="04150019" w:tentative="1">
      <w:start w:val="1"/>
      <w:numFmt w:val="lowerLetter"/>
      <w:lvlText w:val="%8."/>
      <w:lvlJc w:val="left"/>
      <w:pPr>
        <w:ind w:left="1147" w:hanging="360"/>
      </w:pPr>
    </w:lvl>
    <w:lvl w:ilvl="8" w:tplc="0415001B" w:tentative="1">
      <w:start w:val="1"/>
      <w:numFmt w:val="lowerRoman"/>
      <w:lvlText w:val="%9."/>
      <w:lvlJc w:val="right"/>
      <w:pPr>
        <w:ind w:left="1867" w:hanging="180"/>
      </w:pPr>
    </w:lvl>
  </w:abstractNum>
  <w:abstractNum w:abstractNumId="31" w15:restartNumberingAfterBreak="0">
    <w:nsid w:val="19BC76E4"/>
    <w:multiLevelType w:val="multilevel"/>
    <w:tmpl w:val="CCD4811E"/>
    <w:lvl w:ilvl="0">
      <w:start w:val="1"/>
      <w:numFmt w:val="decimal"/>
      <w:pStyle w:val="Nagwek1"/>
      <w:lvlText w:val="%1."/>
      <w:lvlJc w:val="left"/>
      <w:pPr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pStyle w:val="Indeks4"/>
      <w:lvlText w:val="%1.%2."/>
      <w:lvlJc w:val="left"/>
      <w:pPr>
        <w:ind w:left="1146" w:hanging="72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</w:rPr>
    </w:lvl>
    <w:lvl w:ilvl="2">
      <w:start w:val="1"/>
      <w:numFmt w:val="decimal"/>
      <w:pStyle w:val="Indeks6"/>
      <w:lvlText w:val="%1.%2.%3."/>
      <w:lvlJc w:val="left"/>
      <w:pPr>
        <w:ind w:left="1145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26427E19"/>
    <w:multiLevelType w:val="multilevel"/>
    <w:tmpl w:val="4378B76A"/>
    <w:lvl w:ilvl="0">
      <w:numFmt w:val="decimal"/>
      <w:pStyle w:val="zadanie"/>
      <w:suff w:val="space"/>
      <w:lvlText w:val="Zadanie %1:"/>
      <w:lvlJc w:val="left"/>
      <w:pPr>
        <w:ind w:left="198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980"/>
      </w:pPr>
      <w:rPr>
        <w:rFonts w:cs="Times New Roman"/>
      </w:rPr>
    </w:lvl>
  </w:abstractNum>
  <w:abstractNum w:abstractNumId="33" w15:restartNumberingAfterBreak="0">
    <w:nsid w:val="2AE54258"/>
    <w:multiLevelType w:val="hybridMultilevel"/>
    <w:tmpl w:val="2320E714"/>
    <w:lvl w:ilvl="0" w:tplc="FFFFFFFF">
      <w:start w:val="1"/>
      <w:numFmt w:val="bullet"/>
      <w:pStyle w:val="punkt-kreska"/>
      <w:lvlText w:val="–"/>
      <w:lvlJc w:val="left"/>
      <w:pPr>
        <w:tabs>
          <w:tab w:val="num" w:pos="557"/>
        </w:tabs>
        <w:ind w:left="557" w:hanging="37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BFF1518"/>
    <w:multiLevelType w:val="hybridMultilevel"/>
    <w:tmpl w:val="53BCD9C6"/>
    <w:lvl w:ilvl="0" w:tplc="C6125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2150C">
      <w:start w:val="1"/>
      <w:numFmt w:val="bullet"/>
      <w:pStyle w:val="listawypunktowanaKR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746298"/>
    <w:multiLevelType w:val="hybridMultilevel"/>
    <w:tmpl w:val="4CE8D036"/>
    <w:lvl w:ilvl="0" w:tplc="408C89B0">
      <w:start w:val="1"/>
      <w:numFmt w:val="decimal"/>
      <w:pStyle w:val="listawypunktowan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FEA54C7"/>
    <w:multiLevelType w:val="hybridMultilevel"/>
    <w:tmpl w:val="016CD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pStyle w:val="Styl3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69702C9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A1536B"/>
    <w:multiLevelType w:val="hybridMultilevel"/>
    <w:tmpl w:val="516604E2"/>
    <w:lvl w:ilvl="0" w:tplc="A1E09B8E">
      <w:start w:val="1"/>
      <w:numFmt w:val="decimal"/>
      <w:pStyle w:val="Punkt1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56304B"/>
    <w:multiLevelType w:val="hybridMultilevel"/>
    <w:tmpl w:val="2CD2E82A"/>
    <w:lvl w:ilvl="0" w:tplc="FFFFFFFF">
      <w:start w:val="1"/>
      <w:numFmt w:val="decimal"/>
      <w:pStyle w:val="1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4DB13F2E"/>
    <w:multiLevelType w:val="multilevel"/>
    <w:tmpl w:val="64A0E2D6"/>
    <w:lvl w:ilvl="0">
      <w:start w:val="1"/>
      <w:numFmt w:val="decimal"/>
      <w:pStyle w:val="textstdlnum"/>
      <w:lvlText w:val="%1."/>
      <w:lvlJc w:val="left"/>
      <w:pPr>
        <w:tabs>
          <w:tab w:val="num" w:pos="1620"/>
        </w:tabs>
        <w:ind w:left="12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340"/>
        </w:tabs>
        <w:ind w:left="21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6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1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6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1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6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5220" w:hanging="1440"/>
      </w:pPr>
      <w:rPr>
        <w:rFonts w:cs="Times New Roman" w:hint="default"/>
      </w:rPr>
    </w:lvl>
  </w:abstractNum>
  <w:abstractNum w:abstractNumId="41" w15:restartNumberingAfterBreak="0">
    <w:nsid w:val="583C2B59"/>
    <w:multiLevelType w:val="hybridMultilevel"/>
    <w:tmpl w:val="703E8984"/>
    <w:lvl w:ilvl="0" w:tplc="2284689A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8AB6931"/>
    <w:multiLevelType w:val="hybridMultilevel"/>
    <w:tmpl w:val="15C445D2"/>
    <w:lvl w:ilvl="0" w:tplc="9BA2274C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44058E"/>
    <w:multiLevelType w:val="hybridMultilevel"/>
    <w:tmpl w:val="680E3C4C"/>
    <w:lvl w:ilvl="0" w:tplc="A33CC148">
      <w:start w:val="1"/>
      <w:numFmt w:val="lowerLetter"/>
      <w:pStyle w:val="litera"/>
      <w:lvlText w:val="%1)"/>
      <w:lvlJc w:val="left"/>
      <w:pPr>
        <w:ind w:left="1060" w:hanging="360"/>
      </w:pPr>
      <w:rPr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5" w15:restartNumberingAfterBreak="0">
    <w:nsid w:val="6F7108D0"/>
    <w:multiLevelType w:val="hybridMultilevel"/>
    <w:tmpl w:val="F02A18DA"/>
    <w:lvl w:ilvl="0" w:tplc="E6F029CA">
      <w:start w:val="1"/>
      <w:numFmt w:val="decimal"/>
      <w:pStyle w:val="Punkt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 w:tplc="AB6603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963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0E6E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80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344D3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5E58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63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E8EEA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33228"/>
    <w:multiLevelType w:val="multilevel"/>
    <w:tmpl w:val="F01AB938"/>
    <w:name w:val="WW8Num13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Theme="minorHAnsi" w:hAnsiTheme="minorHAnsi" w:cstheme="minorHAnsi" w:hint="default"/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3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5"/>
  </w:num>
  <w:num w:numId="8">
    <w:abstractNumId w:val="35"/>
  </w:num>
  <w:num w:numId="9">
    <w:abstractNumId w:val="39"/>
  </w:num>
  <w:num w:numId="10">
    <w:abstractNumId w:val="40"/>
  </w:num>
  <w:num w:numId="11">
    <w:abstractNumId w:val="29"/>
  </w:num>
  <w:num w:numId="12">
    <w:abstractNumId w:val="32"/>
  </w:num>
  <w:num w:numId="13">
    <w:abstractNumId w:val="33"/>
  </w:num>
  <w:num w:numId="14">
    <w:abstractNumId w:val="31"/>
  </w:num>
  <w:num w:numId="15">
    <w:abstractNumId w:val="44"/>
  </w:num>
  <w:num w:numId="16">
    <w:abstractNumId w:val="34"/>
  </w:num>
  <w:num w:numId="17">
    <w:abstractNumId w:val="38"/>
  </w:num>
  <w:num w:numId="18">
    <w:abstractNumId w:val="27"/>
  </w:num>
  <w:num w:numId="19">
    <w:abstractNumId w:val="30"/>
  </w:num>
  <w:num w:numId="20">
    <w:abstractNumId w:val="41"/>
  </w:num>
  <w:num w:numId="21">
    <w:abstractNumId w:val="5"/>
    <w:lvlOverride w:ilvl="0">
      <w:startOverride w:val="1"/>
    </w:lvlOverride>
  </w:num>
  <w:num w:numId="22">
    <w:abstractNumId w:val="42"/>
  </w:num>
  <w:num w:numId="23">
    <w:abstractNumId w:val="46"/>
  </w:num>
  <w:num w:numId="24">
    <w:abstractNumId w:val="43"/>
  </w:num>
  <w:num w:numId="25">
    <w:abstractNumId w:val="37"/>
  </w:num>
  <w:num w:numId="26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0"/>
    <w:rsid w:val="0000120F"/>
    <w:rsid w:val="0000380B"/>
    <w:rsid w:val="0001239D"/>
    <w:rsid w:val="00022895"/>
    <w:rsid w:val="00032651"/>
    <w:rsid w:val="00036E32"/>
    <w:rsid w:val="00042C7D"/>
    <w:rsid w:val="00042CCC"/>
    <w:rsid w:val="00042F77"/>
    <w:rsid w:val="0004320E"/>
    <w:rsid w:val="000447CD"/>
    <w:rsid w:val="000465B1"/>
    <w:rsid w:val="00052694"/>
    <w:rsid w:val="00057B06"/>
    <w:rsid w:val="00060773"/>
    <w:rsid w:val="00063A28"/>
    <w:rsid w:val="000713AA"/>
    <w:rsid w:val="000728E5"/>
    <w:rsid w:val="00073F1E"/>
    <w:rsid w:val="00074648"/>
    <w:rsid w:val="0007628D"/>
    <w:rsid w:val="00080AA2"/>
    <w:rsid w:val="0009448F"/>
    <w:rsid w:val="000969FF"/>
    <w:rsid w:val="000A6835"/>
    <w:rsid w:val="000C1A03"/>
    <w:rsid w:val="000C43FD"/>
    <w:rsid w:val="000D05D7"/>
    <w:rsid w:val="000D2C06"/>
    <w:rsid w:val="000D5D02"/>
    <w:rsid w:val="000F5AF0"/>
    <w:rsid w:val="00100968"/>
    <w:rsid w:val="001018DF"/>
    <w:rsid w:val="0010191D"/>
    <w:rsid w:val="00102292"/>
    <w:rsid w:val="001052D5"/>
    <w:rsid w:val="00110895"/>
    <w:rsid w:val="0011554B"/>
    <w:rsid w:val="0013136C"/>
    <w:rsid w:val="001340B6"/>
    <w:rsid w:val="00136B87"/>
    <w:rsid w:val="00141601"/>
    <w:rsid w:val="00143699"/>
    <w:rsid w:val="001446F2"/>
    <w:rsid w:val="00144D04"/>
    <w:rsid w:val="0015228E"/>
    <w:rsid w:val="00152618"/>
    <w:rsid w:val="00152FB1"/>
    <w:rsid w:val="00156F04"/>
    <w:rsid w:val="00162416"/>
    <w:rsid w:val="00162FA7"/>
    <w:rsid w:val="00170239"/>
    <w:rsid w:val="00170D87"/>
    <w:rsid w:val="00172149"/>
    <w:rsid w:val="00173259"/>
    <w:rsid w:val="00174760"/>
    <w:rsid w:val="00175E9D"/>
    <w:rsid w:val="00176DA7"/>
    <w:rsid w:val="0018453F"/>
    <w:rsid w:val="00184F66"/>
    <w:rsid w:val="001A300A"/>
    <w:rsid w:val="001A3D43"/>
    <w:rsid w:val="001B0260"/>
    <w:rsid w:val="001B1747"/>
    <w:rsid w:val="001B2429"/>
    <w:rsid w:val="001C0060"/>
    <w:rsid w:val="001C0679"/>
    <w:rsid w:val="001C5415"/>
    <w:rsid w:val="001D1892"/>
    <w:rsid w:val="001D1914"/>
    <w:rsid w:val="001D2474"/>
    <w:rsid w:val="001D43E8"/>
    <w:rsid w:val="001D7EEF"/>
    <w:rsid w:val="001E1CA6"/>
    <w:rsid w:val="001E2DE1"/>
    <w:rsid w:val="001E6A03"/>
    <w:rsid w:val="001F13BD"/>
    <w:rsid w:val="001F59A4"/>
    <w:rsid w:val="0020185E"/>
    <w:rsid w:val="00202FF6"/>
    <w:rsid w:val="002049C0"/>
    <w:rsid w:val="00204E8A"/>
    <w:rsid w:val="00206CAE"/>
    <w:rsid w:val="002078A9"/>
    <w:rsid w:val="0021068A"/>
    <w:rsid w:val="002125E1"/>
    <w:rsid w:val="00215255"/>
    <w:rsid w:val="00216894"/>
    <w:rsid w:val="00221726"/>
    <w:rsid w:val="00221AC3"/>
    <w:rsid w:val="002229BE"/>
    <w:rsid w:val="00224413"/>
    <w:rsid w:val="002261A4"/>
    <w:rsid w:val="00227A02"/>
    <w:rsid w:val="002337D5"/>
    <w:rsid w:val="0023420F"/>
    <w:rsid w:val="002371E2"/>
    <w:rsid w:val="00241A32"/>
    <w:rsid w:val="00242AC4"/>
    <w:rsid w:val="002451EE"/>
    <w:rsid w:val="00245E83"/>
    <w:rsid w:val="002478DB"/>
    <w:rsid w:val="0025051A"/>
    <w:rsid w:val="00251995"/>
    <w:rsid w:val="00252575"/>
    <w:rsid w:val="00254E63"/>
    <w:rsid w:val="00262A32"/>
    <w:rsid w:val="00265469"/>
    <w:rsid w:val="002665CD"/>
    <w:rsid w:val="00270714"/>
    <w:rsid w:val="002716C7"/>
    <w:rsid w:val="00273487"/>
    <w:rsid w:val="00273666"/>
    <w:rsid w:val="00273914"/>
    <w:rsid w:val="00276103"/>
    <w:rsid w:val="00282D7A"/>
    <w:rsid w:val="00283329"/>
    <w:rsid w:val="0028414F"/>
    <w:rsid w:val="00285F1B"/>
    <w:rsid w:val="00286320"/>
    <w:rsid w:val="00286A05"/>
    <w:rsid w:val="00287F1B"/>
    <w:rsid w:val="00291B42"/>
    <w:rsid w:val="00294442"/>
    <w:rsid w:val="00297028"/>
    <w:rsid w:val="00297F95"/>
    <w:rsid w:val="002A6E8B"/>
    <w:rsid w:val="002A6EA3"/>
    <w:rsid w:val="002A7D51"/>
    <w:rsid w:val="002B1080"/>
    <w:rsid w:val="002B5CD1"/>
    <w:rsid w:val="002B60A8"/>
    <w:rsid w:val="002C33F5"/>
    <w:rsid w:val="002C5CD6"/>
    <w:rsid w:val="002D4476"/>
    <w:rsid w:val="002D7B42"/>
    <w:rsid w:val="002E6BFB"/>
    <w:rsid w:val="002F0B66"/>
    <w:rsid w:val="002F75CB"/>
    <w:rsid w:val="00302F86"/>
    <w:rsid w:val="0030408A"/>
    <w:rsid w:val="00307F60"/>
    <w:rsid w:val="00314CE6"/>
    <w:rsid w:val="0031579E"/>
    <w:rsid w:val="003171A7"/>
    <w:rsid w:val="003238A5"/>
    <w:rsid w:val="00330873"/>
    <w:rsid w:val="003317BC"/>
    <w:rsid w:val="0033198F"/>
    <w:rsid w:val="003324C0"/>
    <w:rsid w:val="00333E25"/>
    <w:rsid w:val="00334E80"/>
    <w:rsid w:val="00335682"/>
    <w:rsid w:val="00336DF1"/>
    <w:rsid w:val="003411DE"/>
    <w:rsid w:val="00342389"/>
    <w:rsid w:val="00344AFD"/>
    <w:rsid w:val="003537EC"/>
    <w:rsid w:val="00355278"/>
    <w:rsid w:val="003559EB"/>
    <w:rsid w:val="0035604A"/>
    <w:rsid w:val="00370251"/>
    <w:rsid w:val="00370C59"/>
    <w:rsid w:val="00373847"/>
    <w:rsid w:val="00385E73"/>
    <w:rsid w:val="00390221"/>
    <w:rsid w:val="00393B2B"/>
    <w:rsid w:val="003A030B"/>
    <w:rsid w:val="003A256B"/>
    <w:rsid w:val="003A42C7"/>
    <w:rsid w:val="003A5269"/>
    <w:rsid w:val="003A678F"/>
    <w:rsid w:val="003B11F6"/>
    <w:rsid w:val="003C6699"/>
    <w:rsid w:val="003C670E"/>
    <w:rsid w:val="003D1F4D"/>
    <w:rsid w:val="003D5AD1"/>
    <w:rsid w:val="003D63C0"/>
    <w:rsid w:val="003D676E"/>
    <w:rsid w:val="003E4C53"/>
    <w:rsid w:val="003E73E7"/>
    <w:rsid w:val="003F162E"/>
    <w:rsid w:val="003F40D9"/>
    <w:rsid w:val="003F4E11"/>
    <w:rsid w:val="0040513E"/>
    <w:rsid w:val="00405977"/>
    <w:rsid w:val="00412204"/>
    <w:rsid w:val="004126DF"/>
    <w:rsid w:val="00415E09"/>
    <w:rsid w:val="00422C22"/>
    <w:rsid w:val="00424E3E"/>
    <w:rsid w:val="00424FDB"/>
    <w:rsid w:val="00436865"/>
    <w:rsid w:val="00436DEB"/>
    <w:rsid w:val="00447315"/>
    <w:rsid w:val="00447A41"/>
    <w:rsid w:val="00453464"/>
    <w:rsid w:val="004576C9"/>
    <w:rsid w:val="00462231"/>
    <w:rsid w:val="0046467E"/>
    <w:rsid w:val="004704E1"/>
    <w:rsid w:val="00470ECD"/>
    <w:rsid w:val="00471269"/>
    <w:rsid w:val="00472A13"/>
    <w:rsid w:val="00474E38"/>
    <w:rsid w:val="00477A91"/>
    <w:rsid w:val="00477E0F"/>
    <w:rsid w:val="00483E69"/>
    <w:rsid w:val="00486905"/>
    <w:rsid w:val="00491CF5"/>
    <w:rsid w:val="004970B4"/>
    <w:rsid w:val="00497CDE"/>
    <w:rsid w:val="004A0E9B"/>
    <w:rsid w:val="004A2276"/>
    <w:rsid w:val="004A2330"/>
    <w:rsid w:val="004A738A"/>
    <w:rsid w:val="004B2E79"/>
    <w:rsid w:val="004C040D"/>
    <w:rsid w:val="004C0A1E"/>
    <w:rsid w:val="004C7D45"/>
    <w:rsid w:val="004D022C"/>
    <w:rsid w:val="004F5229"/>
    <w:rsid w:val="004F78D0"/>
    <w:rsid w:val="00505F09"/>
    <w:rsid w:val="00506AF7"/>
    <w:rsid w:val="00510974"/>
    <w:rsid w:val="00513D8E"/>
    <w:rsid w:val="005221A8"/>
    <w:rsid w:val="00533BD9"/>
    <w:rsid w:val="00540B8A"/>
    <w:rsid w:val="00552B5C"/>
    <w:rsid w:val="0055497F"/>
    <w:rsid w:val="00556C06"/>
    <w:rsid w:val="005600AD"/>
    <w:rsid w:val="0056293A"/>
    <w:rsid w:val="00563EAA"/>
    <w:rsid w:val="00572933"/>
    <w:rsid w:val="00574F96"/>
    <w:rsid w:val="00575987"/>
    <w:rsid w:val="0057668A"/>
    <w:rsid w:val="00577BAF"/>
    <w:rsid w:val="00582601"/>
    <w:rsid w:val="00587E7C"/>
    <w:rsid w:val="005901EA"/>
    <w:rsid w:val="005A35A8"/>
    <w:rsid w:val="005A4AE6"/>
    <w:rsid w:val="005B158A"/>
    <w:rsid w:val="005B51CC"/>
    <w:rsid w:val="005C0190"/>
    <w:rsid w:val="005C3093"/>
    <w:rsid w:val="005C4662"/>
    <w:rsid w:val="005D0711"/>
    <w:rsid w:val="005D4284"/>
    <w:rsid w:val="005D654F"/>
    <w:rsid w:val="005D6919"/>
    <w:rsid w:val="005D7B5D"/>
    <w:rsid w:val="005E5C7A"/>
    <w:rsid w:val="005E60F2"/>
    <w:rsid w:val="005E73C1"/>
    <w:rsid w:val="005F0952"/>
    <w:rsid w:val="005F3AFA"/>
    <w:rsid w:val="00600641"/>
    <w:rsid w:val="00602B29"/>
    <w:rsid w:val="006044D9"/>
    <w:rsid w:val="00612709"/>
    <w:rsid w:val="00613D24"/>
    <w:rsid w:val="0062141D"/>
    <w:rsid w:val="00622F74"/>
    <w:rsid w:val="006269D6"/>
    <w:rsid w:val="00633C78"/>
    <w:rsid w:val="00633DFA"/>
    <w:rsid w:val="00636346"/>
    <w:rsid w:val="00642942"/>
    <w:rsid w:val="0064406C"/>
    <w:rsid w:val="00646EA1"/>
    <w:rsid w:val="0065386B"/>
    <w:rsid w:val="00673ECA"/>
    <w:rsid w:val="00674EF1"/>
    <w:rsid w:val="00683868"/>
    <w:rsid w:val="00694D42"/>
    <w:rsid w:val="006B159F"/>
    <w:rsid w:val="006B37A7"/>
    <w:rsid w:val="006B5979"/>
    <w:rsid w:val="006C32BB"/>
    <w:rsid w:val="006C3A01"/>
    <w:rsid w:val="006C48C1"/>
    <w:rsid w:val="006C6DA6"/>
    <w:rsid w:val="006C6DD2"/>
    <w:rsid w:val="006C6E0A"/>
    <w:rsid w:val="006C75D7"/>
    <w:rsid w:val="006D0095"/>
    <w:rsid w:val="006D3DE5"/>
    <w:rsid w:val="006D4581"/>
    <w:rsid w:val="006D56F3"/>
    <w:rsid w:val="006D781E"/>
    <w:rsid w:val="006E232B"/>
    <w:rsid w:val="006F5B47"/>
    <w:rsid w:val="006F5BD5"/>
    <w:rsid w:val="007008F2"/>
    <w:rsid w:val="0070446E"/>
    <w:rsid w:val="00705681"/>
    <w:rsid w:val="00710110"/>
    <w:rsid w:val="00715EEC"/>
    <w:rsid w:val="007176C4"/>
    <w:rsid w:val="00721C02"/>
    <w:rsid w:val="00727286"/>
    <w:rsid w:val="007308FF"/>
    <w:rsid w:val="0073094C"/>
    <w:rsid w:val="00731836"/>
    <w:rsid w:val="00733944"/>
    <w:rsid w:val="00734037"/>
    <w:rsid w:val="00737EF0"/>
    <w:rsid w:val="00742236"/>
    <w:rsid w:val="00742B26"/>
    <w:rsid w:val="007546E1"/>
    <w:rsid w:val="0075553A"/>
    <w:rsid w:val="00755F74"/>
    <w:rsid w:val="00760BBB"/>
    <w:rsid w:val="00761A9D"/>
    <w:rsid w:val="00766A99"/>
    <w:rsid w:val="00766B17"/>
    <w:rsid w:val="00771BC2"/>
    <w:rsid w:val="00780FDF"/>
    <w:rsid w:val="007822B8"/>
    <w:rsid w:val="00792F3E"/>
    <w:rsid w:val="00796CD7"/>
    <w:rsid w:val="007A4340"/>
    <w:rsid w:val="007B2FF8"/>
    <w:rsid w:val="007C076D"/>
    <w:rsid w:val="007C1049"/>
    <w:rsid w:val="007C22AF"/>
    <w:rsid w:val="007C3755"/>
    <w:rsid w:val="007C6352"/>
    <w:rsid w:val="007D06CA"/>
    <w:rsid w:val="007D6244"/>
    <w:rsid w:val="007D7378"/>
    <w:rsid w:val="007E3C36"/>
    <w:rsid w:val="007E662A"/>
    <w:rsid w:val="007E6BAA"/>
    <w:rsid w:val="007F45A5"/>
    <w:rsid w:val="007F46D9"/>
    <w:rsid w:val="007F4E15"/>
    <w:rsid w:val="007F5217"/>
    <w:rsid w:val="007F7E4C"/>
    <w:rsid w:val="0080031E"/>
    <w:rsid w:val="0080133C"/>
    <w:rsid w:val="0080786B"/>
    <w:rsid w:val="0082330B"/>
    <w:rsid w:val="00823C1C"/>
    <w:rsid w:val="008250E0"/>
    <w:rsid w:val="008260EF"/>
    <w:rsid w:val="00832777"/>
    <w:rsid w:val="00833851"/>
    <w:rsid w:val="00836554"/>
    <w:rsid w:val="008465CA"/>
    <w:rsid w:val="00864188"/>
    <w:rsid w:val="00872B00"/>
    <w:rsid w:val="00876900"/>
    <w:rsid w:val="0088028B"/>
    <w:rsid w:val="008820C8"/>
    <w:rsid w:val="00884A16"/>
    <w:rsid w:val="00884B13"/>
    <w:rsid w:val="00891ED3"/>
    <w:rsid w:val="00892502"/>
    <w:rsid w:val="008965C9"/>
    <w:rsid w:val="008A0E1B"/>
    <w:rsid w:val="008A42C1"/>
    <w:rsid w:val="008B5902"/>
    <w:rsid w:val="008C05DD"/>
    <w:rsid w:val="008C2E7C"/>
    <w:rsid w:val="008C31CE"/>
    <w:rsid w:val="008C5FD4"/>
    <w:rsid w:val="008C6B62"/>
    <w:rsid w:val="008D0BDC"/>
    <w:rsid w:val="008D27AF"/>
    <w:rsid w:val="008D3BCD"/>
    <w:rsid w:val="008D63E9"/>
    <w:rsid w:val="008E414E"/>
    <w:rsid w:val="008E572D"/>
    <w:rsid w:val="008E574D"/>
    <w:rsid w:val="008E65AB"/>
    <w:rsid w:val="008F1F31"/>
    <w:rsid w:val="008F387F"/>
    <w:rsid w:val="008F7F85"/>
    <w:rsid w:val="00903AF6"/>
    <w:rsid w:val="00903B9F"/>
    <w:rsid w:val="009047A5"/>
    <w:rsid w:val="009052E3"/>
    <w:rsid w:val="00912D11"/>
    <w:rsid w:val="009135AE"/>
    <w:rsid w:val="00913F45"/>
    <w:rsid w:val="0092190E"/>
    <w:rsid w:val="0092346F"/>
    <w:rsid w:val="0092571E"/>
    <w:rsid w:val="009305A9"/>
    <w:rsid w:val="00931D99"/>
    <w:rsid w:val="00932157"/>
    <w:rsid w:val="00946D2C"/>
    <w:rsid w:val="00955CF9"/>
    <w:rsid w:val="009649AA"/>
    <w:rsid w:val="00964B37"/>
    <w:rsid w:val="00972981"/>
    <w:rsid w:val="00973589"/>
    <w:rsid w:val="0097654C"/>
    <w:rsid w:val="00982510"/>
    <w:rsid w:val="00987148"/>
    <w:rsid w:val="00997DAD"/>
    <w:rsid w:val="009A2678"/>
    <w:rsid w:val="009A7647"/>
    <w:rsid w:val="009B1917"/>
    <w:rsid w:val="009C05E1"/>
    <w:rsid w:val="009D3DFB"/>
    <w:rsid w:val="009D6EB3"/>
    <w:rsid w:val="009D7597"/>
    <w:rsid w:val="009D77AE"/>
    <w:rsid w:val="009E0426"/>
    <w:rsid w:val="009E2A60"/>
    <w:rsid w:val="00A00223"/>
    <w:rsid w:val="00A00C73"/>
    <w:rsid w:val="00A02867"/>
    <w:rsid w:val="00A02E9E"/>
    <w:rsid w:val="00A229CA"/>
    <w:rsid w:val="00A22E9F"/>
    <w:rsid w:val="00A331AD"/>
    <w:rsid w:val="00A375F5"/>
    <w:rsid w:val="00A404FE"/>
    <w:rsid w:val="00A41241"/>
    <w:rsid w:val="00A53434"/>
    <w:rsid w:val="00A54454"/>
    <w:rsid w:val="00A5606E"/>
    <w:rsid w:val="00A61235"/>
    <w:rsid w:val="00A64823"/>
    <w:rsid w:val="00A653C4"/>
    <w:rsid w:val="00A6674A"/>
    <w:rsid w:val="00A66909"/>
    <w:rsid w:val="00A71998"/>
    <w:rsid w:val="00A7328B"/>
    <w:rsid w:val="00A733F3"/>
    <w:rsid w:val="00A753F3"/>
    <w:rsid w:val="00A8162A"/>
    <w:rsid w:val="00A825FB"/>
    <w:rsid w:val="00A847F8"/>
    <w:rsid w:val="00A8517C"/>
    <w:rsid w:val="00A870BC"/>
    <w:rsid w:val="00A94DD3"/>
    <w:rsid w:val="00AA0D2D"/>
    <w:rsid w:val="00AA400F"/>
    <w:rsid w:val="00AA54AE"/>
    <w:rsid w:val="00AB0683"/>
    <w:rsid w:val="00AB08F4"/>
    <w:rsid w:val="00AB1D9C"/>
    <w:rsid w:val="00AB2020"/>
    <w:rsid w:val="00AB2F7C"/>
    <w:rsid w:val="00AB38AB"/>
    <w:rsid w:val="00AB3E89"/>
    <w:rsid w:val="00AC566E"/>
    <w:rsid w:val="00AC5C24"/>
    <w:rsid w:val="00AD33F7"/>
    <w:rsid w:val="00AD3EF0"/>
    <w:rsid w:val="00AE5E97"/>
    <w:rsid w:val="00AF1673"/>
    <w:rsid w:val="00AF4571"/>
    <w:rsid w:val="00B05670"/>
    <w:rsid w:val="00B05EF6"/>
    <w:rsid w:val="00B11635"/>
    <w:rsid w:val="00B123BE"/>
    <w:rsid w:val="00B23533"/>
    <w:rsid w:val="00B271F5"/>
    <w:rsid w:val="00B30611"/>
    <w:rsid w:val="00B35086"/>
    <w:rsid w:val="00B4225D"/>
    <w:rsid w:val="00B452BC"/>
    <w:rsid w:val="00B51765"/>
    <w:rsid w:val="00B5359C"/>
    <w:rsid w:val="00B5572F"/>
    <w:rsid w:val="00B56C7C"/>
    <w:rsid w:val="00B577AC"/>
    <w:rsid w:val="00B64837"/>
    <w:rsid w:val="00B66B74"/>
    <w:rsid w:val="00B672BC"/>
    <w:rsid w:val="00B71912"/>
    <w:rsid w:val="00B71A4D"/>
    <w:rsid w:val="00B7401E"/>
    <w:rsid w:val="00B77DD1"/>
    <w:rsid w:val="00B825BA"/>
    <w:rsid w:val="00B8442F"/>
    <w:rsid w:val="00B84F9A"/>
    <w:rsid w:val="00B91A7F"/>
    <w:rsid w:val="00B942A7"/>
    <w:rsid w:val="00BA069A"/>
    <w:rsid w:val="00BA0F04"/>
    <w:rsid w:val="00BB788F"/>
    <w:rsid w:val="00BC5205"/>
    <w:rsid w:val="00BD28A0"/>
    <w:rsid w:val="00BE346F"/>
    <w:rsid w:val="00BE4704"/>
    <w:rsid w:val="00BE6063"/>
    <w:rsid w:val="00BE7EF7"/>
    <w:rsid w:val="00BF0AC5"/>
    <w:rsid w:val="00BF2CD0"/>
    <w:rsid w:val="00BF2E74"/>
    <w:rsid w:val="00BF5043"/>
    <w:rsid w:val="00C0020F"/>
    <w:rsid w:val="00C00C99"/>
    <w:rsid w:val="00C036AC"/>
    <w:rsid w:val="00C06BBF"/>
    <w:rsid w:val="00C06F81"/>
    <w:rsid w:val="00C079D6"/>
    <w:rsid w:val="00C2664E"/>
    <w:rsid w:val="00C278B0"/>
    <w:rsid w:val="00C30A2A"/>
    <w:rsid w:val="00C33286"/>
    <w:rsid w:val="00C337AD"/>
    <w:rsid w:val="00C47794"/>
    <w:rsid w:val="00C706A6"/>
    <w:rsid w:val="00C77952"/>
    <w:rsid w:val="00C90ED7"/>
    <w:rsid w:val="00C94AE9"/>
    <w:rsid w:val="00CA2D1A"/>
    <w:rsid w:val="00CA3C10"/>
    <w:rsid w:val="00CA519B"/>
    <w:rsid w:val="00CA5336"/>
    <w:rsid w:val="00CA648B"/>
    <w:rsid w:val="00CC1C51"/>
    <w:rsid w:val="00CC2718"/>
    <w:rsid w:val="00CC6553"/>
    <w:rsid w:val="00CD2C35"/>
    <w:rsid w:val="00CE2090"/>
    <w:rsid w:val="00CE5FA9"/>
    <w:rsid w:val="00CF7236"/>
    <w:rsid w:val="00D072E1"/>
    <w:rsid w:val="00D1436C"/>
    <w:rsid w:val="00D173F2"/>
    <w:rsid w:val="00D17CE0"/>
    <w:rsid w:val="00D20206"/>
    <w:rsid w:val="00D23A9F"/>
    <w:rsid w:val="00D31D53"/>
    <w:rsid w:val="00D42DE5"/>
    <w:rsid w:val="00D45DBA"/>
    <w:rsid w:val="00D4749A"/>
    <w:rsid w:val="00D5333F"/>
    <w:rsid w:val="00D55B7E"/>
    <w:rsid w:val="00D60EFC"/>
    <w:rsid w:val="00D659C3"/>
    <w:rsid w:val="00D84CA4"/>
    <w:rsid w:val="00D901AF"/>
    <w:rsid w:val="00D90FF1"/>
    <w:rsid w:val="00D93237"/>
    <w:rsid w:val="00D96ABA"/>
    <w:rsid w:val="00DA0396"/>
    <w:rsid w:val="00DA25B2"/>
    <w:rsid w:val="00DA3A4C"/>
    <w:rsid w:val="00DA4027"/>
    <w:rsid w:val="00DA41FF"/>
    <w:rsid w:val="00DA4F60"/>
    <w:rsid w:val="00DB5B46"/>
    <w:rsid w:val="00DC23E9"/>
    <w:rsid w:val="00DC31D3"/>
    <w:rsid w:val="00DC3839"/>
    <w:rsid w:val="00DD0E21"/>
    <w:rsid w:val="00DD5C89"/>
    <w:rsid w:val="00DE0531"/>
    <w:rsid w:val="00DE4F37"/>
    <w:rsid w:val="00DE607B"/>
    <w:rsid w:val="00DF3C29"/>
    <w:rsid w:val="00DF4369"/>
    <w:rsid w:val="00E018B1"/>
    <w:rsid w:val="00E04063"/>
    <w:rsid w:val="00E11B0C"/>
    <w:rsid w:val="00E12835"/>
    <w:rsid w:val="00E15FDD"/>
    <w:rsid w:val="00E307D1"/>
    <w:rsid w:val="00E35A3E"/>
    <w:rsid w:val="00E36748"/>
    <w:rsid w:val="00E41880"/>
    <w:rsid w:val="00E41E4C"/>
    <w:rsid w:val="00E424D8"/>
    <w:rsid w:val="00E475F6"/>
    <w:rsid w:val="00E51AF9"/>
    <w:rsid w:val="00E5367F"/>
    <w:rsid w:val="00E565DF"/>
    <w:rsid w:val="00E612EE"/>
    <w:rsid w:val="00E62FB1"/>
    <w:rsid w:val="00E652A4"/>
    <w:rsid w:val="00E66F8C"/>
    <w:rsid w:val="00E726F9"/>
    <w:rsid w:val="00E74FEB"/>
    <w:rsid w:val="00E80F08"/>
    <w:rsid w:val="00E8425F"/>
    <w:rsid w:val="00E91B3F"/>
    <w:rsid w:val="00E92C5A"/>
    <w:rsid w:val="00E96A6E"/>
    <w:rsid w:val="00EA5B98"/>
    <w:rsid w:val="00EA7158"/>
    <w:rsid w:val="00EB0CD0"/>
    <w:rsid w:val="00EB540E"/>
    <w:rsid w:val="00EB586A"/>
    <w:rsid w:val="00EC100E"/>
    <w:rsid w:val="00EC2F24"/>
    <w:rsid w:val="00EC498A"/>
    <w:rsid w:val="00EC4FB0"/>
    <w:rsid w:val="00EC629D"/>
    <w:rsid w:val="00EC6D8F"/>
    <w:rsid w:val="00ED65E9"/>
    <w:rsid w:val="00ED715E"/>
    <w:rsid w:val="00EE2A29"/>
    <w:rsid w:val="00EE2D03"/>
    <w:rsid w:val="00EE3EFE"/>
    <w:rsid w:val="00EE4931"/>
    <w:rsid w:val="00EE64A5"/>
    <w:rsid w:val="00EE6D9B"/>
    <w:rsid w:val="00EF06F6"/>
    <w:rsid w:val="00EF24F9"/>
    <w:rsid w:val="00F004A7"/>
    <w:rsid w:val="00F02761"/>
    <w:rsid w:val="00F03DEC"/>
    <w:rsid w:val="00F0612D"/>
    <w:rsid w:val="00F20711"/>
    <w:rsid w:val="00F2128A"/>
    <w:rsid w:val="00F23DD8"/>
    <w:rsid w:val="00F24CBE"/>
    <w:rsid w:val="00F25125"/>
    <w:rsid w:val="00F303BD"/>
    <w:rsid w:val="00F30783"/>
    <w:rsid w:val="00F310D8"/>
    <w:rsid w:val="00F35BC8"/>
    <w:rsid w:val="00F3767C"/>
    <w:rsid w:val="00F41E00"/>
    <w:rsid w:val="00F50FE2"/>
    <w:rsid w:val="00F52150"/>
    <w:rsid w:val="00F53634"/>
    <w:rsid w:val="00F53642"/>
    <w:rsid w:val="00F5629D"/>
    <w:rsid w:val="00F56939"/>
    <w:rsid w:val="00F70902"/>
    <w:rsid w:val="00F73E90"/>
    <w:rsid w:val="00F75E7B"/>
    <w:rsid w:val="00F82EA4"/>
    <w:rsid w:val="00F8301E"/>
    <w:rsid w:val="00F8542F"/>
    <w:rsid w:val="00F90BEA"/>
    <w:rsid w:val="00F92688"/>
    <w:rsid w:val="00F943D8"/>
    <w:rsid w:val="00F959E8"/>
    <w:rsid w:val="00F97FAA"/>
    <w:rsid w:val="00FA05DA"/>
    <w:rsid w:val="00FA2DDD"/>
    <w:rsid w:val="00FA36D3"/>
    <w:rsid w:val="00FB4413"/>
    <w:rsid w:val="00FB50EE"/>
    <w:rsid w:val="00FC489B"/>
    <w:rsid w:val="00FC48A3"/>
    <w:rsid w:val="00FC7BA4"/>
    <w:rsid w:val="00FD3665"/>
    <w:rsid w:val="00FD6927"/>
    <w:rsid w:val="00FD7318"/>
    <w:rsid w:val="00FE0A87"/>
    <w:rsid w:val="00FE366F"/>
    <w:rsid w:val="00FE7193"/>
    <w:rsid w:val="00FF2A3F"/>
    <w:rsid w:val="00FF4599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91819"/>
  <w15:chartTrackingRefBased/>
  <w15:docId w15:val="{B89DADBF-E2A5-4152-B847-E2FCB30D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6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231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aliases w:val="nagłówek1"/>
    <w:basedOn w:val="Normalny"/>
    <w:next w:val="Normalny"/>
    <w:link w:val="Nagwek1Znak"/>
    <w:uiPriority w:val="9"/>
    <w:qFormat/>
    <w:rsid w:val="0046467E"/>
    <w:pPr>
      <w:keepNext/>
      <w:keepLines/>
      <w:numPr>
        <w:numId w:val="14"/>
      </w:numPr>
      <w:spacing w:before="400" w:after="40"/>
      <w:ind w:left="0" w:firstLine="0"/>
      <w:outlineLvl w:val="0"/>
    </w:pPr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67E"/>
    <w:pPr>
      <w:keepNext/>
      <w:keepLines/>
      <w:spacing w:before="40"/>
      <w:outlineLvl w:val="1"/>
    </w:pPr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paragraph" w:styleId="Nagwek3">
    <w:name w:val="heading 3"/>
    <w:aliases w:val="Subparagraaf,Title3"/>
    <w:basedOn w:val="Normalny"/>
    <w:next w:val="Normalny"/>
    <w:link w:val="Nagwek3Znak"/>
    <w:uiPriority w:val="9"/>
    <w:unhideWhenUsed/>
    <w:qFormat/>
    <w:rsid w:val="002049C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aliases w:val="H4,h4"/>
    <w:basedOn w:val="Normalny"/>
    <w:next w:val="Normalny"/>
    <w:link w:val="Nagwek4Znak"/>
    <w:uiPriority w:val="9"/>
    <w:unhideWhenUsed/>
    <w:qFormat/>
    <w:rsid w:val="0046467E"/>
    <w:pPr>
      <w:keepNext/>
      <w:keepLines/>
      <w:spacing w:before="40" w:line="259" w:lineRule="auto"/>
      <w:outlineLvl w:val="3"/>
    </w:pPr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67E"/>
    <w:pPr>
      <w:keepNext/>
      <w:keepLines/>
      <w:spacing w:before="40" w:line="259" w:lineRule="auto"/>
      <w:outlineLvl w:val="4"/>
    </w:pPr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6467E"/>
    <w:pPr>
      <w:keepNext/>
      <w:keepLines/>
      <w:spacing w:before="40" w:line="259" w:lineRule="auto"/>
      <w:outlineLvl w:val="5"/>
    </w:pPr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46467E"/>
    <w:pPr>
      <w:keepNext/>
      <w:keepLines/>
      <w:spacing w:before="40" w:line="259" w:lineRule="auto"/>
      <w:outlineLvl w:val="6"/>
    </w:pPr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6467E"/>
    <w:pPr>
      <w:keepNext/>
      <w:keepLines/>
      <w:spacing w:before="40" w:line="259" w:lineRule="auto"/>
      <w:outlineLvl w:val="7"/>
    </w:pPr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46467E"/>
    <w:pPr>
      <w:keepNext/>
      <w:keepLines/>
      <w:spacing w:before="40" w:line="259" w:lineRule="auto"/>
      <w:outlineLvl w:val="8"/>
    </w:pPr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286320"/>
  </w:style>
  <w:style w:type="paragraph" w:styleId="Stopka">
    <w:name w:val="footer"/>
    <w:basedOn w:val="Normalny"/>
    <w:link w:val="StopkaZnak"/>
    <w:uiPriority w:val="99"/>
    <w:unhideWhenUsed/>
    <w:rsid w:val="00286320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286320"/>
  </w:style>
  <w:style w:type="character" w:styleId="Hipercze">
    <w:name w:val="Hyperlink"/>
    <w:basedOn w:val="Domylnaczcionkaakapitu"/>
    <w:uiPriority w:val="99"/>
    <w:unhideWhenUsed/>
    <w:rsid w:val="002863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320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qFormat/>
    <w:rsid w:val="003D1F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536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6BAA"/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6BA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link w:val="NormalnyWebZnak"/>
    <w:uiPriority w:val="99"/>
    <w:unhideWhenUsed/>
    <w:qFormat/>
    <w:rsid w:val="00946D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9">
    <w:name w:val="text9"/>
    <w:basedOn w:val="Domylnaczcionkaakapitu"/>
    <w:rsid w:val="00F004A7"/>
  </w:style>
  <w:style w:type="paragraph" w:styleId="Tekstpodstawowywcity2">
    <w:name w:val="Body Text Indent 2"/>
    <w:basedOn w:val="Normalny"/>
    <w:link w:val="Tekstpodstawowywcity2Znak"/>
    <w:uiPriority w:val="99"/>
    <w:rsid w:val="00F004A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004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46EA1"/>
    <w:pPr>
      <w:pBdr>
        <w:bottom w:val="single" w:sz="12" w:space="4" w:color="39A5B7"/>
      </w:pBdr>
      <w:spacing w:after="120"/>
      <w:contextualSpacing/>
    </w:pPr>
    <w:rPr>
      <w:rFonts w:ascii="Cambria" w:eastAsia="HGMinchoB" w:hAnsi="Cambria" w:cs="Times New Roman"/>
      <w:color w:val="2A7B88"/>
      <w:kern w:val="28"/>
      <w:sz w:val="56"/>
      <w:lang w:eastAsia="ja-JP"/>
    </w:rPr>
  </w:style>
  <w:style w:type="character" w:customStyle="1" w:styleId="TytuZnak">
    <w:name w:val="Tytuł Znak"/>
    <w:basedOn w:val="Domylnaczcionkaakapitu"/>
    <w:link w:val="Tytu"/>
    <w:uiPriority w:val="10"/>
    <w:rsid w:val="00646EA1"/>
    <w:rPr>
      <w:rFonts w:ascii="Cambria" w:eastAsia="HGMinchoB" w:hAnsi="Cambria" w:cs="Times New Roman"/>
      <w:color w:val="2A7B88"/>
      <w:kern w:val="28"/>
      <w:sz w:val="56"/>
      <w:lang w:eastAsia="ja-JP"/>
    </w:rPr>
  </w:style>
  <w:style w:type="paragraph" w:styleId="Akapitzlist">
    <w:name w:val="List Paragraph"/>
    <w:aliases w:val="Sl_Akapit z listą,Odstavec,Akapit z listą numerowaną,Podsis rysunku,lp1,Bullet List,FooterText,numbered,Paragraphe de liste1,Bulletr List Paragraph,列出段落,列出段落1,List Paragraph21,Listeafsnit1,Parágrafo da Lista1,Párrafo de lista1,リスト段落1,L1"/>
    <w:basedOn w:val="Normalny"/>
    <w:link w:val="AkapitzlistZnak"/>
    <w:uiPriority w:val="34"/>
    <w:qFormat/>
    <w:rsid w:val="00646EA1"/>
    <w:pPr>
      <w:spacing w:after="160" w:line="259" w:lineRule="auto"/>
      <w:ind w:left="720"/>
      <w:contextualSpacing/>
    </w:pPr>
    <w:rPr>
      <w:rFonts w:eastAsia="Calibri" w:cs="Times New Roman"/>
    </w:rPr>
  </w:style>
  <w:style w:type="paragraph" w:styleId="Zwykytekst">
    <w:name w:val="Plain Text"/>
    <w:basedOn w:val="Normalny"/>
    <w:link w:val="ZwykytekstZnak"/>
    <w:unhideWhenUsed/>
    <w:rsid w:val="00761A9D"/>
    <w:rPr>
      <w:rFonts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rsid w:val="00761A9D"/>
    <w:rPr>
      <w:rFonts w:ascii="Calibri" w:hAnsi="Calibri"/>
      <w:szCs w:val="21"/>
    </w:rPr>
  </w:style>
  <w:style w:type="paragraph" w:styleId="Tekstpodstawowy">
    <w:name w:val="Body Text"/>
    <w:basedOn w:val="Normalny"/>
    <w:link w:val="TekstpodstawowyZnak"/>
    <w:uiPriority w:val="99"/>
    <w:unhideWhenUsed/>
    <w:rsid w:val="00EA71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158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EA71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EA7158"/>
    <w:pPr>
      <w:widowControl w:val="0"/>
      <w:autoSpaceDE w:val="0"/>
      <w:autoSpaceDN w:val="0"/>
    </w:pPr>
    <w:rPr>
      <w:rFonts w:eastAsia="Calibri"/>
      <w:lang w:eastAsia="pl-PL" w:bidi="pl-PL"/>
    </w:rPr>
  </w:style>
  <w:style w:type="paragraph" w:customStyle="1" w:styleId="Default">
    <w:name w:val="Default"/>
    <w:rsid w:val="00DE4F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dpis">
    <w:name w:val="Signature"/>
    <w:basedOn w:val="Normalny"/>
    <w:link w:val="PodpisZnak"/>
    <w:uiPriority w:val="8"/>
    <w:unhideWhenUsed/>
    <w:rsid w:val="00DE4F37"/>
    <w:pPr>
      <w:spacing w:after="200" w:line="256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8"/>
    <w:rsid w:val="00DE4F37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Bezodstpw">
    <w:name w:val="No Spacing"/>
    <w:link w:val="BezodstpwZnak"/>
    <w:uiPriority w:val="1"/>
    <w:qFormat/>
    <w:rsid w:val="00DE4F3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kapitzlistZnak">
    <w:name w:val="Akapit z listą Znak"/>
    <w:aliases w:val="Sl_Akapit z listą Znak,Odstavec Znak,Akapit z listą numerowaną Znak,Podsis rysunku Znak,lp1 Znak,Bullet List Znak,FooterText Znak,numbered Znak,Paragraphe de liste1 Znak,Bulletr List Paragraph Znak,列出段落 Znak,列出段落1 Znak,リスト段落1 Znak"/>
    <w:link w:val="Akapitzlist"/>
    <w:uiPriority w:val="34"/>
    <w:qFormat/>
    <w:locked/>
    <w:rsid w:val="00DE4F37"/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qFormat/>
    <w:locked/>
    <w:rsid w:val="00DE4F37"/>
    <w:rPr>
      <w:rFonts w:ascii="Times New Roman" w:eastAsia="Times New Roman" w:hAnsi="Times New Roman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17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7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726"/>
    <w:rPr>
      <w:rFonts w:ascii="Calibri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7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726"/>
    <w:rPr>
      <w:rFonts w:ascii="Calibri" w:hAnsi="Calibri" w:cs="Calibri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7647"/>
    <w:pPr>
      <w:spacing w:after="0" w:line="240" w:lineRule="auto"/>
    </w:pPr>
    <w:rPr>
      <w:rFonts w:ascii="Calibri" w:hAnsi="Calibri" w:cs="Calibri"/>
    </w:rPr>
  </w:style>
  <w:style w:type="character" w:customStyle="1" w:styleId="Nagwek3Znak">
    <w:name w:val="Nagłówek 3 Znak"/>
    <w:aliases w:val="Subparagraaf Znak1,Title3 Znak1"/>
    <w:basedOn w:val="Domylnaczcionkaakapitu"/>
    <w:link w:val="Nagwek3"/>
    <w:uiPriority w:val="9"/>
    <w:rsid w:val="002049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istapunktowana1">
    <w:name w:val="Lista punktowana1"/>
    <w:basedOn w:val="Normalny"/>
    <w:rsid w:val="002049C0"/>
    <w:pPr>
      <w:tabs>
        <w:tab w:val="num" w:pos="720"/>
      </w:tabs>
      <w:suppressAutoHyphens/>
      <w:spacing w:line="276" w:lineRule="auto"/>
      <w:ind w:left="720" w:hanging="360"/>
    </w:pPr>
    <w:rPr>
      <w:rFonts w:eastAsia="Calibri"/>
      <w:sz w:val="24"/>
      <w:szCs w:val="24"/>
      <w:lang w:eastAsia="ar-SA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46467E"/>
    <w:rPr>
      <w:rFonts w:ascii="Franklin Gothic Book" w:eastAsia="Times New Roman" w:hAnsi="Franklin Gothic Book" w:cs="Times New Roman"/>
      <w:color w:val="69230B"/>
      <w:sz w:val="36"/>
      <w:szCs w:val="3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46467E"/>
    <w:rPr>
      <w:rFonts w:ascii="Franklin Gothic Book" w:eastAsia="Times New Roman" w:hAnsi="Franklin Gothic Book" w:cs="Times New Roman"/>
      <w:color w:val="9D3511"/>
      <w:sz w:val="32"/>
      <w:szCs w:val="32"/>
      <w:lang w:val="x-none" w:eastAsia="x-none"/>
    </w:rPr>
  </w:style>
  <w:style w:type="character" w:customStyle="1" w:styleId="Nagwek4Znak">
    <w:name w:val="Nagłówek 4 Znak"/>
    <w:aliases w:val="H4 Znak,h4 Znak"/>
    <w:basedOn w:val="Domylnaczcionkaakapitu"/>
    <w:link w:val="Nagwek4"/>
    <w:uiPriority w:val="9"/>
    <w:rsid w:val="0046467E"/>
    <w:rPr>
      <w:rFonts w:ascii="Franklin Gothic Book" w:eastAsia="Times New Roman" w:hAnsi="Franklin Gothic Book" w:cs="Times New Roman"/>
      <w:color w:val="9D3511"/>
      <w:sz w:val="24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rsid w:val="0046467E"/>
    <w:rPr>
      <w:rFonts w:ascii="Franklin Gothic Book" w:eastAsia="Times New Roman" w:hAnsi="Franklin Gothic Book" w:cs="Times New Roman"/>
      <w:caps/>
      <w:color w:val="9D3511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46467E"/>
    <w:rPr>
      <w:rFonts w:ascii="Franklin Gothic Book" w:eastAsia="Times New Roman" w:hAnsi="Franklin Gothic Book" w:cs="Times New Roman"/>
      <w:i/>
      <w:iCs/>
      <w:caps/>
      <w:color w:val="69230B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46467E"/>
    <w:rPr>
      <w:rFonts w:ascii="Franklin Gothic Book" w:eastAsia="Times New Roman" w:hAnsi="Franklin Gothic Book" w:cs="Times New Roman"/>
      <w:b/>
      <w:bCs/>
      <w:color w:val="69230B"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46467E"/>
    <w:rPr>
      <w:rFonts w:ascii="Franklin Gothic Book" w:eastAsia="Times New Roman" w:hAnsi="Franklin Gothic Book" w:cs="Times New Roman"/>
      <w:b/>
      <w:bCs/>
      <w:i/>
      <w:iCs/>
      <w:color w:val="69230B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46467E"/>
    <w:rPr>
      <w:rFonts w:ascii="Franklin Gothic Book" w:eastAsia="Times New Roman" w:hAnsi="Franklin Gothic Book" w:cs="Times New Roman"/>
      <w:i/>
      <w:iCs/>
      <w:color w:val="69230B"/>
      <w:sz w:val="20"/>
      <w:szCs w:val="20"/>
      <w:lang w:val="x-none" w:eastAsia="x-none"/>
    </w:rPr>
  </w:style>
  <w:style w:type="character" w:customStyle="1" w:styleId="tl8wme">
    <w:name w:val="tl8wme"/>
    <w:rsid w:val="0046467E"/>
  </w:style>
  <w:style w:type="paragraph" w:styleId="Zwrotpoegnalny">
    <w:name w:val="Closing"/>
    <w:basedOn w:val="Normalny"/>
    <w:link w:val="ZwrotpoegnalnyZnak"/>
    <w:uiPriority w:val="7"/>
    <w:unhideWhenUsed/>
    <w:rsid w:val="0046467E"/>
    <w:pPr>
      <w:spacing w:before="480" w:after="960" w:line="259" w:lineRule="auto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ZwrotpoegnalnyZnak">
    <w:name w:val="Zwrot pożegnalny Znak"/>
    <w:basedOn w:val="Domylnaczcionkaakapitu"/>
    <w:link w:val="Zwrotpoegnalny"/>
    <w:uiPriority w:val="7"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paragraph" w:customStyle="1" w:styleId="Adresodbiorcy">
    <w:name w:val="Adres odbiorcy"/>
    <w:basedOn w:val="Bezodstpw"/>
    <w:uiPriority w:val="5"/>
    <w:rsid w:val="0046467E"/>
    <w:pPr>
      <w:spacing w:after="360"/>
      <w:contextualSpacing/>
    </w:pPr>
  </w:style>
  <w:style w:type="paragraph" w:styleId="Zwrotgrzecznociowy">
    <w:name w:val="Salutation"/>
    <w:basedOn w:val="Bezodstpw"/>
    <w:next w:val="Normalny"/>
    <w:link w:val="ZwrotgrzecznociowyZnak"/>
    <w:uiPriority w:val="6"/>
    <w:unhideWhenUsed/>
    <w:rsid w:val="0046467E"/>
    <w:pPr>
      <w:spacing w:before="480" w:after="320"/>
      <w:contextualSpacing/>
    </w:pPr>
    <w:rPr>
      <w:b/>
      <w:bCs/>
      <w:color w:val="000000"/>
      <w:sz w:val="20"/>
      <w:szCs w:val="20"/>
      <w:lang w:val="x-none" w:eastAsia="x-none"/>
    </w:r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46467E"/>
    <w:rPr>
      <w:rFonts w:ascii="Times New Roman" w:eastAsia="Times New Roman" w:hAnsi="Times New Roman" w:cs="Times New Roman"/>
      <w:b/>
      <w:bCs/>
      <w:color w:val="000000"/>
      <w:sz w:val="20"/>
      <w:szCs w:val="20"/>
      <w:lang w:val="x-none" w:eastAsia="x-none"/>
    </w:rPr>
  </w:style>
  <w:style w:type="paragraph" w:customStyle="1" w:styleId="Adresnadawcy">
    <w:name w:val="Adres nadawcy"/>
    <w:basedOn w:val="Bezodstpw"/>
    <w:uiPriority w:val="3"/>
    <w:rsid w:val="0046467E"/>
    <w:pPr>
      <w:spacing w:after="360"/>
      <w:contextualSpacing/>
    </w:pPr>
  </w:style>
  <w:style w:type="paragraph" w:styleId="Tekstblokowy">
    <w:name w:val="Block Text"/>
    <w:aliases w:val="Cytat blokowy"/>
    <w:uiPriority w:val="99"/>
    <w:rsid w:val="0046467E"/>
    <w:pPr>
      <w:pBdr>
        <w:top w:val="single" w:sz="2" w:space="10" w:color="EE8C69"/>
        <w:bottom w:val="single" w:sz="24" w:space="10" w:color="EE8C69"/>
      </w:pBdr>
      <w:spacing w:after="280" w:line="240" w:lineRule="auto"/>
      <w:ind w:left="1440" w:right="1440"/>
      <w:jc w:val="both"/>
    </w:pPr>
    <w:rPr>
      <w:rFonts w:ascii="Times New Roman" w:eastAsia="Times New Roman" w:hAnsi="Times New Roman" w:cs="Times New Roman"/>
      <w:color w:val="7F7F7F"/>
      <w:sz w:val="28"/>
      <w:szCs w:val="28"/>
    </w:rPr>
  </w:style>
  <w:style w:type="character" w:styleId="Tytuksiki">
    <w:name w:val="Book Title"/>
    <w:uiPriority w:val="33"/>
    <w:qFormat/>
    <w:rsid w:val="0046467E"/>
    <w:rPr>
      <w:b/>
      <w:bCs/>
      <w:smallCaps/>
      <w:spacing w:val="10"/>
    </w:rPr>
  </w:style>
  <w:style w:type="paragraph" w:styleId="Legenda">
    <w:name w:val="caption"/>
    <w:basedOn w:val="Normalny"/>
    <w:next w:val="Normalny"/>
    <w:uiPriority w:val="35"/>
    <w:unhideWhenUsed/>
    <w:qFormat/>
    <w:rsid w:val="0046467E"/>
    <w:pPr>
      <w:spacing w:after="160"/>
    </w:pPr>
    <w:rPr>
      <w:rFonts w:ascii="Times New Roman" w:eastAsia="Times New Roman" w:hAnsi="Times New Roman" w:cs="Times New Roman"/>
      <w:b/>
      <w:bCs/>
      <w:smallCaps/>
      <w:color w:val="696464"/>
    </w:r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46467E"/>
    <w:pPr>
      <w:spacing w:after="160" w:line="259" w:lineRule="auto"/>
    </w:pPr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customStyle="1" w:styleId="DataZnak">
    <w:name w:val="Data Znak"/>
    <w:basedOn w:val="Domylnaczcionkaakapitu"/>
    <w:link w:val="Data"/>
    <w:uiPriority w:val="99"/>
    <w:semiHidden/>
    <w:rsid w:val="0046467E"/>
    <w:rPr>
      <w:rFonts w:ascii="Times New Roman" w:eastAsia="Times New Roman" w:hAnsi="Times New Roman" w:cs="Times New Roman"/>
      <w:color w:val="000000"/>
      <w:sz w:val="20"/>
      <w:szCs w:val="20"/>
      <w:lang w:eastAsia="x-none"/>
    </w:rPr>
  </w:style>
  <w:style w:type="character" w:styleId="Uwydatnienie">
    <w:name w:val="Emphasis"/>
    <w:uiPriority w:val="20"/>
    <w:qFormat/>
    <w:rsid w:val="0046467E"/>
    <w:rPr>
      <w:i/>
      <w:iCs/>
    </w:rPr>
  </w:style>
  <w:style w:type="character" w:styleId="Wyrnienieintensywne">
    <w:name w:val="Intense Emphasis"/>
    <w:uiPriority w:val="21"/>
    <w:qFormat/>
    <w:rsid w:val="0046467E"/>
    <w:rPr>
      <w:b/>
      <w:bCs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67E"/>
    <w:pPr>
      <w:spacing w:before="100" w:beforeAutospacing="1" w:after="240"/>
      <w:ind w:left="720"/>
      <w:jc w:val="center"/>
    </w:pPr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67E"/>
    <w:rPr>
      <w:rFonts w:ascii="Franklin Gothic Book" w:eastAsia="Times New Roman" w:hAnsi="Franklin Gothic Book" w:cs="Times New Roman"/>
      <w:color w:val="696464"/>
      <w:spacing w:val="-6"/>
      <w:sz w:val="32"/>
      <w:szCs w:val="32"/>
      <w:lang w:val="x-none" w:eastAsia="x-none"/>
    </w:rPr>
  </w:style>
  <w:style w:type="character" w:styleId="Odwoanieintensywne">
    <w:name w:val="Intense Reference"/>
    <w:uiPriority w:val="32"/>
    <w:qFormat/>
    <w:rsid w:val="0046467E"/>
    <w:rPr>
      <w:b/>
      <w:bCs/>
      <w:smallCaps/>
      <w:color w:val="696464"/>
      <w:u w:val="single"/>
    </w:rPr>
  </w:style>
  <w:style w:type="paragraph" w:styleId="Listapunktowana">
    <w:name w:val="List Bullet"/>
    <w:basedOn w:val="Normalny"/>
    <w:uiPriority w:val="99"/>
    <w:unhideWhenUsed/>
    <w:rsid w:val="0046467E"/>
    <w:pPr>
      <w:numPr>
        <w:numId w:val="2"/>
      </w:numPr>
      <w:spacing w:line="259" w:lineRule="auto"/>
      <w:contextualSpacing/>
    </w:pPr>
    <w:rPr>
      <w:rFonts w:ascii="Times New Roman" w:eastAsia="Times New Roman" w:hAnsi="Times New Roman" w:cs="Times New Roman"/>
    </w:rPr>
  </w:style>
  <w:style w:type="paragraph" w:styleId="Listapunktowana2">
    <w:name w:val="List Bullet 2"/>
    <w:basedOn w:val="Normalny"/>
    <w:uiPriority w:val="99"/>
    <w:unhideWhenUsed/>
    <w:rsid w:val="0046467E"/>
    <w:pPr>
      <w:numPr>
        <w:numId w:val="3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3">
    <w:name w:val="List Bullet 3"/>
    <w:basedOn w:val="Normalny"/>
    <w:uiPriority w:val="99"/>
    <w:unhideWhenUsed/>
    <w:rsid w:val="0046467E"/>
    <w:pPr>
      <w:numPr>
        <w:numId w:val="4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4">
    <w:name w:val="List Bullet 4"/>
    <w:basedOn w:val="Normalny"/>
    <w:uiPriority w:val="37"/>
    <w:unhideWhenUsed/>
    <w:rsid w:val="0046467E"/>
    <w:pPr>
      <w:numPr>
        <w:numId w:val="5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Listapunktowana5">
    <w:name w:val="List Bullet 5"/>
    <w:basedOn w:val="Normalny"/>
    <w:uiPriority w:val="37"/>
    <w:unhideWhenUsed/>
    <w:rsid w:val="0046467E"/>
    <w:pPr>
      <w:numPr>
        <w:numId w:val="6"/>
      </w:numPr>
      <w:spacing w:line="259" w:lineRule="auto"/>
    </w:pPr>
    <w:rPr>
      <w:rFonts w:ascii="Times New Roman" w:eastAsia="Times New Roman" w:hAnsi="Times New Roman" w:cs="Times New Roman"/>
    </w:rPr>
  </w:style>
  <w:style w:type="paragraph" w:styleId="Cytat">
    <w:name w:val="Quote"/>
    <w:basedOn w:val="Normalny"/>
    <w:next w:val="Normalny"/>
    <w:link w:val="CytatZnak"/>
    <w:uiPriority w:val="29"/>
    <w:qFormat/>
    <w:rsid w:val="0046467E"/>
    <w:pPr>
      <w:spacing w:before="120" w:after="120" w:line="259" w:lineRule="auto"/>
      <w:ind w:left="720"/>
    </w:pPr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46467E"/>
    <w:rPr>
      <w:rFonts w:ascii="Times New Roman" w:eastAsia="Times New Roman" w:hAnsi="Times New Roman" w:cs="Times New Roman"/>
      <w:color w:val="696464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46467E"/>
    <w:rPr>
      <w:b/>
      <w:bCs/>
    </w:rPr>
  </w:style>
  <w:style w:type="paragraph" w:styleId="Podtytu">
    <w:name w:val="Subtitle"/>
    <w:basedOn w:val="Normalny"/>
    <w:next w:val="Normalny"/>
    <w:link w:val="PodtytuZnak"/>
    <w:qFormat/>
    <w:rsid w:val="0046467E"/>
    <w:pPr>
      <w:numPr>
        <w:ilvl w:val="1"/>
      </w:numPr>
      <w:spacing w:after="240"/>
    </w:pPr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46467E"/>
    <w:rPr>
      <w:rFonts w:ascii="Franklin Gothic Book" w:eastAsia="Times New Roman" w:hAnsi="Franklin Gothic Book" w:cs="Times New Roman"/>
      <w:color w:val="D34817"/>
      <w:sz w:val="28"/>
      <w:szCs w:val="28"/>
      <w:lang w:val="x-none" w:eastAsia="x-none"/>
    </w:rPr>
  </w:style>
  <w:style w:type="character" w:styleId="Wyrnieniedelikatne">
    <w:name w:val="Subtle Emphasis"/>
    <w:uiPriority w:val="19"/>
    <w:qFormat/>
    <w:rsid w:val="0046467E"/>
    <w:rPr>
      <w:i/>
      <w:iCs/>
      <w:color w:val="595959"/>
    </w:rPr>
  </w:style>
  <w:style w:type="character" w:styleId="Odwoaniedelikatne">
    <w:name w:val="Subtle Reference"/>
    <w:uiPriority w:val="31"/>
    <w:qFormat/>
    <w:rsid w:val="0046467E"/>
    <w:rPr>
      <w:smallCaps/>
      <w:color w:val="595959"/>
      <w:u w:val="none" w:color="7F7F7F"/>
      <w:bdr w:val="none" w:sz="0" w:space="0" w:color="auto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6467E"/>
    <w:pPr>
      <w:tabs>
        <w:tab w:val="left" w:pos="662"/>
        <w:tab w:val="right" w:leader="dot" w:pos="8630"/>
      </w:tabs>
      <w:spacing w:after="40"/>
      <w:ind w:right="-466"/>
      <w:jc w:val="both"/>
    </w:pPr>
    <w:rPr>
      <w:rFonts w:ascii="Times New Roman" w:eastAsia="Times New Roman" w:hAnsi="Times New Roman" w:cs="Times New Roman"/>
      <w:smallCaps/>
      <w:noProof/>
      <w:color w:val="9B2D1F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216"/>
    </w:pPr>
    <w:rPr>
      <w:rFonts w:ascii="Times New Roman" w:eastAsia="Times New Roman" w:hAnsi="Times New Roman" w:cs="Times New Roman"/>
      <w:smallCaps/>
      <w:noProof/>
    </w:rPr>
  </w:style>
  <w:style w:type="paragraph" w:styleId="Spistreci3">
    <w:name w:val="toc 3"/>
    <w:aliases w:val="Spis treści p3"/>
    <w:basedOn w:val="Normalny"/>
    <w:next w:val="Normalny"/>
    <w:autoRedefine/>
    <w:uiPriority w:val="39"/>
    <w:unhideWhenUsed/>
    <w:qFormat/>
    <w:rsid w:val="0046467E"/>
    <w:pPr>
      <w:tabs>
        <w:tab w:val="right" w:leader="dot" w:pos="8630"/>
      </w:tabs>
      <w:spacing w:after="40"/>
      <w:ind w:left="446"/>
    </w:pPr>
    <w:rPr>
      <w:rFonts w:ascii="Times New Roman" w:eastAsia="Times New Roman" w:hAnsi="Times New Roman" w:cs="Times New Roman"/>
      <w:smallCaps/>
      <w:noProof/>
    </w:rPr>
  </w:style>
  <w:style w:type="paragraph" w:styleId="Spistreci4">
    <w:name w:val="toc 4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662"/>
    </w:pPr>
    <w:rPr>
      <w:rFonts w:ascii="Times New Roman" w:eastAsia="Times New Roman" w:hAnsi="Times New Roman" w:cs="Times New Roman"/>
      <w:smallCaps/>
      <w:noProof/>
    </w:rPr>
  </w:style>
  <w:style w:type="paragraph" w:styleId="Spistreci5">
    <w:name w:val="toc 5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878"/>
    </w:pPr>
    <w:rPr>
      <w:rFonts w:ascii="Times New Roman" w:eastAsia="Times New Roman" w:hAnsi="Times New Roman" w:cs="Times New Roman"/>
      <w:smallCaps/>
      <w:noProof/>
    </w:rPr>
  </w:style>
  <w:style w:type="paragraph" w:styleId="Spistreci6">
    <w:name w:val="toc 6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094"/>
    </w:pPr>
    <w:rPr>
      <w:rFonts w:ascii="Times New Roman" w:eastAsia="Times New Roman" w:hAnsi="Times New Roman" w:cs="Times New Roman"/>
      <w:smallCaps/>
      <w:noProof/>
    </w:rPr>
  </w:style>
  <w:style w:type="paragraph" w:styleId="Spistreci7">
    <w:name w:val="toc 7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325"/>
    </w:pPr>
    <w:rPr>
      <w:rFonts w:ascii="Times New Roman" w:eastAsia="Times New Roman" w:hAnsi="Times New Roman" w:cs="Times New Roman"/>
      <w:smallCaps/>
      <w:noProof/>
    </w:rPr>
  </w:style>
  <w:style w:type="paragraph" w:styleId="Spistreci8">
    <w:name w:val="toc 8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540"/>
    </w:pPr>
    <w:rPr>
      <w:rFonts w:ascii="Times New Roman" w:eastAsia="Times New Roman" w:hAnsi="Times New Roman" w:cs="Times New Roman"/>
      <w:smallCaps/>
      <w:noProof/>
    </w:rPr>
  </w:style>
  <w:style w:type="paragraph" w:styleId="Spistreci9">
    <w:name w:val="toc 9"/>
    <w:basedOn w:val="Normalny"/>
    <w:next w:val="Normalny"/>
    <w:autoRedefine/>
    <w:uiPriority w:val="39"/>
    <w:unhideWhenUsed/>
    <w:rsid w:val="0046467E"/>
    <w:pPr>
      <w:tabs>
        <w:tab w:val="right" w:leader="dot" w:pos="8630"/>
      </w:tabs>
      <w:spacing w:after="40"/>
      <w:ind w:left="1760"/>
    </w:pPr>
    <w:rPr>
      <w:rFonts w:ascii="Times New Roman" w:eastAsia="Times New Roman" w:hAnsi="Times New Roman" w:cs="Times New Roman"/>
      <w:smallCaps/>
      <w:noProof/>
    </w:rPr>
  </w:style>
  <w:style w:type="paragraph" w:customStyle="1" w:styleId="Tekstdaty">
    <w:name w:val="Tekst daty"/>
    <w:basedOn w:val="Normalny"/>
    <w:uiPriority w:val="35"/>
    <w:rsid w:val="0046467E"/>
    <w:pPr>
      <w:spacing w:before="720" w:after="200" w:line="259" w:lineRule="auto"/>
      <w:contextualSpacing/>
    </w:pPr>
    <w:rPr>
      <w:rFonts w:ascii="Times New Roman" w:eastAsia="Times New Roman" w:hAnsi="Times New Roman" w:cs="Times New Roman"/>
    </w:rPr>
  </w:style>
  <w:style w:type="paragraph" w:customStyle="1" w:styleId="Tekstszary">
    <w:name w:val="Tekst szary"/>
    <w:basedOn w:val="Bezodstpw"/>
    <w:uiPriority w:val="35"/>
    <w:rsid w:val="0046467E"/>
    <w:rPr>
      <w:rFonts w:ascii="Franklin Gothic Book" w:hAnsi="Franklin Gothic Book"/>
      <w:color w:val="7F7F7F"/>
      <w:sz w:val="20"/>
      <w:szCs w:val="20"/>
    </w:rPr>
  </w:style>
  <w:style w:type="paragraph" w:customStyle="1" w:styleId="Nagwekstronaparzysta">
    <w:name w:val="Nagłówek (strona parzysta)"/>
    <w:basedOn w:val="Bezodstpw"/>
    <w:rsid w:val="0046467E"/>
    <w:pPr>
      <w:pBdr>
        <w:bottom w:val="single" w:sz="4" w:space="1" w:color="D34817"/>
      </w:pBdr>
    </w:pPr>
    <w:rPr>
      <w:b/>
      <w:bCs/>
      <w:color w:val="696464"/>
      <w:sz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6467E"/>
    <w:pPr>
      <w:outlineLvl w:val="9"/>
    </w:pPr>
  </w:style>
  <w:style w:type="paragraph" w:styleId="Tekstpodstawowy2">
    <w:name w:val="Body Text 2"/>
    <w:basedOn w:val="Normalny"/>
    <w:link w:val="Tekstpodstawowy2Znak"/>
    <w:uiPriority w:val="99"/>
    <w:rsid w:val="0046467E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6467E"/>
    <w:pPr>
      <w:widowControl w:val="0"/>
      <w:autoSpaceDE w:val="0"/>
      <w:autoSpaceDN w:val="0"/>
      <w:spacing w:after="120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467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">
    <w:name w:val="pkt"/>
    <w:basedOn w:val="Normalny"/>
    <w:rsid w:val="0046467E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46467E"/>
    <w:pPr>
      <w:suppressAutoHyphens/>
      <w:spacing w:after="200" w:line="276" w:lineRule="auto"/>
      <w:ind w:left="720"/>
    </w:pPr>
    <w:rPr>
      <w:rFonts w:eastAsia="Times New Roman" w:cs="Times New Roman"/>
      <w:kern w:val="2"/>
      <w:lang w:eastAsia="ar-SA"/>
    </w:rPr>
  </w:style>
  <w:style w:type="paragraph" w:customStyle="1" w:styleId="Tekstpodstawowy1">
    <w:name w:val="Tekst podstawowy1"/>
    <w:rsid w:val="0046467E"/>
    <w:pPr>
      <w:suppressAutoHyphens/>
      <w:spacing w:after="0" w:line="240" w:lineRule="auto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pl-PL"/>
    </w:rPr>
  </w:style>
  <w:style w:type="character" w:customStyle="1" w:styleId="NormalnyAplikacjaZnak">
    <w:name w:val="Normalny Aplikacja Znak"/>
    <w:rsid w:val="0046467E"/>
    <w:rPr>
      <w:rFonts w:ascii="Arial" w:hAnsi="Arial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46467E"/>
    <w:pPr>
      <w:spacing w:before="240" w:after="240" w:line="276" w:lineRule="auto"/>
      <w:ind w:left="539" w:hanging="539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46467E"/>
    <w:pPr>
      <w:spacing w:after="60" w:line="276" w:lineRule="auto"/>
      <w:ind w:left="283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67E"/>
    <w:rPr>
      <w:rFonts w:ascii="Arial" w:eastAsia="Times New Roman" w:hAnsi="Arial" w:cs="Arial"/>
      <w:sz w:val="24"/>
      <w:lang w:eastAsia="pl-PL"/>
    </w:rPr>
  </w:style>
  <w:style w:type="character" w:styleId="Numerstrony">
    <w:name w:val="page number"/>
    <w:uiPriority w:val="99"/>
    <w:rsid w:val="0046467E"/>
  </w:style>
  <w:style w:type="paragraph" w:customStyle="1" w:styleId="Styl1">
    <w:name w:val="Styl1"/>
    <w:basedOn w:val="Nagwek2"/>
    <w:next w:val="Nagwek2"/>
    <w:link w:val="Styl1Znak"/>
    <w:qFormat/>
    <w:rsid w:val="0046467E"/>
    <w:pPr>
      <w:keepLines w:val="0"/>
      <w:numPr>
        <w:ilvl w:val="1"/>
      </w:numPr>
      <w:spacing w:before="120" w:after="60" w:line="276" w:lineRule="auto"/>
      <w:contextualSpacing/>
    </w:pPr>
    <w:rPr>
      <w:rFonts w:ascii="Arial" w:hAnsi="Arial" w:cs="Arial"/>
      <w:b/>
      <w:caps/>
      <w:noProof/>
      <w:color w:val="auto"/>
      <w:sz w:val="24"/>
      <w:szCs w:val="24"/>
      <w:lang w:val="pl-PL" w:eastAsia="pl-PL"/>
    </w:rPr>
  </w:style>
  <w:style w:type="paragraph" w:customStyle="1" w:styleId="Styl2">
    <w:name w:val="Styl2"/>
    <w:basedOn w:val="Styl1"/>
    <w:link w:val="Styl2Znak"/>
    <w:qFormat/>
    <w:rsid w:val="0046467E"/>
  </w:style>
  <w:style w:type="character" w:customStyle="1" w:styleId="Styl1Znak">
    <w:name w:val="Styl1 Znak"/>
    <w:link w:val="Styl1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character" w:customStyle="1" w:styleId="Styl2Znak">
    <w:name w:val="Styl2 Znak"/>
    <w:link w:val="Styl2"/>
    <w:rsid w:val="0046467E"/>
    <w:rPr>
      <w:rFonts w:ascii="Arial" w:eastAsia="Times New Roman" w:hAnsi="Arial" w:cs="Arial"/>
      <w:b/>
      <w:caps/>
      <w:noProof/>
      <w:sz w:val="24"/>
      <w:szCs w:val="24"/>
      <w:lang w:eastAsia="pl-PL"/>
    </w:rPr>
  </w:style>
  <w:style w:type="paragraph" w:customStyle="1" w:styleId="nagwekKR">
    <w:name w:val="nagłówek KR"/>
    <w:basedOn w:val="Nagwek"/>
    <w:link w:val="nagwekKRZnak"/>
    <w:qFormat/>
    <w:rsid w:val="0046467E"/>
    <w:pPr>
      <w:pBdr>
        <w:bottom w:val="single" w:sz="8" w:space="1" w:color="auto"/>
      </w:pBdr>
      <w:spacing w:after="60" w:line="276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stopkaKR">
    <w:name w:val="stopka KR"/>
    <w:basedOn w:val="Stopka"/>
    <w:link w:val="stopkaKRZnak"/>
    <w:qFormat/>
    <w:rsid w:val="0046467E"/>
    <w:pPr>
      <w:spacing w:after="60"/>
      <w:jc w:val="right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nagwekKRZnak">
    <w:name w:val="nagłówek KR Znak"/>
    <w:link w:val="nagwekKR"/>
    <w:rsid w:val="0046467E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istawypunktowanaKR">
    <w:name w:val="lista wypunktowana KR"/>
    <w:basedOn w:val="Akapitzlist"/>
    <w:link w:val="listawypunktowanaKRZnak"/>
    <w:qFormat/>
    <w:rsid w:val="0046467E"/>
    <w:pPr>
      <w:numPr>
        <w:ilvl w:val="1"/>
        <w:numId w:val="16"/>
      </w:numPr>
      <w:spacing w:after="60" w:line="276" w:lineRule="auto"/>
      <w:contextualSpacing w:val="0"/>
      <w:jc w:val="both"/>
    </w:pPr>
    <w:rPr>
      <w:rFonts w:ascii="Arial" w:eastAsia="Times New Roman" w:hAnsi="Arial" w:cs="Arial"/>
      <w:noProof/>
      <w:sz w:val="24"/>
      <w:lang w:eastAsia="pl-PL"/>
    </w:rPr>
  </w:style>
  <w:style w:type="character" w:customStyle="1" w:styleId="stopkaKRZnak">
    <w:name w:val="stopka KR Znak"/>
    <w:link w:val="stopkaKR"/>
    <w:rsid w:val="0046467E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listawypunktowanaKRZnak">
    <w:name w:val="lista wypunktowana KR Znak"/>
    <w:link w:val="listawypunktowanaKR"/>
    <w:rsid w:val="0046467E"/>
    <w:rPr>
      <w:rFonts w:ascii="Arial" w:eastAsia="Times New Roman" w:hAnsi="Arial" w:cs="Arial"/>
      <w:noProof/>
      <w:sz w:val="24"/>
      <w:lang w:eastAsia="pl-PL"/>
    </w:rPr>
  </w:style>
  <w:style w:type="paragraph" w:customStyle="1" w:styleId="Punkt">
    <w:name w:val="Punkt"/>
    <w:basedOn w:val="Normalny"/>
    <w:link w:val="PunktZnak"/>
    <w:qFormat/>
    <w:rsid w:val="0046467E"/>
    <w:pPr>
      <w:widowControl w:val="0"/>
      <w:numPr>
        <w:numId w:val="7"/>
      </w:numPr>
      <w:shd w:val="clear" w:color="auto" w:fill="FFFFFF"/>
      <w:tabs>
        <w:tab w:val="left" w:pos="-900"/>
      </w:tabs>
      <w:autoSpaceDE w:val="0"/>
      <w:autoSpaceDN w:val="0"/>
      <w:adjustRightInd w:val="0"/>
      <w:spacing w:after="60" w:line="360" w:lineRule="auto"/>
      <w:jc w:val="both"/>
    </w:pPr>
    <w:rPr>
      <w:rFonts w:ascii="Arial" w:eastAsia="Times New Roman" w:hAnsi="Arial" w:cs="Arial"/>
      <w:b/>
      <w:bCs/>
      <w:iCs/>
      <w:sz w:val="24"/>
      <w:szCs w:val="24"/>
      <w:lang w:eastAsia="pl-PL"/>
    </w:rPr>
  </w:style>
  <w:style w:type="character" w:customStyle="1" w:styleId="PunktZnak">
    <w:name w:val="Punkt Znak"/>
    <w:link w:val="Punkt"/>
    <w:locked/>
    <w:rsid w:val="0046467E"/>
    <w:rPr>
      <w:rFonts w:ascii="Arial" w:eastAsia="Times New Roman" w:hAnsi="Arial" w:cs="Arial"/>
      <w:b/>
      <w:bCs/>
      <w:iCs/>
      <w:sz w:val="24"/>
      <w:szCs w:val="24"/>
      <w:shd w:val="clear" w:color="auto" w:fill="FFFFFF"/>
      <w:lang w:eastAsia="pl-PL"/>
    </w:rPr>
  </w:style>
  <w:style w:type="paragraph" w:customStyle="1" w:styleId="2zanoren">
    <w:name w:val="2.zanorení"/>
    <w:basedOn w:val="text-3mezera"/>
    <w:uiPriority w:val="99"/>
    <w:rsid w:val="0046467E"/>
    <w:pPr>
      <w:ind w:left="3402" w:hanging="1278"/>
    </w:pPr>
  </w:style>
  <w:style w:type="paragraph" w:customStyle="1" w:styleId="text-3mezera">
    <w:name w:val="text - 3 mezera"/>
    <w:basedOn w:val="Normalny"/>
    <w:uiPriority w:val="99"/>
    <w:rsid w:val="0046467E"/>
    <w:pPr>
      <w:overflowPunct w:val="0"/>
      <w:autoSpaceDE w:val="0"/>
      <w:autoSpaceDN w:val="0"/>
      <w:adjustRightInd w:val="0"/>
      <w:spacing w:before="60" w:after="60" w:line="240" w:lineRule="exact"/>
      <w:jc w:val="both"/>
      <w:textAlignment w:val="baseline"/>
    </w:pPr>
    <w:rPr>
      <w:rFonts w:ascii="Arial" w:eastAsia="Times New Roman" w:hAnsi="Arial" w:cs="Arial"/>
      <w:sz w:val="20"/>
      <w:szCs w:val="20"/>
      <w:lang w:val="cs-CZ"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oddl-nadpis">
    <w:name w:val="oddíl-nadpis"/>
    <w:basedOn w:val="Normalny"/>
    <w:uiPriority w:val="99"/>
    <w:rsid w:val="0046467E"/>
    <w:pPr>
      <w:keepNext/>
      <w:tabs>
        <w:tab w:val="left" w:pos="567"/>
      </w:tabs>
      <w:overflowPunct w:val="0"/>
      <w:autoSpaceDE w:val="0"/>
      <w:autoSpaceDN w:val="0"/>
      <w:adjustRightInd w:val="0"/>
      <w:spacing w:before="240" w:after="60" w:line="240" w:lineRule="exact"/>
      <w:textAlignment w:val="baseline"/>
    </w:pPr>
    <w:rPr>
      <w:rFonts w:ascii="Arial" w:eastAsia="Times New Roman" w:hAnsi="Arial" w:cs="Arial"/>
      <w:b/>
      <w:bCs/>
      <w:sz w:val="20"/>
      <w:szCs w:val="20"/>
      <w:lang w:val="cs-CZ" w:eastAsia="pl-PL"/>
    </w:rPr>
  </w:style>
  <w:style w:type="paragraph" w:customStyle="1" w:styleId="BodyText21">
    <w:name w:val="Body Tex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1417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Indent32">
    <w:name w:val="Body Text Indent 32"/>
    <w:basedOn w:val="Normalny"/>
    <w:uiPriority w:val="99"/>
    <w:rsid w:val="0046467E"/>
    <w:pPr>
      <w:overflowPunct w:val="0"/>
      <w:autoSpaceDE w:val="0"/>
      <w:autoSpaceDN w:val="0"/>
      <w:adjustRightInd w:val="0"/>
      <w:spacing w:before="120" w:after="60" w:line="276" w:lineRule="auto"/>
      <w:ind w:left="2835" w:hanging="3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character" w:styleId="Odwoanieprzypisudolnego">
    <w:name w:val="footnote reference"/>
    <w:uiPriority w:val="99"/>
    <w:rsid w:val="0046467E"/>
    <w:rPr>
      <w:rFonts w:cs="Times New Roman"/>
      <w:vertAlign w:val="superscript"/>
    </w:rPr>
  </w:style>
  <w:style w:type="paragraph" w:customStyle="1" w:styleId="pgraftxt1">
    <w:name w:val="pgraf_txt1"/>
    <w:basedOn w:val="Normalny"/>
    <w:rsid w:val="0046467E"/>
    <w:pPr>
      <w:widowControl w:val="0"/>
      <w:tabs>
        <w:tab w:val="left" w:pos="907"/>
      </w:tabs>
      <w:overflowPunct w:val="0"/>
      <w:autoSpaceDE w:val="0"/>
      <w:autoSpaceDN w:val="0"/>
      <w:adjustRightInd w:val="0"/>
      <w:spacing w:after="6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46467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Indent23">
    <w:name w:val="Body Text Inden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5529"/>
      <w:jc w:val="center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customStyle="1" w:styleId="BodyText27">
    <w:name w:val="Body Text 27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customStyle="1" w:styleId="BlockText1">
    <w:name w:val="Block Text1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1440" w:right="-567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Indent33">
    <w:name w:val="Body Text Indent 3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851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text">
    <w:name w:val="text"/>
    <w:uiPriority w:val="99"/>
    <w:rsid w:val="0046467E"/>
    <w:pPr>
      <w:overflowPunct w:val="0"/>
      <w:autoSpaceDE w:val="0"/>
      <w:autoSpaceDN w:val="0"/>
      <w:adjustRightInd w:val="0"/>
      <w:spacing w:before="240" w:after="0" w:line="240" w:lineRule="exact"/>
      <w:jc w:val="both"/>
      <w:textAlignment w:val="baseline"/>
    </w:pPr>
    <w:rPr>
      <w:rFonts w:ascii="Arial" w:eastAsia="Times New Roman" w:hAnsi="Arial" w:cs="Arial"/>
      <w:sz w:val="24"/>
      <w:szCs w:val="24"/>
      <w:lang w:val="cs-CZ" w:eastAsia="pl-PL"/>
    </w:rPr>
  </w:style>
  <w:style w:type="paragraph" w:customStyle="1" w:styleId="BodyText22">
    <w:name w:val="Body Text 22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paragraph" w:customStyle="1" w:styleId="BodyTextIndent21">
    <w:name w:val="Body Text Indent 2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 w:hanging="2835"/>
      <w:jc w:val="both"/>
      <w:textAlignment w:val="baseline"/>
    </w:pPr>
    <w:rPr>
      <w:rFonts w:ascii="Arial" w:eastAsia="Times New Roman" w:hAnsi="Arial" w:cs="Arial"/>
      <w:b/>
      <w:bCs/>
      <w:noProof/>
      <w:sz w:val="20"/>
      <w:szCs w:val="20"/>
      <w:lang w:eastAsia="pl-PL"/>
    </w:rPr>
  </w:style>
  <w:style w:type="paragraph" w:customStyle="1" w:styleId="BodyTextIndent31">
    <w:name w:val="Body Text Indent 31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2835"/>
      <w:jc w:val="both"/>
      <w:textAlignment w:val="baseline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BodyText26">
    <w:name w:val="Body Text 26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969" w:hanging="113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Indent22">
    <w:name w:val="Body Text Indent 22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3119" w:hanging="284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pl-PL"/>
    </w:rPr>
  </w:style>
  <w:style w:type="paragraph" w:customStyle="1" w:styleId="BodyText23">
    <w:name w:val="Body Text 23"/>
    <w:basedOn w:val="Normalny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BodyText25">
    <w:name w:val="Body Text 25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360"/>
      <w:jc w:val="both"/>
      <w:textAlignment w:val="baseline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BodyText24">
    <w:name w:val="Body Text 24"/>
    <w:basedOn w:val="Normalny"/>
    <w:uiPriority w:val="99"/>
    <w:rsid w:val="0046467E"/>
    <w:pPr>
      <w:widowControl w:val="0"/>
      <w:overflowPunct w:val="0"/>
      <w:autoSpaceDE w:val="0"/>
      <w:autoSpaceDN w:val="0"/>
      <w:adjustRightInd w:val="0"/>
      <w:spacing w:after="60" w:line="276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46467E"/>
    <w:pPr>
      <w:overflowPunct w:val="0"/>
      <w:autoSpaceDE w:val="0"/>
      <w:autoSpaceDN w:val="0"/>
      <w:adjustRightInd w:val="0"/>
      <w:spacing w:after="60" w:line="276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6467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46467E"/>
    <w:pPr>
      <w:shd w:val="clear" w:color="auto" w:fill="000080"/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6467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46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46467E"/>
    <w:rPr>
      <w:rFonts w:cs="Times New Roman"/>
      <w:vertAlign w:val="superscript"/>
    </w:rPr>
  </w:style>
  <w:style w:type="paragraph" w:customStyle="1" w:styleId="Punktowanie">
    <w:name w:val="Punktowanie"/>
    <w:basedOn w:val="Normalny"/>
    <w:uiPriority w:val="99"/>
    <w:rsid w:val="0046467E"/>
    <w:pPr>
      <w:spacing w:after="60" w:line="276" w:lineRule="auto"/>
      <w:ind w:left="360"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nyArial">
    <w:name w:val="Normalny + Arial"/>
    <w:aliases w:val="12 pt,Wyjustowany"/>
    <w:basedOn w:val="Nagwek3"/>
    <w:uiPriority w:val="99"/>
    <w:rsid w:val="0046467E"/>
    <w:pPr>
      <w:keepNext w:val="0"/>
      <w:keepLines w:val="0"/>
      <w:widowControl w:val="0"/>
      <w:tabs>
        <w:tab w:val="left" w:pos="2520"/>
      </w:tabs>
      <w:overflowPunct w:val="0"/>
      <w:autoSpaceDE w:val="0"/>
      <w:autoSpaceDN w:val="0"/>
      <w:adjustRightInd w:val="0"/>
      <w:spacing w:before="240" w:after="60" w:line="280" w:lineRule="exact"/>
      <w:ind w:left="2268" w:hanging="2268"/>
      <w:contextualSpacing/>
      <w:jc w:val="both"/>
      <w:textAlignment w:val="baseline"/>
    </w:pPr>
    <w:rPr>
      <w:rFonts w:ascii="Arial" w:eastAsia="Times New Roman" w:hAnsi="Arial" w:cs="Arial"/>
      <w:bCs/>
      <w:noProof/>
      <w:color w:val="auto"/>
      <w:szCs w:val="22"/>
      <w:lang w:eastAsia="pl-PL"/>
    </w:rPr>
  </w:style>
  <w:style w:type="paragraph" w:customStyle="1" w:styleId="CommentSubject1">
    <w:name w:val="Comment Subject1"/>
    <w:basedOn w:val="Tekstkomentarza"/>
    <w:next w:val="Tekstkomentarza"/>
    <w:semiHidden/>
    <w:rsid w:val="0046467E"/>
    <w:pPr>
      <w:overflowPunct w:val="0"/>
      <w:autoSpaceDE w:val="0"/>
      <w:autoSpaceDN w:val="0"/>
      <w:adjustRightInd w:val="0"/>
      <w:spacing w:after="60" w:line="276" w:lineRule="auto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ZnakZnak1">
    <w:name w:val="Znak Znak1"/>
    <w:uiPriority w:val="99"/>
    <w:rsid w:val="0046467E"/>
    <w:rPr>
      <w:rFonts w:cs="Times New Roman"/>
      <w:sz w:val="24"/>
      <w:szCs w:val="24"/>
      <w:lang w:val="pl-PL" w:eastAsia="pl-PL"/>
    </w:rPr>
  </w:style>
  <w:style w:type="paragraph" w:customStyle="1" w:styleId="punktowanie0">
    <w:name w:val="punktowanie"/>
    <w:basedOn w:val="Normalny"/>
    <w:uiPriority w:val="99"/>
    <w:rsid w:val="0046467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11">
    <w:name w:val="Znak11"/>
    <w:uiPriority w:val="99"/>
    <w:rsid w:val="0046467E"/>
    <w:rPr>
      <w:rFonts w:ascii="Arial" w:hAnsi="Arial" w:cs="Arial"/>
      <w:b/>
      <w:bCs/>
      <w:noProof/>
      <w:u w:val="single"/>
    </w:rPr>
  </w:style>
  <w:style w:type="character" w:customStyle="1" w:styleId="Znak2">
    <w:name w:val="Znak2"/>
    <w:uiPriority w:val="99"/>
    <w:rsid w:val="0046467E"/>
    <w:rPr>
      <w:rFonts w:ascii="Arial" w:hAnsi="Arial" w:cs="Arial"/>
      <w:b/>
      <w:bCs/>
      <w:noProof/>
      <w:sz w:val="22"/>
      <w:szCs w:val="22"/>
    </w:rPr>
  </w:style>
  <w:style w:type="character" w:customStyle="1" w:styleId="ZnakZnak2">
    <w:name w:val="Znak Znak2"/>
    <w:uiPriority w:val="99"/>
    <w:rsid w:val="0046467E"/>
    <w:rPr>
      <w:rFonts w:cs="Times New Roman"/>
      <w:sz w:val="24"/>
      <w:szCs w:val="24"/>
      <w:lang w:val="pl-PL" w:eastAsia="pl-PL"/>
    </w:rPr>
  </w:style>
  <w:style w:type="paragraph" w:styleId="Spisilustracji">
    <w:name w:val="table of figures"/>
    <w:basedOn w:val="Normalny"/>
    <w:next w:val="Normalny"/>
    <w:uiPriority w:val="99"/>
    <w:semiHidden/>
    <w:rsid w:val="0046467E"/>
    <w:pPr>
      <w:spacing w:after="60" w:line="276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pogrubiony">
    <w:name w:val="Normalny pogrubiony"/>
    <w:basedOn w:val="Normalny"/>
    <w:link w:val="Normalnypogrubiony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b/>
      <w:sz w:val="24"/>
      <w:lang w:eastAsia="pl-PL"/>
    </w:rPr>
  </w:style>
  <w:style w:type="paragraph" w:customStyle="1" w:styleId="edytowalna">
    <w:name w:val="edytowalna"/>
    <w:basedOn w:val="Normalny"/>
    <w:link w:val="edytowaln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NormalnypogrubionyZnak">
    <w:name w:val="Normalny pogrubiony Znak"/>
    <w:link w:val="Normalnypogrubiony"/>
    <w:rsid w:val="0046467E"/>
    <w:rPr>
      <w:rFonts w:ascii="Arial" w:eastAsia="Times New Roman" w:hAnsi="Arial" w:cs="Arial"/>
      <w:b/>
      <w:sz w:val="24"/>
      <w:lang w:eastAsia="pl-PL"/>
    </w:rPr>
  </w:style>
  <w:style w:type="paragraph" w:customStyle="1" w:styleId="a">
    <w:name w:val="$"/>
    <w:basedOn w:val="Normalny"/>
    <w:link w:val="Znak"/>
    <w:qFormat/>
    <w:rsid w:val="0046467E"/>
    <w:pPr>
      <w:keepNext/>
      <w:spacing w:before="240" w:after="60" w:line="276" w:lineRule="auto"/>
      <w:jc w:val="center"/>
    </w:pPr>
    <w:rPr>
      <w:rFonts w:ascii="Arial" w:eastAsia="Times New Roman" w:hAnsi="Arial" w:cs="Arial"/>
      <w:b/>
      <w:sz w:val="24"/>
      <w:lang w:eastAsia="pl-PL"/>
    </w:rPr>
  </w:style>
  <w:style w:type="character" w:customStyle="1" w:styleId="edytowalnaZnak">
    <w:name w:val="edytowalna Znak"/>
    <w:link w:val="edytowal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a0">
    <w:name w:val="a)"/>
    <w:basedOn w:val="Normalny"/>
    <w:link w:val="aZnak"/>
    <w:qFormat/>
    <w:rsid w:val="0046467E"/>
    <w:pPr>
      <w:spacing w:after="60" w:line="276" w:lineRule="auto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Znak">
    <w:name w:val="$ Znak"/>
    <w:link w:val="a"/>
    <w:rsid w:val="0046467E"/>
    <w:rPr>
      <w:rFonts w:ascii="Arial" w:eastAsia="Times New Roman" w:hAnsi="Arial" w:cs="Arial"/>
      <w:b/>
      <w:sz w:val="24"/>
      <w:lang w:eastAsia="pl-PL"/>
    </w:rPr>
  </w:style>
  <w:style w:type="character" w:customStyle="1" w:styleId="aZnak">
    <w:name w:val="a) Znak"/>
    <w:link w:val="a0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stawypunktowana">
    <w:name w:val="lista wypunktowana"/>
    <w:basedOn w:val="Normalny"/>
    <w:link w:val="listawypunktowanaZnak"/>
    <w:autoRedefine/>
    <w:qFormat/>
    <w:rsid w:val="0046467E"/>
    <w:pPr>
      <w:numPr>
        <w:numId w:val="8"/>
      </w:numPr>
      <w:spacing w:after="60" w:line="276" w:lineRule="auto"/>
      <w:ind w:left="357" w:hanging="357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listawypunktowanaZnak">
    <w:name w:val="lista wypunktowana Znak"/>
    <w:link w:val="listawypunktowan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1">
    <w:name w:val="1)"/>
    <w:basedOn w:val="listawypunktowana"/>
    <w:link w:val="1Znak"/>
    <w:qFormat/>
    <w:rsid w:val="0046467E"/>
    <w:pPr>
      <w:numPr>
        <w:numId w:val="9"/>
      </w:numPr>
    </w:pPr>
  </w:style>
  <w:style w:type="character" w:customStyle="1" w:styleId="1Znak">
    <w:name w:val="1) Znak"/>
    <w:link w:val="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SubparagraafZnak">
    <w:name w:val="Subparagraaf Znak"/>
    <w:aliases w:val="Title3 Znak"/>
    <w:rsid w:val="0046467E"/>
    <w:rPr>
      <w:rFonts w:cs="Times New Roman"/>
      <w:b/>
      <w:sz w:val="28"/>
      <w:lang w:val="pl-PL" w:eastAsia="pl-PL" w:bidi="ar-SA"/>
    </w:rPr>
  </w:style>
  <w:style w:type="paragraph" w:customStyle="1" w:styleId="Tekstpodstawowy21">
    <w:name w:val="Tekst podstawowy 21"/>
    <w:basedOn w:val="Normalny"/>
    <w:rsid w:val="0046467E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46467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pgrafnum1">
    <w:name w:val="pgraf_num1"/>
    <w:basedOn w:val="Normalny"/>
    <w:rsid w:val="0046467E"/>
    <w:pPr>
      <w:keepLines/>
      <w:widowControl w:val="0"/>
      <w:tabs>
        <w:tab w:val="left" w:pos="360"/>
      </w:tabs>
      <w:suppressAutoHyphens/>
      <w:overflowPunct w:val="0"/>
      <w:autoSpaceDE w:val="0"/>
      <w:autoSpaceDN w:val="0"/>
      <w:adjustRightInd w:val="0"/>
      <w:spacing w:line="360" w:lineRule="atLeast"/>
      <w:ind w:left="397" w:hanging="39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">
    <w:name w:val="pgraf"/>
    <w:basedOn w:val="Normalny"/>
    <w:next w:val="Normalny"/>
    <w:rsid w:val="0046467E"/>
    <w:pPr>
      <w:keepNext/>
      <w:widowControl w:val="0"/>
      <w:overflowPunct w:val="0"/>
      <w:autoSpaceDE w:val="0"/>
      <w:autoSpaceDN w:val="0"/>
      <w:adjustRightInd w:val="0"/>
      <w:spacing w:before="480" w:after="120" w:line="360" w:lineRule="atLeast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1">
    <w:name w:val="pgraf_odstep1"/>
    <w:basedOn w:val="Normalny"/>
    <w:rsid w:val="0046467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grafwciecie1">
    <w:name w:val="pgraf_wciecie1"/>
    <w:basedOn w:val="Normalny"/>
    <w:rsid w:val="0046467E"/>
    <w:pPr>
      <w:widowControl w:val="0"/>
      <w:overflowPunct w:val="0"/>
      <w:autoSpaceDE w:val="0"/>
      <w:autoSpaceDN w:val="0"/>
      <w:adjustRightInd w:val="0"/>
      <w:spacing w:line="360" w:lineRule="atLeast"/>
      <w:ind w:left="1276" w:hanging="556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odstep2">
    <w:name w:val="pgraf_odstep2"/>
    <w:basedOn w:val="pgrafnum1"/>
    <w:rsid w:val="0046467E"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Normalny"/>
    <w:rsid w:val="0046467E"/>
    <w:pPr>
      <w:widowControl w:val="0"/>
      <w:overflowPunct w:val="0"/>
      <w:autoSpaceDE w:val="0"/>
      <w:autoSpaceDN w:val="0"/>
      <w:adjustRightInd w:val="0"/>
      <w:spacing w:line="48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tytul3">
    <w:name w:val="pgraf_tytul3"/>
    <w:basedOn w:val="Normalny"/>
    <w:rsid w:val="0046467E"/>
    <w:pPr>
      <w:widowControl w:val="0"/>
      <w:tabs>
        <w:tab w:val="left" w:pos="567"/>
      </w:tabs>
      <w:overflowPunct w:val="0"/>
      <w:autoSpaceDE w:val="0"/>
      <w:autoSpaceDN w:val="0"/>
      <w:adjustRightInd w:val="0"/>
      <w:spacing w:line="480" w:lineRule="atLeast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grafnum2">
    <w:name w:val="pgraf_num2"/>
    <w:basedOn w:val="Normalny"/>
    <w:rsid w:val="0046467E"/>
    <w:pPr>
      <w:keepLines/>
      <w:widowControl w:val="0"/>
      <w:tabs>
        <w:tab w:val="left" w:pos="1020"/>
      </w:tabs>
      <w:suppressAutoHyphens/>
      <w:overflowPunct w:val="0"/>
      <w:autoSpaceDE w:val="0"/>
      <w:autoSpaceDN w:val="0"/>
      <w:adjustRightInd w:val="0"/>
      <w:spacing w:line="360" w:lineRule="atLeast"/>
      <w:ind w:left="1021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46467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wtabeli">
    <w:name w:val="Tekst w tabeli"/>
    <w:basedOn w:val="Normalny"/>
    <w:rsid w:val="0046467E"/>
    <w:rPr>
      <w:rFonts w:ascii="Arial" w:eastAsia="Times New Roman" w:hAnsi="Arial" w:cs="Times New Roman"/>
      <w:bCs/>
      <w:sz w:val="20"/>
      <w:szCs w:val="24"/>
      <w:lang w:eastAsia="pl-PL"/>
    </w:rPr>
  </w:style>
  <w:style w:type="paragraph" w:customStyle="1" w:styleId="textstd">
    <w:name w:val="text_std"/>
    <w:basedOn w:val="Normalny"/>
    <w:rsid w:val="0046467E"/>
    <w:pPr>
      <w:spacing w:before="60"/>
      <w:ind w:left="900"/>
    </w:pPr>
    <w:rPr>
      <w:rFonts w:ascii="Times New Roman" w:eastAsia="Times New Roman" w:hAnsi="Times New Roman" w:cs="Times New Roman"/>
      <w:i/>
      <w:lang w:eastAsia="pl-PL"/>
    </w:rPr>
  </w:style>
  <w:style w:type="paragraph" w:customStyle="1" w:styleId="textstdlnum">
    <w:name w:val="text_std_lnum"/>
    <w:basedOn w:val="textstd"/>
    <w:rsid w:val="0046467E"/>
    <w:pPr>
      <w:numPr>
        <w:numId w:val="10"/>
      </w:numPr>
    </w:pPr>
  </w:style>
  <w:style w:type="paragraph" w:customStyle="1" w:styleId="Text1">
    <w:name w:val="Text 1"/>
    <w:basedOn w:val="Normalny"/>
    <w:rsid w:val="0046467E"/>
    <w:pPr>
      <w:spacing w:before="120" w:after="120"/>
      <w:ind w:left="851"/>
      <w:jc w:val="both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customStyle="1" w:styleId="ust">
    <w:name w:val="ust"/>
    <w:rsid w:val="0046467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ullet1">
    <w:name w:val="bullet 1"/>
    <w:basedOn w:val="Normalny"/>
    <w:rsid w:val="0046467E"/>
    <w:pPr>
      <w:numPr>
        <w:numId w:val="11"/>
      </w:numPr>
      <w:tabs>
        <w:tab w:val="clear" w:pos="360"/>
        <w:tab w:val="right" w:pos="425"/>
      </w:tabs>
      <w:autoSpaceDE w:val="0"/>
      <w:autoSpaceDN w:val="0"/>
      <w:spacing w:before="40" w:after="40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fr-FR" w:eastAsia="pl-PL"/>
    </w:rPr>
  </w:style>
  <w:style w:type="paragraph" w:customStyle="1" w:styleId="Normal1">
    <w:name w:val="Normal 1"/>
    <w:basedOn w:val="Normalny"/>
    <w:rsid w:val="0046467E"/>
    <w:pPr>
      <w:spacing w:before="40" w:after="40"/>
      <w:ind w:left="425"/>
      <w:jc w:val="both"/>
    </w:pPr>
    <w:rPr>
      <w:rFonts w:ascii="Times New Roman" w:eastAsia="Times New Roman" w:hAnsi="Times New Roman" w:cs="Times New Roman"/>
      <w:sz w:val="24"/>
      <w:szCs w:val="20"/>
      <w:lang w:val="fr-FR" w:eastAsia="pl-PL"/>
    </w:rPr>
  </w:style>
  <w:style w:type="character" w:customStyle="1" w:styleId="Marker">
    <w:name w:val="Marker"/>
    <w:rsid w:val="0046467E"/>
    <w:rPr>
      <w:rFonts w:cs="Times New Roman"/>
      <w:color w:val="0000FF"/>
      <w:lang w:val="en-GB"/>
    </w:rPr>
  </w:style>
  <w:style w:type="paragraph" w:styleId="Lista">
    <w:name w:val="List"/>
    <w:basedOn w:val="Tekstpodstawowy"/>
    <w:uiPriority w:val="99"/>
    <w:rsid w:val="0046467E"/>
    <w:pPr>
      <w:suppressAutoHyphens/>
      <w:overflowPunct w:val="0"/>
      <w:autoSpaceDE w:val="0"/>
      <w:spacing w:after="0"/>
      <w:jc w:val="both"/>
    </w:pPr>
    <w:rPr>
      <w:rFonts w:ascii="Times New Roman" w:eastAsia="Times New Roman" w:hAnsi="Times New Roman" w:cs="Arial Narrow"/>
      <w:sz w:val="24"/>
      <w:szCs w:val="20"/>
      <w:lang w:eastAsia="ar-SA"/>
    </w:rPr>
  </w:style>
  <w:style w:type="paragraph" w:customStyle="1" w:styleId="punkt-kropka">
    <w:name w:val="punkt-kropka"/>
    <w:basedOn w:val="Normalny"/>
    <w:rsid w:val="0046467E"/>
    <w:pPr>
      <w:tabs>
        <w:tab w:val="num" w:pos="360"/>
      </w:tabs>
      <w:autoSpaceDE w:val="0"/>
      <w:autoSpaceDN w:val="0"/>
      <w:adjustRightInd w:val="0"/>
      <w:spacing w:after="120" w:line="300" w:lineRule="exact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punkt-kropkaZnak">
    <w:name w:val="punkt-kropka Znak"/>
    <w:rsid w:val="0046467E"/>
    <w:rPr>
      <w:rFonts w:ascii="Arial" w:eastAsia="Times New Roman" w:hAnsi="Arial" w:cs="Times New Roman"/>
      <w:lang w:val="pl-PL" w:eastAsia="ar-SA" w:bidi="ar-SA"/>
    </w:rPr>
  </w:style>
  <w:style w:type="character" w:styleId="UyteHipercze">
    <w:name w:val="FollowedHyperlink"/>
    <w:uiPriority w:val="99"/>
    <w:rsid w:val="0046467E"/>
    <w:rPr>
      <w:rFonts w:cs="Times New Roman"/>
      <w:color w:val="800080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2">
    <w:name w:val="index 2"/>
    <w:basedOn w:val="Normalny"/>
    <w:next w:val="Normalny"/>
    <w:autoRedefine/>
    <w:uiPriority w:val="99"/>
    <w:semiHidden/>
    <w:rsid w:val="0046467E"/>
    <w:pPr>
      <w:spacing w:after="120" w:line="300" w:lineRule="atLeast"/>
      <w:ind w:left="4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3">
    <w:name w:val="index 3"/>
    <w:basedOn w:val="Normalny"/>
    <w:next w:val="Normalny"/>
    <w:autoRedefine/>
    <w:uiPriority w:val="99"/>
    <w:semiHidden/>
    <w:rsid w:val="0046467E"/>
    <w:pPr>
      <w:spacing w:after="120" w:line="300" w:lineRule="atLeast"/>
      <w:ind w:left="7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4">
    <w:name w:val="index 4"/>
    <w:basedOn w:val="Normalny"/>
    <w:next w:val="Normalny"/>
    <w:autoRedefine/>
    <w:uiPriority w:val="99"/>
    <w:semiHidden/>
    <w:rsid w:val="0046467E"/>
    <w:pPr>
      <w:numPr>
        <w:ilvl w:val="1"/>
        <w:numId w:val="14"/>
      </w:numPr>
      <w:spacing w:after="1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5">
    <w:name w:val="index 5"/>
    <w:basedOn w:val="Normalny"/>
    <w:next w:val="Normalny"/>
    <w:autoRedefine/>
    <w:uiPriority w:val="99"/>
    <w:semiHidden/>
    <w:rsid w:val="0046467E"/>
    <w:pPr>
      <w:spacing w:after="120" w:line="300" w:lineRule="atLeast"/>
      <w:ind w:left="120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6">
    <w:name w:val="index 6"/>
    <w:basedOn w:val="Normalny"/>
    <w:next w:val="Normalny"/>
    <w:autoRedefine/>
    <w:uiPriority w:val="99"/>
    <w:semiHidden/>
    <w:rsid w:val="0046467E"/>
    <w:pPr>
      <w:numPr>
        <w:ilvl w:val="2"/>
        <w:numId w:val="14"/>
      </w:numPr>
      <w:spacing w:after="120" w:line="300" w:lineRule="atLeast"/>
      <w:ind w:left="14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7">
    <w:name w:val="index 7"/>
    <w:basedOn w:val="Normalny"/>
    <w:next w:val="Normalny"/>
    <w:autoRedefine/>
    <w:uiPriority w:val="99"/>
    <w:semiHidden/>
    <w:rsid w:val="0046467E"/>
    <w:pPr>
      <w:spacing w:after="120" w:line="300" w:lineRule="atLeast"/>
      <w:ind w:left="168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8">
    <w:name w:val="index 8"/>
    <w:basedOn w:val="Normalny"/>
    <w:next w:val="Normalny"/>
    <w:autoRedefine/>
    <w:uiPriority w:val="99"/>
    <w:semiHidden/>
    <w:rsid w:val="0046467E"/>
    <w:pPr>
      <w:spacing w:after="120" w:line="300" w:lineRule="atLeast"/>
      <w:ind w:left="192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Indeks9">
    <w:name w:val="index 9"/>
    <w:basedOn w:val="Normalny"/>
    <w:next w:val="Normalny"/>
    <w:autoRedefine/>
    <w:uiPriority w:val="99"/>
    <w:semiHidden/>
    <w:rsid w:val="0046467E"/>
    <w:pPr>
      <w:spacing w:after="120" w:line="300" w:lineRule="atLeast"/>
      <w:ind w:left="216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indeksu">
    <w:name w:val="index heading"/>
    <w:basedOn w:val="Normalny"/>
    <w:next w:val="Indeks1"/>
    <w:uiPriority w:val="99"/>
    <w:semiHidden/>
    <w:rsid w:val="0046467E"/>
    <w:pPr>
      <w:spacing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styleId="Wykazrde">
    <w:name w:val="table of authorities"/>
    <w:basedOn w:val="Normalny"/>
    <w:next w:val="Normalny"/>
    <w:uiPriority w:val="99"/>
    <w:semiHidden/>
    <w:rsid w:val="0046467E"/>
    <w:pPr>
      <w:spacing w:after="120" w:line="300" w:lineRule="atLeast"/>
      <w:ind w:left="240" w:hanging="24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Tekstmakra">
    <w:name w:val="macro"/>
    <w:link w:val="TekstmakraZnak"/>
    <w:uiPriority w:val="99"/>
    <w:semiHidden/>
    <w:rsid w:val="004646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Palatino Linotype"/>
      <w:sz w:val="20"/>
      <w:szCs w:val="20"/>
      <w:lang w:eastAsia="pl-PL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46467E"/>
    <w:rPr>
      <w:rFonts w:ascii="Courier New" w:eastAsia="Times New Roman" w:hAnsi="Courier New" w:cs="Palatino Linotype"/>
      <w:sz w:val="20"/>
      <w:szCs w:val="20"/>
      <w:lang w:eastAsia="pl-PL"/>
    </w:rPr>
  </w:style>
  <w:style w:type="paragraph" w:styleId="Nagwekwykazurde">
    <w:name w:val="toa heading"/>
    <w:basedOn w:val="Normalny"/>
    <w:next w:val="Normalny"/>
    <w:uiPriority w:val="99"/>
    <w:semiHidden/>
    <w:rsid w:val="0046467E"/>
    <w:pPr>
      <w:spacing w:before="120" w:after="120" w:line="300" w:lineRule="atLeast"/>
      <w:jc w:val="both"/>
    </w:pPr>
    <w:rPr>
      <w:rFonts w:ascii="Arial" w:eastAsia="Times New Roman" w:hAnsi="Arial" w:cs="Arial"/>
      <w:b/>
      <w:bCs/>
      <w:szCs w:val="24"/>
      <w:lang w:eastAsia="pl-PL"/>
    </w:rPr>
  </w:style>
  <w:style w:type="paragraph" w:customStyle="1" w:styleId="NormalnyPBakapit105">
    <w:name w:val="Normalny PB (akapit 1.05)"/>
    <w:rsid w:val="0046467E"/>
    <w:pPr>
      <w:spacing w:before="60" w:after="60" w:line="360" w:lineRule="auto"/>
      <w:ind w:left="595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bullet2">
    <w:name w:val="bullet 2"/>
    <w:basedOn w:val="Normalny"/>
    <w:rsid w:val="0046467E"/>
    <w:pPr>
      <w:tabs>
        <w:tab w:val="left" w:pos="425"/>
      </w:tabs>
      <w:spacing w:before="40" w:after="40" w:line="300" w:lineRule="atLeast"/>
      <w:ind w:left="850" w:hanging="425"/>
      <w:jc w:val="both"/>
    </w:pPr>
    <w:rPr>
      <w:rFonts w:ascii="Arial" w:eastAsia="Times New Roman" w:hAnsi="Arial" w:cs="Times New Roman"/>
      <w:szCs w:val="20"/>
      <w:lang w:val="fr-FR" w:eastAsia="pl-PL"/>
    </w:rPr>
  </w:style>
  <w:style w:type="paragraph" w:customStyle="1" w:styleId="StylLegendaWyjustowany">
    <w:name w:val="Styl Legenda + Wyjustowany"/>
    <w:basedOn w:val="Legenda"/>
    <w:rsid w:val="0046467E"/>
    <w:pPr>
      <w:keepNext/>
      <w:spacing w:before="120" w:after="120" w:line="300" w:lineRule="atLeast"/>
      <w:jc w:val="both"/>
    </w:pPr>
    <w:rPr>
      <w:rFonts w:ascii="Arial" w:hAnsi="Arial" w:cs="Arial"/>
      <w:smallCaps w:val="0"/>
      <w:color w:val="auto"/>
      <w:szCs w:val="18"/>
      <w:lang w:eastAsia="pl-PL"/>
    </w:rPr>
  </w:style>
  <w:style w:type="paragraph" w:customStyle="1" w:styleId="Podtytu1">
    <w:name w:val="Podtytuł1"/>
    <w:basedOn w:val="Normalny"/>
    <w:next w:val="Normalny"/>
    <w:rsid w:val="0046467E"/>
    <w:pPr>
      <w:keepNext/>
      <w:keepLines/>
      <w:suppressAutoHyphens/>
      <w:spacing w:before="120" w:after="120" w:line="300" w:lineRule="atLeast"/>
      <w:jc w:val="both"/>
    </w:pPr>
    <w:rPr>
      <w:rFonts w:ascii="Palatino Linotype" w:eastAsia="Times New Roman" w:hAnsi="Palatino Linotype" w:cs="Arial"/>
      <w:b/>
      <w:bCs/>
      <w:sz w:val="20"/>
      <w:szCs w:val="20"/>
      <w:lang w:eastAsia="pl-PL"/>
    </w:rPr>
  </w:style>
  <w:style w:type="paragraph" w:customStyle="1" w:styleId="table">
    <w:name w:val="table"/>
    <w:basedOn w:val="Normalny"/>
    <w:rsid w:val="0046467E"/>
    <w:pPr>
      <w:spacing w:after="120" w:line="300" w:lineRule="atLeast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Zrodlo">
    <w:name w:val="Zrodlo"/>
    <w:basedOn w:val="Normalny"/>
    <w:rsid w:val="0046467E"/>
    <w:pPr>
      <w:spacing w:after="120" w:line="300" w:lineRule="atLeast"/>
      <w:ind w:firstLine="11"/>
      <w:jc w:val="right"/>
    </w:pPr>
    <w:rPr>
      <w:rFonts w:ascii="Arial" w:eastAsia="Times New Roman" w:hAnsi="Arial" w:cs="Arial"/>
      <w:i/>
      <w:iCs/>
      <w:sz w:val="14"/>
      <w:szCs w:val="14"/>
      <w:lang w:eastAsia="pl-PL"/>
    </w:rPr>
  </w:style>
  <w:style w:type="paragraph" w:customStyle="1" w:styleId="zadanie">
    <w:name w:val="zadanie"/>
    <w:basedOn w:val="StylLegendaWyjustowany"/>
    <w:rsid w:val="0046467E"/>
    <w:pPr>
      <w:numPr>
        <w:numId w:val="12"/>
      </w:numPr>
      <w:ind w:left="737"/>
    </w:pPr>
  </w:style>
  <w:style w:type="paragraph" w:customStyle="1" w:styleId="tekst">
    <w:name w:val="tekst"/>
    <w:basedOn w:val="Tekstpodstawowy"/>
    <w:rsid w:val="0046467E"/>
    <w:pPr>
      <w:widowControl w:val="0"/>
      <w:spacing w:line="360" w:lineRule="auto"/>
      <w:ind w:left="720"/>
      <w:jc w:val="both"/>
    </w:pPr>
    <w:rPr>
      <w:rFonts w:ascii="Arial" w:eastAsia="Times New Roman" w:hAnsi="Arial" w:cs="Times New Roman"/>
      <w:szCs w:val="24"/>
      <w:lang w:eastAsia="pl-PL"/>
    </w:rPr>
  </w:style>
  <w:style w:type="paragraph" w:customStyle="1" w:styleId="NormalnyPBakapit16">
    <w:name w:val="Normalny PB (akapit 1.6)"/>
    <w:rsid w:val="0046467E"/>
    <w:pPr>
      <w:spacing w:before="60" w:after="60" w:line="360" w:lineRule="auto"/>
      <w:ind w:left="907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punkt-kropkaZnak1">
    <w:name w:val="punkt-kropka Znak1"/>
    <w:rsid w:val="0046467E"/>
    <w:rPr>
      <w:rFonts w:ascii="Arial" w:eastAsia="Times New Roman" w:hAnsi="Arial" w:cs="Arial"/>
      <w:sz w:val="22"/>
      <w:lang w:val="pl-PL" w:eastAsia="pl-PL" w:bidi="ar-SA"/>
    </w:rPr>
  </w:style>
  <w:style w:type="paragraph" w:customStyle="1" w:styleId="punkt-kreska">
    <w:name w:val="punkt-kreska"/>
    <w:basedOn w:val="tekst"/>
    <w:rsid w:val="0046467E"/>
    <w:pPr>
      <w:numPr>
        <w:numId w:val="13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TekstOPZ">
    <w:name w:val="Tekst OPZ"/>
    <w:basedOn w:val="Tekstpodstawowy"/>
    <w:rsid w:val="0046467E"/>
    <w:pPr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NAGWEK0">
    <w:name w:val="NAGŁÓWEK"/>
    <w:basedOn w:val="Normalny"/>
    <w:rsid w:val="0046467E"/>
    <w:pPr>
      <w:spacing w:before="120" w:after="120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ASAPHeading1Znak">
    <w:name w:val="ASAPHeading 1 Znak"/>
    <w:aliases w:val="PA Chapter Znak,Headline 1 Znak"/>
    <w:locked/>
    <w:rsid w:val="0046467E"/>
    <w:rPr>
      <w:rFonts w:ascii="Arial" w:hAnsi="Arial" w:cs="Arial"/>
      <w:b/>
      <w:bCs/>
      <w:caps/>
      <w:lang w:eastAsia="pl-PL"/>
    </w:rPr>
  </w:style>
  <w:style w:type="paragraph" w:customStyle="1" w:styleId="kapitaliki">
    <w:name w:val="kapitaliki"/>
    <w:basedOn w:val="Normalny"/>
    <w:link w:val="kapitalikiZnak"/>
    <w:qFormat/>
    <w:rsid w:val="0046467E"/>
    <w:pPr>
      <w:spacing w:after="60" w:line="276" w:lineRule="auto"/>
      <w:jc w:val="center"/>
    </w:pPr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lista11">
    <w:name w:val="lista 1.1."/>
    <w:basedOn w:val="Normalny"/>
    <w:link w:val="lista11Znak"/>
    <w:qFormat/>
    <w:rsid w:val="0046467E"/>
    <w:pPr>
      <w:spacing w:after="60" w:line="276" w:lineRule="auto"/>
      <w:ind w:left="1004" w:hanging="720"/>
      <w:jc w:val="both"/>
    </w:pPr>
    <w:rPr>
      <w:rFonts w:ascii="Arial" w:eastAsia="Times New Roman" w:hAnsi="Arial" w:cs="Arial"/>
      <w:sz w:val="24"/>
      <w:lang w:eastAsia="pl-PL"/>
    </w:rPr>
  </w:style>
  <w:style w:type="character" w:customStyle="1" w:styleId="kapitalikiZnak">
    <w:name w:val="kapitaliki Znak"/>
    <w:link w:val="kapitaliki"/>
    <w:rsid w:val="0046467E"/>
    <w:rPr>
      <w:rFonts w:ascii="Arial" w:eastAsia="Times New Roman" w:hAnsi="Arial" w:cs="Arial"/>
      <w:b/>
      <w:caps/>
      <w:sz w:val="24"/>
      <w:lang w:eastAsia="pl-PL"/>
    </w:rPr>
  </w:style>
  <w:style w:type="paragraph" w:customStyle="1" w:styleId="IDW111">
    <w:name w:val="IDW 1.1.1."/>
    <w:basedOn w:val="lista11"/>
    <w:link w:val="IDW111Znak"/>
    <w:qFormat/>
    <w:rsid w:val="0046467E"/>
    <w:pPr>
      <w:ind w:left="1997"/>
    </w:pPr>
  </w:style>
  <w:style w:type="character" w:customStyle="1" w:styleId="lista11Znak">
    <w:name w:val="lista 1.1. Znak"/>
    <w:link w:val="lista11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litera">
    <w:name w:val="litera"/>
    <w:basedOn w:val="a0"/>
    <w:link w:val="literaZnak"/>
    <w:rsid w:val="0046467E"/>
    <w:pPr>
      <w:numPr>
        <w:numId w:val="15"/>
      </w:numPr>
    </w:pPr>
  </w:style>
  <w:style w:type="character" w:customStyle="1" w:styleId="IDW111Znak">
    <w:name w:val="IDW 1.1.1. Znak"/>
    <w:link w:val="IDW111"/>
    <w:rsid w:val="0046467E"/>
    <w:rPr>
      <w:rFonts w:ascii="Arial" w:eastAsia="Times New Roman" w:hAnsi="Arial" w:cs="Arial"/>
      <w:sz w:val="24"/>
      <w:lang w:eastAsia="pl-PL"/>
    </w:rPr>
  </w:style>
  <w:style w:type="character" w:customStyle="1" w:styleId="literaZnak">
    <w:name w:val="litera Znak"/>
    <w:link w:val="litera"/>
    <w:rsid w:val="0046467E"/>
    <w:rPr>
      <w:rFonts w:ascii="Arial" w:eastAsia="Times New Roman" w:hAnsi="Arial" w:cs="Arial"/>
      <w:sz w:val="24"/>
      <w:lang w:eastAsia="pl-PL"/>
    </w:rPr>
  </w:style>
  <w:style w:type="paragraph" w:customStyle="1" w:styleId="Styl3">
    <w:name w:val="Styl3"/>
    <w:basedOn w:val="Nagwek9"/>
    <w:link w:val="Styl3Znak"/>
    <w:qFormat/>
    <w:rsid w:val="0046467E"/>
    <w:pPr>
      <w:keepNext w:val="0"/>
      <w:keepLines w:val="0"/>
      <w:numPr>
        <w:ilvl w:val="1"/>
        <w:numId w:val="1"/>
      </w:numPr>
      <w:spacing w:before="0" w:after="60" w:line="276" w:lineRule="auto"/>
      <w:jc w:val="both"/>
    </w:pPr>
    <w:rPr>
      <w:rFonts w:ascii="Arial" w:hAnsi="Arial" w:cs="Arial"/>
      <w:b/>
      <w:i w:val="0"/>
      <w:iCs w:val="0"/>
      <w:caps/>
      <w:color w:val="auto"/>
      <w:sz w:val="22"/>
      <w:szCs w:val="22"/>
      <w:lang w:val="pl-PL" w:eastAsia="pl-PL"/>
    </w:rPr>
  </w:style>
  <w:style w:type="paragraph" w:customStyle="1" w:styleId="tytuSIWZ">
    <w:name w:val="tytuł SIWZ"/>
    <w:basedOn w:val="Normalnypogrubiony"/>
    <w:link w:val="tytuSIWZZnak"/>
    <w:qFormat/>
    <w:rsid w:val="0046467E"/>
    <w:pPr>
      <w:jc w:val="center"/>
    </w:pPr>
    <w:rPr>
      <w:caps/>
      <w:szCs w:val="24"/>
    </w:rPr>
  </w:style>
  <w:style w:type="character" w:customStyle="1" w:styleId="Styl3Znak">
    <w:name w:val="Styl3 Znak"/>
    <w:link w:val="Styl3"/>
    <w:rsid w:val="0046467E"/>
    <w:rPr>
      <w:rFonts w:ascii="Arial" w:eastAsia="Times New Roman" w:hAnsi="Arial" w:cs="Arial"/>
      <w:b/>
      <w:caps/>
      <w:lang w:eastAsia="pl-PL"/>
    </w:rPr>
  </w:style>
  <w:style w:type="character" w:customStyle="1" w:styleId="tytuSIWZZnak">
    <w:name w:val="tytuł SIWZ Znak"/>
    <w:link w:val="tytuSIWZ"/>
    <w:rsid w:val="0046467E"/>
    <w:rPr>
      <w:rFonts w:ascii="Arial" w:eastAsia="Times New Roman" w:hAnsi="Arial" w:cs="Arial"/>
      <w:b/>
      <w:caps/>
      <w:sz w:val="24"/>
      <w:szCs w:val="24"/>
      <w:lang w:eastAsia="pl-PL"/>
    </w:rPr>
  </w:style>
  <w:style w:type="character" w:customStyle="1" w:styleId="st">
    <w:name w:val="st"/>
    <w:rsid w:val="0046467E"/>
  </w:style>
  <w:style w:type="paragraph" w:customStyle="1" w:styleId="Tytudokumentu">
    <w:name w:val="Tytuł dokumentu"/>
    <w:basedOn w:val="Zwykytekst"/>
    <w:link w:val="TytudokumentuZnak"/>
    <w:autoRedefine/>
    <w:qFormat/>
    <w:rsid w:val="0046467E"/>
    <w:pPr>
      <w:spacing w:line="276" w:lineRule="auto"/>
      <w:jc w:val="center"/>
    </w:pPr>
    <w:rPr>
      <w:rFonts w:ascii="Arial" w:eastAsia="Times New Roman" w:hAnsi="Arial" w:cs="Arial"/>
      <w:b/>
      <w:caps/>
      <w:color w:val="000000"/>
      <w:sz w:val="28"/>
      <w:lang w:eastAsia="pl-PL"/>
    </w:rPr>
  </w:style>
  <w:style w:type="character" w:customStyle="1" w:styleId="TytudokumentuZnak">
    <w:name w:val="Tytuł dokumentu Znak"/>
    <w:link w:val="Tytudokumentu"/>
    <w:rsid w:val="0046467E"/>
    <w:rPr>
      <w:rFonts w:ascii="Arial" w:eastAsia="Times New Roman" w:hAnsi="Arial" w:cs="Arial"/>
      <w:b/>
      <w:caps/>
      <w:color w:val="000000"/>
      <w:sz w:val="28"/>
      <w:szCs w:val="21"/>
      <w:lang w:eastAsia="pl-PL"/>
    </w:rPr>
  </w:style>
  <w:style w:type="paragraph" w:customStyle="1" w:styleId="Punkt1">
    <w:name w:val="Punkt 1."/>
    <w:basedOn w:val="Normalny"/>
    <w:qFormat/>
    <w:rsid w:val="0046467E"/>
    <w:pPr>
      <w:numPr>
        <w:numId w:val="17"/>
      </w:numPr>
      <w:spacing w:after="60" w:line="276" w:lineRule="auto"/>
      <w:ind w:left="861" w:hanging="348"/>
      <w:jc w:val="both"/>
    </w:pPr>
    <w:rPr>
      <w:rFonts w:ascii="Arial" w:eastAsia="Calibri" w:hAnsi="Arial" w:cs="Arial"/>
      <w:kern w:val="24"/>
      <w:sz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rsid w:val="0046467E"/>
    <w:pPr>
      <w:spacing w:after="200" w:line="276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1">
    <w:name w:val="Akapit z listą1"/>
    <w:basedOn w:val="Normalny"/>
    <w:link w:val="ListParagraphChar"/>
    <w:rsid w:val="0046467E"/>
    <w:pPr>
      <w:spacing w:after="60" w:line="276" w:lineRule="auto"/>
      <w:jc w:val="both"/>
    </w:pPr>
    <w:rPr>
      <w:rFonts w:ascii="Arial" w:eastAsia="Calibri" w:hAnsi="Arial" w:cs="Arial"/>
      <w:noProof/>
      <w:sz w:val="24"/>
      <w:szCs w:val="24"/>
      <w:lang w:eastAsia="pl-PL"/>
    </w:rPr>
  </w:style>
  <w:style w:type="character" w:customStyle="1" w:styleId="ListParagraphChar">
    <w:name w:val="List Paragraph Char"/>
    <w:aliases w:val="Odstavec Char,Akapit z listą numerowaną Char,Podsis rysunku Char,lp1 Char,Bullet List Char,FooterText Char,numbered Char,Paragraphe de liste1 Char,Bulletr List Paragraph Char,列出段落 Char,列出段落1 Char,List Paragraph21 Char,リスト段落1 Char"/>
    <w:link w:val="Akapitzlist1"/>
    <w:qFormat/>
    <w:locked/>
    <w:rsid w:val="0046467E"/>
    <w:rPr>
      <w:rFonts w:ascii="Arial" w:eastAsia="Calibri" w:hAnsi="Arial" w:cs="Arial"/>
      <w:noProof/>
      <w:sz w:val="24"/>
      <w:szCs w:val="24"/>
      <w:lang w:eastAsia="pl-PL"/>
    </w:rPr>
  </w:style>
  <w:style w:type="paragraph" w:customStyle="1" w:styleId="Wykaz1">
    <w:name w:val="Wykaz 1"/>
    <w:basedOn w:val="TekstOPZ"/>
    <w:rsid w:val="0046467E"/>
    <w:pPr>
      <w:numPr>
        <w:numId w:val="18"/>
      </w:numPr>
      <w:tabs>
        <w:tab w:val="clear" w:pos="360"/>
      </w:tabs>
      <w:ind w:left="849" w:hanging="348"/>
    </w:pPr>
    <w:rPr>
      <w:rFonts w:eastAsia="Calibri" w:cs="Arial"/>
    </w:rPr>
  </w:style>
  <w:style w:type="character" w:customStyle="1" w:styleId="acekavythrauwf10wu0">
    <w:name w:val="ac_ekavythrauwf10wu_0"/>
    <w:rsid w:val="0046467E"/>
  </w:style>
  <w:style w:type="character" w:customStyle="1" w:styleId="apple-converted-space">
    <w:name w:val="apple-converted-space"/>
    <w:rsid w:val="0046467E"/>
  </w:style>
  <w:style w:type="paragraph" w:customStyle="1" w:styleId="Zwykytekst1">
    <w:name w:val="Zwykły tekst1"/>
    <w:basedOn w:val="Normalny"/>
    <w:rsid w:val="0046467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opkaznumerem">
    <w:name w:val="stopka z numerem"/>
    <w:basedOn w:val="Stopka"/>
    <w:link w:val="stopkaznumeremZnak"/>
    <w:qFormat/>
    <w:rsid w:val="0046467E"/>
    <w:pPr>
      <w:spacing w:after="60"/>
      <w:jc w:val="right"/>
    </w:pPr>
    <w:rPr>
      <w:rFonts w:ascii="Arial" w:eastAsia="Times New Roman" w:hAnsi="Arial" w:cs="Arial"/>
      <w:color w:val="365F91"/>
      <w:sz w:val="16"/>
      <w:lang w:eastAsia="pl-PL"/>
    </w:rPr>
  </w:style>
  <w:style w:type="character" w:customStyle="1" w:styleId="stopkaznumeremZnak">
    <w:name w:val="stopka z numerem Znak"/>
    <w:link w:val="stopkaznumerem"/>
    <w:rsid w:val="0046467E"/>
    <w:rPr>
      <w:rFonts w:ascii="Arial" w:eastAsia="Times New Roman" w:hAnsi="Arial" w:cs="Arial"/>
      <w:color w:val="365F91"/>
      <w:sz w:val="16"/>
      <w:lang w:eastAsia="pl-PL"/>
    </w:rPr>
  </w:style>
  <w:style w:type="table" w:customStyle="1" w:styleId="Tabela-Siatka5">
    <w:name w:val="Tabela - Siatka5"/>
    <w:basedOn w:val="Standardowy"/>
    <w:next w:val="Tabela-Siatka"/>
    <w:uiPriority w:val="39"/>
    <w:rsid w:val="004646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rsid w:val="0046467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5">
    <w:name w:val="Style15"/>
    <w:basedOn w:val="Normalny"/>
    <w:uiPriority w:val="99"/>
    <w:rsid w:val="0046467E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46467E"/>
    <w:rPr>
      <w:rFonts w:ascii="Calibri" w:hAnsi="Calibri" w:cs="Calibri"/>
      <w:color w:val="000000"/>
      <w:sz w:val="20"/>
      <w:szCs w:val="20"/>
    </w:rPr>
  </w:style>
  <w:style w:type="character" w:customStyle="1" w:styleId="TekstpodstawowyZnak1">
    <w:name w:val="Tekst podstawowy Znak1"/>
    <w:link w:val="Tretekstu"/>
    <w:uiPriority w:val="99"/>
    <w:qFormat/>
    <w:rsid w:val="0046467E"/>
    <w:rPr>
      <w:rFonts w:ascii="Arial" w:hAnsi="Arial"/>
      <w:color w:val="00000A"/>
      <w:sz w:val="24"/>
    </w:rPr>
  </w:style>
  <w:style w:type="paragraph" w:customStyle="1" w:styleId="Tretekstu">
    <w:name w:val="Treść tekstu"/>
    <w:basedOn w:val="Normalny"/>
    <w:link w:val="TekstpodstawowyZnak1"/>
    <w:uiPriority w:val="99"/>
    <w:unhideWhenUsed/>
    <w:rsid w:val="0046467E"/>
    <w:pPr>
      <w:spacing w:after="120"/>
    </w:pPr>
    <w:rPr>
      <w:rFonts w:ascii="Arial" w:hAnsi="Arial" w:cstheme="minorBidi"/>
      <w:color w:val="00000A"/>
      <w:sz w:val="24"/>
    </w:rPr>
  </w:style>
  <w:style w:type="paragraph" w:customStyle="1" w:styleId="ZALACZNIKTEKST">
    <w:name w:val="ZALACZNIK_TEKST"/>
    <w:rsid w:val="0046467E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Zal-text">
    <w:name w:val="Zal-text"/>
    <w:basedOn w:val="Normalny"/>
    <w:rsid w:val="0046467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8A6E3-08B2-4AE0-B354-B17BCE4E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12</Pages>
  <Words>2532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Fabich</dc:creator>
  <cp:keywords/>
  <dc:description/>
  <cp:lastModifiedBy>DominikB</cp:lastModifiedBy>
  <cp:revision>375</cp:revision>
  <cp:lastPrinted>2022-07-15T13:13:00Z</cp:lastPrinted>
  <dcterms:created xsi:type="dcterms:W3CDTF">2022-07-05T10:32:00Z</dcterms:created>
  <dcterms:modified xsi:type="dcterms:W3CDTF">2025-05-02T12:18:00Z</dcterms:modified>
</cp:coreProperties>
</file>