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444C4E">
        <w:rPr>
          <w:rFonts w:ascii="Times New Roman" w:hAnsi="Times New Roman" w:cs="Times New Roman"/>
          <w:b/>
          <w:i w:val="0"/>
          <w:sz w:val="22"/>
          <w:szCs w:val="22"/>
        </w:rPr>
        <w:t>9</w:t>
      </w:r>
      <w:r w:rsidR="00334B54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444C4E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</w:t>
      </w:r>
      <w:r w:rsidRPr="00815AB9">
        <w:rPr>
          <w:rFonts w:cs="Times New Roman"/>
          <w:b/>
          <w:sz w:val="22"/>
          <w:szCs w:val="22"/>
        </w:rPr>
        <w:t xml:space="preserve"> </w:t>
      </w:r>
      <w:r w:rsidR="00B6345B" w:rsidRPr="00815AB9">
        <w:rPr>
          <w:rFonts w:cs="Times New Roman"/>
          <w:b/>
          <w:sz w:val="22"/>
          <w:szCs w:val="22"/>
        </w:rPr>
        <w:t>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5908C9" w:rsidRPr="005908C9">
        <w:rPr>
          <w:b/>
          <w:sz w:val="22"/>
          <w:szCs w:val="22"/>
        </w:rPr>
        <w:t>„</w:t>
      </w:r>
      <w:r w:rsidR="00787EB7">
        <w:rPr>
          <w:rFonts w:cs="Times New Roman"/>
          <w:b/>
          <w:sz w:val="22"/>
          <w:szCs w:val="22"/>
        </w:rPr>
        <w:t xml:space="preserve">Naprawa dróg i ulic na terenie </w:t>
      </w:r>
      <w:r w:rsidR="00DF3B57">
        <w:rPr>
          <w:rFonts w:cs="Times New Roman"/>
          <w:b/>
          <w:sz w:val="22"/>
          <w:szCs w:val="22"/>
        </w:rPr>
        <w:t>g</w:t>
      </w:r>
      <w:r w:rsidR="00787EB7">
        <w:rPr>
          <w:rFonts w:cs="Times New Roman"/>
          <w:b/>
          <w:sz w:val="22"/>
          <w:szCs w:val="22"/>
        </w:rPr>
        <w:t xml:space="preserve">miny Kleszczewo w </w:t>
      </w:r>
      <w:r w:rsidR="00444C4E">
        <w:rPr>
          <w:rFonts w:cs="Times New Roman"/>
          <w:b/>
          <w:sz w:val="22"/>
          <w:szCs w:val="22"/>
        </w:rPr>
        <w:t xml:space="preserve">roku </w:t>
      </w:r>
      <w:r w:rsidR="00787EB7">
        <w:rPr>
          <w:rFonts w:cs="Times New Roman"/>
          <w:b/>
          <w:sz w:val="22"/>
          <w:szCs w:val="22"/>
        </w:rPr>
        <w:t>202</w:t>
      </w:r>
      <w:r w:rsidR="00334B54">
        <w:rPr>
          <w:rFonts w:cs="Times New Roman"/>
          <w:b/>
          <w:sz w:val="22"/>
          <w:szCs w:val="22"/>
        </w:rPr>
        <w:t>4</w:t>
      </w:r>
      <w:r w:rsidR="005908C9" w:rsidRPr="005908C9">
        <w:rPr>
          <w:b/>
          <w:sz w:val="22"/>
          <w:szCs w:val="22"/>
        </w:rPr>
        <w:t>”</w:t>
      </w:r>
      <w:r w:rsidR="005908C9"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CC5861" w:rsidRPr="002D7F31">
        <w:rPr>
          <w:sz w:val="22"/>
        </w:rPr>
        <w:t xml:space="preserve">oraz art. 109 ust. 1 pkt 4 </w:t>
      </w:r>
      <w:r w:rsidRPr="002D7F31">
        <w:rPr>
          <w:sz w:val="22"/>
        </w:rPr>
        <w:t>ustawy pzp.</w:t>
      </w:r>
      <w:r w:rsidR="002D7F31">
        <w:rPr>
          <w:sz w:val="22"/>
        </w:rPr>
        <w:t>*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2D7F31" w:rsidTr="002D7F31">
        <w:tc>
          <w:tcPr>
            <w:tcW w:w="1101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D7F31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15957" w:rsidRPr="001A3626" w:rsidRDefault="00D15957" w:rsidP="00D15957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 xml:space="preserve">Oświadczam, że nie podlegam wykluczeniu z postępowania na podstawie art. 7 ust. 1 ustawy z dnia 13 kwietnia 2022 r. o szczególnych rozwiązaniach w zakresie przeciwdziałania wspieraniu agresji na Ukrainę (Dz. U. 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 xml:space="preserve">2022, </w:t>
      </w: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poz. 835)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>.</w:t>
      </w: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Pr="00D273F3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442" w:rsidRDefault="006D1442" w:rsidP="00D450AA">
      <w:r>
        <w:separator/>
      </w:r>
    </w:p>
  </w:endnote>
  <w:endnote w:type="continuationSeparator" w:id="1">
    <w:p w:rsidR="006D1442" w:rsidRDefault="006D1442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811A6E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811A6E" w:rsidRPr="002D7F31">
              <w:rPr>
                <w:b/>
                <w:sz w:val="18"/>
                <w:szCs w:val="18"/>
              </w:rPr>
              <w:fldChar w:fldCharType="separate"/>
            </w:r>
            <w:r w:rsidR="00444C4E">
              <w:rPr>
                <w:b/>
                <w:noProof/>
                <w:sz w:val="18"/>
                <w:szCs w:val="18"/>
              </w:rPr>
              <w:t>2</w:t>
            </w:r>
            <w:r w:rsidR="00811A6E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811A6E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811A6E" w:rsidRPr="002D7F31">
              <w:rPr>
                <w:sz w:val="18"/>
                <w:szCs w:val="18"/>
              </w:rPr>
              <w:fldChar w:fldCharType="separate"/>
            </w:r>
            <w:r w:rsidR="00444C4E">
              <w:rPr>
                <w:noProof/>
                <w:sz w:val="18"/>
                <w:szCs w:val="18"/>
              </w:rPr>
              <w:t>2</w:t>
            </w:r>
            <w:r w:rsidR="00811A6E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442" w:rsidRDefault="006D1442" w:rsidP="00D450AA">
      <w:r>
        <w:separator/>
      </w:r>
    </w:p>
  </w:footnote>
  <w:footnote w:type="continuationSeparator" w:id="1">
    <w:p w:rsidR="006D1442" w:rsidRDefault="006D1442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11A6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68F9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B21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D7D7A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1311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1B02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170BF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44A1"/>
    <w:rsid w:val="00265992"/>
    <w:rsid w:val="00266BBA"/>
    <w:rsid w:val="00270AAE"/>
    <w:rsid w:val="002766F0"/>
    <w:rsid w:val="0028311A"/>
    <w:rsid w:val="00294318"/>
    <w:rsid w:val="002943B5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5E13"/>
    <w:rsid w:val="00316266"/>
    <w:rsid w:val="0032123A"/>
    <w:rsid w:val="00330C8A"/>
    <w:rsid w:val="00330CC5"/>
    <w:rsid w:val="0033404D"/>
    <w:rsid w:val="00334B54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2F72"/>
    <w:rsid w:val="00433BFC"/>
    <w:rsid w:val="00435778"/>
    <w:rsid w:val="0044001C"/>
    <w:rsid w:val="00440638"/>
    <w:rsid w:val="004425B6"/>
    <w:rsid w:val="004428F5"/>
    <w:rsid w:val="004435C6"/>
    <w:rsid w:val="00444C4E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537F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0C2B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08C9"/>
    <w:rsid w:val="00592F28"/>
    <w:rsid w:val="00596267"/>
    <w:rsid w:val="00596327"/>
    <w:rsid w:val="00597475"/>
    <w:rsid w:val="005A1247"/>
    <w:rsid w:val="005A242D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16E2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5BE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1442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8BA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87EB7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1A6E"/>
    <w:rsid w:val="00812585"/>
    <w:rsid w:val="00815AB9"/>
    <w:rsid w:val="00821DC8"/>
    <w:rsid w:val="00822214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67B"/>
    <w:rsid w:val="008C784B"/>
    <w:rsid w:val="008D0EC8"/>
    <w:rsid w:val="008D106B"/>
    <w:rsid w:val="008D2A50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06E8E"/>
    <w:rsid w:val="00A1243A"/>
    <w:rsid w:val="00A146BB"/>
    <w:rsid w:val="00A2436D"/>
    <w:rsid w:val="00A27E13"/>
    <w:rsid w:val="00A344A0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4F8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57F1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061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957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42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6A5"/>
    <w:rsid w:val="00D96A44"/>
    <w:rsid w:val="00DA0064"/>
    <w:rsid w:val="00DA2965"/>
    <w:rsid w:val="00DA45D8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3B57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12DB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209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D1595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15957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12</cp:revision>
  <cp:lastPrinted>2023-10-05T08:11:00Z</cp:lastPrinted>
  <dcterms:created xsi:type="dcterms:W3CDTF">2021-07-19T10:50:00Z</dcterms:created>
  <dcterms:modified xsi:type="dcterms:W3CDTF">2024-05-16T06:14:00Z</dcterms:modified>
</cp:coreProperties>
</file>