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312EA765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382B9F">
        <w:rPr>
          <w:rFonts w:ascii="Times New Roman" w:hAnsi="Times New Roman" w:cs="Times New Roman"/>
          <w:b/>
          <w:sz w:val="22"/>
          <w:szCs w:val="22"/>
        </w:rPr>
        <w:t>5</w:t>
      </w:r>
      <w:r w:rsidR="00600017">
        <w:rPr>
          <w:rFonts w:ascii="Times New Roman" w:hAnsi="Times New Roman" w:cs="Times New Roman"/>
          <w:b/>
          <w:sz w:val="22"/>
          <w:szCs w:val="22"/>
        </w:rPr>
        <w:t>6</w:t>
      </w:r>
      <w:r w:rsidR="008D46F7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>składane na podstawie art. 125 ust. 1 ustawy Pzp</w:t>
      </w:r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6F605F4D" w:rsidR="00BB6AFB" w:rsidRPr="00CA3B0A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>pn.</w:t>
      </w:r>
      <w:r w:rsidR="008D46F7" w:rsidRPr="008D46F7">
        <w:rPr>
          <w:b/>
          <w:bCs/>
          <w:sz w:val="22"/>
          <w:szCs w:val="22"/>
        </w:rPr>
        <w:t xml:space="preserve"> </w:t>
      </w:r>
      <w:r w:rsidR="00382B9F" w:rsidRPr="00382B9F">
        <w:rPr>
          <w:b/>
          <w:bCs/>
          <w:sz w:val="22"/>
          <w:szCs w:val="22"/>
        </w:rPr>
        <w:t xml:space="preserve">„Dostawa mięsa wieprzowego </w:t>
      </w:r>
      <w:r w:rsidR="00382B9F">
        <w:rPr>
          <w:b/>
          <w:bCs/>
          <w:sz w:val="22"/>
          <w:szCs w:val="22"/>
        </w:rPr>
        <w:br/>
      </w:r>
      <w:r w:rsidR="00382B9F" w:rsidRPr="00382B9F">
        <w:rPr>
          <w:b/>
          <w:bCs/>
          <w:sz w:val="22"/>
          <w:szCs w:val="22"/>
        </w:rPr>
        <w:t>i wołowego świeżego oraz wędlin i wyrobów wędliniarskich”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r w:rsidR="00237C06">
        <w:rPr>
          <w:rFonts w:cs="Times New Roman"/>
          <w:sz w:val="22"/>
          <w:szCs w:val="22"/>
        </w:rPr>
        <w:t>Ostrzyckiego</w:t>
      </w:r>
      <w:r w:rsidR="005137FC" w:rsidRPr="00CA3B0A">
        <w:rPr>
          <w:rFonts w:cs="Times New Roman"/>
          <w:sz w:val="22"/>
          <w:szCs w:val="22"/>
        </w:rPr>
        <w:t xml:space="preserve"> 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5082D225" w:rsidR="00BB6AFB" w:rsidRPr="008D46F7" w:rsidRDefault="00BB6AFB" w:rsidP="008D46F7">
      <w:pPr>
        <w:rPr>
          <w:b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108 ust. 1 ustawy Pzp.</w:t>
      </w:r>
    </w:p>
    <w:p w14:paraId="6BDDEDDB" w14:textId="088BA6F3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109 ust. 1</w:t>
      </w:r>
      <w:r w:rsidR="00BB0890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</w:rPr>
        <w:t>pkt. 4 ustawy Pzp.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8C2332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lub art. 109 ust. 1 pkt 4 ustawy Pzp)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Pzp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1470C75" w14:textId="40AC4D08" w:rsidR="001A41AB" w:rsidRPr="000E214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bookmarkStart w:id="0" w:name="_Hlk180583800"/>
      <w:r w:rsidR="003C3A94" w:rsidRPr="0026730F">
        <w:rPr>
          <w:spacing w:val="5"/>
          <w:sz w:val="22"/>
          <w:szCs w:val="22"/>
        </w:rPr>
        <w:t>t.j. Dz. U. z 2024 r.</w:t>
      </w:r>
      <w:r w:rsidR="003C3A94">
        <w:rPr>
          <w:spacing w:val="5"/>
          <w:sz w:val="22"/>
          <w:szCs w:val="22"/>
        </w:rPr>
        <w:t xml:space="preserve"> </w:t>
      </w:r>
      <w:r w:rsidR="003C3A94" w:rsidRPr="0026730F">
        <w:rPr>
          <w:spacing w:val="5"/>
          <w:sz w:val="22"/>
          <w:szCs w:val="22"/>
        </w:rPr>
        <w:t>poz. 507 z późn. zm.</w:t>
      </w:r>
      <w:bookmarkEnd w:id="0"/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</w:p>
    <w:p w14:paraId="0BCC721E" w14:textId="77777777" w:rsidR="008D46F7" w:rsidRPr="00AC19A8" w:rsidRDefault="008D46F7" w:rsidP="008D46F7">
      <w:pPr>
        <w:shd w:val="clear" w:color="auto" w:fill="BFBFBF"/>
        <w:spacing w:line="360" w:lineRule="auto"/>
        <w:jc w:val="both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3D42AE48" w14:textId="77777777" w:rsidR="008D46F7" w:rsidRPr="00AC19A8" w:rsidRDefault="008D46F7" w:rsidP="008D46F7">
      <w:pPr>
        <w:spacing w:line="360" w:lineRule="auto"/>
        <w:ind w:left="720"/>
        <w:jc w:val="both"/>
        <w:rPr>
          <w:rFonts w:cs="Times New Roman"/>
          <w:sz w:val="21"/>
          <w:szCs w:val="21"/>
        </w:rPr>
      </w:pPr>
    </w:p>
    <w:p w14:paraId="4224E1A3" w14:textId="25384209" w:rsidR="008D46F7" w:rsidRDefault="008D46F7" w:rsidP="008D46F7">
      <w:pPr>
        <w:spacing w:line="360" w:lineRule="auto"/>
        <w:jc w:val="both"/>
        <w:rPr>
          <w:rFonts w:cs="Times New Roman"/>
          <w:sz w:val="21"/>
          <w:szCs w:val="21"/>
        </w:rPr>
      </w:pPr>
      <w:bookmarkStart w:id="1" w:name="_Hlk99016333"/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> </w:t>
      </w:r>
      <w:r>
        <w:rPr>
          <w:rFonts w:cs="Times New Roman"/>
          <w:sz w:val="21"/>
          <w:szCs w:val="21"/>
        </w:rPr>
        <w:t>Rozdziale XVII SWZ WSZ-EP-</w:t>
      </w:r>
      <w:r w:rsidR="00C82581">
        <w:rPr>
          <w:rFonts w:cs="Times New Roman"/>
          <w:sz w:val="21"/>
          <w:szCs w:val="21"/>
        </w:rPr>
        <w:t>56</w:t>
      </w:r>
      <w:r>
        <w:rPr>
          <w:rFonts w:cs="Times New Roman"/>
          <w:sz w:val="21"/>
          <w:szCs w:val="21"/>
        </w:rPr>
        <w:t>/2024</w:t>
      </w:r>
      <w:r w:rsidR="005C566E">
        <w:rPr>
          <w:rFonts w:cs="Times New Roman"/>
          <w:sz w:val="21"/>
          <w:szCs w:val="21"/>
        </w:rPr>
        <w:t>.</w:t>
      </w:r>
    </w:p>
    <w:p w14:paraId="1BF1101F" w14:textId="77777777" w:rsidR="008D46F7" w:rsidRPr="00AC19A8" w:rsidRDefault="008D46F7" w:rsidP="009E26EF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16"/>
          <w:szCs w:val="16"/>
        </w:rPr>
        <w:t>.</w:t>
      </w:r>
      <w:bookmarkEnd w:id="1"/>
    </w:p>
    <w:p w14:paraId="0A0429F1" w14:textId="77777777" w:rsidR="008D46F7" w:rsidRPr="00AC19A8" w:rsidRDefault="008D46F7" w:rsidP="008D46F7">
      <w:pPr>
        <w:spacing w:line="360" w:lineRule="auto"/>
        <w:ind w:left="720"/>
        <w:jc w:val="both"/>
        <w:rPr>
          <w:rFonts w:cs="Times New Roman"/>
          <w:sz w:val="21"/>
          <w:szCs w:val="21"/>
        </w:rPr>
      </w:pPr>
    </w:p>
    <w:p w14:paraId="5CC9AA43" w14:textId="77777777" w:rsidR="008D46F7" w:rsidRPr="00284445" w:rsidRDefault="008D46F7" w:rsidP="008D46F7">
      <w:pPr>
        <w:spacing w:line="360" w:lineRule="auto"/>
        <w:jc w:val="both"/>
        <w:rPr>
          <w:rFonts w:cs="Times New Roman"/>
          <w:b/>
          <w:sz w:val="18"/>
          <w:szCs w:val="18"/>
          <w:u w:val="single"/>
        </w:rPr>
      </w:pPr>
      <w:r w:rsidRPr="00284445">
        <w:rPr>
          <w:rFonts w:cs="Times New Roman"/>
          <w:b/>
          <w:sz w:val="18"/>
          <w:szCs w:val="18"/>
          <w:u w:val="single"/>
        </w:rPr>
        <w:t xml:space="preserve">[UWAGA: </w:t>
      </w:r>
      <w:r w:rsidRPr="00284445">
        <w:rPr>
          <w:rFonts w:cs="Times New Roman"/>
          <w:b/>
          <w:i/>
          <w:sz w:val="18"/>
          <w:szCs w:val="18"/>
          <w:u w:val="single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84445">
        <w:rPr>
          <w:rFonts w:cs="Times New Roman"/>
          <w:b/>
          <w:sz w:val="18"/>
          <w:szCs w:val="18"/>
          <w:u w:val="single"/>
        </w:rPr>
        <w:t>]</w:t>
      </w:r>
    </w:p>
    <w:p w14:paraId="3F95B085" w14:textId="77777777" w:rsidR="008D46F7" w:rsidRPr="00AC19A8" w:rsidRDefault="008D46F7" w:rsidP="008D46F7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21"/>
          <w:szCs w:val="21"/>
        </w:rPr>
        <w:t xml:space="preserve"> </w:t>
      </w:r>
      <w:r w:rsidRPr="00AC19A8">
        <w:rPr>
          <w:rFonts w:cs="Times New Roman"/>
          <w:sz w:val="22"/>
          <w:szCs w:val="22"/>
        </w:rPr>
        <w:t xml:space="preserve">w  następującym zakresie: </w:t>
      </w:r>
    </w:p>
    <w:p w14:paraId="6CA1B289" w14:textId="2809DB09" w:rsidR="008D46F7" w:rsidRPr="00AC19A8" w:rsidRDefault="008D46F7" w:rsidP="008D46F7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…………..…………………………………………………..…………………………………………..</w:t>
      </w:r>
      <w:r w:rsidRPr="00AC19A8">
        <w:rPr>
          <w:rFonts w:cs="Times New Roman"/>
          <w:sz w:val="16"/>
          <w:szCs w:val="16"/>
        </w:rPr>
        <w:t>.</w:t>
      </w:r>
    </w:p>
    <w:p w14:paraId="241D4054" w14:textId="77777777" w:rsidR="00C45C51" w:rsidRPr="00AC19A8" w:rsidRDefault="00C45C51" w:rsidP="006D461F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default" r:id="rId7"/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3F5E09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3F5E09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510068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BAF8CB0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3A7A6A75" w14:textId="402223F4" w:rsidR="00BF78F6" w:rsidRPr="007A6C39" w:rsidRDefault="00382B9F" w:rsidP="008D46F7">
    <w:pPr>
      <w:jc w:val="center"/>
      <w:rPr>
        <w:b/>
        <w:bCs/>
        <w:sz w:val="18"/>
        <w:szCs w:val="18"/>
      </w:rPr>
    </w:pPr>
    <w:bookmarkStart w:id="2" w:name="_Hlk161312093"/>
    <w:bookmarkStart w:id="3" w:name="_Hlk165550888"/>
    <w:r w:rsidRPr="00D072AB">
      <w:rPr>
        <w:b/>
        <w:bCs/>
        <w:sz w:val="18"/>
        <w:szCs w:val="18"/>
      </w:rPr>
      <w:t xml:space="preserve">„Dostawa </w:t>
    </w:r>
    <w:bookmarkStart w:id="4" w:name="_Hlk181965785"/>
    <w:r w:rsidRPr="00D072AB">
      <w:rPr>
        <w:b/>
        <w:bCs/>
        <w:sz w:val="18"/>
        <w:szCs w:val="18"/>
      </w:rPr>
      <w:t>mięsa wieprzowego i wołowego świeżego</w:t>
    </w:r>
    <w:r>
      <w:rPr>
        <w:b/>
        <w:bCs/>
        <w:sz w:val="18"/>
        <w:szCs w:val="18"/>
      </w:rPr>
      <w:t xml:space="preserve"> </w:t>
    </w:r>
    <w:r w:rsidRPr="00D072AB">
      <w:rPr>
        <w:b/>
        <w:bCs/>
        <w:sz w:val="18"/>
        <w:szCs w:val="18"/>
      </w:rPr>
      <w:t>oraz wędlin i wyrobów wędliniarskich</w:t>
    </w:r>
    <w:bookmarkEnd w:id="4"/>
    <w:r w:rsidRPr="00D072AB">
      <w:rPr>
        <w:b/>
        <w:bCs/>
        <w:sz w:val="18"/>
        <w:szCs w:val="18"/>
      </w:rPr>
      <w:t>”</w:t>
    </w:r>
    <w:bookmarkEnd w:id="2"/>
    <w:bookmarkEnd w:id="3"/>
    <w:r w:rsidR="00BF78F6" w:rsidRPr="007A6C39">
      <w:rPr>
        <w:b/>
        <w:bCs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34AF3"/>
    <w:rsid w:val="00037CF1"/>
    <w:rsid w:val="00047F36"/>
    <w:rsid w:val="00054DF1"/>
    <w:rsid w:val="00060DDD"/>
    <w:rsid w:val="00063510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13213"/>
    <w:rsid w:val="00120466"/>
    <w:rsid w:val="00133855"/>
    <w:rsid w:val="001345B6"/>
    <w:rsid w:val="001413B8"/>
    <w:rsid w:val="001442DD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7C06"/>
    <w:rsid w:val="00241565"/>
    <w:rsid w:val="00251150"/>
    <w:rsid w:val="00263653"/>
    <w:rsid w:val="00264FDF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068C1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2B9F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C3A94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3677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566E"/>
    <w:rsid w:val="005C731B"/>
    <w:rsid w:val="005F213B"/>
    <w:rsid w:val="005F2D9E"/>
    <w:rsid w:val="005F4643"/>
    <w:rsid w:val="005F6589"/>
    <w:rsid w:val="00600017"/>
    <w:rsid w:val="00601054"/>
    <w:rsid w:val="006045F0"/>
    <w:rsid w:val="00635553"/>
    <w:rsid w:val="006411CB"/>
    <w:rsid w:val="0064447E"/>
    <w:rsid w:val="00667E25"/>
    <w:rsid w:val="00675AC7"/>
    <w:rsid w:val="00686B82"/>
    <w:rsid w:val="00691B6F"/>
    <w:rsid w:val="00694EFC"/>
    <w:rsid w:val="006951C6"/>
    <w:rsid w:val="006A3C35"/>
    <w:rsid w:val="006A75BB"/>
    <w:rsid w:val="006B00EB"/>
    <w:rsid w:val="006D461F"/>
    <w:rsid w:val="006E4D7B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2FDF"/>
    <w:rsid w:val="0073450B"/>
    <w:rsid w:val="00741366"/>
    <w:rsid w:val="007420B3"/>
    <w:rsid w:val="00744BAB"/>
    <w:rsid w:val="007561AA"/>
    <w:rsid w:val="00761FEF"/>
    <w:rsid w:val="00764A0A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34A62"/>
    <w:rsid w:val="00841F57"/>
    <w:rsid w:val="00852C78"/>
    <w:rsid w:val="00855075"/>
    <w:rsid w:val="00855D48"/>
    <w:rsid w:val="008646C9"/>
    <w:rsid w:val="00866E85"/>
    <w:rsid w:val="00870AA3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D46F7"/>
    <w:rsid w:val="008E176A"/>
    <w:rsid w:val="00904E1F"/>
    <w:rsid w:val="00912990"/>
    <w:rsid w:val="00930C11"/>
    <w:rsid w:val="009332D8"/>
    <w:rsid w:val="009337FF"/>
    <w:rsid w:val="0093404D"/>
    <w:rsid w:val="00934214"/>
    <w:rsid w:val="009376A7"/>
    <w:rsid w:val="00940194"/>
    <w:rsid w:val="009407D9"/>
    <w:rsid w:val="00940985"/>
    <w:rsid w:val="00942BEB"/>
    <w:rsid w:val="00954642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6A6"/>
    <w:rsid w:val="009C6A0F"/>
    <w:rsid w:val="009D127E"/>
    <w:rsid w:val="009D24CC"/>
    <w:rsid w:val="009D472F"/>
    <w:rsid w:val="009E26EF"/>
    <w:rsid w:val="009F1626"/>
    <w:rsid w:val="009F5A8C"/>
    <w:rsid w:val="00A01451"/>
    <w:rsid w:val="00A079EF"/>
    <w:rsid w:val="00A12953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3E4C"/>
    <w:rsid w:val="00AA589E"/>
    <w:rsid w:val="00AC19A8"/>
    <w:rsid w:val="00AC1DD4"/>
    <w:rsid w:val="00AF1532"/>
    <w:rsid w:val="00AF28DE"/>
    <w:rsid w:val="00AF2985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A5251"/>
    <w:rsid w:val="00BB0890"/>
    <w:rsid w:val="00BB6AFB"/>
    <w:rsid w:val="00BB74C2"/>
    <w:rsid w:val="00BB7C73"/>
    <w:rsid w:val="00BD0104"/>
    <w:rsid w:val="00BF3EF9"/>
    <w:rsid w:val="00BF457F"/>
    <w:rsid w:val="00BF4614"/>
    <w:rsid w:val="00BF78F6"/>
    <w:rsid w:val="00C14DA0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81D18"/>
    <w:rsid w:val="00C82581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34D"/>
    <w:rsid w:val="00DC59B9"/>
    <w:rsid w:val="00DE1CF0"/>
    <w:rsid w:val="00DF55DB"/>
    <w:rsid w:val="00E0007C"/>
    <w:rsid w:val="00E01350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33</cp:revision>
  <cp:lastPrinted>2022-06-07T07:58:00Z</cp:lastPrinted>
  <dcterms:created xsi:type="dcterms:W3CDTF">2023-03-13T13:28:00Z</dcterms:created>
  <dcterms:modified xsi:type="dcterms:W3CDTF">2024-11-08T13:01:00Z</dcterms:modified>
</cp:coreProperties>
</file>