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9F0D2" w14:textId="77777777" w:rsidR="007B478A" w:rsidRPr="00693028" w:rsidRDefault="007B478A" w:rsidP="007B478A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693028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A2D7A7D" wp14:editId="1DC0EC92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609600"/>
                <wp:effectExtent l="0" t="0" r="23495" b="19050"/>
                <wp:wrapTight wrapText="bothSides">
                  <wp:wrapPolygon edited="0">
                    <wp:start x="0" y="0"/>
                    <wp:lineTo x="0" y="21600"/>
                    <wp:lineTo x="21616" y="21600"/>
                    <wp:lineTo x="21616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09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DE608" w14:textId="77777777" w:rsidR="007B478A" w:rsidRPr="00693028" w:rsidRDefault="007B478A" w:rsidP="007B478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930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WYKAZ DIETETYKÓW WYKONAWCY</w:t>
                            </w:r>
                          </w:p>
                          <w:p w14:paraId="098E6806" w14:textId="77777777" w:rsidR="007B478A" w:rsidRPr="00693028" w:rsidRDefault="007B478A" w:rsidP="007B478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7395A9D" w14:textId="77777777" w:rsidR="007B478A" w:rsidRPr="00490BAB" w:rsidRDefault="007B478A" w:rsidP="007B478A">
                            <w:pPr>
                              <w:pStyle w:val="Adresat"/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iCs w:val="0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490BAB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iCs w:val="0"/>
                                <w:sz w:val="14"/>
                                <w:szCs w:val="14"/>
                                <w:u w:val="single"/>
                              </w:rPr>
                              <w:t xml:space="preserve">WYKAZ OSOB, SKIEROWANYCH PRZEZ WYKONAWCĘ DO REALIZACJI ZAMÓWIENIA PUBLICZNEGO W ZAKRESIE FUNKCJI DIETETYKA </w:t>
                            </w:r>
                          </w:p>
                          <w:p w14:paraId="2E5607DC" w14:textId="77777777" w:rsidR="007B478A" w:rsidRPr="00490BAB" w:rsidRDefault="007B478A" w:rsidP="007B478A">
                            <w:pPr>
                              <w:pStyle w:val="Adresat"/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iCs w:val="0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490BAB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iCs w:val="0"/>
                                <w:sz w:val="14"/>
                                <w:szCs w:val="14"/>
                                <w:u w:val="single"/>
                              </w:rPr>
                              <w:t xml:space="preserve">(min. 1 </w:t>
                            </w:r>
                            <w:proofErr w:type="spellStart"/>
                            <w:r w:rsidRPr="00490BAB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iCs w:val="0"/>
                                <w:sz w:val="14"/>
                                <w:szCs w:val="14"/>
                                <w:u w:val="single"/>
                              </w:rPr>
                              <w:t>osoba</w:t>
                            </w:r>
                            <w:proofErr w:type="spellEnd"/>
                            <w:r w:rsidRPr="00490BAB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iCs w:val="0"/>
                                <w:sz w:val="14"/>
                                <w:szCs w:val="14"/>
                                <w:u w:val="single"/>
                              </w:rPr>
                              <w:t xml:space="preserve">) </w:t>
                            </w:r>
                          </w:p>
                          <w:p w14:paraId="3578600F" w14:textId="77777777" w:rsidR="007B478A" w:rsidRPr="00583FDA" w:rsidRDefault="007B478A" w:rsidP="007B478A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D7A7D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left:0;text-align:left;margin-left:0;margin-top:27.05pt;width:481.15pt;height:48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" fillcolor="silver" strokeweight=".5pt">
                <v:textbox inset="7.45pt,3.85pt,7.45pt,3.85pt">
                  <w:txbxContent>
                    <w:p w14:paraId="099DE608" w14:textId="77777777" w:rsidR="007B478A" w:rsidRPr="00693028" w:rsidRDefault="007B478A" w:rsidP="007B478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69302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WYKAZ DIETETYKÓW WYKONAWCY</w:t>
                      </w:r>
                    </w:p>
                    <w:p w14:paraId="098E6806" w14:textId="77777777" w:rsidR="007B478A" w:rsidRPr="00693028" w:rsidRDefault="007B478A" w:rsidP="007B478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7395A9D" w14:textId="77777777" w:rsidR="007B478A" w:rsidRPr="00490BAB" w:rsidRDefault="007B478A" w:rsidP="007B478A">
                      <w:pPr>
                        <w:pStyle w:val="Adresat"/>
                        <w:spacing w:after="0" w:line="240" w:lineRule="auto"/>
                        <w:ind w:left="0" w:firstLine="0"/>
                        <w:jc w:val="center"/>
                        <w:rPr>
                          <w:rFonts w:asciiTheme="minorHAnsi" w:hAnsiTheme="minorHAnsi" w:cstheme="minorHAnsi"/>
                          <w:b/>
                          <w:i w:val="0"/>
                          <w:iCs w:val="0"/>
                          <w:sz w:val="14"/>
                          <w:szCs w:val="14"/>
                          <w:u w:val="single"/>
                        </w:rPr>
                      </w:pPr>
                      <w:r w:rsidRPr="00490BAB">
                        <w:rPr>
                          <w:rFonts w:asciiTheme="minorHAnsi" w:hAnsiTheme="minorHAnsi" w:cstheme="minorHAnsi"/>
                          <w:b/>
                          <w:i w:val="0"/>
                          <w:iCs w:val="0"/>
                          <w:sz w:val="14"/>
                          <w:szCs w:val="14"/>
                          <w:u w:val="single"/>
                        </w:rPr>
                        <w:t xml:space="preserve">WYKAZ OSOB, SKIEROWANYCH PRZEZ WYKONAWCĘ DO REALIZACJI ZAMÓWIENIA PUBLICZNEGO W ZAKRESIE FUNKCJI DIETETYKA </w:t>
                      </w:r>
                    </w:p>
                    <w:p w14:paraId="2E5607DC" w14:textId="77777777" w:rsidR="007B478A" w:rsidRPr="00490BAB" w:rsidRDefault="007B478A" w:rsidP="007B478A">
                      <w:pPr>
                        <w:pStyle w:val="Adresat"/>
                        <w:spacing w:after="0" w:line="240" w:lineRule="auto"/>
                        <w:ind w:left="0" w:firstLine="0"/>
                        <w:jc w:val="center"/>
                        <w:rPr>
                          <w:rFonts w:asciiTheme="minorHAnsi" w:hAnsiTheme="minorHAnsi" w:cstheme="minorHAnsi"/>
                          <w:b/>
                          <w:i w:val="0"/>
                          <w:iCs w:val="0"/>
                          <w:sz w:val="14"/>
                          <w:szCs w:val="14"/>
                          <w:u w:val="single"/>
                        </w:rPr>
                      </w:pPr>
                      <w:r w:rsidRPr="00490BAB">
                        <w:rPr>
                          <w:rFonts w:asciiTheme="minorHAnsi" w:hAnsiTheme="minorHAnsi" w:cstheme="minorHAnsi"/>
                          <w:b/>
                          <w:i w:val="0"/>
                          <w:iCs w:val="0"/>
                          <w:sz w:val="14"/>
                          <w:szCs w:val="14"/>
                          <w:u w:val="single"/>
                        </w:rPr>
                        <w:t xml:space="preserve">(min. 1 </w:t>
                      </w:r>
                      <w:proofErr w:type="spellStart"/>
                      <w:r w:rsidRPr="00490BAB">
                        <w:rPr>
                          <w:rFonts w:asciiTheme="minorHAnsi" w:hAnsiTheme="minorHAnsi" w:cstheme="minorHAnsi"/>
                          <w:b/>
                          <w:i w:val="0"/>
                          <w:iCs w:val="0"/>
                          <w:sz w:val="14"/>
                          <w:szCs w:val="14"/>
                          <w:u w:val="single"/>
                        </w:rPr>
                        <w:t>osoba</w:t>
                      </w:r>
                      <w:proofErr w:type="spellEnd"/>
                      <w:r w:rsidRPr="00490BAB">
                        <w:rPr>
                          <w:rFonts w:asciiTheme="minorHAnsi" w:hAnsiTheme="minorHAnsi" w:cstheme="minorHAnsi"/>
                          <w:b/>
                          <w:i w:val="0"/>
                          <w:iCs w:val="0"/>
                          <w:sz w:val="14"/>
                          <w:szCs w:val="14"/>
                          <w:u w:val="single"/>
                        </w:rPr>
                        <w:t xml:space="preserve">) </w:t>
                      </w:r>
                    </w:p>
                    <w:p w14:paraId="3578600F" w14:textId="77777777" w:rsidR="007B478A" w:rsidRPr="00583FDA" w:rsidRDefault="007B478A" w:rsidP="007B478A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693028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11 DO SWZ (WZÓR)</w:t>
      </w:r>
    </w:p>
    <w:p w14:paraId="26688C2C" w14:textId="77777777" w:rsidR="007B478A" w:rsidRPr="00693028" w:rsidRDefault="007B478A" w:rsidP="007B478A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</w:p>
    <w:p w14:paraId="13D62C55" w14:textId="77777777" w:rsidR="007B478A" w:rsidRPr="00C37C79" w:rsidRDefault="007B478A" w:rsidP="007B478A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postępowaniem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prowadzonym przez Szpitale Tczewskie S.</w:t>
      </w:r>
      <w:r w:rsidRPr="009F3AD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A. nr 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13</w:t>
      </w:r>
      <w:r w:rsidRPr="009F3AD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/TP/2024, </w:t>
      </w:r>
      <w:r w:rsidRPr="009F3AD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1A6F8323" w14:textId="77777777" w:rsidR="007B478A" w:rsidRPr="00693028" w:rsidRDefault="007B478A" w:rsidP="007B478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93028">
        <w:rPr>
          <w:rFonts w:asciiTheme="minorHAnsi" w:hAnsiTheme="minorHAnsi" w:cstheme="minorHAnsi"/>
          <w:b/>
          <w:sz w:val="18"/>
          <w:szCs w:val="18"/>
        </w:rPr>
        <w:t>Usługi sukcesywnego przygotowywania i dostawy, przez siedem dni w tygodniu, całodobowego wyżywienia dla pacjentów Szpitali Tczewskich S.A. z uwzględnieniem diet i kaloryczności</w:t>
      </w:r>
    </w:p>
    <w:p w14:paraId="4306896A" w14:textId="77777777" w:rsidR="007B478A" w:rsidRPr="00693028" w:rsidRDefault="007B478A" w:rsidP="007B478A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CD28E15" w14:textId="77777777" w:rsidR="007B478A" w:rsidRPr="00693028" w:rsidRDefault="007B478A" w:rsidP="007B478A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64A1AF04" w14:textId="77777777" w:rsidR="007B478A" w:rsidRPr="00693028" w:rsidRDefault="007B478A" w:rsidP="007B478A">
      <w:pPr>
        <w:rPr>
          <w:rFonts w:asciiTheme="minorHAnsi" w:hAnsiTheme="minorHAnsi" w:cstheme="minorHAnsi"/>
          <w:b/>
          <w:sz w:val="18"/>
          <w:szCs w:val="18"/>
        </w:rPr>
      </w:pPr>
      <w:r w:rsidRPr="00693028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29C4222B" w14:textId="77777777" w:rsidR="007B478A" w:rsidRPr="00693028" w:rsidRDefault="007B478A" w:rsidP="007B478A">
      <w:pPr>
        <w:rPr>
          <w:rFonts w:asciiTheme="minorHAnsi" w:hAnsiTheme="minorHAnsi" w:cstheme="minorHAnsi"/>
          <w:b/>
          <w:sz w:val="18"/>
          <w:szCs w:val="18"/>
        </w:rPr>
      </w:pPr>
    </w:p>
    <w:p w14:paraId="645F8CCF" w14:textId="77777777" w:rsidR="007B478A" w:rsidRPr="00693028" w:rsidRDefault="007B478A" w:rsidP="007B478A">
      <w:pPr>
        <w:rPr>
          <w:rFonts w:asciiTheme="minorHAnsi" w:hAnsiTheme="minorHAnsi" w:cstheme="minorHAnsi"/>
          <w:bCs/>
          <w:sz w:val="18"/>
          <w:szCs w:val="18"/>
        </w:rPr>
      </w:pPr>
      <w:r w:rsidRPr="00693028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40A9BC16" w14:textId="77777777" w:rsidR="007B478A" w:rsidRPr="00693028" w:rsidRDefault="007B478A" w:rsidP="007B478A">
      <w:pPr>
        <w:jc w:val="center"/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693028">
        <w:rPr>
          <w:rFonts w:asciiTheme="minorHAnsi" w:hAnsiTheme="minorHAnsi" w:cstheme="minorHAnsi"/>
          <w:b/>
          <w:i/>
          <w:iCs/>
          <w:sz w:val="18"/>
          <w:szCs w:val="18"/>
        </w:rPr>
        <w:t>(nazwa Wykonawcy)</w:t>
      </w:r>
    </w:p>
    <w:p w14:paraId="4AA17E7E" w14:textId="77777777" w:rsidR="007B478A" w:rsidRPr="00693028" w:rsidRDefault="007B478A" w:rsidP="007B478A">
      <w:pPr>
        <w:pStyle w:val="rozdzia"/>
        <w:jc w:val="left"/>
        <w:rPr>
          <w:rFonts w:asciiTheme="minorHAnsi" w:hAnsiTheme="minorHAnsi" w:cstheme="minorHAnsi"/>
          <w:sz w:val="18"/>
          <w:szCs w:val="18"/>
        </w:rPr>
      </w:pPr>
    </w:p>
    <w:p w14:paraId="307E9432" w14:textId="77777777" w:rsidR="007B478A" w:rsidRPr="00693028" w:rsidRDefault="007B478A" w:rsidP="007B478A">
      <w:pPr>
        <w:suppressAutoHyphens/>
        <w:jc w:val="both"/>
        <w:rPr>
          <w:rFonts w:asciiTheme="minorHAnsi" w:hAnsiTheme="minorHAnsi" w:cstheme="minorHAnsi"/>
          <w:b/>
          <w:bCs/>
          <w:sz w:val="18"/>
          <w:szCs w:val="18"/>
          <w:lang w:eastAsia="ar-SA"/>
        </w:rPr>
      </w:pPr>
      <w:r w:rsidRPr="00693028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>składamy poniższy wykaz:</w:t>
      </w:r>
    </w:p>
    <w:p w14:paraId="030815A3" w14:textId="77777777" w:rsidR="007B478A" w:rsidRPr="00693028" w:rsidRDefault="007B478A" w:rsidP="007B478A">
      <w:pPr>
        <w:suppressAutoHyphens/>
        <w:jc w:val="both"/>
        <w:rPr>
          <w:rFonts w:asciiTheme="minorHAnsi" w:hAnsiTheme="minorHAnsi" w:cstheme="minorHAnsi"/>
          <w:b/>
          <w:bCs/>
          <w:sz w:val="18"/>
          <w:szCs w:val="18"/>
          <w:lang w:eastAsia="ar-SA"/>
        </w:rPr>
      </w:pPr>
    </w:p>
    <w:p w14:paraId="6832CF07" w14:textId="77777777" w:rsidR="007B478A" w:rsidRPr="00693028" w:rsidRDefault="007B478A" w:rsidP="007B478A">
      <w:pPr>
        <w:suppressAutoHyphens/>
        <w:jc w:val="both"/>
        <w:rPr>
          <w:rFonts w:asciiTheme="minorHAnsi" w:hAnsiTheme="minorHAnsi" w:cstheme="minorHAnsi"/>
          <w:b/>
          <w:bCs/>
          <w:sz w:val="18"/>
          <w:szCs w:val="18"/>
          <w:lang w:eastAsia="ar-SA"/>
        </w:rPr>
      </w:pPr>
    </w:p>
    <w:p w14:paraId="003D1DF6" w14:textId="77777777" w:rsidR="007B478A" w:rsidRPr="00693028" w:rsidRDefault="007B478A" w:rsidP="007B478A">
      <w:pPr>
        <w:suppressAutoHyphens/>
        <w:rPr>
          <w:rFonts w:asciiTheme="minorHAnsi" w:hAnsiTheme="minorHAnsi" w:cstheme="minorHAnsi"/>
          <w:sz w:val="18"/>
          <w:szCs w:val="18"/>
          <w:lang w:eastAsia="ar-SA"/>
        </w:rPr>
      </w:pPr>
    </w:p>
    <w:tbl>
      <w:tblPr>
        <w:tblW w:w="1119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418"/>
        <w:gridCol w:w="1134"/>
        <w:gridCol w:w="1276"/>
        <w:gridCol w:w="1701"/>
        <w:gridCol w:w="1511"/>
        <w:gridCol w:w="1607"/>
      </w:tblGrid>
      <w:tr w:rsidR="007B478A" w:rsidRPr="00693028" w14:paraId="491CD589" w14:textId="77777777" w:rsidTr="00F27FAC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14:paraId="43B30563" w14:textId="77777777" w:rsidR="007B478A" w:rsidRPr="00490BAB" w:rsidRDefault="007B478A" w:rsidP="00F27FAC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90BAB">
              <w:rPr>
                <w:rFonts w:asciiTheme="minorHAnsi" w:hAnsiTheme="minorHAnsi" w:cstheme="minorHAnsi"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14:paraId="45E28873" w14:textId="77777777" w:rsidR="007B478A" w:rsidRPr="00490BAB" w:rsidRDefault="007B478A" w:rsidP="00F27FAC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90BAB">
              <w:rPr>
                <w:rFonts w:asciiTheme="minorHAnsi" w:hAnsiTheme="minorHAnsi" w:cstheme="minorHAnsi"/>
                <w:sz w:val="16"/>
                <w:szCs w:val="16"/>
              </w:rPr>
              <w:t>Imię i nazwisko lub inicjały dietetyka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14:paraId="1E9971B5" w14:textId="77777777" w:rsidR="007B478A" w:rsidRPr="00490BAB" w:rsidRDefault="007B478A" w:rsidP="00F27FA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90BAB">
              <w:rPr>
                <w:rFonts w:asciiTheme="minorHAnsi" w:hAnsiTheme="minorHAnsi" w:cstheme="minorHAnsi"/>
                <w:sz w:val="16"/>
                <w:szCs w:val="16"/>
              </w:rPr>
              <w:t>Kwalifikacje zawodowe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7FABDCA1" w14:textId="77777777" w:rsidR="007B478A" w:rsidRPr="00490BAB" w:rsidRDefault="007B478A" w:rsidP="00F27FA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90BAB">
              <w:rPr>
                <w:rFonts w:asciiTheme="minorHAnsi" w:hAnsiTheme="minorHAnsi" w:cstheme="minorHAnsi"/>
                <w:sz w:val="16"/>
                <w:szCs w:val="16"/>
              </w:rPr>
              <w:t>Uprawnienia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14:paraId="7F3C0F4F" w14:textId="77777777" w:rsidR="007B478A" w:rsidRPr="00490BAB" w:rsidRDefault="007B478A" w:rsidP="00F27FA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90BAB">
              <w:rPr>
                <w:rFonts w:asciiTheme="minorHAnsi" w:hAnsiTheme="minorHAnsi" w:cstheme="minorHAnsi"/>
                <w:sz w:val="16"/>
                <w:szCs w:val="16"/>
              </w:rPr>
              <w:t>Wykształcenie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E244F99" w14:textId="77777777" w:rsidR="007B478A" w:rsidRPr="00490BAB" w:rsidRDefault="007B478A" w:rsidP="00F27FAC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90BAB">
              <w:rPr>
                <w:rFonts w:asciiTheme="minorHAnsi" w:hAnsiTheme="minorHAnsi" w:cstheme="minorHAnsi"/>
                <w:sz w:val="16"/>
                <w:szCs w:val="16"/>
              </w:rPr>
              <w:t xml:space="preserve">Informacja o posiadanym doświadczeniu zawodowym </w:t>
            </w:r>
          </w:p>
          <w:p w14:paraId="120E6AD7" w14:textId="77777777" w:rsidR="007B478A" w:rsidRPr="00490BAB" w:rsidRDefault="007B478A" w:rsidP="00F27FAC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90BAB">
              <w:rPr>
                <w:rFonts w:asciiTheme="minorHAnsi" w:hAnsiTheme="minorHAnsi" w:cstheme="minorHAnsi"/>
                <w:sz w:val="16"/>
                <w:szCs w:val="16"/>
              </w:rPr>
              <w:t>(w latach – staż pracy w zawodzie)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E256DCE" w14:textId="77777777" w:rsidR="007B478A" w:rsidRPr="00490BAB" w:rsidRDefault="007B478A" w:rsidP="00F27FAC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90BAB">
              <w:rPr>
                <w:rFonts w:asciiTheme="minorHAnsi" w:hAnsiTheme="minorHAnsi" w:cstheme="minorHAnsi"/>
                <w:sz w:val="16"/>
                <w:szCs w:val="16"/>
              </w:rPr>
              <w:t>Zakres wykonywanych czynności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CF25E6B" w14:textId="77777777" w:rsidR="007B478A" w:rsidRPr="00490BAB" w:rsidRDefault="007B478A" w:rsidP="00F27FAC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90BAB">
              <w:rPr>
                <w:rFonts w:asciiTheme="minorHAnsi" w:hAnsiTheme="minorHAnsi" w:cstheme="minorHAnsi"/>
                <w:sz w:val="16"/>
                <w:szCs w:val="16"/>
              </w:rPr>
              <w:t>Podstawa dysponowania osobą</w:t>
            </w:r>
          </w:p>
        </w:tc>
      </w:tr>
      <w:tr w:rsidR="007B478A" w:rsidRPr="00693028" w14:paraId="22FAE86F" w14:textId="77777777" w:rsidTr="00F27FAC">
        <w:trPr>
          <w:trHeight w:val="10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38B81E" w14:textId="77777777" w:rsidR="007B478A" w:rsidRPr="00693028" w:rsidRDefault="007B478A" w:rsidP="00F27FA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FC3E74" w14:textId="77777777" w:rsidR="007B478A" w:rsidRPr="00693028" w:rsidRDefault="007B478A" w:rsidP="00F27F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F49CD0" w14:textId="77777777" w:rsidR="007B478A" w:rsidRPr="00693028" w:rsidRDefault="007B478A" w:rsidP="00F27F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302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  <w:p w14:paraId="5230CC00" w14:textId="77777777" w:rsidR="007B478A" w:rsidRPr="00693028" w:rsidRDefault="007B478A" w:rsidP="00F27F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0F002E" w14:textId="77777777" w:rsidR="007B478A" w:rsidRPr="00693028" w:rsidRDefault="007B478A" w:rsidP="00F27FA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86B8EF" w14:textId="77777777" w:rsidR="007B478A" w:rsidRPr="00693028" w:rsidRDefault="007B478A" w:rsidP="00F27FA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16299" w14:textId="77777777" w:rsidR="007B478A" w:rsidRPr="00693028" w:rsidRDefault="007B478A" w:rsidP="00F27FA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E03CC9" w14:textId="77777777" w:rsidR="007B478A" w:rsidRPr="00693028" w:rsidRDefault="007B478A" w:rsidP="00F27FA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89D25" w14:textId="77777777" w:rsidR="007B478A" w:rsidRPr="00693028" w:rsidRDefault="007B478A" w:rsidP="00F27FA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8223" w14:textId="77777777" w:rsidR="007B478A" w:rsidRPr="00693028" w:rsidRDefault="007B478A" w:rsidP="00F27FA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A4F8E" w14:textId="77777777" w:rsidR="007B478A" w:rsidRPr="00693028" w:rsidRDefault="007B478A" w:rsidP="00F27FA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B478A" w:rsidRPr="00693028" w14:paraId="66BDE643" w14:textId="77777777" w:rsidTr="00F27FAC">
        <w:trPr>
          <w:trHeight w:val="9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B3A8BE" w14:textId="77777777" w:rsidR="007B478A" w:rsidRPr="00693028" w:rsidRDefault="007B478A" w:rsidP="00F27FA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302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5D4044" w14:textId="77777777" w:rsidR="007B478A" w:rsidRPr="00693028" w:rsidRDefault="007B478A" w:rsidP="00F27FA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772FDF" w14:textId="77777777" w:rsidR="007B478A" w:rsidRPr="00693028" w:rsidRDefault="007B478A" w:rsidP="00F27FA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43636" w14:textId="77777777" w:rsidR="007B478A" w:rsidRPr="00693028" w:rsidRDefault="007B478A" w:rsidP="00F27FA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5071F0" w14:textId="77777777" w:rsidR="007B478A" w:rsidRPr="00693028" w:rsidRDefault="007B478A" w:rsidP="00F27FA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C021" w14:textId="77777777" w:rsidR="007B478A" w:rsidRPr="00693028" w:rsidRDefault="007B478A" w:rsidP="00F27FA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A351" w14:textId="77777777" w:rsidR="007B478A" w:rsidRPr="00693028" w:rsidRDefault="007B478A" w:rsidP="00F27FA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80F41" w14:textId="77777777" w:rsidR="007B478A" w:rsidRPr="00693028" w:rsidRDefault="007B478A" w:rsidP="00F27FA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E377447" w14:textId="77777777" w:rsidR="007B478A" w:rsidRPr="00693028" w:rsidRDefault="007B478A" w:rsidP="007B478A">
      <w:pPr>
        <w:pStyle w:val="rozdzia"/>
        <w:jc w:val="left"/>
        <w:rPr>
          <w:rFonts w:asciiTheme="minorHAnsi" w:hAnsiTheme="minorHAnsi" w:cstheme="minorHAnsi"/>
          <w:sz w:val="18"/>
          <w:szCs w:val="18"/>
        </w:rPr>
      </w:pPr>
    </w:p>
    <w:p w14:paraId="50749CC3" w14:textId="77777777" w:rsidR="007B478A" w:rsidRPr="00693028" w:rsidRDefault="007B478A" w:rsidP="007B478A">
      <w:pPr>
        <w:pStyle w:val="rozdzia"/>
        <w:jc w:val="left"/>
        <w:rPr>
          <w:rFonts w:asciiTheme="minorHAnsi" w:hAnsiTheme="minorHAnsi" w:cstheme="minorHAnsi"/>
          <w:sz w:val="18"/>
          <w:szCs w:val="18"/>
        </w:rPr>
      </w:pPr>
    </w:p>
    <w:p w14:paraId="24AEBDEE" w14:textId="77777777" w:rsidR="007B478A" w:rsidRPr="00693028" w:rsidRDefault="007B478A" w:rsidP="007B478A">
      <w:pPr>
        <w:pStyle w:val="rozdzia"/>
        <w:jc w:val="left"/>
        <w:rPr>
          <w:rFonts w:asciiTheme="minorHAnsi" w:hAnsiTheme="minorHAnsi" w:cstheme="minorHAnsi"/>
          <w:sz w:val="18"/>
          <w:szCs w:val="18"/>
        </w:rPr>
      </w:pPr>
    </w:p>
    <w:p w14:paraId="5EB92C2D" w14:textId="77777777" w:rsidR="007B478A" w:rsidRPr="00693028" w:rsidRDefault="007B478A" w:rsidP="007B478A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693028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00E09697" w14:textId="77777777" w:rsidR="007B478A" w:rsidRPr="00693028" w:rsidRDefault="007B478A" w:rsidP="007B478A">
      <w:pPr>
        <w:ind w:left="720"/>
        <w:rPr>
          <w:rFonts w:asciiTheme="minorHAnsi" w:hAnsiTheme="minorHAnsi" w:cstheme="minorHAnsi"/>
          <w:sz w:val="18"/>
          <w:szCs w:val="18"/>
        </w:rPr>
      </w:pPr>
      <w:r w:rsidRPr="00693028">
        <w:rPr>
          <w:rFonts w:asciiTheme="minorHAnsi" w:hAnsiTheme="minorHAnsi" w:cstheme="minorHAnsi"/>
          <w:sz w:val="18"/>
          <w:szCs w:val="18"/>
        </w:rPr>
        <w:t>(miejscowość i data)</w:t>
      </w:r>
    </w:p>
    <w:p w14:paraId="42FDC2F9" w14:textId="77777777" w:rsidR="007B478A" w:rsidRPr="00693028" w:rsidRDefault="007B478A" w:rsidP="007B478A">
      <w:pPr>
        <w:suppressAutoHyphens/>
        <w:ind w:firstLine="3960"/>
        <w:jc w:val="right"/>
        <w:rPr>
          <w:rFonts w:asciiTheme="minorHAnsi" w:eastAsia="Calibri" w:hAnsiTheme="minorHAnsi" w:cstheme="minorHAnsi"/>
          <w:i/>
          <w:sz w:val="18"/>
          <w:szCs w:val="18"/>
          <w:lang w:eastAsia="ar-SA"/>
        </w:rPr>
      </w:pPr>
    </w:p>
    <w:p w14:paraId="1C2D9311" w14:textId="77777777" w:rsidR="007B478A" w:rsidRPr="00693028" w:rsidRDefault="007B478A" w:rsidP="007B478A">
      <w:pPr>
        <w:suppressAutoHyphens/>
        <w:ind w:firstLine="3960"/>
        <w:jc w:val="right"/>
        <w:rPr>
          <w:rFonts w:asciiTheme="minorHAnsi" w:eastAsia="Calibri" w:hAnsiTheme="minorHAnsi" w:cstheme="minorHAnsi"/>
          <w:i/>
          <w:sz w:val="18"/>
          <w:szCs w:val="18"/>
          <w:lang w:eastAsia="ar-SA"/>
        </w:rPr>
      </w:pPr>
    </w:p>
    <w:p w14:paraId="1B6FB27E" w14:textId="77777777" w:rsidR="007B478A" w:rsidRPr="00693028" w:rsidRDefault="007B478A" w:rsidP="007B478A">
      <w:pPr>
        <w:suppressAutoHyphens/>
        <w:ind w:firstLine="3960"/>
        <w:jc w:val="right"/>
        <w:rPr>
          <w:rFonts w:asciiTheme="minorHAnsi" w:eastAsia="Calibri" w:hAnsiTheme="minorHAnsi" w:cstheme="minorHAnsi"/>
          <w:iCs/>
          <w:sz w:val="18"/>
          <w:szCs w:val="18"/>
        </w:rPr>
      </w:pPr>
      <w:r w:rsidRPr="00693028">
        <w:rPr>
          <w:rFonts w:asciiTheme="minorHAnsi" w:eastAsia="Calibri" w:hAnsiTheme="minorHAnsi" w:cstheme="minorHAnsi"/>
          <w:i/>
          <w:sz w:val="18"/>
          <w:szCs w:val="18"/>
          <w:lang w:eastAsia="ar-SA"/>
        </w:rPr>
        <w:t xml:space="preserve">                                                     </w:t>
      </w:r>
    </w:p>
    <w:p w14:paraId="271F51E8" w14:textId="77777777" w:rsidR="007B478A" w:rsidRPr="00693028" w:rsidRDefault="007B478A" w:rsidP="007B478A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693028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Dokument ten należy podpisać elektronicznie, zgodnie z wymogami zawartymi w SWZ do niniejszego postępowania.</w:t>
      </w:r>
    </w:p>
    <w:p w14:paraId="77960BB7" w14:textId="77777777" w:rsidR="007B478A" w:rsidRPr="00693028" w:rsidRDefault="007B478A" w:rsidP="007B478A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693028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DOKUMENT SKŁADANY NA WEZWANIE ZAMAWIAJĄCEGO</w:t>
      </w:r>
    </w:p>
    <w:p w14:paraId="524C74E6" w14:textId="77777777" w:rsidR="007B478A" w:rsidRDefault="007B478A" w:rsidP="007B478A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</w:p>
    <w:p w14:paraId="53F63D64" w14:textId="77777777" w:rsidR="0004178D" w:rsidRPr="007B478A" w:rsidRDefault="0004178D" w:rsidP="007B478A"/>
    <w:sectPr w:rsidR="0004178D" w:rsidRPr="007B478A" w:rsidSect="001966B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27DB1" w14:textId="77777777" w:rsidR="001A14C5" w:rsidRDefault="001A14C5">
      <w:r>
        <w:separator/>
      </w:r>
    </w:p>
  </w:endnote>
  <w:endnote w:type="continuationSeparator" w:id="0">
    <w:p w14:paraId="4E43A7A2" w14:textId="77777777" w:rsidR="001A14C5" w:rsidRDefault="001A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802700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802700" w:rsidRDefault="008027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90839" w14:textId="77777777" w:rsidR="001A14C5" w:rsidRDefault="001A14C5">
      <w:r>
        <w:separator/>
      </w:r>
    </w:p>
  </w:footnote>
  <w:footnote w:type="continuationSeparator" w:id="0">
    <w:p w14:paraId="707BF4A2" w14:textId="77777777" w:rsidR="001A14C5" w:rsidRDefault="001A1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14C5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4703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6FA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3B6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1DEA"/>
    <w:rsid w:val="007B3903"/>
    <w:rsid w:val="007B478A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2700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51D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316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063"/>
    <w:rsid w:val="00A931E7"/>
    <w:rsid w:val="00A93C1D"/>
    <w:rsid w:val="00A96F2B"/>
    <w:rsid w:val="00A97B74"/>
    <w:rsid w:val="00AA0A1B"/>
    <w:rsid w:val="00AA1C64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87BCF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631D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0A3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0E4A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A5C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3A1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49C4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990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13</cp:revision>
  <cp:lastPrinted>2023-01-26T08:27:00Z</cp:lastPrinted>
  <dcterms:created xsi:type="dcterms:W3CDTF">2023-02-01T13:20:00Z</dcterms:created>
  <dcterms:modified xsi:type="dcterms:W3CDTF">2024-09-26T09:31:00Z</dcterms:modified>
</cp:coreProperties>
</file>