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3B13BA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809252448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F029F7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F029F7">
              <w:rPr>
                <w:rFonts w:eastAsia="Times New Roman"/>
                <w:sz w:val="22"/>
                <w:lang w:eastAsia="pl-PL"/>
              </w:rPr>
              <w:t>20</w:t>
            </w:r>
            <w:r w:rsidR="007B58A6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F029F7">
              <w:rPr>
                <w:rFonts w:eastAsia="Times New Roman"/>
                <w:sz w:val="22"/>
                <w:lang w:eastAsia="pl-PL"/>
              </w:rPr>
              <w:t>maja</w:t>
            </w:r>
            <w:r w:rsidR="00A80B6A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F029F7">
              <w:rPr>
                <w:rFonts w:eastAsia="Times New Roman"/>
                <w:sz w:val="22"/>
                <w:lang w:eastAsia="pl-PL"/>
              </w:rPr>
              <w:t>5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533C40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 Wojewódzka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B33F87">
        <w:rPr>
          <w:rFonts w:eastAsia="Times New Roman"/>
          <w:sz w:val="20"/>
          <w:szCs w:val="20"/>
          <w:lang w:eastAsia="pl-PL"/>
        </w:rPr>
        <w:t>1</w:t>
      </w:r>
      <w:r w:rsidR="00F029F7">
        <w:rPr>
          <w:rFonts w:eastAsia="Times New Roman"/>
          <w:sz w:val="20"/>
          <w:szCs w:val="20"/>
          <w:lang w:eastAsia="pl-PL"/>
        </w:rPr>
        <w:t>9</w:t>
      </w:r>
      <w:r w:rsidR="007B58A6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F029F7">
        <w:rPr>
          <w:rFonts w:eastAsia="Times New Roman"/>
          <w:sz w:val="20"/>
          <w:szCs w:val="20"/>
          <w:lang w:eastAsia="pl-PL"/>
        </w:rPr>
        <w:t>5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F029F7">
        <w:rPr>
          <w:rFonts w:eastAsia="Times New Roman"/>
          <w:sz w:val="20"/>
          <w:szCs w:val="20"/>
          <w:lang w:eastAsia="pl-PL"/>
        </w:rPr>
        <w:t>5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CE2DFA" w:rsidRPr="002B0D67" w:rsidRDefault="00CE2DFA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Default="009A0AFF" w:rsidP="001A5831">
      <w:pPr>
        <w:tabs>
          <w:tab w:val="left" w:pos="0"/>
        </w:tabs>
        <w:jc w:val="center"/>
        <w:rPr>
          <w:b/>
          <w:sz w:val="22"/>
        </w:rPr>
      </w:pPr>
      <w:r w:rsidRPr="009A0AFF">
        <w:rPr>
          <w:b/>
          <w:sz w:val="22"/>
        </w:rPr>
        <w:t xml:space="preserve">OBSŁUGĘ SERWISOWĄ URZĄDZEŃ DO POMIARU STĘŻENIA ALKOHOLU </w:t>
      </w:r>
      <w:r>
        <w:rPr>
          <w:b/>
          <w:sz w:val="22"/>
        </w:rPr>
        <w:br/>
      </w:r>
      <w:r w:rsidRPr="009A0AFF">
        <w:rPr>
          <w:b/>
          <w:sz w:val="22"/>
        </w:rPr>
        <w:t xml:space="preserve">W WYDYCHANYM POWIETRZU ORAZ URZĄDZEŃ DO POMIARU PRĘDKOŚCI PORUSZAJĄCYCH SIĘ POJAZDÓW </w:t>
      </w:r>
    </w:p>
    <w:p w:rsidR="001A5831" w:rsidRPr="006079CB" w:rsidRDefault="007B58A6" w:rsidP="001A5831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>
        <w:rPr>
          <w:b/>
          <w:sz w:val="22"/>
        </w:rPr>
        <w:t xml:space="preserve">(postępowanie </w:t>
      </w:r>
      <w:r w:rsidR="00B33F87">
        <w:rPr>
          <w:b/>
          <w:sz w:val="22"/>
        </w:rPr>
        <w:t>1</w:t>
      </w:r>
      <w:r w:rsidR="00F029F7">
        <w:rPr>
          <w:b/>
          <w:sz w:val="22"/>
        </w:rPr>
        <w:t>9</w:t>
      </w:r>
      <w:r w:rsidR="001A5831">
        <w:rPr>
          <w:b/>
          <w:sz w:val="22"/>
        </w:rPr>
        <w:t>/</w:t>
      </w:r>
      <w:r>
        <w:rPr>
          <w:b/>
          <w:sz w:val="22"/>
        </w:rPr>
        <w:t>C</w:t>
      </w:r>
      <w:r w:rsidR="001A5831">
        <w:rPr>
          <w:b/>
          <w:sz w:val="22"/>
        </w:rPr>
        <w:t>/2</w:t>
      </w:r>
      <w:r w:rsidR="00B33F87"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F029F7" w:rsidRDefault="001A5831" w:rsidP="00F029F7">
      <w:pPr>
        <w:tabs>
          <w:tab w:val="left" w:pos="0"/>
        </w:tabs>
        <w:jc w:val="both"/>
        <w:rPr>
          <w:rFonts w:eastAsia="Times New Roman"/>
          <w:bCs/>
          <w:i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 xml:space="preserve">(tekst jedn. </w:t>
      </w:r>
      <w:r w:rsidR="00F029F7">
        <w:rPr>
          <w:rFonts w:eastAsia="Times New Roman"/>
          <w:bCs/>
          <w:i/>
          <w:sz w:val="22"/>
          <w:lang w:eastAsia="pl-PL"/>
        </w:rPr>
        <w:t xml:space="preserve">Dz. U. z 2024, </w:t>
      </w:r>
      <w:r w:rsidR="00F029F7" w:rsidRPr="00F029F7">
        <w:rPr>
          <w:rFonts w:eastAsia="Times New Roman"/>
          <w:bCs/>
          <w:i/>
          <w:sz w:val="22"/>
          <w:lang w:eastAsia="pl-PL"/>
        </w:rPr>
        <w:t>poz. 1320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Pr="002372C9" w:rsidRDefault="003B473C" w:rsidP="003B473C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9A0AFF" w:rsidRPr="000F63EE" w:rsidRDefault="009A0AFF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1 – </w:t>
      </w:r>
      <w:proofErr w:type="spellStart"/>
      <w:r w:rsidRPr="009A0AFF">
        <w:rPr>
          <w:rFonts w:eastAsia="Times New Roman"/>
          <w:b/>
          <w:sz w:val="22"/>
          <w:u w:val="single"/>
          <w:lang w:eastAsia="pl-PL"/>
        </w:rPr>
        <w:t>alkometr</w:t>
      </w:r>
      <w:proofErr w:type="spellEnd"/>
      <w:r w:rsidRPr="009A0AFF">
        <w:rPr>
          <w:rFonts w:eastAsia="Times New Roman"/>
          <w:b/>
          <w:sz w:val="22"/>
          <w:u w:val="single"/>
          <w:lang w:eastAsia="pl-PL"/>
        </w:rPr>
        <w:t xml:space="preserve"> A2.0, A2.0/04</w:t>
      </w: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0C74C5">
        <w:trPr>
          <w:trHeight w:val="742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0C74C5">
        <w:tc>
          <w:tcPr>
            <w:tcW w:w="851" w:type="dxa"/>
            <w:vAlign w:val="center"/>
          </w:tcPr>
          <w:p w:rsidR="009A0AFF" w:rsidRPr="004F7F11" w:rsidRDefault="00F029F7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03" w:type="dxa"/>
          </w:tcPr>
          <w:p w:rsidR="00B33F87" w:rsidRDefault="004F7F11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Przedsiębiorstwo Projektowo-Wdrożeniowe </w:t>
            </w:r>
          </w:p>
          <w:p w:rsidR="009A0AFF" w:rsidRPr="004F7F11" w:rsidRDefault="004F7F11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AWAT Sp. z o.o.</w:t>
            </w:r>
          </w:p>
          <w:p w:rsidR="009A0AFF" w:rsidRPr="004F7F11" w:rsidRDefault="009A0AFF" w:rsidP="000C74C5">
            <w:pPr>
              <w:jc w:val="center"/>
              <w:rPr>
                <w:sz w:val="22"/>
              </w:rPr>
            </w:pPr>
            <w:r w:rsidRPr="004F7F11">
              <w:rPr>
                <w:sz w:val="22"/>
              </w:rPr>
              <w:t xml:space="preserve">ul. </w:t>
            </w:r>
            <w:r w:rsidR="004F7F11">
              <w:rPr>
                <w:sz w:val="22"/>
              </w:rPr>
              <w:t>Gościnna 13</w:t>
            </w:r>
          </w:p>
          <w:p w:rsidR="009A0AFF" w:rsidRPr="004F7F11" w:rsidRDefault="004F7F11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05-082 Blizne Łaszczyńskiego</w:t>
            </w:r>
          </w:p>
        </w:tc>
        <w:tc>
          <w:tcPr>
            <w:tcW w:w="3119" w:type="dxa"/>
            <w:vAlign w:val="center"/>
          </w:tcPr>
          <w:p w:rsidR="009A0AFF" w:rsidRPr="004F7F11" w:rsidRDefault="00B33F87" w:rsidP="00F029F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</w:t>
            </w:r>
            <w:r w:rsidR="00F029F7">
              <w:rPr>
                <w:sz w:val="22"/>
                <w:lang w:eastAsia="pl-PL"/>
              </w:rPr>
              <w:t>5.804,5</w:t>
            </w:r>
            <w:r w:rsidR="004F7F11">
              <w:rPr>
                <w:sz w:val="22"/>
                <w:lang w:eastAsia="pl-PL"/>
              </w:rPr>
              <w:t>0</w:t>
            </w:r>
            <w:r w:rsidR="009A0AFF" w:rsidRPr="004F7F11">
              <w:rPr>
                <w:sz w:val="22"/>
                <w:lang w:eastAsia="pl-PL"/>
              </w:rPr>
              <w:t xml:space="preserve"> zł</w:t>
            </w:r>
          </w:p>
        </w:tc>
      </w:tr>
    </w:tbl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2 – </w:t>
      </w:r>
      <w:proofErr w:type="spellStart"/>
      <w:r w:rsidRPr="009A0AFF">
        <w:rPr>
          <w:rFonts w:eastAsia="Times New Roman"/>
          <w:b/>
          <w:sz w:val="22"/>
          <w:u w:val="single"/>
          <w:lang w:eastAsia="pl-PL"/>
        </w:rPr>
        <w:t>alkotest</w:t>
      </w:r>
      <w:proofErr w:type="spellEnd"/>
      <w:r w:rsidRPr="009A0AFF">
        <w:rPr>
          <w:rFonts w:eastAsia="Times New Roman"/>
          <w:b/>
          <w:sz w:val="22"/>
          <w:u w:val="single"/>
          <w:lang w:eastAsia="pl-PL"/>
        </w:rPr>
        <w:t xml:space="preserve"> </w:t>
      </w:r>
      <w:proofErr w:type="spellStart"/>
      <w:r w:rsidRPr="009A0AFF">
        <w:rPr>
          <w:rFonts w:eastAsia="Times New Roman"/>
          <w:b/>
          <w:sz w:val="22"/>
          <w:u w:val="single"/>
          <w:lang w:eastAsia="pl-PL"/>
        </w:rPr>
        <w:t>Drager</w:t>
      </w:r>
      <w:proofErr w:type="spellEnd"/>
      <w:r w:rsidRPr="009A0AFF">
        <w:rPr>
          <w:rFonts w:eastAsia="Times New Roman"/>
          <w:b/>
          <w:sz w:val="22"/>
          <w:u w:val="single"/>
          <w:lang w:eastAsia="pl-PL"/>
        </w:rPr>
        <w:t xml:space="preserve"> 6810 / 7510 / 7000</w:t>
      </w:r>
    </w:p>
    <w:p w:rsidR="00CE2DFA" w:rsidRPr="0087249F" w:rsidRDefault="00CE2DFA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0C74C5">
        <w:trPr>
          <w:trHeight w:val="774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0C74C5">
        <w:tc>
          <w:tcPr>
            <w:tcW w:w="851" w:type="dxa"/>
            <w:vAlign w:val="center"/>
          </w:tcPr>
          <w:p w:rsidR="009A0AFF" w:rsidRPr="00702985" w:rsidRDefault="00F029F7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</w:tcPr>
          <w:p w:rsidR="009A0AFF" w:rsidRPr="00702985" w:rsidRDefault="00533C40" w:rsidP="000C74C5">
            <w:pPr>
              <w:jc w:val="center"/>
              <w:rPr>
                <w:sz w:val="22"/>
              </w:rPr>
            </w:pPr>
            <w:r w:rsidRPr="00702985">
              <w:rPr>
                <w:sz w:val="22"/>
              </w:rPr>
              <w:t>ALKOLAB Krzysztof Bogdanowicz</w:t>
            </w:r>
          </w:p>
          <w:p w:rsidR="00533C40" w:rsidRPr="00702985" w:rsidRDefault="00533C40" w:rsidP="000C74C5">
            <w:pPr>
              <w:jc w:val="center"/>
              <w:rPr>
                <w:sz w:val="22"/>
              </w:rPr>
            </w:pPr>
            <w:r w:rsidRPr="00702985">
              <w:rPr>
                <w:sz w:val="22"/>
              </w:rPr>
              <w:t>ul. Tenisowa 3/2</w:t>
            </w:r>
          </w:p>
          <w:p w:rsidR="00533C40" w:rsidRPr="00702985" w:rsidRDefault="00533C40" w:rsidP="000C74C5">
            <w:pPr>
              <w:jc w:val="center"/>
              <w:rPr>
                <w:sz w:val="22"/>
              </w:rPr>
            </w:pPr>
            <w:r w:rsidRPr="00702985">
              <w:rPr>
                <w:sz w:val="22"/>
              </w:rPr>
              <w:t>80-180 Gdańsk</w:t>
            </w:r>
          </w:p>
        </w:tc>
        <w:tc>
          <w:tcPr>
            <w:tcW w:w="3119" w:type="dxa"/>
            <w:vAlign w:val="center"/>
          </w:tcPr>
          <w:p w:rsidR="009A0AFF" w:rsidRPr="00702985" w:rsidRDefault="00B33F87" w:rsidP="00F029F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</w:t>
            </w:r>
            <w:r w:rsidR="00F029F7">
              <w:rPr>
                <w:sz w:val="22"/>
                <w:lang w:eastAsia="pl-PL"/>
              </w:rPr>
              <w:t>8.486,6</w:t>
            </w:r>
            <w:r w:rsidR="004F7F11" w:rsidRPr="00702985">
              <w:rPr>
                <w:sz w:val="22"/>
                <w:lang w:eastAsia="pl-PL"/>
              </w:rPr>
              <w:t>0</w:t>
            </w:r>
            <w:r w:rsidR="009A0AFF" w:rsidRPr="00702985">
              <w:rPr>
                <w:sz w:val="22"/>
                <w:lang w:eastAsia="pl-PL"/>
              </w:rPr>
              <w:t xml:space="preserve"> zł</w:t>
            </w:r>
          </w:p>
        </w:tc>
      </w:tr>
      <w:tr w:rsidR="009A0AFF" w:rsidRPr="008B7A69" w:rsidTr="000C74C5">
        <w:tc>
          <w:tcPr>
            <w:tcW w:w="851" w:type="dxa"/>
            <w:vAlign w:val="center"/>
          </w:tcPr>
          <w:p w:rsidR="009A0AFF" w:rsidRPr="00702985" w:rsidRDefault="002372C9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03" w:type="dxa"/>
          </w:tcPr>
          <w:p w:rsidR="009A0AFF" w:rsidRPr="00702985" w:rsidRDefault="00702985" w:rsidP="000C74C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Drä</w:t>
            </w:r>
            <w:r w:rsidR="00116A97" w:rsidRPr="00702985">
              <w:rPr>
                <w:sz w:val="22"/>
              </w:rPr>
              <w:t>ger</w:t>
            </w:r>
            <w:proofErr w:type="spellEnd"/>
            <w:r w:rsidR="00116A97" w:rsidRPr="00702985">
              <w:rPr>
                <w:sz w:val="22"/>
              </w:rPr>
              <w:t xml:space="preserve"> Polska</w:t>
            </w:r>
            <w:r w:rsidR="009A0AFF" w:rsidRPr="00702985">
              <w:rPr>
                <w:sz w:val="22"/>
              </w:rPr>
              <w:t xml:space="preserve"> Sp. z o.o.</w:t>
            </w:r>
          </w:p>
          <w:p w:rsidR="009A0AFF" w:rsidRPr="00702985" w:rsidRDefault="009A0AFF" w:rsidP="000C74C5">
            <w:pPr>
              <w:jc w:val="center"/>
              <w:rPr>
                <w:sz w:val="22"/>
              </w:rPr>
            </w:pPr>
            <w:r w:rsidRPr="00702985">
              <w:rPr>
                <w:sz w:val="22"/>
              </w:rPr>
              <w:t xml:space="preserve">ul. </w:t>
            </w:r>
            <w:r w:rsidR="00116A97" w:rsidRPr="00702985">
              <w:rPr>
                <w:sz w:val="22"/>
              </w:rPr>
              <w:t>Posag 7 Panien 1</w:t>
            </w:r>
          </w:p>
          <w:p w:rsidR="009A0AFF" w:rsidRPr="00702985" w:rsidRDefault="00116A97" w:rsidP="000C74C5">
            <w:pPr>
              <w:jc w:val="center"/>
              <w:rPr>
                <w:sz w:val="22"/>
              </w:rPr>
            </w:pPr>
            <w:r w:rsidRPr="00702985">
              <w:rPr>
                <w:sz w:val="22"/>
              </w:rPr>
              <w:t>02-495 Warszawa</w:t>
            </w:r>
          </w:p>
        </w:tc>
        <w:tc>
          <w:tcPr>
            <w:tcW w:w="3119" w:type="dxa"/>
            <w:vAlign w:val="center"/>
          </w:tcPr>
          <w:p w:rsidR="009A0AFF" w:rsidRPr="00702985" w:rsidRDefault="007261E3" w:rsidP="007261E3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37.460</w:t>
            </w:r>
            <w:r w:rsidR="00B33F87">
              <w:rPr>
                <w:sz w:val="22"/>
                <w:lang w:eastAsia="pl-PL"/>
              </w:rPr>
              <w:t>,</w:t>
            </w:r>
            <w:r>
              <w:rPr>
                <w:sz w:val="22"/>
                <w:lang w:eastAsia="pl-PL"/>
              </w:rPr>
              <w:t>88</w:t>
            </w:r>
            <w:r w:rsidR="009A0AFF" w:rsidRPr="00702985">
              <w:rPr>
                <w:sz w:val="22"/>
                <w:lang w:eastAsia="pl-PL"/>
              </w:rPr>
              <w:t xml:space="preserve"> zł</w:t>
            </w:r>
          </w:p>
        </w:tc>
      </w:tr>
    </w:tbl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3 – </w:t>
      </w:r>
      <w:proofErr w:type="spellStart"/>
      <w:r w:rsidRPr="009A0AFF">
        <w:rPr>
          <w:rFonts w:eastAsia="Times New Roman"/>
          <w:b/>
          <w:sz w:val="22"/>
          <w:u w:val="single"/>
          <w:lang w:eastAsia="pl-PL"/>
        </w:rPr>
        <w:t>alkotest</w:t>
      </w:r>
      <w:proofErr w:type="spellEnd"/>
      <w:r w:rsidRPr="009A0AFF">
        <w:rPr>
          <w:rFonts w:eastAsia="Times New Roman"/>
          <w:b/>
          <w:sz w:val="22"/>
          <w:u w:val="single"/>
          <w:lang w:eastAsia="pl-PL"/>
        </w:rPr>
        <w:t xml:space="preserve"> </w:t>
      </w:r>
      <w:proofErr w:type="spellStart"/>
      <w:r w:rsidRPr="009A0AFF">
        <w:rPr>
          <w:rFonts w:eastAsia="Times New Roman"/>
          <w:b/>
          <w:sz w:val="22"/>
          <w:u w:val="single"/>
          <w:lang w:eastAsia="pl-PL"/>
        </w:rPr>
        <w:t>Alcosensor</w:t>
      </w:r>
      <w:proofErr w:type="spellEnd"/>
      <w:r w:rsidRPr="009A0AFF">
        <w:rPr>
          <w:rFonts w:eastAsia="Times New Roman"/>
          <w:b/>
          <w:sz w:val="22"/>
          <w:u w:val="single"/>
          <w:lang w:eastAsia="pl-PL"/>
        </w:rPr>
        <w:t xml:space="preserve"> IV</w:t>
      </w:r>
    </w:p>
    <w:p w:rsidR="00CE2DFA" w:rsidRPr="0087249F" w:rsidRDefault="00CE2DFA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0C74C5">
        <w:trPr>
          <w:trHeight w:val="719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0C74C5">
        <w:tc>
          <w:tcPr>
            <w:tcW w:w="851" w:type="dxa"/>
            <w:vAlign w:val="center"/>
          </w:tcPr>
          <w:p w:rsidR="009A0AFF" w:rsidRPr="004F7F11" w:rsidRDefault="00B92524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03" w:type="dxa"/>
          </w:tcPr>
          <w:p w:rsidR="009A0AFF" w:rsidRPr="004F7F11" w:rsidRDefault="007261E3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Spy Shop Sp. z o.o.</w:t>
            </w:r>
          </w:p>
          <w:p w:rsidR="009A0AFF" w:rsidRPr="004F7F11" w:rsidRDefault="009A0AFF" w:rsidP="000C74C5">
            <w:pPr>
              <w:jc w:val="center"/>
              <w:rPr>
                <w:sz w:val="22"/>
              </w:rPr>
            </w:pPr>
            <w:r w:rsidRPr="004F7F11">
              <w:rPr>
                <w:sz w:val="22"/>
              </w:rPr>
              <w:t xml:space="preserve">ul. </w:t>
            </w:r>
            <w:r w:rsidR="007261E3">
              <w:rPr>
                <w:sz w:val="22"/>
              </w:rPr>
              <w:t>Gen. Romualda Traugutta 143/1</w:t>
            </w:r>
          </w:p>
          <w:p w:rsidR="009A0AFF" w:rsidRPr="004F7F11" w:rsidRDefault="007261E3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50-419 Wrocław</w:t>
            </w:r>
          </w:p>
        </w:tc>
        <w:tc>
          <w:tcPr>
            <w:tcW w:w="3119" w:type="dxa"/>
            <w:vAlign w:val="center"/>
          </w:tcPr>
          <w:p w:rsidR="009A0AFF" w:rsidRPr="004F7F11" w:rsidRDefault="002372C9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173.445,10</w:t>
            </w:r>
            <w:r w:rsidR="009A0AFF" w:rsidRPr="004F7F11">
              <w:rPr>
                <w:sz w:val="22"/>
                <w:lang w:eastAsia="pl-PL"/>
              </w:rPr>
              <w:t xml:space="preserve"> zł</w:t>
            </w:r>
          </w:p>
        </w:tc>
      </w:tr>
      <w:tr w:rsidR="007261E3" w:rsidRPr="008B7A69" w:rsidTr="000C74C5">
        <w:tc>
          <w:tcPr>
            <w:tcW w:w="851" w:type="dxa"/>
            <w:vAlign w:val="center"/>
          </w:tcPr>
          <w:p w:rsidR="007261E3" w:rsidRPr="004F7F11" w:rsidRDefault="007261E3" w:rsidP="00771B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03" w:type="dxa"/>
          </w:tcPr>
          <w:p w:rsidR="007261E3" w:rsidRPr="004F7F11" w:rsidRDefault="007261E3" w:rsidP="00771B4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TransCom</w:t>
            </w:r>
            <w:proofErr w:type="spellEnd"/>
            <w:r>
              <w:rPr>
                <w:sz w:val="22"/>
              </w:rPr>
              <w:t xml:space="preserve"> International S. Śleziak, W. Filipow sp. j.</w:t>
            </w:r>
          </w:p>
          <w:p w:rsidR="007261E3" w:rsidRPr="004F7F11" w:rsidRDefault="007261E3" w:rsidP="00771B46">
            <w:pPr>
              <w:jc w:val="center"/>
              <w:rPr>
                <w:sz w:val="22"/>
              </w:rPr>
            </w:pPr>
            <w:r w:rsidRPr="004F7F11">
              <w:rPr>
                <w:sz w:val="22"/>
              </w:rPr>
              <w:t xml:space="preserve">ul. </w:t>
            </w:r>
            <w:r>
              <w:rPr>
                <w:sz w:val="22"/>
              </w:rPr>
              <w:t>Armii Krajowej 2</w:t>
            </w:r>
          </w:p>
          <w:p w:rsidR="007261E3" w:rsidRPr="004F7F11" w:rsidRDefault="007261E3" w:rsidP="00771B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48-370 Paczków</w:t>
            </w:r>
          </w:p>
        </w:tc>
        <w:tc>
          <w:tcPr>
            <w:tcW w:w="3119" w:type="dxa"/>
            <w:vAlign w:val="center"/>
          </w:tcPr>
          <w:p w:rsidR="007261E3" w:rsidRPr="004F7F11" w:rsidRDefault="002372C9" w:rsidP="002372C9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</w:t>
            </w:r>
            <w:r w:rsidR="007261E3">
              <w:rPr>
                <w:sz w:val="22"/>
                <w:lang w:eastAsia="pl-PL"/>
              </w:rPr>
              <w:t>2</w:t>
            </w:r>
            <w:r>
              <w:rPr>
                <w:sz w:val="22"/>
                <w:lang w:eastAsia="pl-PL"/>
              </w:rPr>
              <w:t>1.981,06</w:t>
            </w:r>
            <w:r w:rsidR="007261E3" w:rsidRPr="004F7F11">
              <w:rPr>
                <w:sz w:val="22"/>
                <w:lang w:eastAsia="pl-PL"/>
              </w:rPr>
              <w:t xml:space="preserve"> zł</w:t>
            </w:r>
          </w:p>
        </w:tc>
      </w:tr>
    </w:tbl>
    <w:p w:rsidR="009A0AFF" w:rsidRPr="002372C9" w:rsidRDefault="009A0AFF" w:rsidP="003B473C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B33F87" w:rsidRDefault="00CE2DFA" w:rsidP="00CE2DF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</w:t>
      </w:r>
      <w:r>
        <w:rPr>
          <w:rFonts w:eastAsia="Times New Roman"/>
          <w:b/>
          <w:sz w:val="22"/>
          <w:u w:val="single"/>
          <w:lang w:eastAsia="pl-PL"/>
        </w:rPr>
        <w:t xml:space="preserve">nr </w:t>
      </w:r>
      <w:r w:rsidRPr="00CE2DFA">
        <w:rPr>
          <w:rFonts w:eastAsia="Times New Roman"/>
          <w:b/>
          <w:sz w:val="22"/>
          <w:u w:val="single"/>
          <w:lang w:eastAsia="pl-PL"/>
        </w:rPr>
        <w:t xml:space="preserve">4 – </w:t>
      </w:r>
      <w:proofErr w:type="spellStart"/>
      <w:r w:rsidRPr="00CE2DFA">
        <w:rPr>
          <w:rFonts w:eastAsia="Times New Roman"/>
          <w:b/>
          <w:sz w:val="22"/>
          <w:u w:val="single"/>
          <w:lang w:eastAsia="pl-PL"/>
        </w:rPr>
        <w:t>alkotest</w:t>
      </w:r>
      <w:proofErr w:type="spellEnd"/>
      <w:r w:rsidRPr="00CE2DFA">
        <w:rPr>
          <w:rFonts w:eastAsia="Times New Roman"/>
          <w:b/>
          <w:sz w:val="22"/>
          <w:u w:val="single"/>
          <w:lang w:eastAsia="pl-PL"/>
        </w:rPr>
        <w:t xml:space="preserve"> </w:t>
      </w:r>
      <w:proofErr w:type="spellStart"/>
      <w:r w:rsidRPr="00CE2DFA">
        <w:rPr>
          <w:rFonts w:eastAsia="Times New Roman"/>
          <w:b/>
          <w:sz w:val="22"/>
          <w:u w:val="single"/>
          <w:lang w:eastAsia="pl-PL"/>
        </w:rPr>
        <w:t>AlcoBlow</w:t>
      </w:r>
      <w:proofErr w:type="spellEnd"/>
      <w:r w:rsidR="00B33F87">
        <w:rPr>
          <w:rFonts w:eastAsia="Times New Roman"/>
          <w:b/>
          <w:sz w:val="22"/>
          <w:u w:val="single"/>
          <w:lang w:eastAsia="pl-PL"/>
        </w:rPr>
        <w:t xml:space="preserve"> </w:t>
      </w:r>
    </w:p>
    <w:p w:rsidR="00B33F87" w:rsidRPr="00B33F87" w:rsidRDefault="00B33F87" w:rsidP="00CE2DFA">
      <w:pPr>
        <w:tabs>
          <w:tab w:val="left" w:pos="567"/>
        </w:tabs>
        <w:jc w:val="both"/>
        <w:rPr>
          <w:rFonts w:eastAsia="Times New Roman"/>
          <w:b/>
          <w:sz w:val="8"/>
          <w:szCs w:val="8"/>
          <w:u w:val="single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B33F87" w:rsidRPr="008B7A69" w:rsidTr="00847AE3">
        <w:trPr>
          <w:trHeight w:val="719"/>
        </w:trPr>
        <w:tc>
          <w:tcPr>
            <w:tcW w:w="851" w:type="dxa"/>
            <w:vAlign w:val="center"/>
          </w:tcPr>
          <w:p w:rsidR="00B33F87" w:rsidRPr="008B7A69" w:rsidRDefault="00B33F87" w:rsidP="00847AE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B33F87" w:rsidRPr="008B7A69" w:rsidRDefault="00B33F87" w:rsidP="00847AE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B33F87" w:rsidRPr="008B7A69" w:rsidRDefault="00B33F87" w:rsidP="00847AE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B33F87" w:rsidRPr="008B7A69" w:rsidRDefault="00B33F87" w:rsidP="00847AE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B33F87" w:rsidRPr="008B7A69" w:rsidRDefault="00B33F87" w:rsidP="00847AE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2372C9" w:rsidRPr="004F7F11" w:rsidTr="00847AE3">
        <w:tc>
          <w:tcPr>
            <w:tcW w:w="851" w:type="dxa"/>
            <w:vAlign w:val="center"/>
          </w:tcPr>
          <w:p w:rsidR="002372C9" w:rsidRPr="004F7F11" w:rsidRDefault="002372C9" w:rsidP="00771B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03" w:type="dxa"/>
          </w:tcPr>
          <w:p w:rsidR="002372C9" w:rsidRPr="004F7F11" w:rsidRDefault="002372C9" w:rsidP="00771B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Spy Shop Sp. z o.o.</w:t>
            </w:r>
          </w:p>
          <w:p w:rsidR="002372C9" w:rsidRPr="004F7F11" w:rsidRDefault="002372C9" w:rsidP="00771B46">
            <w:pPr>
              <w:jc w:val="center"/>
              <w:rPr>
                <w:sz w:val="22"/>
              </w:rPr>
            </w:pPr>
            <w:r w:rsidRPr="004F7F11">
              <w:rPr>
                <w:sz w:val="22"/>
              </w:rPr>
              <w:t xml:space="preserve">ul. </w:t>
            </w:r>
            <w:r>
              <w:rPr>
                <w:sz w:val="22"/>
              </w:rPr>
              <w:t>Gen. Romualda Traugutta 143/1</w:t>
            </w:r>
          </w:p>
          <w:p w:rsidR="002372C9" w:rsidRPr="004F7F11" w:rsidRDefault="002372C9" w:rsidP="00771B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50-419 Wrocław</w:t>
            </w:r>
          </w:p>
        </w:tc>
        <w:tc>
          <w:tcPr>
            <w:tcW w:w="3119" w:type="dxa"/>
            <w:vAlign w:val="center"/>
          </w:tcPr>
          <w:p w:rsidR="002372C9" w:rsidRPr="004F7F11" w:rsidRDefault="002372C9" w:rsidP="002372C9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79.752,00</w:t>
            </w:r>
            <w:r w:rsidRPr="004F7F11">
              <w:rPr>
                <w:sz w:val="22"/>
                <w:lang w:eastAsia="pl-PL"/>
              </w:rPr>
              <w:t xml:space="preserve"> zł</w:t>
            </w:r>
          </w:p>
        </w:tc>
      </w:tr>
    </w:tbl>
    <w:p w:rsidR="00CE2DFA" w:rsidRPr="0087249F" w:rsidRDefault="00CE2DFA" w:rsidP="00CE2DF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p w:rsidR="00B33F87" w:rsidRDefault="00B33F87" w:rsidP="00B33F87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B33F87" w:rsidRDefault="00B33F87" w:rsidP="00B33F87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bookmarkStart w:id="0" w:name="_GoBack"/>
      <w:bookmarkEnd w:id="0"/>
    </w:p>
    <w:p w:rsidR="00B33F87" w:rsidRDefault="00B33F87" w:rsidP="00B33F87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</w:t>
      </w:r>
      <w:r>
        <w:rPr>
          <w:rFonts w:eastAsia="Times New Roman"/>
          <w:b/>
          <w:sz w:val="22"/>
          <w:u w:val="single"/>
          <w:lang w:eastAsia="pl-PL"/>
        </w:rPr>
        <w:t xml:space="preserve">nr </w:t>
      </w:r>
      <w:r w:rsidR="00A23713">
        <w:rPr>
          <w:rFonts w:eastAsia="Times New Roman"/>
          <w:b/>
          <w:sz w:val="22"/>
          <w:u w:val="single"/>
          <w:lang w:eastAsia="pl-PL"/>
        </w:rPr>
        <w:t xml:space="preserve">5 – </w:t>
      </w:r>
      <w:proofErr w:type="spellStart"/>
      <w:r w:rsidR="00A23713">
        <w:rPr>
          <w:rFonts w:eastAsia="Times New Roman"/>
          <w:b/>
          <w:sz w:val="22"/>
          <w:u w:val="single"/>
          <w:lang w:eastAsia="pl-PL"/>
        </w:rPr>
        <w:t>alkotest</w:t>
      </w:r>
      <w:proofErr w:type="spellEnd"/>
      <w:r w:rsidR="00A23713">
        <w:rPr>
          <w:rFonts w:eastAsia="Times New Roman"/>
          <w:b/>
          <w:sz w:val="22"/>
          <w:u w:val="single"/>
          <w:lang w:eastAsia="pl-PL"/>
        </w:rPr>
        <w:t xml:space="preserve"> </w:t>
      </w:r>
      <w:proofErr w:type="spellStart"/>
      <w:r w:rsidRPr="00CE2DFA">
        <w:rPr>
          <w:rFonts w:eastAsia="Times New Roman"/>
          <w:b/>
          <w:sz w:val="22"/>
          <w:u w:val="single"/>
          <w:lang w:eastAsia="pl-PL"/>
        </w:rPr>
        <w:t>iBlow</w:t>
      </w:r>
      <w:proofErr w:type="spellEnd"/>
      <w:r w:rsidRPr="00CE2DFA">
        <w:rPr>
          <w:rFonts w:eastAsia="Times New Roman"/>
          <w:b/>
          <w:sz w:val="22"/>
          <w:u w:val="single"/>
          <w:lang w:eastAsia="pl-PL"/>
        </w:rPr>
        <w:t xml:space="preserve">, </w:t>
      </w:r>
      <w:proofErr w:type="spellStart"/>
      <w:r w:rsidRPr="00CE2DFA">
        <w:rPr>
          <w:rFonts w:eastAsia="Times New Roman"/>
          <w:b/>
          <w:sz w:val="22"/>
          <w:u w:val="single"/>
          <w:lang w:eastAsia="pl-PL"/>
        </w:rPr>
        <w:t>alkometr</w:t>
      </w:r>
      <w:proofErr w:type="spellEnd"/>
      <w:r w:rsidRPr="00CE2DFA">
        <w:rPr>
          <w:rFonts w:eastAsia="Times New Roman"/>
          <w:b/>
          <w:sz w:val="22"/>
          <w:u w:val="single"/>
          <w:lang w:eastAsia="pl-PL"/>
        </w:rPr>
        <w:t xml:space="preserve"> „barowy”</w:t>
      </w:r>
      <w:r>
        <w:rPr>
          <w:rFonts w:eastAsia="Times New Roman"/>
          <w:b/>
          <w:sz w:val="22"/>
          <w:u w:val="single"/>
          <w:lang w:eastAsia="pl-PL"/>
        </w:rPr>
        <w:t xml:space="preserve"> </w:t>
      </w:r>
    </w:p>
    <w:p w:rsidR="00B33F87" w:rsidRPr="00B33F87" w:rsidRDefault="00B33F87" w:rsidP="00B33F87">
      <w:pPr>
        <w:tabs>
          <w:tab w:val="left" w:pos="567"/>
        </w:tabs>
        <w:jc w:val="both"/>
        <w:rPr>
          <w:rFonts w:eastAsia="Times New Roman"/>
          <w:b/>
          <w:sz w:val="8"/>
          <w:szCs w:val="8"/>
          <w:u w:val="single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B33F87" w:rsidRPr="008B7A69" w:rsidTr="00847AE3">
        <w:trPr>
          <w:trHeight w:val="719"/>
        </w:trPr>
        <w:tc>
          <w:tcPr>
            <w:tcW w:w="851" w:type="dxa"/>
            <w:vAlign w:val="center"/>
          </w:tcPr>
          <w:p w:rsidR="00B33F87" w:rsidRPr="008B7A69" w:rsidRDefault="00B33F87" w:rsidP="00847AE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B33F87" w:rsidRPr="008B7A69" w:rsidRDefault="00B33F87" w:rsidP="00847AE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B33F87" w:rsidRPr="008B7A69" w:rsidRDefault="00B33F87" w:rsidP="00847AE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B33F87" w:rsidRPr="008B7A69" w:rsidRDefault="00B33F87" w:rsidP="00847AE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B33F87" w:rsidRPr="008B7A69" w:rsidRDefault="00B33F87" w:rsidP="00847AE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B33F87" w:rsidRPr="004F7F11" w:rsidTr="00847AE3">
        <w:tc>
          <w:tcPr>
            <w:tcW w:w="851" w:type="dxa"/>
            <w:vAlign w:val="center"/>
          </w:tcPr>
          <w:p w:rsidR="00B33F87" w:rsidRPr="004F7F11" w:rsidRDefault="002372C9" w:rsidP="00847A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</w:tcPr>
          <w:p w:rsidR="00B33F87" w:rsidRPr="004F7F11" w:rsidRDefault="00A23713" w:rsidP="00847A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PROMILER Sp. z o.o.</w:t>
            </w:r>
          </w:p>
          <w:p w:rsidR="00B33F87" w:rsidRPr="004F7F11" w:rsidRDefault="00B33F87" w:rsidP="00847AE3">
            <w:pPr>
              <w:jc w:val="center"/>
              <w:rPr>
                <w:sz w:val="22"/>
              </w:rPr>
            </w:pPr>
            <w:r w:rsidRPr="004F7F11">
              <w:rPr>
                <w:sz w:val="22"/>
              </w:rPr>
              <w:t xml:space="preserve">ul. </w:t>
            </w:r>
            <w:r w:rsidR="00A23713">
              <w:rPr>
                <w:sz w:val="22"/>
              </w:rPr>
              <w:t>Głogowska 277</w:t>
            </w:r>
          </w:p>
          <w:p w:rsidR="00B33F87" w:rsidRPr="004F7F11" w:rsidRDefault="00A23713" w:rsidP="00847A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60-104 Poznań</w:t>
            </w:r>
          </w:p>
        </w:tc>
        <w:tc>
          <w:tcPr>
            <w:tcW w:w="3119" w:type="dxa"/>
            <w:vAlign w:val="center"/>
          </w:tcPr>
          <w:p w:rsidR="00B33F87" w:rsidRPr="004F7F11" w:rsidRDefault="002372C9" w:rsidP="002372C9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34.8</w:t>
            </w:r>
            <w:r w:rsidR="00A23713">
              <w:rPr>
                <w:sz w:val="22"/>
                <w:lang w:eastAsia="pl-PL"/>
              </w:rPr>
              <w:t>00,00</w:t>
            </w:r>
            <w:r w:rsidR="00B33F87" w:rsidRPr="004F7F11">
              <w:rPr>
                <w:sz w:val="22"/>
                <w:lang w:eastAsia="pl-PL"/>
              </w:rPr>
              <w:t xml:space="preserve"> zł</w:t>
            </w:r>
          </w:p>
        </w:tc>
      </w:tr>
    </w:tbl>
    <w:p w:rsidR="00CE2DFA" w:rsidRDefault="00CE2DFA" w:rsidP="00CE2DF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CE2DFA" w:rsidRDefault="00CE2DFA" w:rsidP="00CE2DF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</w:t>
      </w:r>
      <w:r>
        <w:rPr>
          <w:rFonts w:eastAsia="Times New Roman"/>
          <w:b/>
          <w:sz w:val="22"/>
          <w:u w:val="single"/>
          <w:lang w:eastAsia="pl-PL"/>
        </w:rPr>
        <w:t xml:space="preserve">nr </w:t>
      </w:r>
      <w:r w:rsidR="00A23713">
        <w:rPr>
          <w:rFonts w:eastAsia="Times New Roman"/>
          <w:b/>
          <w:sz w:val="22"/>
          <w:u w:val="single"/>
          <w:lang w:eastAsia="pl-PL"/>
        </w:rPr>
        <w:t>6</w:t>
      </w:r>
      <w:r w:rsidRPr="00CE2DFA">
        <w:rPr>
          <w:rFonts w:eastAsia="Times New Roman"/>
          <w:b/>
          <w:sz w:val="22"/>
          <w:u w:val="single"/>
          <w:lang w:eastAsia="pl-PL"/>
        </w:rPr>
        <w:t xml:space="preserve"> – </w:t>
      </w:r>
      <w:proofErr w:type="spellStart"/>
      <w:r w:rsidRPr="00CE2DFA">
        <w:rPr>
          <w:rFonts w:eastAsia="Times New Roman"/>
          <w:b/>
          <w:sz w:val="22"/>
          <w:u w:val="single"/>
          <w:lang w:eastAsia="pl-PL"/>
        </w:rPr>
        <w:t>videorejestrator</w:t>
      </w:r>
      <w:proofErr w:type="spellEnd"/>
      <w:r w:rsidRPr="00CE2DFA">
        <w:rPr>
          <w:rFonts w:eastAsia="Times New Roman"/>
          <w:b/>
          <w:sz w:val="22"/>
          <w:u w:val="single"/>
          <w:lang w:eastAsia="pl-PL"/>
        </w:rPr>
        <w:t xml:space="preserve"> Videorapid2A</w:t>
      </w:r>
    </w:p>
    <w:p w:rsidR="00116A97" w:rsidRPr="0087249F" w:rsidRDefault="00116A97" w:rsidP="00CE2DF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CE2DFA" w:rsidRPr="008B7A69" w:rsidTr="000C74C5">
        <w:trPr>
          <w:trHeight w:val="719"/>
        </w:trPr>
        <w:tc>
          <w:tcPr>
            <w:tcW w:w="851" w:type="dxa"/>
            <w:vAlign w:val="center"/>
          </w:tcPr>
          <w:p w:rsidR="00CE2DFA" w:rsidRPr="008B7A69" w:rsidRDefault="00CE2DFA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CE2DFA" w:rsidRPr="008B7A69" w:rsidRDefault="00CE2DFA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CE2DFA" w:rsidRPr="008B7A69" w:rsidRDefault="00CE2DFA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CE2DFA" w:rsidRPr="008B7A69" w:rsidRDefault="00CE2DFA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CE2DFA" w:rsidRPr="008B7A69" w:rsidRDefault="00CE2DFA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CE2DFA" w:rsidRPr="008B7A69" w:rsidTr="000C74C5">
        <w:tc>
          <w:tcPr>
            <w:tcW w:w="851" w:type="dxa"/>
            <w:vAlign w:val="center"/>
          </w:tcPr>
          <w:p w:rsidR="00CE2DFA" w:rsidRPr="004F7F11" w:rsidRDefault="002372C9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</w:tcPr>
          <w:p w:rsidR="00CE2DFA" w:rsidRPr="004F7F11" w:rsidRDefault="004F7F11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ZURAD</w:t>
            </w:r>
            <w:r w:rsidR="00CE2DFA" w:rsidRPr="004F7F11">
              <w:rPr>
                <w:sz w:val="22"/>
              </w:rPr>
              <w:t xml:space="preserve"> Sp. z o.o.</w:t>
            </w:r>
          </w:p>
          <w:p w:rsidR="00CE2DFA" w:rsidRPr="004F7F11" w:rsidRDefault="00CE2DFA" w:rsidP="000C74C5">
            <w:pPr>
              <w:jc w:val="center"/>
              <w:rPr>
                <w:sz w:val="22"/>
              </w:rPr>
            </w:pPr>
            <w:r w:rsidRPr="004F7F11">
              <w:rPr>
                <w:sz w:val="22"/>
              </w:rPr>
              <w:t xml:space="preserve">ul. </w:t>
            </w:r>
            <w:r w:rsidR="004F7F11">
              <w:rPr>
                <w:sz w:val="22"/>
              </w:rPr>
              <w:t>Stacyjna 14</w:t>
            </w:r>
          </w:p>
          <w:p w:rsidR="00CE2DFA" w:rsidRPr="004F7F11" w:rsidRDefault="004F7F11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07-300 Ostrów Mazowiecka</w:t>
            </w:r>
          </w:p>
        </w:tc>
        <w:tc>
          <w:tcPr>
            <w:tcW w:w="3119" w:type="dxa"/>
            <w:vAlign w:val="center"/>
          </w:tcPr>
          <w:p w:rsidR="00CE2DFA" w:rsidRPr="004F7F11" w:rsidRDefault="002372C9" w:rsidP="002372C9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33.517,5</w:t>
            </w:r>
            <w:r w:rsidR="00A23713">
              <w:rPr>
                <w:sz w:val="22"/>
                <w:lang w:eastAsia="pl-PL"/>
              </w:rPr>
              <w:t>0</w:t>
            </w:r>
            <w:r w:rsidR="00CE2DFA" w:rsidRPr="004F7F11">
              <w:rPr>
                <w:sz w:val="22"/>
                <w:lang w:eastAsia="pl-PL"/>
              </w:rPr>
              <w:t xml:space="preserve"> zł</w:t>
            </w:r>
          </w:p>
        </w:tc>
      </w:tr>
    </w:tbl>
    <w:p w:rsidR="009A0AFF" w:rsidRDefault="009A0AFF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CE2DFA" w:rsidRDefault="00CE2DFA" w:rsidP="00CE2DF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</w:t>
      </w:r>
      <w:r>
        <w:rPr>
          <w:rFonts w:eastAsia="Times New Roman"/>
          <w:b/>
          <w:sz w:val="22"/>
          <w:u w:val="single"/>
          <w:lang w:eastAsia="pl-PL"/>
        </w:rPr>
        <w:t xml:space="preserve">nr </w:t>
      </w:r>
      <w:r w:rsidR="00A23713">
        <w:rPr>
          <w:rFonts w:eastAsia="Times New Roman"/>
          <w:b/>
          <w:sz w:val="22"/>
          <w:u w:val="single"/>
          <w:lang w:eastAsia="pl-PL"/>
        </w:rPr>
        <w:t>7</w:t>
      </w:r>
      <w:r w:rsidRPr="00CE2DFA">
        <w:rPr>
          <w:rFonts w:eastAsia="Times New Roman"/>
          <w:b/>
          <w:sz w:val="22"/>
          <w:u w:val="single"/>
          <w:lang w:eastAsia="pl-PL"/>
        </w:rPr>
        <w:t xml:space="preserve"> – miernik prędkości </w:t>
      </w:r>
      <w:proofErr w:type="spellStart"/>
      <w:r w:rsidRPr="00CE2DFA">
        <w:rPr>
          <w:rFonts w:eastAsia="Times New Roman"/>
          <w:b/>
          <w:sz w:val="22"/>
          <w:u w:val="single"/>
          <w:lang w:eastAsia="pl-PL"/>
        </w:rPr>
        <w:t>TrueCam</w:t>
      </w:r>
      <w:proofErr w:type="spellEnd"/>
      <w:r w:rsidRPr="00CE2DFA">
        <w:rPr>
          <w:rFonts w:eastAsia="Times New Roman"/>
          <w:b/>
          <w:sz w:val="22"/>
          <w:u w:val="single"/>
          <w:lang w:eastAsia="pl-PL"/>
        </w:rPr>
        <w:t xml:space="preserve">, </w:t>
      </w:r>
      <w:proofErr w:type="spellStart"/>
      <w:r w:rsidRPr="00CE2DFA">
        <w:rPr>
          <w:rFonts w:eastAsia="Times New Roman"/>
          <w:b/>
          <w:sz w:val="22"/>
          <w:u w:val="single"/>
          <w:lang w:eastAsia="pl-PL"/>
        </w:rPr>
        <w:t>UltraLyte</w:t>
      </w:r>
      <w:proofErr w:type="spellEnd"/>
    </w:p>
    <w:p w:rsidR="00CE2DFA" w:rsidRPr="0087249F" w:rsidRDefault="00CE2DFA" w:rsidP="00CE2DF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2372C9" w:rsidRPr="008B7A69" w:rsidTr="00771B46">
        <w:trPr>
          <w:trHeight w:val="719"/>
        </w:trPr>
        <w:tc>
          <w:tcPr>
            <w:tcW w:w="851" w:type="dxa"/>
            <w:vAlign w:val="center"/>
          </w:tcPr>
          <w:p w:rsidR="002372C9" w:rsidRPr="008B7A69" w:rsidRDefault="002372C9" w:rsidP="00771B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2372C9" w:rsidRPr="008B7A69" w:rsidRDefault="002372C9" w:rsidP="00771B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2372C9" w:rsidRPr="008B7A69" w:rsidRDefault="002372C9" w:rsidP="00771B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2372C9" w:rsidRPr="008B7A69" w:rsidRDefault="002372C9" w:rsidP="00771B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2372C9" w:rsidRPr="008B7A69" w:rsidRDefault="002372C9" w:rsidP="00771B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2372C9" w:rsidRPr="004F7F11" w:rsidTr="00771B46">
        <w:tc>
          <w:tcPr>
            <w:tcW w:w="851" w:type="dxa"/>
            <w:vAlign w:val="center"/>
          </w:tcPr>
          <w:p w:rsidR="002372C9" w:rsidRPr="004F7F11" w:rsidRDefault="002372C9" w:rsidP="00771B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</w:tcPr>
          <w:p w:rsidR="002372C9" w:rsidRPr="004F7F11" w:rsidRDefault="002372C9" w:rsidP="00771B4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Safety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Camera</w:t>
            </w:r>
            <w:proofErr w:type="spellEnd"/>
            <w:r>
              <w:rPr>
                <w:sz w:val="22"/>
              </w:rPr>
              <w:t xml:space="preserve"> Systems</w:t>
            </w:r>
            <w:r w:rsidRPr="004F7F11">
              <w:rPr>
                <w:sz w:val="22"/>
              </w:rPr>
              <w:t xml:space="preserve"> Sp. z o.o.</w:t>
            </w:r>
          </w:p>
          <w:p w:rsidR="002372C9" w:rsidRPr="004F7F11" w:rsidRDefault="002372C9" w:rsidP="00771B46">
            <w:pPr>
              <w:jc w:val="center"/>
              <w:rPr>
                <w:sz w:val="22"/>
              </w:rPr>
            </w:pPr>
            <w:r w:rsidRPr="004F7F11">
              <w:rPr>
                <w:sz w:val="22"/>
              </w:rPr>
              <w:t xml:space="preserve">ul. </w:t>
            </w:r>
            <w:r>
              <w:rPr>
                <w:sz w:val="22"/>
              </w:rPr>
              <w:t>Puławska 405a lok. 45</w:t>
            </w:r>
          </w:p>
          <w:p w:rsidR="002372C9" w:rsidRPr="004F7F11" w:rsidRDefault="002372C9" w:rsidP="00771B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02-801 Warszawa</w:t>
            </w:r>
          </w:p>
        </w:tc>
        <w:tc>
          <w:tcPr>
            <w:tcW w:w="3119" w:type="dxa"/>
            <w:vAlign w:val="center"/>
          </w:tcPr>
          <w:p w:rsidR="002372C9" w:rsidRPr="004F7F11" w:rsidRDefault="002372C9" w:rsidP="002372C9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</w:t>
            </w:r>
            <w:r>
              <w:rPr>
                <w:sz w:val="22"/>
                <w:lang w:eastAsia="pl-PL"/>
              </w:rPr>
              <w:t>3.</w:t>
            </w:r>
            <w:r>
              <w:rPr>
                <w:sz w:val="22"/>
                <w:lang w:eastAsia="pl-PL"/>
              </w:rPr>
              <w:t>922</w:t>
            </w:r>
            <w:r>
              <w:rPr>
                <w:sz w:val="22"/>
                <w:lang w:eastAsia="pl-PL"/>
              </w:rPr>
              <w:t>,50</w:t>
            </w:r>
            <w:r w:rsidRPr="004F7F11">
              <w:rPr>
                <w:sz w:val="22"/>
                <w:lang w:eastAsia="pl-PL"/>
              </w:rPr>
              <w:t xml:space="preserve"> zł</w:t>
            </w:r>
          </w:p>
        </w:tc>
      </w:tr>
    </w:tbl>
    <w:p w:rsidR="009A0AFF" w:rsidRPr="00F85B75" w:rsidRDefault="009A0AFF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9A0AFF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BA" w:rsidRDefault="003B13BA" w:rsidP="00C60783">
      <w:r>
        <w:separator/>
      </w:r>
    </w:p>
  </w:endnote>
  <w:endnote w:type="continuationSeparator" w:id="0">
    <w:p w:rsidR="003B13BA" w:rsidRDefault="003B13BA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BA" w:rsidRDefault="003B13BA" w:rsidP="00C60783">
      <w:r>
        <w:separator/>
      </w:r>
    </w:p>
  </w:footnote>
  <w:footnote w:type="continuationSeparator" w:id="0">
    <w:p w:rsidR="003B13BA" w:rsidRDefault="003B13BA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6A97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2C9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443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3BA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2374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261E3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6DAB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3713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33F87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524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29F7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7BF7-16E1-4DFD-89EB-BE07CEA0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14</cp:revision>
  <cp:lastPrinted>2025-05-20T09:34:00Z</cp:lastPrinted>
  <dcterms:created xsi:type="dcterms:W3CDTF">2021-11-16T09:33:00Z</dcterms:created>
  <dcterms:modified xsi:type="dcterms:W3CDTF">2025-05-20T11:21:00Z</dcterms:modified>
</cp:coreProperties>
</file>