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1" w:rsidRDefault="00400A01" w:rsidP="00AE2FC2">
      <w:pPr>
        <w:spacing w:after="0" w:line="240" w:lineRule="auto"/>
        <w:jc w:val="both"/>
        <w:rPr>
          <w:rFonts w:ascii="Times New Roman" w:hAnsi="Times New Roman" w:cs="Times New Roman"/>
          <w:sz w:val="21"/>
          <w:szCs w:val="21"/>
        </w:rPr>
      </w:pPr>
    </w:p>
    <w:p w:rsidR="00896698" w:rsidRPr="00973068" w:rsidRDefault="00CF2322" w:rsidP="00896698">
      <w:pPr>
        <w:autoSpaceDE w:val="0"/>
        <w:autoSpaceDN w:val="0"/>
        <w:adjustRightInd w:val="0"/>
        <w:spacing w:after="0" w:line="240" w:lineRule="auto"/>
        <w:jc w:val="right"/>
        <w:rPr>
          <w:rFonts w:ascii="Times New Roman" w:hAnsi="Times New Roman" w:cs="Times New Roman"/>
          <w:bCs/>
          <w:i/>
          <w:sz w:val="16"/>
          <w:szCs w:val="16"/>
        </w:rPr>
      </w:pPr>
      <w:r>
        <w:rPr>
          <w:rFonts w:ascii="Times New Roman" w:hAnsi="Times New Roman" w:cs="Times New Roman"/>
          <w:bCs/>
          <w:i/>
          <w:sz w:val="16"/>
          <w:szCs w:val="16"/>
        </w:rPr>
        <w:t>ZAŁĄCZNIK NR 1</w:t>
      </w:r>
      <w:r w:rsidR="00896698" w:rsidRPr="00973068">
        <w:rPr>
          <w:rFonts w:ascii="Times New Roman" w:hAnsi="Times New Roman" w:cs="Times New Roman"/>
          <w:bCs/>
          <w:i/>
          <w:sz w:val="16"/>
          <w:szCs w:val="16"/>
        </w:rPr>
        <w:t xml:space="preserve"> </w:t>
      </w:r>
    </w:p>
    <w:p w:rsidR="00896698" w:rsidRPr="00973068" w:rsidRDefault="00896698" w:rsidP="00896698">
      <w:pPr>
        <w:autoSpaceDE w:val="0"/>
        <w:autoSpaceDN w:val="0"/>
        <w:adjustRightInd w:val="0"/>
        <w:spacing w:after="0" w:line="240" w:lineRule="auto"/>
        <w:jc w:val="right"/>
        <w:rPr>
          <w:rFonts w:ascii="Times New Roman" w:hAnsi="Times New Roman" w:cs="Times New Roman"/>
          <w:bCs/>
          <w:i/>
          <w:sz w:val="16"/>
          <w:szCs w:val="16"/>
        </w:rPr>
      </w:pPr>
      <w:r w:rsidRPr="00973068">
        <w:rPr>
          <w:rFonts w:ascii="Times New Roman" w:hAnsi="Times New Roman" w:cs="Times New Roman"/>
          <w:bCs/>
          <w:i/>
          <w:sz w:val="16"/>
          <w:szCs w:val="16"/>
        </w:rPr>
        <w:t>DO ZAPYT</w:t>
      </w:r>
      <w:r>
        <w:rPr>
          <w:rFonts w:ascii="Times New Roman" w:hAnsi="Times New Roman" w:cs="Times New Roman"/>
          <w:bCs/>
          <w:i/>
          <w:sz w:val="16"/>
          <w:szCs w:val="16"/>
        </w:rPr>
        <w:t>ANIA OFERTOWEGO TZPiZI-ZO.264/22</w:t>
      </w:r>
      <w:r w:rsidRPr="00973068">
        <w:rPr>
          <w:rFonts w:ascii="Times New Roman" w:hAnsi="Times New Roman" w:cs="Times New Roman"/>
          <w:bCs/>
          <w:i/>
          <w:sz w:val="16"/>
          <w:szCs w:val="16"/>
        </w:rPr>
        <w:t>/U/20</w:t>
      </w:r>
    </w:p>
    <w:p w:rsidR="00896698" w:rsidRPr="00973068" w:rsidRDefault="00896698" w:rsidP="00896698">
      <w:pPr>
        <w:autoSpaceDE w:val="0"/>
        <w:autoSpaceDN w:val="0"/>
        <w:adjustRightInd w:val="0"/>
        <w:spacing w:after="0" w:line="240" w:lineRule="auto"/>
        <w:jc w:val="right"/>
        <w:rPr>
          <w:rFonts w:ascii="Times New Roman" w:hAnsi="Times New Roman" w:cs="Times New Roman"/>
          <w:b/>
          <w:bCs/>
          <w:i/>
          <w:color w:val="00B0F0"/>
          <w:sz w:val="16"/>
          <w:szCs w:val="16"/>
        </w:rPr>
      </w:pPr>
      <w:r w:rsidRPr="00973068">
        <w:rPr>
          <w:rFonts w:ascii="Times New Roman" w:hAnsi="Times New Roman" w:cs="Times New Roman"/>
          <w:b/>
          <w:bCs/>
          <w:i/>
          <w:color w:val="00B0F0"/>
          <w:sz w:val="16"/>
          <w:szCs w:val="16"/>
        </w:rPr>
        <w:t>OPIS PRZEDMIOTU ZAMÓWIENIA</w:t>
      </w:r>
    </w:p>
    <w:p w:rsidR="00896698" w:rsidRDefault="00896698" w:rsidP="00896698">
      <w:pPr>
        <w:autoSpaceDE w:val="0"/>
        <w:autoSpaceDN w:val="0"/>
        <w:adjustRightInd w:val="0"/>
        <w:spacing w:after="0" w:line="240" w:lineRule="auto"/>
        <w:jc w:val="right"/>
        <w:rPr>
          <w:rFonts w:ascii="Tahoma" w:hAnsi="Tahoma" w:cs="Tahoma"/>
          <w:b/>
          <w:bCs/>
          <w:sz w:val="20"/>
          <w:szCs w:val="20"/>
        </w:rPr>
      </w:pPr>
    </w:p>
    <w:p w:rsidR="00896698" w:rsidRDefault="00896698" w:rsidP="00896698">
      <w:pPr>
        <w:autoSpaceDE w:val="0"/>
        <w:autoSpaceDN w:val="0"/>
        <w:adjustRightInd w:val="0"/>
        <w:spacing w:after="0" w:line="240" w:lineRule="auto"/>
        <w:jc w:val="right"/>
        <w:rPr>
          <w:rFonts w:ascii="Tahoma" w:hAnsi="Tahoma" w:cs="Tahoma"/>
          <w:b/>
          <w:bCs/>
          <w:sz w:val="20"/>
          <w:szCs w:val="20"/>
        </w:rPr>
      </w:pPr>
    </w:p>
    <w:p w:rsidR="00896698" w:rsidRPr="00896698" w:rsidRDefault="00896698" w:rsidP="00896698">
      <w:pPr>
        <w:autoSpaceDE w:val="0"/>
        <w:autoSpaceDN w:val="0"/>
        <w:adjustRightInd w:val="0"/>
        <w:spacing w:after="0" w:line="240" w:lineRule="auto"/>
        <w:jc w:val="right"/>
        <w:rPr>
          <w:rFonts w:ascii="Times New Roman" w:hAnsi="Times New Roman" w:cs="Times New Roman"/>
          <w:b/>
          <w:bCs/>
          <w:sz w:val="20"/>
          <w:szCs w:val="20"/>
        </w:rPr>
      </w:pPr>
    </w:p>
    <w:p w:rsidR="00896698" w:rsidRPr="00896698" w:rsidRDefault="00896698" w:rsidP="00896698">
      <w:pPr>
        <w:autoSpaceDE w:val="0"/>
        <w:autoSpaceDN w:val="0"/>
        <w:adjustRightInd w:val="0"/>
        <w:spacing w:after="0" w:line="240" w:lineRule="auto"/>
        <w:rPr>
          <w:rFonts w:ascii="Times New Roman" w:hAnsi="Times New Roman" w:cs="Times New Roman"/>
          <w:sz w:val="20"/>
          <w:szCs w:val="20"/>
        </w:rPr>
      </w:pPr>
      <w:r w:rsidRPr="00896698">
        <w:rPr>
          <w:rFonts w:ascii="Times New Roman" w:hAnsi="Times New Roman" w:cs="Times New Roman"/>
          <w:sz w:val="20"/>
          <w:szCs w:val="20"/>
        </w:rPr>
        <w:t>.....................................................</w:t>
      </w:r>
      <w:r w:rsidRPr="00896698">
        <w:rPr>
          <w:rFonts w:ascii="Times New Roman" w:hAnsi="Times New Roman" w:cs="Times New Roman"/>
          <w:sz w:val="20"/>
          <w:szCs w:val="20"/>
        </w:rPr>
        <w:tab/>
      </w:r>
      <w:r w:rsidRPr="00896698">
        <w:rPr>
          <w:rFonts w:ascii="Times New Roman" w:hAnsi="Times New Roman" w:cs="Times New Roman"/>
          <w:sz w:val="20"/>
          <w:szCs w:val="20"/>
        </w:rPr>
        <w:tab/>
      </w:r>
      <w:r w:rsidRPr="0089669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96698">
        <w:rPr>
          <w:rFonts w:ascii="Times New Roman" w:hAnsi="Times New Roman" w:cs="Times New Roman"/>
          <w:sz w:val="20"/>
          <w:szCs w:val="20"/>
        </w:rPr>
        <w:t>.................................., dnia ........</w:t>
      </w:r>
      <w:r>
        <w:rPr>
          <w:rFonts w:ascii="Times New Roman" w:hAnsi="Times New Roman" w:cs="Times New Roman"/>
          <w:sz w:val="20"/>
          <w:szCs w:val="20"/>
        </w:rPr>
        <w:t>.......</w:t>
      </w:r>
      <w:r w:rsidRPr="00896698">
        <w:rPr>
          <w:rFonts w:ascii="Times New Roman" w:hAnsi="Times New Roman" w:cs="Times New Roman"/>
          <w:sz w:val="20"/>
          <w:szCs w:val="20"/>
        </w:rPr>
        <w:t>.........</w:t>
      </w:r>
    </w:p>
    <w:p w:rsidR="00896698" w:rsidRPr="00896698" w:rsidRDefault="00896698" w:rsidP="00896698">
      <w:pPr>
        <w:autoSpaceDE w:val="0"/>
        <w:autoSpaceDN w:val="0"/>
        <w:adjustRightInd w:val="0"/>
        <w:spacing w:after="0" w:line="240" w:lineRule="auto"/>
        <w:rPr>
          <w:rFonts w:ascii="Times New Roman" w:hAnsi="Times New Roman" w:cs="Times New Roman"/>
          <w:i/>
          <w:iCs/>
          <w:sz w:val="20"/>
          <w:szCs w:val="20"/>
        </w:rPr>
      </w:pPr>
      <w:r w:rsidRPr="00896698">
        <w:rPr>
          <w:rFonts w:ascii="Times New Roman" w:hAnsi="Times New Roman" w:cs="Times New Roman"/>
          <w:i/>
          <w:iCs/>
          <w:sz w:val="20"/>
          <w:szCs w:val="20"/>
        </w:rPr>
        <w:t>/ pieczątka nagłówkowa Wykonawcy/</w:t>
      </w:r>
      <w:r w:rsidRPr="00896698">
        <w:rPr>
          <w:rFonts w:ascii="Times New Roman" w:hAnsi="Times New Roman" w:cs="Times New Roman"/>
          <w:i/>
          <w:iCs/>
          <w:sz w:val="20"/>
          <w:szCs w:val="20"/>
        </w:rPr>
        <w:tab/>
      </w:r>
      <w:r w:rsidRPr="00896698">
        <w:rPr>
          <w:rFonts w:ascii="Times New Roman" w:hAnsi="Times New Roman" w:cs="Times New Roman"/>
          <w:i/>
          <w:iCs/>
          <w:sz w:val="20"/>
          <w:szCs w:val="20"/>
        </w:rPr>
        <w:tab/>
      </w:r>
      <w:r w:rsidRPr="00896698">
        <w:rPr>
          <w:rFonts w:ascii="Times New Roman" w:hAnsi="Times New Roman" w:cs="Times New Roman"/>
          <w:i/>
          <w:iCs/>
          <w:sz w:val="20"/>
          <w:szCs w:val="20"/>
        </w:rPr>
        <w:tab/>
      </w:r>
      <w:r w:rsidRPr="00896698">
        <w:rPr>
          <w:rFonts w:ascii="Times New Roman" w:hAnsi="Times New Roman" w:cs="Times New Roman"/>
          <w:i/>
          <w:iCs/>
          <w:sz w:val="20"/>
          <w:szCs w:val="20"/>
        </w:rPr>
        <w:tab/>
        <w:t>/ miejscowość/</w:t>
      </w:r>
    </w:p>
    <w:p w:rsidR="00896698" w:rsidRPr="00896698" w:rsidRDefault="00896698" w:rsidP="00896698">
      <w:pPr>
        <w:autoSpaceDE w:val="0"/>
        <w:autoSpaceDN w:val="0"/>
        <w:adjustRightInd w:val="0"/>
        <w:spacing w:after="0" w:line="240" w:lineRule="auto"/>
        <w:rPr>
          <w:rFonts w:ascii="Times New Roman" w:hAnsi="Times New Roman" w:cs="Times New Roman"/>
          <w:b/>
          <w:bCs/>
          <w:sz w:val="20"/>
          <w:szCs w:val="20"/>
        </w:rPr>
      </w:pPr>
    </w:p>
    <w:p w:rsidR="00896698" w:rsidRPr="00896698" w:rsidRDefault="00896698" w:rsidP="00896698">
      <w:pPr>
        <w:autoSpaceDE w:val="0"/>
        <w:autoSpaceDN w:val="0"/>
        <w:adjustRightInd w:val="0"/>
        <w:spacing w:after="0" w:line="240" w:lineRule="auto"/>
        <w:jc w:val="center"/>
        <w:rPr>
          <w:rFonts w:ascii="Times New Roman" w:hAnsi="Times New Roman" w:cs="Times New Roman"/>
          <w:b/>
          <w:bCs/>
          <w:sz w:val="20"/>
          <w:szCs w:val="20"/>
        </w:rPr>
      </w:pPr>
      <w:r w:rsidRPr="00896698">
        <w:rPr>
          <w:rFonts w:ascii="Times New Roman" w:hAnsi="Times New Roman" w:cs="Times New Roman"/>
          <w:b/>
          <w:bCs/>
          <w:sz w:val="20"/>
          <w:szCs w:val="20"/>
        </w:rPr>
        <w:t>OFERTA</w:t>
      </w:r>
    </w:p>
    <w:p w:rsidR="00896698" w:rsidRPr="00896698" w:rsidRDefault="00896698" w:rsidP="00896698">
      <w:pPr>
        <w:spacing w:after="0" w:line="240" w:lineRule="auto"/>
        <w:jc w:val="center"/>
        <w:rPr>
          <w:rFonts w:ascii="Times New Roman" w:hAnsi="Times New Roman" w:cs="Times New Roman"/>
          <w:b/>
          <w:bCs/>
          <w:sz w:val="20"/>
          <w:szCs w:val="20"/>
        </w:rPr>
      </w:pPr>
      <w:r w:rsidRPr="00896698">
        <w:rPr>
          <w:rFonts w:ascii="Times New Roman" w:hAnsi="Times New Roman" w:cs="Times New Roman"/>
          <w:b/>
          <w:bCs/>
          <w:sz w:val="20"/>
          <w:szCs w:val="20"/>
        </w:rPr>
        <w:t>na:</w:t>
      </w:r>
    </w:p>
    <w:p w:rsidR="00896698" w:rsidRPr="00896698" w:rsidRDefault="00896698" w:rsidP="00896698">
      <w:pPr>
        <w:spacing w:after="0" w:line="240" w:lineRule="auto"/>
        <w:jc w:val="center"/>
        <w:rPr>
          <w:rFonts w:ascii="Times New Roman" w:hAnsi="Times New Roman" w:cs="Times New Roman"/>
          <w:b/>
          <w:bCs/>
          <w:sz w:val="20"/>
          <w:szCs w:val="20"/>
        </w:rPr>
      </w:pPr>
      <w:r w:rsidRPr="00896698">
        <w:rPr>
          <w:rFonts w:ascii="Times New Roman" w:hAnsi="Times New Roman" w:cs="Times New Roman"/>
          <w:b/>
          <w:bCs/>
          <w:sz w:val="20"/>
          <w:szCs w:val="20"/>
        </w:rPr>
        <w:t xml:space="preserve">świadczenie usług telefonii stacjonarnej i Internetu </w:t>
      </w:r>
    </w:p>
    <w:p w:rsidR="00896698" w:rsidRDefault="00896698" w:rsidP="00896698">
      <w:pPr>
        <w:spacing w:after="0" w:line="240" w:lineRule="auto"/>
        <w:jc w:val="center"/>
        <w:rPr>
          <w:rFonts w:ascii="Times New Roman" w:hAnsi="Times New Roman" w:cs="Times New Roman"/>
          <w:b/>
          <w:bCs/>
          <w:sz w:val="20"/>
          <w:szCs w:val="20"/>
        </w:rPr>
      </w:pPr>
      <w:r w:rsidRPr="00896698">
        <w:rPr>
          <w:rFonts w:ascii="Times New Roman" w:hAnsi="Times New Roman" w:cs="Times New Roman"/>
          <w:b/>
          <w:bCs/>
          <w:sz w:val="20"/>
          <w:szCs w:val="20"/>
        </w:rPr>
        <w:t xml:space="preserve">w okresie </w:t>
      </w:r>
      <w:r>
        <w:rPr>
          <w:rFonts w:ascii="Times New Roman" w:hAnsi="Times New Roman" w:cs="Times New Roman"/>
          <w:b/>
          <w:bCs/>
          <w:sz w:val="20"/>
          <w:szCs w:val="20"/>
        </w:rPr>
        <w:t xml:space="preserve">24 miesięcy tj. </w:t>
      </w:r>
    </w:p>
    <w:p w:rsidR="00896698" w:rsidRPr="00896698" w:rsidRDefault="00896698" w:rsidP="00896698">
      <w:pPr>
        <w:spacing w:after="0" w:line="240" w:lineRule="auto"/>
        <w:jc w:val="center"/>
        <w:rPr>
          <w:rFonts w:ascii="Times New Roman" w:hAnsi="Times New Roman" w:cs="Times New Roman"/>
          <w:b/>
          <w:bCs/>
          <w:sz w:val="20"/>
          <w:szCs w:val="20"/>
        </w:rPr>
      </w:pPr>
      <w:r w:rsidRPr="00896698">
        <w:rPr>
          <w:rFonts w:ascii="Times New Roman" w:hAnsi="Times New Roman" w:cs="Times New Roman"/>
          <w:b/>
          <w:bCs/>
          <w:sz w:val="20"/>
          <w:szCs w:val="20"/>
        </w:rPr>
        <w:t>od 01.12.20</w:t>
      </w:r>
      <w:r>
        <w:rPr>
          <w:rFonts w:ascii="Times New Roman" w:hAnsi="Times New Roman" w:cs="Times New Roman"/>
          <w:b/>
          <w:bCs/>
          <w:sz w:val="20"/>
          <w:szCs w:val="20"/>
        </w:rPr>
        <w:t>20</w:t>
      </w:r>
      <w:r w:rsidRPr="00896698">
        <w:rPr>
          <w:rFonts w:ascii="Times New Roman" w:hAnsi="Times New Roman" w:cs="Times New Roman"/>
          <w:b/>
          <w:bCs/>
          <w:sz w:val="20"/>
          <w:szCs w:val="20"/>
        </w:rPr>
        <w:t>r.do 30.11.202</w:t>
      </w:r>
      <w:r>
        <w:rPr>
          <w:rFonts w:ascii="Times New Roman" w:hAnsi="Times New Roman" w:cs="Times New Roman"/>
          <w:b/>
          <w:bCs/>
          <w:sz w:val="20"/>
          <w:szCs w:val="20"/>
        </w:rPr>
        <w:t>2</w:t>
      </w:r>
      <w:r w:rsidRPr="00896698">
        <w:rPr>
          <w:rFonts w:ascii="Times New Roman" w:hAnsi="Times New Roman" w:cs="Times New Roman"/>
          <w:b/>
          <w:bCs/>
          <w:sz w:val="20"/>
          <w:szCs w:val="20"/>
        </w:rPr>
        <w:t>r.</w:t>
      </w:r>
    </w:p>
    <w:p w:rsidR="00896698" w:rsidRPr="00896698" w:rsidRDefault="00896698" w:rsidP="00896698">
      <w:pPr>
        <w:spacing w:after="0" w:line="240" w:lineRule="auto"/>
        <w:jc w:val="center"/>
        <w:rPr>
          <w:rFonts w:ascii="Times New Roman" w:hAnsi="Times New Roman" w:cs="Times New Roman"/>
          <w:bCs/>
          <w:sz w:val="20"/>
          <w:szCs w:val="20"/>
        </w:rPr>
      </w:pPr>
      <w:r w:rsidRPr="00896698">
        <w:rPr>
          <w:rFonts w:ascii="Times New Roman" w:hAnsi="Times New Roman" w:cs="Times New Roman"/>
          <w:b/>
          <w:color w:val="0070C0"/>
          <w:sz w:val="20"/>
          <w:szCs w:val="20"/>
        </w:rPr>
        <w:t>Znak:</w:t>
      </w:r>
      <w:r w:rsidRPr="00896698">
        <w:rPr>
          <w:rFonts w:ascii="Times New Roman" w:hAnsi="Times New Roman" w:cs="Times New Roman"/>
          <w:b/>
          <w:bCs/>
          <w:color w:val="0070C0"/>
          <w:sz w:val="20"/>
          <w:szCs w:val="20"/>
        </w:rPr>
        <w:t xml:space="preserve"> </w:t>
      </w:r>
      <w:r>
        <w:rPr>
          <w:rFonts w:ascii="Times New Roman" w:hAnsi="Times New Roman" w:cs="Times New Roman"/>
          <w:b/>
          <w:noProof/>
          <w:color w:val="0070C0"/>
          <w:sz w:val="20"/>
          <w:szCs w:val="20"/>
        </w:rPr>
        <w:t>TZPiZI-ZO.264</w:t>
      </w:r>
      <w:r w:rsidRPr="00896698">
        <w:rPr>
          <w:rFonts w:ascii="Times New Roman" w:hAnsi="Times New Roman" w:cs="Times New Roman"/>
          <w:b/>
          <w:noProof/>
          <w:color w:val="0070C0"/>
          <w:sz w:val="20"/>
          <w:szCs w:val="20"/>
        </w:rPr>
        <w:t>/</w:t>
      </w:r>
      <w:r>
        <w:rPr>
          <w:rFonts w:ascii="Times New Roman" w:hAnsi="Times New Roman" w:cs="Times New Roman"/>
          <w:b/>
          <w:noProof/>
          <w:color w:val="0070C0"/>
          <w:sz w:val="20"/>
          <w:szCs w:val="20"/>
        </w:rPr>
        <w:t>22</w:t>
      </w:r>
      <w:r w:rsidRPr="00896698">
        <w:rPr>
          <w:rFonts w:ascii="Times New Roman" w:hAnsi="Times New Roman" w:cs="Times New Roman"/>
          <w:b/>
          <w:noProof/>
          <w:color w:val="0070C0"/>
          <w:sz w:val="20"/>
          <w:szCs w:val="20"/>
        </w:rPr>
        <w:t>/U/</w:t>
      </w:r>
      <w:r>
        <w:rPr>
          <w:rFonts w:ascii="Times New Roman" w:hAnsi="Times New Roman" w:cs="Times New Roman"/>
          <w:b/>
          <w:noProof/>
          <w:color w:val="0070C0"/>
          <w:sz w:val="20"/>
          <w:szCs w:val="20"/>
        </w:rPr>
        <w:t>20</w:t>
      </w:r>
    </w:p>
    <w:p w:rsidR="00896698" w:rsidRPr="00896698" w:rsidRDefault="00896698" w:rsidP="00896698">
      <w:pPr>
        <w:spacing w:after="0" w:line="240" w:lineRule="auto"/>
        <w:jc w:val="center"/>
        <w:rPr>
          <w:rFonts w:ascii="Times New Roman" w:hAnsi="Times New Roman" w:cs="Times New Roman"/>
          <w:b/>
          <w:bCs/>
          <w:sz w:val="20"/>
          <w:szCs w:val="20"/>
        </w:rPr>
      </w:pPr>
    </w:p>
    <w:p w:rsidR="00896698" w:rsidRPr="00896698" w:rsidRDefault="00896698" w:rsidP="00722B05">
      <w:pPr>
        <w:autoSpaceDE w:val="0"/>
        <w:autoSpaceDN w:val="0"/>
        <w:adjustRightInd w:val="0"/>
        <w:spacing w:after="0" w:line="240" w:lineRule="auto"/>
        <w:jc w:val="both"/>
        <w:rPr>
          <w:rFonts w:ascii="Times New Roman" w:hAnsi="Times New Roman" w:cs="Times New Roman"/>
          <w:b/>
          <w:bCs/>
          <w:sz w:val="20"/>
          <w:szCs w:val="20"/>
        </w:rPr>
      </w:pPr>
      <w:r w:rsidRPr="00896698">
        <w:rPr>
          <w:rFonts w:ascii="Times New Roman" w:hAnsi="Times New Roman" w:cs="Times New Roman"/>
          <w:b/>
          <w:bCs/>
          <w:sz w:val="20"/>
          <w:szCs w:val="20"/>
        </w:rPr>
        <w:t>dla</w:t>
      </w:r>
    </w:p>
    <w:p w:rsidR="00896698" w:rsidRPr="00896698" w:rsidRDefault="00896698" w:rsidP="00722B05">
      <w:pPr>
        <w:autoSpaceDE w:val="0"/>
        <w:autoSpaceDN w:val="0"/>
        <w:adjustRightInd w:val="0"/>
        <w:spacing w:after="0" w:line="240" w:lineRule="auto"/>
        <w:jc w:val="both"/>
        <w:rPr>
          <w:rFonts w:ascii="Times New Roman" w:hAnsi="Times New Roman" w:cs="Times New Roman"/>
          <w:b/>
          <w:bCs/>
          <w:sz w:val="20"/>
          <w:szCs w:val="20"/>
        </w:rPr>
      </w:pPr>
    </w:p>
    <w:p w:rsidR="00896698" w:rsidRPr="00896698" w:rsidRDefault="00896698" w:rsidP="00722B05">
      <w:pPr>
        <w:autoSpaceDE w:val="0"/>
        <w:autoSpaceDN w:val="0"/>
        <w:adjustRightInd w:val="0"/>
        <w:spacing w:after="0" w:line="240" w:lineRule="auto"/>
        <w:jc w:val="both"/>
        <w:rPr>
          <w:rFonts w:ascii="Times New Roman" w:hAnsi="Times New Roman" w:cs="Times New Roman"/>
          <w:b/>
          <w:bCs/>
          <w:sz w:val="20"/>
          <w:szCs w:val="20"/>
        </w:rPr>
      </w:pPr>
      <w:r w:rsidRPr="00896698">
        <w:rPr>
          <w:rFonts w:ascii="Times New Roman" w:hAnsi="Times New Roman" w:cs="Times New Roman"/>
          <w:b/>
          <w:bCs/>
          <w:sz w:val="20"/>
          <w:szCs w:val="20"/>
        </w:rPr>
        <w:t xml:space="preserve">SP ZOZ Wojewódzkiej Stacji Pogotowia Ratunkowego i Transportu Sanitarnego w Płocku </w:t>
      </w:r>
      <w:r w:rsidR="00722B05">
        <w:rPr>
          <w:rFonts w:ascii="Times New Roman" w:hAnsi="Times New Roman" w:cs="Times New Roman"/>
          <w:b/>
          <w:bCs/>
          <w:sz w:val="20"/>
          <w:szCs w:val="20"/>
        </w:rPr>
        <w:br/>
      </w:r>
      <w:r w:rsidRPr="00896698">
        <w:rPr>
          <w:rFonts w:ascii="Times New Roman" w:hAnsi="Times New Roman" w:cs="Times New Roman"/>
          <w:b/>
          <w:bCs/>
          <w:sz w:val="20"/>
          <w:szCs w:val="20"/>
        </w:rPr>
        <w:t>ul. Narodowych Sił Zbrojnych 5.</w:t>
      </w:r>
    </w:p>
    <w:p w:rsidR="00896698" w:rsidRPr="00896698" w:rsidRDefault="00896698" w:rsidP="00896698">
      <w:pPr>
        <w:autoSpaceDE w:val="0"/>
        <w:autoSpaceDN w:val="0"/>
        <w:adjustRightInd w:val="0"/>
        <w:spacing w:after="0" w:line="240" w:lineRule="auto"/>
        <w:rPr>
          <w:rFonts w:ascii="Times New Roman" w:hAnsi="Times New Roman" w:cs="Times New Roman"/>
          <w:b/>
          <w:bCs/>
          <w:sz w:val="20"/>
          <w:szCs w:val="20"/>
        </w:rPr>
      </w:pPr>
    </w:p>
    <w:p w:rsidR="00896698" w:rsidRPr="00896698" w:rsidRDefault="00896698" w:rsidP="00DA6A00">
      <w:pPr>
        <w:pStyle w:val="Akapitzlist"/>
        <w:numPr>
          <w:ilvl w:val="0"/>
          <w:numId w:val="15"/>
        </w:numPr>
        <w:autoSpaceDE w:val="0"/>
        <w:autoSpaceDN w:val="0"/>
        <w:adjustRightInd w:val="0"/>
        <w:spacing w:after="0" w:line="240" w:lineRule="auto"/>
        <w:ind w:left="284" w:hanging="284"/>
        <w:rPr>
          <w:rFonts w:ascii="Times New Roman" w:hAnsi="Times New Roman" w:cs="Times New Roman"/>
          <w:b/>
          <w:bCs/>
          <w:sz w:val="20"/>
          <w:szCs w:val="20"/>
        </w:rPr>
      </w:pPr>
      <w:r w:rsidRPr="00896698">
        <w:rPr>
          <w:rFonts w:ascii="Times New Roman" w:hAnsi="Times New Roman" w:cs="Times New Roman"/>
          <w:b/>
          <w:bCs/>
          <w:sz w:val="20"/>
          <w:szCs w:val="20"/>
        </w:rPr>
        <w:t>dane Wykonawcy :</w:t>
      </w:r>
    </w:p>
    <w:p w:rsidR="00896698" w:rsidRPr="00896698" w:rsidRDefault="00896698" w:rsidP="00896698">
      <w:pPr>
        <w:autoSpaceDE w:val="0"/>
        <w:autoSpaceDN w:val="0"/>
        <w:adjustRightInd w:val="0"/>
        <w:spacing w:after="0" w:line="240" w:lineRule="auto"/>
        <w:jc w:val="center"/>
        <w:rPr>
          <w:rFonts w:ascii="Times New Roman" w:hAnsi="Times New Roman" w:cs="Times New Roman"/>
          <w:i/>
          <w:sz w:val="20"/>
          <w:szCs w:val="20"/>
        </w:rPr>
      </w:pPr>
      <w:r w:rsidRPr="00896698">
        <w:rPr>
          <w:rFonts w:ascii="Times New Roman" w:hAnsi="Times New Roman" w:cs="Times New Roman"/>
          <w:sz w:val="20"/>
          <w:szCs w:val="20"/>
        </w:rPr>
        <w:t>.....................................................................................................................................................</w:t>
      </w:r>
    </w:p>
    <w:p w:rsidR="00896698" w:rsidRPr="00896698" w:rsidRDefault="00896698" w:rsidP="00896698">
      <w:pPr>
        <w:autoSpaceDE w:val="0"/>
        <w:autoSpaceDN w:val="0"/>
        <w:adjustRightInd w:val="0"/>
        <w:spacing w:after="0" w:line="240" w:lineRule="auto"/>
        <w:jc w:val="center"/>
        <w:rPr>
          <w:rFonts w:ascii="Times New Roman" w:hAnsi="Times New Roman" w:cs="Times New Roman"/>
          <w:i/>
          <w:sz w:val="20"/>
          <w:szCs w:val="20"/>
        </w:rPr>
      </w:pPr>
      <w:r w:rsidRPr="00896698">
        <w:rPr>
          <w:rFonts w:ascii="Times New Roman" w:hAnsi="Times New Roman" w:cs="Times New Roman"/>
          <w:i/>
          <w:sz w:val="20"/>
          <w:szCs w:val="20"/>
        </w:rPr>
        <w:t>(imię</w:t>
      </w:r>
      <w:r w:rsidRPr="00896698">
        <w:rPr>
          <w:rFonts w:ascii="Times New Roman" w:hAnsi="Times New Roman" w:cs="Times New Roman"/>
          <w:bCs/>
          <w:i/>
          <w:sz w:val="20"/>
          <w:szCs w:val="20"/>
        </w:rPr>
        <w:t xml:space="preserve"> i nazwisko / nazwa Wykonawcy</w:t>
      </w:r>
      <w:r w:rsidRPr="00896698">
        <w:rPr>
          <w:rFonts w:ascii="Times New Roman" w:hAnsi="Times New Roman" w:cs="Times New Roman"/>
          <w:i/>
          <w:sz w:val="20"/>
          <w:szCs w:val="20"/>
        </w:rPr>
        <w:t>)</w:t>
      </w:r>
    </w:p>
    <w:p w:rsidR="00896698" w:rsidRPr="00896698" w:rsidRDefault="00896698" w:rsidP="00896698">
      <w:pPr>
        <w:autoSpaceDE w:val="0"/>
        <w:autoSpaceDN w:val="0"/>
        <w:adjustRightInd w:val="0"/>
        <w:spacing w:after="0" w:line="240" w:lineRule="auto"/>
        <w:jc w:val="center"/>
        <w:rPr>
          <w:rFonts w:ascii="Times New Roman" w:hAnsi="Times New Roman" w:cs="Times New Roman"/>
          <w:i/>
          <w:sz w:val="20"/>
          <w:szCs w:val="20"/>
        </w:rPr>
      </w:pPr>
    </w:p>
    <w:p w:rsidR="00896698" w:rsidRPr="00896698" w:rsidRDefault="00896698" w:rsidP="00896698">
      <w:pPr>
        <w:autoSpaceDE w:val="0"/>
        <w:autoSpaceDN w:val="0"/>
        <w:adjustRightInd w:val="0"/>
        <w:spacing w:after="0" w:line="240" w:lineRule="auto"/>
        <w:rPr>
          <w:rFonts w:ascii="Times New Roman" w:hAnsi="Times New Roman" w:cs="Times New Roman"/>
          <w:sz w:val="20"/>
          <w:szCs w:val="20"/>
        </w:rPr>
      </w:pPr>
      <w:r w:rsidRPr="00896698">
        <w:rPr>
          <w:rFonts w:ascii="Times New Roman" w:hAnsi="Times New Roman" w:cs="Times New Roman"/>
          <w:sz w:val="20"/>
          <w:szCs w:val="20"/>
        </w:rPr>
        <w:t>.....................................................................................................................................................</w:t>
      </w:r>
    </w:p>
    <w:p w:rsidR="00896698" w:rsidRPr="00896698" w:rsidRDefault="00896698" w:rsidP="00896698">
      <w:pPr>
        <w:autoSpaceDE w:val="0"/>
        <w:autoSpaceDN w:val="0"/>
        <w:adjustRightInd w:val="0"/>
        <w:spacing w:after="0" w:line="240" w:lineRule="auto"/>
        <w:jc w:val="center"/>
        <w:rPr>
          <w:rFonts w:ascii="Times New Roman" w:hAnsi="Times New Roman" w:cs="Times New Roman"/>
          <w:i/>
          <w:sz w:val="20"/>
          <w:szCs w:val="20"/>
        </w:rPr>
      </w:pPr>
      <w:r w:rsidRPr="00896698">
        <w:rPr>
          <w:rFonts w:ascii="Times New Roman" w:hAnsi="Times New Roman" w:cs="Times New Roman"/>
          <w:i/>
          <w:sz w:val="20"/>
          <w:szCs w:val="20"/>
        </w:rPr>
        <w:t>(</w:t>
      </w:r>
      <w:r w:rsidRPr="00896698">
        <w:rPr>
          <w:rFonts w:ascii="Times New Roman" w:hAnsi="Times New Roman" w:cs="Times New Roman"/>
          <w:bCs/>
          <w:i/>
          <w:sz w:val="20"/>
          <w:szCs w:val="20"/>
        </w:rPr>
        <w:t>adres / siedziba Wykonawcy)</w:t>
      </w:r>
    </w:p>
    <w:p w:rsidR="00896698" w:rsidRPr="00896698" w:rsidRDefault="00896698" w:rsidP="00896698">
      <w:pPr>
        <w:autoSpaceDE w:val="0"/>
        <w:autoSpaceDN w:val="0"/>
        <w:adjustRightInd w:val="0"/>
        <w:spacing w:after="0" w:line="240" w:lineRule="auto"/>
        <w:rPr>
          <w:rFonts w:ascii="Times New Roman" w:hAnsi="Times New Roman" w:cs="Times New Roman"/>
          <w:sz w:val="20"/>
          <w:szCs w:val="20"/>
        </w:rPr>
      </w:pPr>
    </w:p>
    <w:p w:rsidR="00896698" w:rsidRPr="00896698" w:rsidRDefault="00896698" w:rsidP="00896698">
      <w:pPr>
        <w:autoSpaceDE w:val="0"/>
        <w:autoSpaceDN w:val="0"/>
        <w:adjustRightInd w:val="0"/>
        <w:spacing w:after="0" w:line="240" w:lineRule="auto"/>
        <w:rPr>
          <w:rFonts w:ascii="Times New Roman" w:hAnsi="Times New Roman" w:cs="Times New Roman"/>
          <w:sz w:val="20"/>
          <w:szCs w:val="20"/>
        </w:rPr>
      </w:pPr>
      <w:r w:rsidRPr="00896698">
        <w:rPr>
          <w:rFonts w:ascii="Times New Roman" w:hAnsi="Times New Roman" w:cs="Times New Roman"/>
          <w:sz w:val="20"/>
          <w:szCs w:val="20"/>
        </w:rPr>
        <w:t xml:space="preserve">nr telefonu................................................................. </w:t>
      </w:r>
      <w:r w:rsidR="00722B05">
        <w:rPr>
          <w:rFonts w:ascii="Times New Roman" w:hAnsi="Times New Roman" w:cs="Times New Roman"/>
          <w:sz w:val="20"/>
          <w:szCs w:val="20"/>
        </w:rPr>
        <w:t>e-</w:t>
      </w:r>
      <w:r w:rsidRPr="00896698">
        <w:rPr>
          <w:rFonts w:ascii="Times New Roman" w:hAnsi="Times New Roman" w:cs="Times New Roman"/>
          <w:sz w:val="20"/>
          <w:szCs w:val="20"/>
        </w:rPr>
        <w:t>mail: ………</w:t>
      </w:r>
      <w:r w:rsidR="00722B05">
        <w:rPr>
          <w:rFonts w:ascii="Times New Roman" w:hAnsi="Times New Roman" w:cs="Times New Roman"/>
          <w:sz w:val="20"/>
          <w:szCs w:val="20"/>
        </w:rPr>
        <w:t>………….</w:t>
      </w:r>
      <w:r w:rsidRPr="00896698">
        <w:rPr>
          <w:rFonts w:ascii="Times New Roman" w:hAnsi="Times New Roman" w:cs="Times New Roman"/>
          <w:sz w:val="20"/>
          <w:szCs w:val="20"/>
        </w:rPr>
        <w:t>…………..……………………….</w:t>
      </w:r>
    </w:p>
    <w:p w:rsidR="00896698" w:rsidRPr="00896698" w:rsidRDefault="00896698" w:rsidP="00896698">
      <w:pPr>
        <w:autoSpaceDE w:val="0"/>
        <w:autoSpaceDN w:val="0"/>
        <w:adjustRightInd w:val="0"/>
        <w:spacing w:after="0" w:line="240" w:lineRule="auto"/>
        <w:rPr>
          <w:rFonts w:ascii="Times New Roman" w:hAnsi="Times New Roman" w:cs="Times New Roman"/>
          <w:sz w:val="20"/>
          <w:szCs w:val="20"/>
        </w:rPr>
      </w:pPr>
      <w:r w:rsidRPr="00896698">
        <w:rPr>
          <w:rFonts w:ascii="Times New Roman" w:hAnsi="Times New Roman" w:cs="Times New Roman"/>
          <w:sz w:val="20"/>
          <w:szCs w:val="20"/>
        </w:rPr>
        <w:t>REGON:..........................................................NIP</w:t>
      </w:r>
      <w:r w:rsidR="00722B05">
        <w:rPr>
          <w:rFonts w:ascii="Times New Roman" w:hAnsi="Times New Roman" w:cs="Times New Roman"/>
          <w:sz w:val="20"/>
          <w:szCs w:val="20"/>
        </w:rPr>
        <w:t xml:space="preserve">: </w:t>
      </w:r>
      <w:r w:rsidRPr="00896698">
        <w:rPr>
          <w:rFonts w:ascii="Times New Roman" w:hAnsi="Times New Roman" w:cs="Times New Roman"/>
          <w:sz w:val="20"/>
          <w:szCs w:val="20"/>
        </w:rPr>
        <w:t>..........................................................................</w:t>
      </w:r>
    </w:p>
    <w:p w:rsidR="00896698" w:rsidRPr="00896698" w:rsidRDefault="00722B05" w:rsidP="00896698">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wpisany do rejestru</w:t>
      </w:r>
      <w:r w:rsidR="00896698" w:rsidRPr="00896698">
        <w:rPr>
          <w:rFonts w:ascii="Times New Roman" w:hAnsi="Times New Roman" w:cs="Times New Roman"/>
          <w:sz w:val="20"/>
          <w:szCs w:val="20"/>
        </w:rPr>
        <w:t xml:space="preserve"> :............................................................................................................... </w:t>
      </w:r>
    </w:p>
    <w:p w:rsidR="00896698" w:rsidRPr="00896698" w:rsidRDefault="00896698" w:rsidP="00896698">
      <w:pPr>
        <w:autoSpaceDE w:val="0"/>
        <w:autoSpaceDN w:val="0"/>
        <w:adjustRightInd w:val="0"/>
        <w:spacing w:after="0" w:line="240" w:lineRule="auto"/>
        <w:rPr>
          <w:rFonts w:ascii="Times New Roman" w:hAnsi="Times New Roman" w:cs="Times New Roman"/>
          <w:b/>
          <w:bCs/>
          <w:sz w:val="20"/>
          <w:szCs w:val="20"/>
        </w:rPr>
      </w:pPr>
    </w:p>
    <w:p w:rsidR="00896698" w:rsidRPr="00896698" w:rsidRDefault="00896698" w:rsidP="00896698">
      <w:pPr>
        <w:autoSpaceDE w:val="0"/>
        <w:autoSpaceDN w:val="0"/>
        <w:adjustRightInd w:val="0"/>
        <w:spacing w:after="0" w:line="240" w:lineRule="auto"/>
        <w:jc w:val="both"/>
        <w:rPr>
          <w:rFonts w:ascii="Times New Roman" w:hAnsi="Times New Roman" w:cs="Times New Roman"/>
          <w:bCs/>
          <w:sz w:val="20"/>
          <w:szCs w:val="20"/>
        </w:rPr>
      </w:pPr>
      <w:r w:rsidRPr="00896698">
        <w:rPr>
          <w:rFonts w:ascii="Times New Roman" w:hAnsi="Times New Roman" w:cs="Times New Roman"/>
          <w:b/>
          <w:bCs/>
          <w:sz w:val="20"/>
          <w:szCs w:val="20"/>
        </w:rPr>
        <w:t xml:space="preserve">II. CENA: oferty dla przedmiotu zamówienia </w:t>
      </w:r>
      <w:r w:rsidRPr="00896698">
        <w:rPr>
          <w:rFonts w:ascii="Times New Roman" w:hAnsi="Times New Roman" w:cs="Times New Roman"/>
          <w:bCs/>
          <w:sz w:val="20"/>
          <w:szCs w:val="20"/>
        </w:rPr>
        <w:t xml:space="preserve">– </w:t>
      </w:r>
      <w:r w:rsidRPr="00896698">
        <w:rPr>
          <w:rFonts w:ascii="Times New Roman" w:hAnsi="Times New Roman" w:cs="Times New Roman"/>
          <w:bCs/>
          <w:strike/>
          <w:sz w:val="20"/>
          <w:szCs w:val="20"/>
        </w:rPr>
        <w:t>dostawy</w:t>
      </w:r>
      <w:r w:rsidRPr="00896698">
        <w:rPr>
          <w:rFonts w:ascii="Times New Roman" w:hAnsi="Times New Roman" w:cs="Times New Roman"/>
          <w:bCs/>
          <w:sz w:val="20"/>
          <w:szCs w:val="20"/>
        </w:rPr>
        <w:t xml:space="preserve">, usługi, </w:t>
      </w:r>
      <w:r w:rsidRPr="00896698">
        <w:rPr>
          <w:rFonts w:ascii="Times New Roman" w:hAnsi="Times New Roman" w:cs="Times New Roman"/>
          <w:bCs/>
          <w:strike/>
          <w:sz w:val="20"/>
          <w:szCs w:val="20"/>
        </w:rPr>
        <w:t>roboty budowlanej</w:t>
      </w:r>
      <w:r w:rsidRPr="00896698">
        <w:rPr>
          <w:rFonts w:ascii="Times New Roman" w:hAnsi="Times New Roman" w:cs="Times New Roman"/>
          <w:bCs/>
          <w:sz w:val="20"/>
          <w:szCs w:val="20"/>
        </w:rPr>
        <w:t xml:space="preserve">*: </w:t>
      </w:r>
    </w:p>
    <w:p w:rsidR="00896698" w:rsidRPr="00896698" w:rsidRDefault="00896698" w:rsidP="00DA6A00">
      <w:pPr>
        <w:pStyle w:val="Akapitzlist"/>
        <w:numPr>
          <w:ilvl w:val="0"/>
          <w:numId w:val="16"/>
        </w:numPr>
        <w:spacing w:after="0" w:line="240" w:lineRule="auto"/>
        <w:ind w:left="567" w:hanging="283"/>
        <w:jc w:val="both"/>
        <w:rPr>
          <w:rFonts w:ascii="Times New Roman" w:hAnsi="Times New Roman" w:cs="Times New Roman"/>
          <w:sz w:val="20"/>
          <w:szCs w:val="20"/>
        </w:rPr>
      </w:pPr>
      <w:r w:rsidRPr="00896698">
        <w:rPr>
          <w:rFonts w:ascii="Times New Roman" w:hAnsi="Times New Roman" w:cs="Times New Roman"/>
          <w:sz w:val="20"/>
          <w:szCs w:val="20"/>
        </w:rPr>
        <w:t>Oferuję/-my* realizację przedmiotu zamówienia, zgodnie z warunkami i postanowieniami zawartymi w zapytaniu ofertowym oraz wyjaśnień i modyfikacji za cenę:</w:t>
      </w:r>
    </w:p>
    <w:p w:rsidR="00896698" w:rsidRPr="00896698" w:rsidRDefault="00896698" w:rsidP="00896698">
      <w:pPr>
        <w:spacing w:after="0" w:line="240" w:lineRule="auto"/>
        <w:ind w:left="567"/>
        <w:jc w:val="both"/>
        <w:rPr>
          <w:rFonts w:ascii="Times New Roman" w:hAnsi="Times New Roman" w:cs="Times New Roman"/>
          <w:sz w:val="20"/>
          <w:szCs w:val="20"/>
        </w:rPr>
      </w:pPr>
      <w:r w:rsidRPr="00896698">
        <w:rPr>
          <w:rFonts w:ascii="Times New Roman" w:hAnsi="Times New Roman" w:cs="Times New Roman"/>
          <w:sz w:val="20"/>
          <w:szCs w:val="20"/>
        </w:rPr>
        <w:t>Netto …………………….. zł. (słownie:……………………………………………………………….. ……………………………………………………</w:t>
      </w:r>
      <w:r w:rsidR="00722B05">
        <w:rPr>
          <w:rFonts w:ascii="Times New Roman" w:hAnsi="Times New Roman" w:cs="Times New Roman"/>
          <w:sz w:val="20"/>
          <w:szCs w:val="20"/>
        </w:rPr>
        <w:t>……………………………………………………</w:t>
      </w:r>
      <w:r w:rsidRPr="00896698">
        <w:rPr>
          <w:rFonts w:ascii="Times New Roman" w:hAnsi="Times New Roman" w:cs="Times New Roman"/>
          <w:sz w:val="20"/>
          <w:szCs w:val="20"/>
        </w:rPr>
        <w:t>….)</w:t>
      </w:r>
    </w:p>
    <w:p w:rsidR="00896698" w:rsidRPr="00896698" w:rsidRDefault="00896698" w:rsidP="00896698">
      <w:pPr>
        <w:spacing w:after="0" w:line="240" w:lineRule="auto"/>
        <w:ind w:left="567"/>
        <w:jc w:val="both"/>
        <w:rPr>
          <w:rFonts w:ascii="Times New Roman" w:hAnsi="Times New Roman" w:cs="Times New Roman"/>
          <w:sz w:val="20"/>
          <w:szCs w:val="20"/>
        </w:rPr>
      </w:pPr>
      <w:r w:rsidRPr="00896698">
        <w:rPr>
          <w:rFonts w:ascii="Times New Roman" w:hAnsi="Times New Roman" w:cs="Times New Roman"/>
          <w:sz w:val="20"/>
          <w:szCs w:val="20"/>
        </w:rPr>
        <w:t>Podatek VAT w wysokości ……………….. zł. (słownie:………………………………............................ ……………………………………………………</w:t>
      </w:r>
      <w:r w:rsidR="00722B05">
        <w:rPr>
          <w:rFonts w:ascii="Times New Roman" w:hAnsi="Times New Roman" w:cs="Times New Roman"/>
          <w:sz w:val="20"/>
          <w:szCs w:val="20"/>
        </w:rPr>
        <w:t>…………………………………………………………</w:t>
      </w:r>
      <w:r w:rsidRPr="00896698">
        <w:rPr>
          <w:rFonts w:ascii="Times New Roman" w:hAnsi="Times New Roman" w:cs="Times New Roman"/>
          <w:sz w:val="20"/>
          <w:szCs w:val="20"/>
        </w:rPr>
        <w:t>)</w:t>
      </w:r>
    </w:p>
    <w:p w:rsidR="00896698" w:rsidRPr="00896698" w:rsidRDefault="00896698" w:rsidP="00896698">
      <w:pPr>
        <w:spacing w:after="0" w:line="240" w:lineRule="auto"/>
        <w:ind w:left="567"/>
        <w:jc w:val="both"/>
        <w:rPr>
          <w:rFonts w:ascii="Times New Roman" w:hAnsi="Times New Roman" w:cs="Times New Roman"/>
          <w:sz w:val="20"/>
          <w:szCs w:val="20"/>
        </w:rPr>
      </w:pPr>
      <w:r w:rsidRPr="00896698">
        <w:rPr>
          <w:rFonts w:ascii="Times New Roman" w:hAnsi="Times New Roman" w:cs="Times New Roman"/>
          <w:sz w:val="20"/>
          <w:szCs w:val="20"/>
        </w:rPr>
        <w:t>Brutto: …………………….. zł. (słownie:…</w:t>
      </w:r>
      <w:r w:rsidR="00722B05">
        <w:rPr>
          <w:rFonts w:ascii="Times New Roman" w:hAnsi="Times New Roman" w:cs="Times New Roman"/>
          <w:sz w:val="20"/>
          <w:szCs w:val="20"/>
        </w:rPr>
        <w:t xml:space="preserve">……………………………………………………… </w:t>
      </w:r>
      <w:r w:rsidRPr="00896698">
        <w:rPr>
          <w:rFonts w:ascii="Times New Roman" w:hAnsi="Times New Roman" w:cs="Times New Roman"/>
          <w:sz w:val="20"/>
          <w:szCs w:val="20"/>
        </w:rPr>
        <w:t>………………………………………………………………………………………………………………)</w:t>
      </w:r>
    </w:p>
    <w:p w:rsidR="00896698" w:rsidRPr="00896698" w:rsidRDefault="00896698" w:rsidP="00896698">
      <w:pPr>
        <w:suppressAutoHyphens/>
        <w:spacing w:after="0" w:line="240" w:lineRule="auto"/>
        <w:jc w:val="both"/>
        <w:rPr>
          <w:rFonts w:ascii="Times New Roman" w:hAnsi="Times New Roman" w:cs="Times New Roman"/>
          <w:sz w:val="20"/>
          <w:szCs w:val="20"/>
        </w:rPr>
      </w:pPr>
      <w:r w:rsidRPr="00896698">
        <w:rPr>
          <w:rFonts w:ascii="Times New Roman" w:hAnsi="Times New Roman" w:cs="Times New Roman"/>
          <w:sz w:val="20"/>
          <w:szCs w:val="20"/>
        </w:rPr>
        <w:t>w tym:</w:t>
      </w:r>
    </w:p>
    <w:tbl>
      <w:tblPr>
        <w:tblStyle w:val="Tabela-Siatka"/>
        <w:tblW w:w="10920" w:type="dxa"/>
        <w:tblInd w:w="-743" w:type="dxa"/>
        <w:tblLayout w:type="fixed"/>
        <w:tblLook w:val="04A0" w:firstRow="1" w:lastRow="0" w:firstColumn="1" w:lastColumn="0" w:noHBand="0" w:noVBand="1"/>
      </w:tblPr>
      <w:tblGrid>
        <w:gridCol w:w="1985"/>
        <w:gridCol w:w="1986"/>
        <w:gridCol w:w="1560"/>
        <w:gridCol w:w="2127"/>
        <w:gridCol w:w="1134"/>
        <w:gridCol w:w="2128"/>
      </w:tblGrid>
      <w:tr w:rsidR="00896698" w:rsidRPr="00896698" w:rsidTr="00896698">
        <w:tc>
          <w:tcPr>
            <w:tcW w:w="1985"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Przedmiot zamówienia</w:t>
            </w:r>
          </w:p>
        </w:tc>
        <w:tc>
          <w:tcPr>
            <w:tcW w:w="1985"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Opis</w:t>
            </w:r>
          </w:p>
        </w:tc>
        <w:tc>
          <w:tcPr>
            <w:tcW w:w="1559"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Ilość m-cy</w:t>
            </w:r>
          </w:p>
        </w:tc>
        <w:tc>
          <w:tcPr>
            <w:tcW w:w="2126"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W-ść netto za 24 m-ce</w:t>
            </w:r>
          </w:p>
        </w:tc>
        <w:tc>
          <w:tcPr>
            <w:tcW w:w="1134"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Podatek VAT</w:t>
            </w:r>
          </w:p>
        </w:tc>
        <w:tc>
          <w:tcPr>
            <w:tcW w:w="2127"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W-ść brutto za 24 m-ce</w:t>
            </w:r>
          </w:p>
        </w:tc>
      </w:tr>
      <w:tr w:rsidR="00896698" w:rsidRPr="00896698" w:rsidTr="00896698">
        <w:tc>
          <w:tcPr>
            <w:tcW w:w="1985"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Zadanie 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F6C0D" w:rsidRDefault="00AF6C0D" w:rsidP="00AF6C0D">
            <w:pPr>
              <w:suppressAutoHyphens/>
              <w:jc w:val="center"/>
            </w:pPr>
          </w:p>
          <w:p w:rsidR="00896698" w:rsidRPr="00896698" w:rsidRDefault="00896698" w:rsidP="00AF6C0D">
            <w:pPr>
              <w:suppressAutoHyphens/>
              <w:jc w:val="center"/>
            </w:pPr>
            <w:r w:rsidRPr="00896698">
              <w:t>Zgodnie z opisem przedmiotu zamówienia</w:t>
            </w:r>
          </w:p>
        </w:tc>
        <w:tc>
          <w:tcPr>
            <w:tcW w:w="1559"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24</w:t>
            </w:r>
          </w:p>
        </w:tc>
        <w:tc>
          <w:tcPr>
            <w:tcW w:w="2126"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c>
          <w:tcPr>
            <w:tcW w:w="2127"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r>
      <w:tr w:rsidR="00896698" w:rsidRPr="00896698" w:rsidTr="00896698">
        <w:tc>
          <w:tcPr>
            <w:tcW w:w="1985"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Zadanie 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96698" w:rsidRPr="00896698" w:rsidRDefault="00896698"/>
        </w:tc>
        <w:tc>
          <w:tcPr>
            <w:tcW w:w="1559"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24</w:t>
            </w:r>
          </w:p>
        </w:tc>
        <w:tc>
          <w:tcPr>
            <w:tcW w:w="2126"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c>
          <w:tcPr>
            <w:tcW w:w="2127"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r>
      <w:tr w:rsidR="00896698" w:rsidRPr="00896698" w:rsidTr="00896698">
        <w:tc>
          <w:tcPr>
            <w:tcW w:w="1985"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Zadanie 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96698" w:rsidRPr="00896698" w:rsidRDefault="00896698"/>
        </w:tc>
        <w:tc>
          <w:tcPr>
            <w:tcW w:w="1559" w:type="dxa"/>
            <w:tcBorders>
              <w:top w:val="single" w:sz="4" w:space="0" w:color="auto"/>
              <w:left w:val="single" w:sz="4" w:space="0" w:color="auto"/>
              <w:bottom w:val="single" w:sz="4" w:space="0" w:color="auto"/>
              <w:right w:val="single" w:sz="4" w:space="0" w:color="auto"/>
            </w:tcBorders>
            <w:hideMark/>
          </w:tcPr>
          <w:p w:rsidR="00896698" w:rsidRPr="00896698" w:rsidRDefault="00896698">
            <w:pPr>
              <w:suppressAutoHyphens/>
              <w:spacing w:line="360" w:lineRule="auto"/>
              <w:jc w:val="center"/>
            </w:pPr>
            <w:r w:rsidRPr="00896698">
              <w:t>24</w:t>
            </w:r>
          </w:p>
        </w:tc>
        <w:tc>
          <w:tcPr>
            <w:tcW w:w="2126"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c>
          <w:tcPr>
            <w:tcW w:w="2127" w:type="dxa"/>
            <w:tcBorders>
              <w:top w:val="single" w:sz="4" w:space="0" w:color="auto"/>
              <w:left w:val="single" w:sz="4" w:space="0" w:color="auto"/>
              <w:bottom w:val="single" w:sz="4" w:space="0" w:color="auto"/>
              <w:right w:val="single" w:sz="4" w:space="0" w:color="auto"/>
            </w:tcBorders>
          </w:tcPr>
          <w:p w:rsidR="00896698" w:rsidRPr="00896698" w:rsidRDefault="00896698">
            <w:pPr>
              <w:suppressAutoHyphens/>
              <w:spacing w:line="360" w:lineRule="auto"/>
              <w:jc w:val="center"/>
            </w:pPr>
          </w:p>
        </w:tc>
      </w:tr>
      <w:tr w:rsidR="00896698" w:rsidRPr="00896698" w:rsidTr="00896698">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96698" w:rsidRPr="00896698" w:rsidRDefault="00896698">
            <w:pPr>
              <w:suppressAutoHyphens/>
              <w:spacing w:line="360" w:lineRule="auto"/>
              <w:jc w:val="center"/>
            </w:pPr>
            <w:r w:rsidRPr="00896698">
              <w:t>RAZEM:</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6698" w:rsidRPr="00896698" w:rsidRDefault="00896698">
            <w:pPr>
              <w:suppressAutoHyphens/>
              <w:spacing w:line="360" w:lineRule="auto"/>
              <w:jc w:val="cente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6698" w:rsidRPr="00896698" w:rsidRDefault="00896698">
            <w:pPr>
              <w:suppressAutoHyphens/>
              <w:spacing w:line="360" w:lineRule="auto"/>
              <w:jc w:val="cente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6698" w:rsidRPr="00896698" w:rsidRDefault="00896698">
            <w:pPr>
              <w:suppressAutoHyphens/>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6698" w:rsidRPr="00896698" w:rsidRDefault="00896698">
            <w:pPr>
              <w:suppressAutoHyphens/>
              <w:spacing w:line="360" w:lineRule="auto"/>
              <w:jc w:val="cente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6698" w:rsidRPr="00896698" w:rsidRDefault="00896698">
            <w:pPr>
              <w:suppressAutoHyphens/>
              <w:spacing w:line="360" w:lineRule="auto"/>
              <w:jc w:val="center"/>
            </w:pPr>
          </w:p>
        </w:tc>
      </w:tr>
    </w:tbl>
    <w:p w:rsidR="00896698" w:rsidRPr="00896698" w:rsidRDefault="00896698" w:rsidP="00896698">
      <w:pPr>
        <w:suppressAutoHyphens/>
        <w:spacing w:after="0" w:line="240" w:lineRule="auto"/>
        <w:jc w:val="both"/>
        <w:rPr>
          <w:rFonts w:ascii="Times New Roman" w:hAnsi="Times New Roman" w:cs="Times New Roman"/>
          <w:sz w:val="20"/>
          <w:szCs w:val="20"/>
        </w:rPr>
      </w:pPr>
    </w:p>
    <w:p w:rsidR="0060166E" w:rsidRPr="00624EEE" w:rsidRDefault="0060166E" w:rsidP="00DA6A00">
      <w:pPr>
        <w:pStyle w:val="Akapitzlist"/>
        <w:numPr>
          <w:ilvl w:val="0"/>
          <w:numId w:val="1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Przedmiot zamówienia został przez Zamawiającego opisany w treści Zapytania ofertowego</w:t>
      </w:r>
      <w:r>
        <w:rPr>
          <w:rFonts w:ascii="Times New Roman" w:hAnsi="Times New Roman" w:cs="Times New Roman"/>
          <w:sz w:val="20"/>
          <w:szCs w:val="20"/>
        </w:rPr>
        <w:t xml:space="preserve"> </w:t>
      </w:r>
      <w:r>
        <w:rPr>
          <w:rFonts w:ascii="Times New Roman" w:hAnsi="Times New Roman" w:cs="Times New Roman"/>
          <w:sz w:val="20"/>
          <w:szCs w:val="20"/>
        </w:rPr>
        <w:br/>
        <w:t>i w załącznikach do niego</w:t>
      </w:r>
      <w:r w:rsidRPr="00624EEE">
        <w:rPr>
          <w:rFonts w:ascii="Times New Roman" w:hAnsi="Times New Roman" w:cs="Times New Roman"/>
          <w:sz w:val="20"/>
          <w:szCs w:val="20"/>
        </w:rPr>
        <w:t xml:space="preserve"> i nie zgłaszam/-my* żadnych uwag i zastrzeżeń związanych z przygotowanym przez Zamawiającego opisem.</w:t>
      </w:r>
    </w:p>
    <w:p w:rsidR="0060166E" w:rsidRPr="00624EEE" w:rsidRDefault="0060166E" w:rsidP="00DA6A00">
      <w:pPr>
        <w:pStyle w:val="Akapitzlist"/>
        <w:numPr>
          <w:ilvl w:val="0"/>
          <w:numId w:val="1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W przypadku wyboru mojej/naszej* oferty zobowiązuję/-my* się do zawarcia umowy w miejscu </w:t>
      </w:r>
      <w:r>
        <w:rPr>
          <w:rFonts w:ascii="Times New Roman" w:hAnsi="Times New Roman" w:cs="Times New Roman"/>
          <w:sz w:val="20"/>
          <w:szCs w:val="20"/>
        </w:rPr>
        <w:br/>
        <w:t xml:space="preserve">i </w:t>
      </w:r>
      <w:r w:rsidRPr="00624EEE">
        <w:rPr>
          <w:rFonts w:ascii="Times New Roman" w:hAnsi="Times New Roman" w:cs="Times New Roman"/>
          <w:sz w:val="20"/>
          <w:szCs w:val="20"/>
        </w:rPr>
        <w:t>terminie wskazanym przez Zamawiającego oraz deklaruję/-my* r</w:t>
      </w:r>
      <w:r>
        <w:rPr>
          <w:rFonts w:ascii="Times New Roman" w:hAnsi="Times New Roman" w:cs="Times New Roman"/>
          <w:sz w:val="20"/>
          <w:szCs w:val="20"/>
        </w:rPr>
        <w:t xml:space="preserve">ealizację zamówienia zgodnie </w:t>
      </w:r>
      <w:r>
        <w:rPr>
          <w:rFonts w:ascii="Times New Roman" w:hAnsi="Times New Roman" w:cs="Times New Roman"/>
          <w:sz w:val="20"/>
          <w:szCs w:val="20"/>
        </w:rPr>
        <w:br/>
      </w:r>
      <w:r>
        <w:rPr>
          <w:rFonts w:ascii="Times New Roman" w:hAnsi="Times New Roman" w:cs="Times New Roman"/>
          <w:sz w:val="20"/>
          <w:szCs w:val="20"/>
        </w:rPr>
        <w:lastRenderedPageBreak/>
        <w:t xml:space="preserve">ze </w:t>
      </w:r>
      <w:r w:rsidRPr="00624EEE">
        <w:rPr>
          <w:rFonts w:ascii="Times New Roman" w:hAnsi="Times New Roman" w:cs="Times New Roman"/>
          <w:sz w:val="20"/>
          <w:szCs w:val="20"/>
        </w:rPr>
        <w:t>wszystkimi wymaganiami Zamawiającego i przepisami prawa, w terminie określonym w Zapytaniu ofertowym i projekcie umowie.</w:t>
      </w:r>
    </w:p>
    <w:p w:rsidR="0060166E" w:rsidRPr="00624EEE" w:rsidRDefault="0060166E" w:rsidP="00DA6A00">
      <w:pPr>
        <w:pStyle w:val="Akapitzlist"/>
        <w:numPr>
          <w:ilvl w:val="0"/>
          <w:numId w:val="1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Zobowiązuję/-my* się realizować przedmiot zamówienia w okresie określonym przez Zamawiającego </w:t>
      </w:r>
      <w:r>
        <w:rPr>
          <w:rFonts w:ascii="Times New Roman" w:hAnsi="Times New Roman" w:cs="Times New Roman"/>
          <w:sz w:val="20"/>
          <w:szCs w:val="20"/>
        </w:rPr>
        <w:br/>
      </w:r>
      <w:r w:rsidRPr="00624EEE">
        <w:rPr>
          <w:rFonts w:ascii="Times New Roman" w:hAnsi="Times New Roman" w:cs="Times New Roman"/>
          <w:sz w:val="20"/>
          <w:szCs w:val="20"/>
        </w:rPr>
        <w:t>w Zapytaniu ofertowym i projekcie umowy.</w:t>
      </w:r>
    </w:p>
    <w:p w:rsidR="0060166E" w:rsidRPr="00624EEE" w:rsidRDefault="0060166E" w:rsidP="00DA6A00">
      <w:pPr>
        <w:pStyle w:val="Akapitzlist"/>
        <w:numPr>
          <w:ilvl w:val="0"/>
          <w:numId w:val="1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Oświadczam/-my*, że podana cena oferty obejmuje wszystkie koszty niezbędne do należytego wykonania zamówienia i realizacji przyszłego świadczenia umownego.</w:t>
      </w:r>
    </w:p>
    <w:p w:rsidR="0060166E" w:rsidRPr="00624EE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 xml:space="preserve">Zapoznałem/-liśmy* się z warunkami Zapytania ofertowego </w:t>
      </w:r>
      <w:r w:rsidRPr="00624EEE">
        <w:rPr>
          <w:rFonts w:ascii="Times New Roman" w:hAnsi="Times New Roman" w:cs="Times New Roman"/>
          <w:b/>
          <w:bCs/>
          <w:sz w:val="20"/>
          <w:szCs w:val="20"/>
        </w:rPr>
        <w:t xml:space="preserve">oznaczonego znakiem: </w:t>
      </w:r>
      <w:r>
        <w:rPr>
          <w:rFonts w:ascii="Times New Roman" w:hAnsi="Times New Roman" w:cs="Times New Roman"/>
          <w:b/>
          <w:bCs/>
          <w:sz w:val="20"/>
          <w:szCs w:val="20"/>
        </w:rPr>
        <w:br/>
      </w:r>
      <w:r w:rsidRPr="00624EEE">
        <w:rPr>
          <w:rFonts w:ascii="Times New Roman" w:hAnsi="Times New Roman" w:cs="Times New Roman"/>
          <w:b/>
          <w:noProof/>
          <w:color w:val="0070C0"/>
          <w:sz w:val="20"/>
          <w:szCs w:val="20"/>
        </w:rPr>
        <w:t>TZPiZI-ZO.264/</w:t>
      </w:r>
      <w:r>
        <w:rPr>
          <w:rFonts w:ascii="Times New Roman" w:hAnsi="Times New Roman" w:cs="Times New Roman"/>
          <w:b/>
          <w:noProof/>
          <w:color w:val="0070C0"/>
          <w:sz w:val="20"/>
          <w:szCs w:val="20"/>
        </w:rPr>
        <w:t>/22</w:t>
      </w:r>
      <w:r w:rsidRPr="00624EEE">
        <w:rPr>
          <w:rFonts w:ascii="Times New Roman" w:hAnsi="Times New Roman" w:cs="Times New Roman"/>
          <w:b/>
          <w:noProof/>
          <w:color w:val="0070C0"/>
          <w:sz w:val="20"/>
          <w:szCs w:val="20"/>
        </w:rPr>
        <w:t>/U/20</w:t>
      </w:r>
      <w:r w:rsidRPr="00624EEE">
        <w:rPr>
          <w:rFonts w:ascii="Times New Roman" w:hAnsi="Times New Roman" w:cs="Times New Roman"/>
          <w:sz w:val="20"/>
          <w:szCs w:val="20"/>
        </w:rPr>
        <w:t xml:space="preserve"> i projektem umowy i przyjmuję te dokumenty bez zastrzeżeń. </w:t>
      </w:r>
    </w:p>
    <w:p w:rsidR="0060166E" w:rsidRPr="00624EE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Posiadam/-my* uprawnienia do wykonania zamówienia.</w:t>
      </w:r>
    </w:p>
    <w:p w:rsidR="0060166E" w:rsidRPr="00624EE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Posiadam/-my* niezbędną wiedzę i doświadczenie oraz potencjał techniczny, a także dysponuję/-my* osobami zdolnymi do wykonania zamówienia.</w:t>
      </w:r>
    </w:p>
    <w:p w:rsidR="0060166E" w:rsidRPr="00624EE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Znajduję/-my* się w sytuacji ekonomicznej i finansowej zapewniającej odpowiednie wykonanie zamówienia.</w:t>
      </w:r>
    </w:p>
    <w:p w:rsidR="0060166E" w:rsidRPr="00624EE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60166E" w:rsidRPr="00624EE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Składając ofertę pozostaję nią związany przez okres 14 dni licząc od upływu terminu składania ofert.</w:t>
      </w:r>
    </w:p>
    <w:p w:rsidR="0060166E" w:rsidRPr="00624EE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 xml:space="preserve">Pod groźbą odpowiedzialności karnej oświadczam/-my*, że załączone do oferty dokumenty i złożone powyżej oświadczenie opisuje stan faktyczny i prawny aktualny na dzień otwarcia ofert </w:t>
      </w:r>
      <w:r w:rsidRPr="00624EEE">
        <w:rPr>
          <w:rFonts w:ascii="Times New Roman" w:hAnsi="Times New Roman" w:cs="Times New Roman"/>
          <w:sz w:val="20"/>
          <w:szCs w:val="20"/>
        </w:rPr>
        <w:br/>
        <w:t>(art. 297 k.k.).</w:t>
      </w:r>
    </w:p>
    <w:p w:rsidR="0060166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 xml:space="preserve">Osobą wyznaczoną do podpisania </w:t>
      </w:r>
      <w:r>
        <w:rPr>
          <w:rFonts w:ascii="Times New Roman" w:hAnsi="Times New Roman" w:cs="Times New Roman"/>
          <w:sz w:val="20"/>
          <w:szCs w:val="20"/>
        </w:rPr>
        <w:t xml:space="preserve">przyszłej </w:t>
      </w:r>
      <w:r w:rsidRPr="00624EEE">
        <w:rPr>
          <w:rFonts w:ascii="Times New Roman" w:hAnsi="Times New Roman" w:cs="Times New Roman"/>
          <w:sz w:val="20"/>
          <w:szCs w:val="20"/>
        </w:rPr>
        <w:t>umowy j</w:t>
      </w:r>
      <w:r>
        <w:rPr>
          <w:rFonts w:ascii="Times New Roman" w:hAnsi="Times New Roman" w:cs="Times New Roman"/>
          <w:sz w:val="20"/>
          <w:szCs w:val="20"/>
        </w:rPr>
        <w:t>est Pani/Pan …………………………………………</w:t>
      </w:r>
      <w:r w:rsidRPr="00624EEE">
        <w:rPr>
          <w:rFonts w:ascii="Times New Roman" w:hAnsi="Times New Roman" w:cs="Times New Roman"/>
          <w:sz w:val="20"/>
          <w:szCs w:val="20"/>
        </w:rPr>
        <w:t xml:space="preserve"> stanowisko - ……………………………………, tel. ………………</w:t>
      </w:r>
      <w:r>
        <w:rPr>
          <w:rFonts w:ascii="Times New Roman" w:hAnsi="Times New Roman" w:cs="Times New Roman"/>
          <w:sz w:val="20"/>
          <w:szCs w:val="20"/>
        </w:rPr>
        <w:t>………, e-mail:……………………...</w:t>
      </w:r>
    </w:p>
    <w:p w:rsidR="0060166E"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Osobą odpowiedzialną za realizację przyszłej umowy jest Pani/Pan ……………………………………….</w:t>
      </w:r>
    </w:p>
    <w:p w:rsidR="0060166E" w:rsidRDefault="0060166E" w:rsidP="0060166E">
      <w:pPr>
        <w:pStyle w:val="Akapitzlist"/>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stanowisko - ……………………………………, tel. ………………</w:t>
      </w:r>
      <w:r>
        <w:rPr>
          <w:rFonts w:ascii="Times New Roman" w:hAnsi="Times New Roman" w:cs="Times New Roman"/>
          <w:sz w:val="20"/>
          <w:szCs w:val="20"/>
        </w:rPr>
        <w:t>………, e-mail:……………………...</w:t>
      </w:r>
    </w:p>
    <w:p w:rsidR="0060166E" w:rsidRPr="008912A8" w:rsidRDefault="0060166E" w:rsidP="00DA6A00">
      <w:pPr>
        <w:pStyle w:val="Akapitzlist"/>
        <w:numPr>
          <w:ilvl w:val="0"/>
          <w:numId w:val="18"/>
        </w:numPr>
        <w:autoSpaceDE w:val="0"/>
        <w:autoSpaceDN w:val="0"/>
        <w:adjustRightInd w:val="0"/>
        <w:spacing w:after="0" w:line="240" w:lineRule="auto"/>
        <w:ind w:left="567"/>
        <w:jc w:val="both"/>
        <w:rPr>
          <w:rFonts w:ascii="Times New Roman" w:hAnsi="Times New Roman" w:cs="Times New Roman"/>
          <w:sz w:val="20"/>
          <w:szCs w:val="20"/>
        </w:rPr>
      </w:pPr>
      <w:r w:rsidRPr="008912A8">
        <w:rPr>
          <w:rFonts w:ascii="Times New Roman" w:hAnsi="Times New Roman" w:cs="Times New Roman"/>
          <w:b/>
          <w:bCs/>
          <w:sz w:val="20"/>
          <w:szCs w:val="20"/>
        </w:rPr>
        <w:t xml:space="preserve">Żadne </w:t>
      </w:r>
      <w:r w:rsidRPr="008912A8">
        <w:rPr>
          <w:rFonts w:ascii="Times New Roman" w:hAnsi="Times New Roman" w:cs="Times New Roman"/>
          <w:sz w:val="20"/>
          <w:szCs w:val="20"/>
        </w:rPr>
        <w:t xml:space="preserve">z informacji zawartych w ofercie </w:t>
      </w:r>
      <w:r w:rsidRPr="008912A8">
        <w:rPr>
          <w:rFonts w:ascii="Times New Roman" w:hAnsi="Times New Roman" w:cs="Times New Roman"/>
          <w:b/>
          <w:bCs/>
          <w:sz w:val="20"/>
          <w:szCs w:val="20"/>
        </w:rPr>
        <w:t xml:space="preserve">nie stanowią tajemnicy przedsiębiorstwa </w:t>
      </w:r>
      <w:r w:rsidRPr="008912A8">
        <w:rPr>
          <w:rFonts w:ascii="Times New Roman" w:hAnsi="Times New Roman" w:cs="Times New Roman"/>
          <w:sz w:val="20"/>
          <w:szCs w:val="20"/>
        </w:rPr>
        <w:t xml:space="preserve">w rozumieniu przepisów o zwalczaniu nieuczciwej konkurencji***) / </w:t>
      </w:r>
      <w:r w:rsidRPr="008912A8">
        <w:rPr>
          <w:rFonts w:ascii="Times New Roman" w:hAnsi="Times New Roman" w:cs="Times New Roman"/>
          <w:b/>
          <w:bCs/>
          <w:sz w:val="20"/>
          <w:szCs w:val="20"/>
        </w:rPr>
        <w:t xml:space="preserve">wskazane poniżej informacje </w:t>
      </w:r>
      <w:r w:rsidRPr="008912A8">
        <w:rPr>
          <w:rFonts w:ascii="Times New Roman" w:hAnsi="Times New Roman" w:cs="Times New Roman"/>
          <w:sz w:val="20"/>
          <w:szCs w:val="20"/>
        </w:rPr>
        <w:t xml:space="preserve">zawarte </w:t>
      </w:r>
      <w:r w:rsidRPr="008912A8">
        <w:rPr>
          <w:rFonts w:ascii="Times New Roman" w:hAnsi="Times New Roman" w:cs="Times New Roman"/>
          <w:sz w:val="20"/>
          <w:szCs w:val="20"/>
        </w:rPr>
        <w:br/>
        <w:t xml:space="preserve">w ofercie </w:t>
      </w:r>
      <w:r w:rsidRPr="008912A8">
        <w:rPr>
          <w:rFonts w:ascii="Times New Roman" w:hAnsi="Times New Roman" w:cs="Times New Roman"/>
          <w:b/>
          <w:bCs/>
          <w:sz w:val="20"/>
          <w:szCs w:val="20"/>
        </w:rPr>
        <w:t xml:space="preserve">stanowią tajemnicę przedsiębiorstwa </w:t>
      </w:r>
      <w:r w:rsidRPr="008912A8">
        <w:rPr>
          <w:rFonts w:ascii="Times New Roman" w:hAnsi="Times New Roman" w:cs="Times New Roman"/>
          <w:sz w:val="20"/>
          <w:szCs w:val="20"/>
        </w:rPr>
        <w:t>w rozumieniu</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przepisów o zwalczaniu nieuczciwej konkurencji i w związku z niniejszym nie mogą być</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one udostępniane, w szczególności innym uczestnikom postępowania****):</w:t>
      </w:r>
    </w:p>
    <w:p w:rsidR="0060166E" w:rsidRPr="008912A8" w:rsidRDefault="0060166E" w:rsidP="0060166E">
      <w:pPr>
        <w:pStyle w:val="Akapitzlist"/>
        <w:autoSpaceDE w:val="0"/>
        <w:autoSpaceDN w:val="0"/>
        <w:adjustRightInd w:val="0"/>
        <w:spacing w:after="0" w:line="240" w:lineRule="auto"/>
        <w:jc w:val="both"/>
        <w:rPr>
          <w:rFonts w:ascii="Times New Roman" w:hAnsi="Times New Roman" w:cs="Times New Roman"/>
          <w:sz w:val="20"/>
          <w:szCs w:val="20"/>
        </w:rPr>
      </w:pPr>
    </w:p>
    <w:tbl>
      <w:tblPr>
        <w:tblStyle w:val="Tabela-Siatka"/>
        <w:tblW w:w="9781" w:type="dxa"/>
        <w:tblInd w:w="108" w:type="dxa"/>
        <w:tblLook w:val="04A0" w:firstRow="1" w:lastRow="0" w:firstColumn="1" w:lastColumn="0" w:noHBand="0" w:noVBand="1"/>
      </w:tblPr>
      <w:tblGrid>
        <w:gridCol w:w="567"/>
        <w:gridCol w:w="5387"/>
        <w:gridCol w:w="1984"/>
        <w:gridCol w:w="1843"/>
      </w:tblGrid>
      <w:tr w:rsidR="0060166E" w:rsidRPr="008912A8" w:rsidTr="000E4C8E">
        <w:tc>
          <w:tcPr>
            <w:tcW w:w="567" w:type="dxa"/>
            <w:vMerge w:val="restart"/>
          </w:tcPr>
          <w:p w:rsidR="0060166E" w:rsidRPr="008912A8" w:rsidRDefault="0060166E" w:rsidP="000E4C8E">
            <w:pPr>
              <w:autoSpaceDE w:val="0"/>
              <w:autoSpaceDN w:val="0"/>
              <w:adjustRightInd w:val="0"/>
              <w:jc w:val="center"/>
            </w:pPr>
            <w:r w:rsidRPr="008912A8">
              <w:t>Lp.</w:t>
            </w:r>
          </w:p>
        </w:tc>
        <w:tc>
          <w:tcPr>
            <w:tcW w:w="5387" w:type="dxa"/>
            <w:vMerge w:val="restart"/>
          </w:tcPr>
          <w:p w:rsidR="0060166E" w:rsidRPr="008912A8" w:rsidRDefault="0060166E" w:rsidP="000E4C8E">
            <w:pPr>
              <w:autoSpaceDE w:val="0"/>
              <w:autoSpaceDN w:val="0"/>
              <w:adjustRightInd w:val="0"/>
              <w:jc w:val="center"/>
            </w:pPr>
            <w:r w:rsidRPr="008912A8">
              <w:t>Oznaczenie rodzaju (nazwy) informacji</w:t>
            </w:r>
          </w:p>
        </w:tc>
        <w:tc>
          <w:tcPr>
            <w:tcW w:w="3827" w:type="dxa"/>
            <w:gridSpan w:val="2"/>
          </w:tcPr>
          <w:p w:rsidR="0060166E" w:rsidRPr="008912A8" w:rsidRDefault="0060166E" w:rsidP="000E4C8E">
            <w:pPr>
              <w:autoSpaceDE w:val="0"/>
              <w:autoSpaceDN w:val="0"/>
              <w:adjustRightInd w:val="0"/>
              <w:jc w:val="center"/>
            </w:pPr>
            <w:r w:rsidRPr="008912A8">
              <w:t>Strony w ofercie  (wyrażone cyfrą)</w:t>
            </w:r>
          </w:p>
        </w:tc>
      </w:tr>
      <w:tr w:rsidR="0060166E" w:rsidRPr="008912A8" w:rsidTr="000E4C8E">
        <w:tc>
          <w:tcPr>
            <w:tcW w:w="567" w:type="dxa"/>
            <w:vMerge/>
          </w:tcPr>
          <w:p w:rsidR="0060166E" w:rsidRPr="008912A8" w:rsidRDefault="0060166E" w:rsidP="000E4C8E">
            <w:pPr>
              <w:autoSpaceDE w:val="0"/>
              <w:autoSpaceDN w:val="0"/>
              <w:adjustRightInd w:val="0"/>
              <w:jc w:val="center"/>
            </w:pPr>
          </w:p>
        </w:tc>
        <w:tc>
          <w:tcPr>
            <w:tcW w:w="5387" w:type="dxa"/>
            <w:vMerge/>
          </w:tcPr>
          <w:p w:rsidR="0060166E" w:rsidRPr="008912A8" w:rsidRDefault="0060166E" w:rsidP="000E4C8E">
            <w:pPr>
              <w:autoSpaceDE w:val="0"/>
              <w:autoSpaceDN w:val="0"/>
              <w:adjustRightInd w:val="0"/>
              <w:jc w:val="center"/>
            </w:pPr>
          </w:p>
        </w:tc>
        <w:tc>
          <w:tcPr>
            <w:tcW w:w="1984" w:type="dxa"/>
          </w:tcPr>
          <w:p w:rsidR="0060166E" w:rsidRPr="008912A8" w:rsidRDefault="0060166E" w:rsidP="000E4C8E">
            <w:pPr>
              <w:autoSpaceDE w:val="0"/>
              <w:autoSpaceDN w:val="0"/>
              <w:adjustRightInd w:val="0"/>
              <w:jc w:val="center"/>
            </w:pPr>
            <w:r w:rsidRPr="008912A8">
              <w:t>od</w:t>
            </w:r>
          </w:p>
        </w:tc>
        <w:tc>
          <w:tcPr>
            <w:tcW w:w="1843" w:type="dxa"/>
          </w:tcPr>
          <w:p w:rsidR="0060166E" w:rsidRPr="008912A8" w:rsidRDefault="0060166E" w:rsidP="000E4C8E">
            <w:pPr>
              <w:autoSpaceDE w:val="0"/>
              <w:autoSpaceDN w:val="0"/>
              <w:adjustRightInd w:val="0"/>
              <w:jc w:val="center"/>
            </w:pPr>
            <w:r w:rsidRPr="008912A8">
              <w:t>do</w:t>
            </w:r>
          </w:p>
        </w:tc>
      </w:tr>
      <w:tr w:rsidR="0060166E" w:rsidRPr="008912A8" w:rsidTr="000E4C8E">
        <w:tc>
          <w:tcPr>
            <w:tcW w:w="567" w:type="dxa"/>
          </w:tcPr>
          <w:p w:rsidR="0060166E" w:rsidRPr="008912A8" w:rsidRDefault="0060166E" w:rsidP="000E4C8E">
            <w:pPr>
              <w:autoSpaceDE w:val="0"/>
              <w:autoSpaceDN w:val="0"/>
              <w:adjustRightInd w:val="0"/>
              <w:jc w:val="both"/>
            </w:pPr>
            <w:r w:rsidRPr="008912A8">
              <w:t>1)</w:t>
            </w:r>
          </w:p>
        </w:tc>
        <w:tc>
          <w:tcPr>
            <w:tcW w:w="5387" w:type="dxa"/>
          </w:tcPr>
          <w:p w:rsidR="0060166E" w:rsidRPr="008912A8" w:rsidRDefault="0060166E" w:rsidP="000E4C8E">
            <w:pPr>
              <w:autoSpaceDE w:val="0"/>
              <w:autoSpaceDN w:val="0"/>
              <w:adjustRightInd w:val="0"/>
              <w:jc w:val="both"/>
            </w:pPr>
          </w:p>
        </w:tc>
        <w:tc>
          <w:tcPr>
            <w:tcW w:w="1984" w:type="dxa"/>
          </w:tcPr>
          <w:p w:rsidR="0060166E" w:rsidRPr="008912A8" w:rsidRDefault="0060166E" w:rsidP="000E4C8E">
            <w:pPr>
              <w:autoSpaceDE w:val="0"/>
              <w:autoSpaceDN w:val="0"/>
              <w:adjustRightInd w:val="0"/>
              <w:jc w:val="both"/>
            </w:pPr>
          </w:p>
        </w:tc>
        <w:tc>
          <w:tcPr>
            <w:tcW w:w="1843" w:type="dxa"/>
          </w:tcPr>
          <w:p w:rsidR="0060166E" w:rsidRPr="008912A8" w:rsidRDefault="0060166E" w:rsidP="000E4C8E">
            <w:pPr>
              <w:autoSpaceDE w:val="0"/>
              <w:autoSpaceDN w:val="0"/>
              <w:adjustRightInd w:val="0"/>
              <w:jc w:val="both"/>
            </w:pPr>
          </w:p>
        </w:tc>
      </w:tr>
      <w:tr w:rsidR="0060166E" w:rsidRPr="008912A8" w:rsidTr="000E4C8E">
        <w:tc>
          <w:tcPr>
            <w:tcW w:w="567" w:type="dxa"/>
          </w:tcPr>
          <w:p w:rsidR="0060166E" w:rsidRPr="008912A8" w:rsidRDefault="0060166E" w:rsidP="000E4C8E">
            <w:pPr>
              <w:autoSpaceDE w:val="0"/>
              <w:autoSpaceDN w:val="0"/>
              <w:adjustRightInd w:val="0"/>
              <w:jc w:val="both"/>
            </w:pPr>
            <w:r w:rsidRPr="008912A8">
              <w:t>2)</w:t>
            </w:r>
          </w:p>
        </w:tc>
        <w:tc>
          <w:tcPr>
            <w:tcW w:w="5387" w:type="dxa"/>
          </w:tcPr>
          <w:p w:rsidR="0060166E" w:rsidRPr="008912A8" w:rsidRDefault="0060166E" w:rsidP="000E4C8E">
            <w:pPr>
              <w:autoSpaceDE w:val="0"/>
              <w:autoSpaceDN w:val="0"/>
              <w:adjustRightInd w:val="0"/>
              <w:jc w:val="both"/>
            </w:pPr>
          </w:p>
        </w:tc>
        <w:tc>
          <w:tcPr>
            <w:tcW w:w="1984" w:type="dxa"/>
          </w:tcPr>
          <w:p w:rsidR="0060166E" w:rsidRPr="008912A8" w:rsidRDefault="0060166E" w:rsidP="000E4C8E">
            <w:pPr>
              <w:autoSpaceDE w:val="0"/>
              <w:autoSpaceDN w:val="0"/>
              <w:adjustRightInd w:val="0"/>
              <w:jc w:val="both"/>
            </w:pPr>
          </w:p>
        </w:tc>
        <w:tc>
          <w:tcPr>
            <w:tcW w:w="1843" w:type="dxa"/>
          </w:tcPr>
          <w:p w:rsidR="0060166E" w:rsidRPr="008912A8" w:rsidRDefault="0060166E" w:rsidP="000E4C8E">
            <w:pPr>
              <w:autoSpaceDE w:val="0"/>
              <w:autoSpaceDN w:val="0"/>
              <w:adjustRightInd w:val="0"/>
              <w:jc w:val="both"/>
            </w:pPr>
          </w:p>
        </w:tc>
      </w:tr>
      <w:tr w:rsidR="0060166E" w:rsidRPr="008912A8" w:rsidTr="000E4C8E">
        <w:tc>
          <w:tcPr>
            <w:tcW w:w="567" w:type="dxa"/>
          </w:tcPr>
          <w:p w:rsidR="0060166E" w:rsidRPr="008912A8" w:rsidRDefault="0060166E" w:rsidP="000E4C8E">
            <w:pPr>
              <w:autoSpaceDE w:val="0"/>
              <w:autoSpaceDN w:val="0"/>
              <w:adjustRightInd w:val="0"/>
              <w:jc w:val="both"/>
            </w:pPr>
            <w:r w:rsidRPr="008912A8">
              <w:t>3)</w:t>
            </w:r>
          </w:p>
        </w:tc>
        <w:tc>
          <w:tcPr>
            <w:tcW w:w="5387" w:type="dxa"/>
          </w:tcPr>
          <w:p w:rsidR="0060166E" w:rsidRPr="008912A8" w:rsidRDefault="0060166E" w:rsidP="000E4C8E">
            <w:pPr>
              <w:autoSpaceDE w:val="0"/>
              <w:autoSpaceDN w:val="0"/>
              <w:adjustRightInd w:val="0"/>
              <w:jc w:val="both"/>
            </w:pPr>
          </w:p>
        </w:tc>
        <w:tc>
          <w:tcPr>
            <w:tcW w:w="1984" w:type="dxa"/>
          </w:tcPr>
          <w:p w:rsidR="0060166E" w:rsidRPr="008912A8" w:rsidRDefault="0060166E" w:rsidP="000E4C8E">
            <w:pPr>
              <w:autoSpaceDE w:val="0"/>
              <w:autoSpaceDN w:val="0"/>
              <w:adjustRightInd w:val="0"/>
              <w:jc w:val="both"/>
            </w:pPr>
          </w:p>
        </w:tc>
        <w:tc>
          <w:tcPr>
            <w:tcW w:w="1843" w:type="dxa"/>
          </w:tcPr>
          <w:p w:rsidR="0060166E" w:rsidRPr="008912A8" w:rsidRDefault="0060166E" w:rsidP="000E4C8E">
            <w:pPr>
              <w:autoSpaceDE w:val="0"/>
              <w:autoSpaceDN w:val="0"/>
              <w:adjustRightInd w:val="0"/>
              <w:jc w:val="both"/>
            </w:pPr>
          </w:p>
        </w:tc>
      </w:tr>
    </w:tbl>
    <w:p w:rsidR="0060166E" w:rsidRPr="008912A8" w:rsidRDefault="0060166E" w:rsidP="0060166E">
      <w:pPr>
        <w:autoSpaceDE w:val="0"/>
        <w:autoSpaceDN w:val="0"/>
        <w:adjustRightInd w:val="0"/>
        <w:spacing w:after="0" w:line="240" w:lineRule="auto"/>
        <w:jc w:val="both"/>
        <w:rPr>
          <w:rFonts w:ascii="Times New Roman" w:hAnsi="Times New Roman" w:cs="Times New Roman"/>
          <w:b/>
          <w:sz w:val="20"/>
          <w:szCs w:val="20"/>
        </w:rPr>
      </w:pPr>
      <w:r w:rsidRPr="008912A8">
        <w:rPr>
          <w:rFonts w:ascii="Times New Roman" w:hAnsi="Times New Roman" w:cs="Times New Roman"/>
          <w:b/>
          <w:sz w:val="20"/>
          <w:szCs w:val="20"/>
        </w:rPr>
        <w:t>Uwaga:</w:t>
      </w:r>
    </w:p>
    <w:p w:rsidR="0060166E" w:rsidRPr="00BF338E" w:rsidRDefault="0060166E" w:rsidP="0060166E">
      <w:pPr>
        <w:spacing w:after="0" w:line="240" w:lineRule="auto"/>
        <w:ind w:left="426" w:hanging="426"/>
        <w:jc w:val="both"/>
        <w:rPr>
          <w:rFonts w:ascii="Times New Roman" w:eastAsia="Times New Roman" w:hAnsi="Times New Roman" w:cs="Times New Roman"/>
          <w:sz w:val="24"/>
          <w:szCs w:val="24"/>
          <w:lang w:eastAsia="pl-PL"/>
        </w:rPr>
      </w:pPr>
      <w:r w:rsidRPr="00BF338E">
        <w:rPr>
          <w:rFonts w:ascii="Times New Roman" w:hAnsi="Times New Roman" w:cs="Times New Roman"/>
          <w:i/>
          <w:iCs/>
          <w:sz w:val="18"/>
          <w:szCs w:val="18"/>
        </w:rPr>
        <w:t xml:space="preserve">***) </w:t>
      </w:r>
      <w:bookmarkStart w:id="0" w:name="mip41915134"/>
      <w:bookmarkEnd w:id="0"/>
      <w:r w:rsidRPr="00BF338E">
        <w:rPr>
          <w:rFonts w:ascii="Times New Roman" w:hAnsi="Times New Roman" w:cs="Times New Roman"/>
          <w:i/>
          <w:iCs/>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imes New Roman" w:hAnsi="Times New Roman" w:cs="Times New Roman"/>
          <w:i/>
          <w:iCs/>
          <w:sz w:val="18"/>
          <w:szCs w:val="18"/>
        </w:rPr>
        <w:t xml:space="preserve">tj. </w:t>
      </w:r>
      <w:r w:rsidRPr="00BF338E">
        <w:rPr>
          <w:rFonts w:ascii="Times New Roman" w:hAnsi="Times New Roman" w:cs="Times New Roman"/>
          <w:i/>
          <w:iCs/>
          <w:sz w:val="18"/>
          <w:szCs w:val="18"/>
        </w:rPr>
        <w:t>D</w:t>
      </w:r>
      <w:r>
        <w:rPr>
          <w:rFonts w:ascii="Times New Roman" w:hAnsi="Times New Roman" w:cs="Times New Roman"/>
          <w:i/>
          <w:iCs/>
          <w:sz w:val="18"/>
          <w:szCs w:val="18"/>
        </w:rPr>
        <w:t>z</w:t>
      </w:r>
      <w:r w:rsidRPr="00BF338E">
        <w:rPr>
          <w:rFonts w:ascii="Times New Roman" w:hAnsi="Times New Roman" w:cs="Times New Roman"/>
          <w:i/>
          <w:iCs/>
          <w:sz w:val="18"/>
          <w:szCs w:val="18"/>
        </w:rPr>
        <w:t>. U. z 201</w:t>
      </w:r>
      <w:r>
        <w:rPr>
          <w:rFonts w:ascii="Times New Roman" w:hAnsi="Times New Roman" w:cs="Times New Roman"/>
          <w:i/>
          <w:iCs/>
          <w:sz w:val="18"/>
          <w:szCs w:val="18"/>
        </w:rPr>
        <w:t>9</w:t>
      </w:r>
      <w:r w:rsidRPr="00BF338E">
        <w:rPr>
          <w:rFonts w:ascii="Times New Roman" w:hAnsi="Times New Roman" w:cs="Times New Roman"/>
          <w:i/>
          <w:iCs/>
          <w:sz w:val="18"/>
          <w:szCs w:val="18"/>
        </w:rPr>
        <w:t xml:space="preserve"> r. poz.</w:t>
      </w:r>
      <w:r>
        <w:rPr>
          <w:rFonts w:ascii="Times New Roman" w:hAnsi="Times New Roman" w:cs="Times New Roman"/>
          <w:i/>
          <w:iCs/>
          <w:sz w:val="18"/>
          <w:szCs w:val="18"/>
        </w:rPr>
        <w:t>1010 ze zm.</w:t>
      </w:r>
      <w:r w:rsidRPr="00BF338E">
        <w:rPr>
          <w:rFonts w:ascii="Times New Roman" w:hAnsi="Times New Roman" w:cs="Times New Roman"/>
          <w:i/>
          <w:iCs/>
          <w:sz w:val="18"/>
          <w:szCs w:val="18"/>
        </w:rPr>
        <w:t>).</w:t>
      </w:r>
    </w:p>
    <w:p w:rsidR="0060166E" w:rsidRDefault="0060166E" w:rsidP="0060166E">
      <w:pPr>
        <w:autoSpaceDE w:val="0"/>
        <w:autoSpaceDN w:val="0"/>
        <w:adjustRightInd w:val="0"/>
        <w:spacing w:after="0" w:line="240" w:lineRule="auto"/>
        <w:ind w:left="426" w:hanging="426"/>
        <w:jc w:val="both"/>
        <w:rPr>
          <w:rFonts w:ascii="Times New Roman" w:hAnsi="Times New Roman" w:cs="Times New Roman"/>
          <w:i/>
          <w:iCs/>
          <w:sz w:val="18"/>
          <w:szCs w:val="18"/>
        </w:rPr>
      </w:pPr>
      <w:r w:rsidRPr="00BF338E">
        <w:rPr>
          <w:rFonts w:ascii="Times New Roman" w:hAnsi="Times New Roman" w:cs="Times New Roman"/>
          <w:i/>
          <w:iCs/>
          <w:sz w:val="18"/>
          <w:szCs w:val="18"/>
        </w:rPr>
        <w:t>****) Wykonawca załączy niniejsze oświadczenie, tylko wtedy, gdy zastrzeże w ofercie, iż któreś z informacji zawartych w ofercie stanowią tajemnicę przedsiębiorstw oraz wykaże, iż zastrzeżon</w:t>
      </w:r>
      <w:r>
        <w:rPr>
          <w:rFonts w:ascii="Times New Roman" w:hAnsi="Times New Roman" w:cs="Times New Roman"/>
          <w:i/>
          <w:iCs/>
          <w:sz w:val="18"/>
          <w:szCs w:val="18"/>
        </w:rPr>
        <w:t xml:space="preserve">e informacje stanowią tajemnicę </w:t>
      </w:r>
      <w:r w:rsidRPr="00BF338E">
        <w:rPr>
          <w:rFonts w:ascii="Times New Roman" w:hAnsi="Times New Roman" w:cs="Times New Roman"/>
          <w:i/>
          <w:iCs/>
          <w:sz w:val="18"/>
          <w:szCs w:val="18"/>
        </w:rPr>
        <w:t>przedsiębiorstwa. Wykonawca nie może zastrzec informacji, o których mowa w art. 86 ust.4 Pzp.</w:t>
      </w:r>
    </w:p>
    <w:p w:rsidR="0060166E" w:rsidRPr="00BF338E" w:rsidRDefault="0060166E" w:rsidP="0060166E">
      <w:pPr>
        <w:autoSpaceDE w:val="0"/>
        <w:autoSpaceDN w:val="0"/>
        <w:adjustRightInd w:val="0"/>
        <w:spacing w:after="0" w:line="240" w:lineRule="auto"/>
        <w:ind w:left="426" w:hanging="426"/>
        <w:jc w:val="both"/>
        <w:rPr>
          <w:rFonts w:ascii="Times New Roman" w:hAnsi="Times New Roman" w:cs="Times New Roman"/>
          <w:i/>
          <w:iCs/>
          <w:sz w:val="18"/>
          <w:szCs w:val="18"/>
        </w:rPr>
      </w:pPr>
    </w:p>
    <w:p w:rsidR="0060166E" w:rsidRPr="008912A8" w:rsidRDefault="0060166E" w:rsidP="0060166E">
      <w:pPr>
        <w:pStyle w:val="NormalnyWeb"/>
        <w:spacing w:before="0" w:beforeAutospacing="0" w:after="0" w:afterAutospacing="0"/>
        <w:ind w:left="567" w:hanging="425"/>
        <w:jc w:val="both"/>
        <w:rPr>
          <w:color w:val="C00000"/>
          <w:sz w:val="20"/>
          <w:szCs w:val="20"/>
        </w:rPr>
      </w:pPr>
      <w:r w:rsidRPr="008912A8">
        <w:rPr>
          <w:sz w:val="20"/>
          <w:szCs w:val="20"/>
        </w:rPr>
        <w:t xml:space="preserve">14.  </w:t>
      </w:r>
      <w:r w:rsidRPr="008912A8">
        <w:rPr>
          <w:color w:val="C00000"/>
          <w:sz w:val="20"/>
          <w:szCs w:val="20"/>
        </w:rPr>
        <w:t>Oświadczam, że wypełniłem obowiązki informacyjne przewidziane w art. 13 lub art. 14 RODO</w:t>
      </w:r>
      <w:r w:rsidRPr="008912A8">
        <w:rPr>
          <w:rStyle w:val="Odwoanieprzypisudolnego"/>
          <w:color w:val="C00000"/>
          <w:sz w:val="20"/>
          <w:szCs w:val="20"/>
        </w:rPr>
        <w:footnoteReference w:id="1"/>
      </w:r>
      <w:r w:rsidRPr="008912A8">
        <w:rPr>
          <w:color w:val="C00000"/>
          <w:sz w:val="20"/>
          <w:szCs w:val="20"/>
        </w:rPr>
        <w:t xml:space="preserve"> wobec osób fizycznych, od których dane osobowe bezpośrednio lub pośrednio pozyskałem w celu ubiegania się o udzielenie zamówienia publicznego w niniejszym postępowaniu.*</w:t>
      </w:r>
    </w:p>
    <w:p w:rsidR="0060166E" w:rsidRPr="008912A8" w:rsidRDefault="0060166E" w:rsidP="0060166E">
      <w:pPr>
        <w:pStyle w:val="NormalnyWeb"/>
        <w:spacing w:before="0" w:beforeAutospacing="0" w:after="0" w:afterAutospacing="0"/>
        <w:ind w:left="567" w:hanging="425"/>
        <w:jc w:val="both"/>
        <w:rPr>
          <w:i/>
          <w:sz w:val="18"/>
          <w:szCs w:val="18"/>
        </w:rPr>
      </w:pPr>
      <w:r w:rsidRPr="008912A8">
        <w:rPr>
          <w:i/>
          <w:sz w:val="18"/>
          <w:szCs w:val="18"/>
        </w:rPr>
        <w:t xml:space="preserve">* </w:t>
      </w:r>
      <w:r w:rsidRPr="008912A8">
        <w:rPr>
          <w:i/>
          <w:color w:val="000000"/>
          <w:sz w:val="18"/>
          <w:szCs w:val="18"/>
        </w:rPr>
        <w:t xml:space="preserve">W przypadku, gdy Wykonawca </w:t>
      </w:r>
      <w:r w:rsidRPr="008912A8">
        <w:rPr>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166E" w:rsidRDefault="0060166E" w:rsidP="0060166E">
      <w:pPr>
        <w:pStyle w:val="NormalnyWeb"/>
        <w:spacing w:before="0" w:beforeAutospacing="0" w:after="0" w:afterAutospacing="0"/>
        <w:ind w:left="567" w:hanging="425"/>
        <w:jc w:val="both"/>
        <w:rPr>
          <w:sz w:val="20"/>
          <w:szCs w:val="20"/>
        </w:rPr>
      </w:pPr>
    </w:p>
    <w:p w:rsidR="0060166E" w:rsidRPr="00366592" w:rsidRDefault="0060166E" w:rsidP="0060166E">
      <w:pPr>
        <w:pStyle w:val="Default"/>
        <w:ind w:left="567" w:hanging="425"/>
        <w:rPr>
          <w:rFonts w:ascii="Times New Roman" w:hAnsi="Times New Roman" w:cs="Times New Roman"/>
          <w:sz w:val="20"/>
          <w:szCs w:val="20"/>
        </w:rPr>
      </w:pPr>
      <w:r w:rsidRPr="00366592">
        <w:rPr>
          <w:rFonts w:ascii="Times New Roman" w:hAnsi="Times New Roman" w:cs="Times New Roman"/>
          <w:b/>
          <w:bCs/>
          <w:sz w:val="20"/>
          <w:szCs w:val="20"/>
        </w:rPr>
        <w:t>1</w:t>
      </w:r>
      <w:r w:rsidR="00763A49">
        <w:rPr>
          <w:rFonts w:ascii="Times New Roman" w:hAnsi="Times New Roman" w:cs="Times New Roman"/>
          <w:b/>
          <w:bCs/>
          <w:sz w:val="20"/>
          <w:szCs w:val="20"/>
        </w:rPr>
        <w:t>II</w:t>
      </w:r>
      <w:r>
        <w:rPr>
          <w:rFonts w:ascii="Times New Roman" w:hAnsi="Times New Roman" w:cs="Times New Roman"/>
          <w:b/>
          <w:bCs/>
          <w:sz w:val="20"/>
          <w:szCs w:val="20"/>
        </w:rPr>
        <w:t xml:space="preserve">. </w:t>
      </w:r>
      <w:r w:rsidRPr="00366592">
        <w:rPr>
          <w:rFonts w:ascii="Times New Roman" w:hAnsi="Times New Roman" w:cs="Times New Roman"/>
          <w:b/>
          <w:bCs/>
          <w:color w:val="auto"/>
          <w:sz w:val="20"/>
          <w:szCs w:val="20"/>
        </w:rPr>
        <w:t xml:space="preserve">PODWYKONAWCY: </w:t>
      </w:r>
    </w:p>
    <w:p w:rsidR="0060166E" w:rsidRPr="00366592" w:rsidRDefault="0060166E" w:rsidP="0060166E">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bCs/>
          <w:sz w:val="20"/>
          <w:szCs w:val="20"/>
        </w:rPr>
        <w:t xml:space="preserve">1. </w:t>
      </w:r>
      <w:r w:rsidRPr="00366592">
        <w:rPr>
          <w:rFonts w:ascii="Times New Roman" w:hAnsi="Times New Roman" w:cs="Times New Roman"/>
          <w:sz w:val="20"/>
          <w:szCs w:val="20"/>
        </w:rPr>
        <w:t xml:space="preserve"> Wykonawca </w:t>
      </w:r>
      <w:r w:rsidRPr="00366592">
        <w:rPr>
          <w:rFonts w:ascii="Times New Roman" w:hAnsi="Times New Roman" w:cs="Times New Roman"/>
          <w:b/>
          <w:bCs/>
          <w:sz w:val="20"/>
          <w:szCs w:val="20"/>
        </w:rPr>
        <w:t xml:space="preserve">PRZEWIDUJE/ NIE PRZEWIDUJE* </w:t>
      </w:r>
      <w:r w:rsidRPr="00366592">
        <w:rPr>
          <w:rFonts w:ascii="Times New Roman" w:hAnsi="Times New Roman" w:cs="Times New Roman"/>
          <w:sz w:val="20"/>
          <w:szCs w:val="20"/>
        </w:rPr>
        <w:t>powierzenia</w:t>
      </w:r>
      <w:r>
        <w:rPr>
          <w:rFonts w:ascii="Times New Roman" w:hAnsi="Times New Roman" w:cs="Times New Roman"/>
          <w:sz w:val="20"/>
          <w:szCs w:val="20"/>
        </w:rPr>
        <w:t xml:space="preserve"> podwykonawstwa w ramach    </w:t>
      </w:r>
      <w:r w:rsidRPr="00366592">
        <w:rPr>
          <w:rFonts w:ascii="Times New Roman" w:hAnsi="Times New Roman" w:cs="Times New Roman"/>
          <w:sz w:val="20"/>
          <w:szCs w:val="20"/>
        </w:rPr>
        <w:t>niniejszego zapytania ofertowego. [</w:t>
      </w:r>
      <w:r w:rsidRPr="00366592">
        <w:rPr>
          <w:rFonts w:ascii="Times New Roman" w:hAnsi="Times New Roman" w:cs="Times New Roman"/>
          <w:i/>
          <w:iCs/>
          <w:sz w:val="20"/>
          <w:szCs w:val="20"/>
        </w:rPr>
        <w:t xml:space="preserve">*-niepotrzebne skreślić </w:t>
      </w:r>
      <w:r w:rsidRPr="00366592">
        <w:rPr>
          <w:rFonts w:ascii="Times New Roman" w:hAnsi="Times New Roman" w:cs="Times New Roman"/>
          <w:iCs/>
          <w:sz w:val="20"/>
          <w:szCs w:val="20"/>
        </w:rPr>
        <w:t>]</w:t>
      </w:r>
    </w:p>
    <w:p w:rsidR="0060166E" w:rsidRDefault="0060166E" w:rsidP="0060166E">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sz w:val="20"/>
          <w:szCs w:val="20"/>
        </w:rPr>
        <w:lastRenderedPageBreak/>
        <w:t>2.</w:t>
      </w:r>
      <w:r w:rsidRPr="003665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6592">
        <w:rPr>
          <w:rFonts w:ascii="Times New Roman" w:hAnsi="Times New Roman" w:cs="Times New Roman"/>
          <w:sz w:val="20"/>
          <w:szCs w:val="20"/>
        </w:rPr>
        <w:t>Wartość zamówienia (netto), którego powierzenie podwykonawcom – przewiduje 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 (słownie: ………................................................................złotych).</w:t>
      </w:r>
    </w:p>
    <w:p w:rsidR="0060166E" w:rsidRDefault="0060166E" w:rsidP="0060166E">
      <w:pPr>
        <w:autoSpaceDE w:val="0"/>
        <w:autoSpaceDN w:val="0"/>
        <w:adjustRightInd w:val="0"/>
        <w:spacing w:after="0" w:line="240" w:lineRule="auto"/>
        <w:ind w:left="851" w:hanging="425"/>
        <w:jc w:val="both"/>
        <w:rPr>
          <w:rFonts w:ascii="Times New Roman" w:hAnsi="Times New Roman" w:cs="Times New Roman"/>
          <w:sz w:val="20"/>
          <w:szCs w:val="20"/>
        </w:rPr>
      </w:pPr>
      <w:r>
        <w:rPr>
          <w:rFonts w:ascii="Times New Roman" w:hAnsi="Times New Roman" w:cs="Times New Roman"/>
          <w:b/>
          <w:sz w:val="20"/>
          <w:szCs w:val="20"/>
        </w:rPr>
        <w:t>3.</w:t>
      </w:r>
      <w:r w:rsidRPr="00823E97">
        <w:rPr>
          <w:rFonts w:ascii="Times New Roman" w:hAnsi="Times New Roman" w:cs="Times New Roman"/>
          <w:sz w:val="20"/>
          <w:szCs w:val="20"/>
        </w:rPr>
        <w:t xml:space="preserve"> </w:t>
      </w:r>
      <w:r w:rsidRPr="00366592">
        <w:rPr>
          <w:rFonts w:ascii="Times New Roman" w:hAnsi="Times New Roman" w:cs="Times New Roman"/>
          <w:sz w:val="20"/>
          <w:szCs w:val="20"/>
        </w:rPr>
        <w:t>Wartość zamówienia (netto), którego powierzenie podwykonawcom – przewiduje 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 (słownie: ………................................................................złotych).</w:t>
      </w:r>
    </w:p>
    <w:p w:rsidR="0060166E" w:rsidRPr="00366592" w:rsidRDefault="0060166E" w:rsidP="0060166E">
      <w:pPr>
        <w:tabs>
          <w:tab w:val="left" w:pos="709"/>
        </w:tabs>
        <w:autoSpaceDE w:val="0"/>
        <w:autoSpaceDN w:val="0"/>
        <w:adjustRightInd w:val="0"/>
        <w:spacing w:after="0" w:line="240" w:lineRule="auto"/>
        <w:ind w:left="993" w:hanging="567"/>
        <w:jc w:val="both"/>
        <w:rPr>
          <w:rFonts w:ascii="Times New Roman" w:hAnsi="Times New Roman" w:cs="Times New Roman"/>
          <w:sz w:val="20"/>
          <w:szCs w:val="20"/>
        </w:rPr>
      </w:pPr>
      <w:r>
        <w:rPr>
          <w:rFonts w:ascii="Times New Roman" w:hAnsi="Times New Roman" w:cs="Times New Roman"/>
          <w:b/>
          <w:sz w:val="20"/>
          <w:szCs w:val="20"/>
        </w:rPr>
        <w:t>4</w:t>
      </w:r>
      <w:r w:rsidRPr="00366592">
        <w:rPr>
          <w:rFonts w:ascii="Times New Roman" w:hAnsi="Times New Roman" w:cs="Times New Roman"/>
          <w:b/>
          <w:sz w:val="20"/>
          <w:szCs w:val="20"/>
        </w:rPr>
        <w:t>.</w:t>
      </w:r>
      <w:r w:rsidRPr="00366592">
        <w:rPr>
          <w:rFonts w:ascii="Times New Roman" w:hAnsi="Times New Roman" w:cs="Times New Roman"/>
          <w:sz w:val="20"/>
          <w:szCs w:val="20"/>
        </w:rPr>
        <w:t xml:space="preserve"> Zakres przedmiotowy (szczegółowy) zamówienia, którego powierzenie podwykonawcy /podwykonawcom - przewiduje Wykonawca:</w:t>
      </w:r>
    </w:p>
    <w:p w:rsidR="0060166E" w:rsidRPr="00366592" w:rsidRDefault="0060166E" w:rsidP="0060166E">
      <w:pPr>
        <w:autoSpaceDE w:val="0"/>
        <w:autoSpaceDN w:val="0"/>
        <w:adjustRightInd w:val="0"/>
        <w:spacing w:after="0" w:line="240" w:lineRule="auto"/>
        <w:ind w:left="709"/>
        <w:jc w:val="both"/>
        <w:rPr>
          <w:rFonts w:ascii="Times New Roman" w:hAnsi="Times New Roman" w:cs="Times New Roman"/>
          <w:i/>
          <w:iCs/>
          <w:sz w:val="20"/>
          <w:szCs w:val="20"/>
        </w:rPr>
      </w:pPr>
      <w:r w:rsidRPr="00366592">
        <w:rPr>
          <w:rFonts w:ascii="Times New Roman" w:hAnsi="Times New Roman" w:cs="Times New Roman"/>
          <w:i/>
          <w:iCs/>
          <w:sz w:val="20"/>
          <w:szCs w:val="20"/>
        </w:rPr>
        <w:t>( uwaga : może zostać sporządzony w formie załącznika do FORMULARZA OFERTY)</w:t>
      </w:r>
    </w:p>
    <w:p w:rsidR="0060166E" w:rsidRPr="00366592" w:rsidRDefault="0060166E" w:rsidP="0060166E">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60166E" w:rsidRPr="00366592" w:rsidRDefault="0060166E" w:rsidP="0060166E">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60166E" w:rsidRPr="00366592" w:rsidRDefault="0060166E" w:rsidP="0060166E">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60166E" w:rsidRPr="00366592" w:rsidRDefault="0060166E" w:rsidP="0060166E">
      <w:pPr>
        <w:autoSpaceDE w:val="0"/>
        <w:autoSpaceDN w:val="0"/>
        <w:adjustRightInd w:val="0"/>
        <w:spacing w:after="0" w:line="240" w:lineRule="auto"/>
        <w:ind w:left="426"/>
        <w:jc w:val="both"/>
        <w:rPr>
          <w:rFonts w:ascii="Times New Roman" w:hAnsi="Times New Roman" w:cs="Times New Roman"/>
          <w:b/>
          <w:i/>
          <w:sz w:val="20"/>
          <w:szCs w:val="20"/>
        </w:rPr>
      </w:pPr>
    </w:p>
    <w:p w:rsidR="0060166E" w:rsidRPr="00366592" w:rsidRDefault="0060166E" w:rsidP="0060166E">
      <w:pPr>
        <w:autoSpaceDE w:val="0"/>
        <w:autoSpaceDN w:val="0"/>
        <w:adjustRightInd w:val="0"/>
        <w:spacing w:after="0" w:line="240" w:lineRule="auto"/>
        <w:ind w:left="426"/>
        <w:jc w:val="both"/>
        <w:rPr>
          <w:rFonts w:ascii="Times New Roman" w:hAnsi="Times New Roman" w:cs="Times New Roman"/>
          <w:b/>
          <w:i/>
          <w:sz w:val="20"/>
          <w:szCs w:val="20"/>
        </w:rPr>
      </w:pPr>
      <w:r w:rsidRPr="00366592">
        <w:rPr>
          <w:rFonts w:ascii="Times New Roman" w:hAnsi="Times New Roman" w:cs="Times New Roman"/>
          <w:b/>
          <w:i/>
          <w:sz w:val="20"/>
          <w:szCs w:val="20"/>
        </w:rPr>
        <w:t>UWAGA:</w:t>
      </w:r>
    </w:p>
    <w:p w:rsidR="0060166E" w:rsidRPr="00366592" w:rsidRDefault="0060166E" w:rsidP="00DA6A00">
      <w:pPr>
        <w:pStyle w:val="Akapitzlist"/>
        <w:numPr>
          <w:ilvl w:val="0"/>
          <w:numId w:val="17"/>
        </w:numPr>
        <w:autoSpaceDE w:val="0"/>
        <w:autoSpaceDN w:val="0"/>
        <w:adjustRightInd w:val="0"/>
        <w:spacing w:after="0" w:line="240" w:lineRule="auto"/>
        <w:jc w:val="both"/>
        <w:rPr>
          <w:rFonts w:ascii="Times New Roman" w:hAnsi="Times New Roman" w:cs="Times New Roman"/>
          <w:b/>
          <w:color w:val="0070C0"/>
          <w:sz w:val="20"/>
          <w:szCs w:val="20"/>
        </w:rPr>
      </w:pPr>
      <w:r w:rsidRPr="00366592">
        <w:rPr>
          <w:rFonts w:ascii="Times New Roman" w:hAnsi="Times New Roman" w:cs="Times New Roman"/>
          <w:b/>
          <w:color w:val="0070C0"/>
          <w:sz w:val="20"/>
          <w:szCs w:val="20"/>
        </w:rPr>
        <w:t>pkt.</w:t>
      </w:r>
      <w:r>
        <w:rPr>
          <w:rFonts w:ascii="Times New Roman" w:hAnsi="Times New Roman" w:cs="Times New Roman"/>
          <w:b/>
          <w:color w:val="0070C0"/>
          <w:sz w:val="20"/>
          <w:szCs w:val="20"/>
        </w:rPr>
        <w:t xml:space="preserve"> 2, </w:t>
      </w:r>
      <w:r w:rsidRPr="00366592">
        <w:rPr>
          <w:rFonts w:ascii="Times New Roman" w:hAnsi="Times New Roman" w:cs="Times New Roman"/>
          <w:b/>
          <w:color w:val="0070C0"/>
          <w:sz w:val="20"/>
          <w:szCs w:val="20"/>
        </w:rPr>
        <w:t>3</w:t>
      </w:r>
      <w:r>
        <w:rPr>
          <w:rFonts w:ascii="Times New Roman" w:hAnsi="Times New Roman" w:cs="Times New Roman"/>
          <w:b/>
          <w:color w:val="0070C0"/>
          <w:sz w:val="20"/>
          <w:szCs w:val="20"/>
        </w:rPr>
        <w:t xml:space="preserve"> i 4</w:t>
      </w:r>
      <w:r w:rsidRPr="00366592">
        <w:rPr>
          <w:rFonts w:ascii="Times New Roman" w:hAnsi="Times New Roman" w:cs="Times New Roman"/>
          <w:b/>
          <w:color w:val="0070C0"/>
          <w:sz w:val="20"/>
          <w:szCs w:val="20"/>
        </w:rPr>
        <w:t xml:space="preserve"> wypełniają wyłącznie Wykonawcy, którzy przewidują podwykonawstwo w ramach niniejszego zapytania ofertowego;</w:t>
      </w:r>
    </w:p>
    <w:p w:rsidR="0060166E" w:rsidRPr="00366592" w:rsidRDefault="0060166E" w:rsidP="00DA6A00">
      <w:pPr>
        <w:pStyle w:val="Akapitzlist"/>
        <w:numPr>
          <w:ilvl w:val="0"/>
          <w:numId w:val="17"/>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W przypadku Wykonawców, którzy przewidują powierzenie podwykonawstwo w ramach niniejszego zapytania ofertowego – w załączniku numer 3 do zapytania ofertowego- WZÓR UMOWY w §1 – dopisuje się ust.  – o następującym brzmieniu: „. Wykonawca odpowiada za działania lub zaniechania podwykonawcy/podwykonawców, którym powierzył realizację przedmiotu umowy – jak za swoje własne.”</w:t>
      </w:r>
    </w:p>
    <w:p w:rsidR="0060166E" w:rsidRPr="00366592" w:rsidRDefault="0060166E" w:rsidP="00DA6A00">
      <w:pPr>
        <w:pStyle w:val="Akapitzlist"/>
        <w:numPr>
          <w:ilvl w:val="0"/>
          <w:numId w:val="17"/>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W przypadku Wykonawców, którzy nie przewidują powierzenie podwykonawstwa w ramach niniejszego zapytania ofertowego – w załączniku numer 3 do zapytania ofertowego-</w:t>
      </w:r>
      <w:r>
        <w:rPr>
          <w:rFonts w:ascii="Times New Roman" w:hAnsi="Times New Roman" w:cs="Times New Roman"/>
          <w:sz w:val="20"/>
          <w:szCs w:val="20"/>
        </w:rPr>
        <w:t xml:space="preserve"> </w:t>
      </w:r>
      <w:r w:rsidRPr="00366592">
        <w:rPr>
          <w:rFonts w:ascii="Times New Roman" w:hAnsi="Times New Roman" w:cs="Times New Roman"/>
          <w:sz w:val="20"/>
          <w:szCs w:val="20"/>
        </w:rPr>
        <w:t>WZÓR UMOWY w §1 – dopisuje się ust.  – o następującym brzmieniu: „Wykonawca zobowiązuje się do realizacji przedmiotu umowy samodzielnie, bez udziału podwykonawcy /podwykonawców.”</w:t>
      </w:r>
    </w:p>
    <w:p w:rsidR="0060166E" w:rsidRPr="00366592" w:rsidRDefault="0060166E" w:rsidP="0060166E">
      <w:pPr>
        <w:pStyle w:val="NormalnyWeb"/>
        <w:spacing w:before="0" w:beforeAutospacing="0" w:after="0" w:afterAutospacing="0"/>
        <w:ind w:left="567" w:hanging="425"/>
        <w:jc w:val="both"/>
        <w:rPr>
          <w:sz w:val="20"/>
          <w:szCs w:val="20"/>
        </w:rPr>
      </w:pPr>
    </w:p>
    <w:p w:rsidR="0060166E" w:rsidRPr="00516ED1" w:rsidRDefault="0060166E" w:rsidP="0060166E">
      <w:pPr>
        <w:autoSpaceDE w:val="0"/>
        <w:autoSpaceDN w:val="0"/>
        <w:adjustRightInd w:val="0"/>
        <w:spacing w:after="0" w:line="240" w:lineRule="auto"/>
        <w:jc w:val="both"/>
        <w:rPr>
          <w:rFonts w:ascii="Times New Roman" w:hAnsi="Times New Roman" w:cs="Times New Roman"/>
          <w:b/>
          <w:sz w:val="20"/>
          <w:szCs w:val="20"/>
          <w:u w:val="single"/>
        </w:rPr>
      </w:pPr>
      <w:r w:rsidRPr="00516ED1">
        <w:rPr>
          <w:rFonts w:ascii="Times New Roman" w:hAnsi="Times New Roman" w:cs="Times New Roman"/>
          <w:b/>
          <w:sz w:val="20"/>
          <w:szCs w:val="20"/>
          <w:u w:val="single"/>
        </w:rPr>
        <w:t>Załącznikami do niniejszej oferty są:</w:t>
      </w:r>
    </w:p>
    <w:p w:rsidR="0060166E" w:rsidRPr="00366592" w:rsidRDefault="0060166E" w:rsidP="0060166E">
      <w:pPr>
        <w:autoSpaceDE w:val="0"/>
        <w:autoSpaceDN w:val="0"/>
        <w:adjustRightInd w:val="0"/>
        <w:spacing w:after="0" w:line="240" w:lineRule="auto"/>
        <w:ind w:left="284" w:hanging="284"/>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 xml:space="preserve">1) </w:t>
      </w:r>
      <w:r>
        <w:rPr>
          <w:rFonts w:ascii="Times New Roman" w:hAnsi="Times New Roman" w:cs="Times New Roman"/>
          <w:sz w:val="20"/>
          <w:szCs w:val="20"/>
          <w:lang w:val="en-US"/>
        </w:rPr>
        <w:t xml:space="preserve"> wpis do rejestru przedsiębiorców telekomunikacyjnych prowadzonego przez Prezesa Urzędu Komunikacji   Elektronicznej</w:t>
      </w:r>
      <w:r w:rsidRPr="00366592">
        <w:rPr>
          <w:rFonts w:ascii="Times New Roman" w:hAnsi="Times New Roman" w:cs="Times New Roman"/>
          <w:sz w:val="20"/>
          <w:szCs w:val="20"/>
          <w:lang w:val="en-US"/>
        </w:rPr>
        <w:t xml:space="preserve"> – str. ……….</w:t>
      </w:r>
    </w:p>
    <w:p w:rsidR="0060166E" w:rsidRPr="00366592" w:rsidRDefault="0060166E" w:rsidP="0060166E">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2)</w:t>
      </w:r>
      <w:r>
        <w:rPr>
          <w:rFonts w:ascii="Times New Roman" w:hAnsi="Times New Roman" w:cs="Times New Roman"/>
          <w:sz w:val="20"/>
          <w:szCs w:val="20"/>
          <w:lang w:val="en-US"/>
        </w:rPr>
        <w:t xml:space="preserve">   aktualny odpis z w</w:t>
      </w:r>
      <w:r>
        <w:rPr>
          <w:rFonts w:ascii="Times New Roman" w:hAnsi="Times New Roman" w:cs="Times New Roman"/>
          <w:sz w:val="20"/>
          <w:szCs w:val="20"/>
        </w:rPr>
        <w:t>łaśc</w:t>
      </w:r>
      <w:r>
        <w:rPr>
          <w:rFonts w:ascii="Times New Roman" w:hAnsi="Times New Roman" w:cs="Times New Roman"/>
          <w:sz w:val="20"/>
          <w:szCs w:val="20"/>
          <w:lang w:val="en-US"/>
        </w:rPr>
        <w:t xml:space="preserve">iwego rejestru lub centralnej ewidencji i informacji o działalności gospodarczej </w:t>
      </w:r>
      <w:r w:rsidRPr="00366592">
        <w:rPr>
          <w:rFonts w:ascii="Times New Roman" w:hAnsi="Times New Roman" w:cs="Times New Roman"/>
          <w:sz w:val="20"/>
          <w:szCs w:val="20"/>
          <w:lang w:val="en-US"/>
        </w:rPr>
        <w:t xml:space="preserve"> – str. </w:t>
      </w:r>
      <w:r>
        <w:rPr>
          <w:rFonts w:ascii="Times New Roman" w:hAnsi="Times New Roman" w:cs="Times New Roman"/>
          <w:sz w:val="20"/>
          <w:szCs w:val="20"/>
          <w:lang w:val="en-US"/>
        </w:rPr>
        <w:t xml:space="preserve">    </w:t>
      </w:r>
      <w:r w:rsidRPr="00366592">
        <w:rPr>
          <w:rFonts w:ascii="Times New Roman" w:hAnsi="Times New Roman" w:cs="Times New Roman"/>
          <w:sz w:val="20"/>
          <w:szCs w:val="20"/>
          <w:lang w:val="en-US"/>
        </w:rPr>
        <w:t>………</w:t>
      </w:r>
      <w:r>
        <w:rPr>
          <w:rFonts w:ascii="Times New Roman" w:hAnsi="Times New Roman" w:cs="Times New Roman"/>
          <w:sz w:val="20"/>
          <w:szCs w:val="20"/>
          <w:lang w:val="en-US"/>
        </w:rPr>
        <w:t>…….</w:t>
      </w:r>
    </w:p>
    <w:p w:rsidR="0060166E" w:rsidRDefault="0060166E" w:rsidP="0060166E">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 xml:space="preserve">3) </w:t>
      </w:r>
      <w:r>
        <w:rPr>
          <w:rFonts w:ascii="Times New Roman" w:hAnsi="Times New Roman" w:cs="Times New Roman"/>
          <w:sz w:val="20"/>
          <w:szCs w:val="20"/>
          <w:lang w:val="en-US"/>
        </w:rPr>
        <w:t xml:space="preserve">  pełnomocnictwo/upoważnienie</w:t>
      </w:r>
      <w:r w:rsidRPr="00366592">
        <w:rPr>
          <w:rFonts w:ascii="Times New Roman" w:hAnsi="Times New Roman" w:cs="Times New Roman"/>
          <w:sz w:val="20"/>
          <w:szCs w:val="20"/>
          <w:lang w:val="en-US"/>
        </w:rPr>
        <w:t xml:space="preserve"> – str. ……….</w:t>
      </w:r>
    </w:p>
    <w:p w:rsidR="0060166E" w:rsidRPr="00366592" w:rsidRDefault="0060166E" w:rsidP="0060166E">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   inne: ………………………………………..…………………………………………………………………… ……………………………………………………………………………………………………………………….</w:t>
      </w:r>
    </w:p>
    <w:p w:rsidR="0060166E" w:rsidRPr="0064162E" w:rsidRDefault="0060166E" w:rsidP="0060166E">
      <w:pPr>
        <w:autoSpaceDE w:val="0"/>
        <w:autoSpaceDN w:val="0"/>
        <w:adjustRightInd w:val="0"/>
        <w:spacing w:after="0" w:line="240" w:lineRule="auto"/>
        <w:jc w:val="both"/>
        <w:rPr>
          <w:rFonts w:ascii="Times New Roman" w:hAnsi="Times New Roman" w:cs="Times New Roman"/>
          <w:sz w:val="21"/>
          <w:szCs w:val="21"/>
          <w:lang w:val="en-US"/>
        </w:rPr>
      </w:pPr>
    </w:p>
    <w:p w:rsidR="0060166E" w:rsidRPr="008A7CD9" w:rsidRDefault="0060166E" w:rsidP="0060166E">
      <w:pPr>
        <w:autoSpaceDE w:val="0"/>
        <w:autoSpaceDN w:val="0"/>
        <w:adjustRightInd w:val="0"/>
        <w:spacing w:after="0" w:line="240" w:lineRule="auto"/>
        <w:jc w:val="both"/>
        <w:rPr>
          <w:rFonts w:ascii="Times New Roman" w:hAnsi="Times New Roman" w:cs="Times New Roman"/>
          <w:sz w:val="20"/>
          <w:szCs w:val="20"/>
        </w:rPr>
      </w:pPr>
    </w:p>
    <w:p w:rsidR="0060166E" w:rsidRDefault="0060166E" w:rsidP="0060166E">
      <w:pPr>
        <w:autoSpaceDE w:val="0"/>
        <w:autoSpaceDN w:val="0"/>
        <w:adjustRightInd w:val="0"/>
        <w:spacing w:after="0" w:line="240" w:lineRule="auto"/>
        <w:jc w:val="both"/>
        <w:rPr>
          <w:rFonts w:ascii="Times New Roman" w:hAnsi="Times New Roman" w:cs="Times New Roman"/>
          <w:lang w:val="en-US"/>
        </w:rPr>
      </w:pPr>
      <w:r w:rsidRPr="008A7CD9">
        <w:rPr>
          <w:rFonts w:ascii="Times New Roman" w:hAnsi="Times New Roman" w:cs="Times New Roman"/>
          <w:b/>
          <w:sz w:val="20"/>
          <w:szCs w:val="20"/>
        </w:rPr>
        <w:t xml:space="preserve">OFERTĘ </w:t>
      </w:r>
      <w:r w:rsidRPr="008A7CD9">
        <w:rPr>
          <w:rFonts w:ascii="Times New Roman" w:hAnsi="Times New Roman" w:cs="Times New Roman"/>
          <w:sz w:val="20"/>
          <w:szCs w:val="20"/>
        </w:rPr>
        <w:t>wraz z załącznikami</w:t>
      </w:r>
      <w:r w:rsidRPr="008A7CD9">
        <w:rPr>
          <w:rFonts w:ascii="Times New Roman" w:hAnsi="Times New Roman" w:cs="Times New Roman"/>
          <w:b/>
          <w:sz w:val="20"/>
          <w:szCs w:val="20"/>
        </w:rPr>
        <w:t xml:space="preserve"> </w:t>
      </w:r>
      <w:r w:rsidRPr="008A7CD9">
        <w:rPr>
          <w:rFonts w:ascii="Times New Roman" w:hAnsi="Times New Roman" w:cs="Times New Roman"/>
          <w:sz w:val="20"/>
          <w:szCs w:val="20"/>
        </w:rPr>
        <w:t>składam(y) na …………. kolejno ponumerowanych stronach.</w:t>
      </w:r>
    </w:p>
    <w:p w:rsidR="0060166E" w:rsidRDefault="0060166E" w:rsidP="0060166E">
      <w:pPr>
        <w:autoSpaceDE w:val="0"/>
        <w:autoSpaceDN w:val="0"/>
        <w:adjustRightInd w:val="0"/>
        <w:spacing w:after="0" w:line="240" w:lineRule="auto"/>
        <w:jc w:val="both"/>
        <w:rPr>
          <w:rFonts w:ascii="Times New Roman" w:hAnsi="Times New Roman" w:cs="Times New Roman"/>
          <w:lang w:val="en-US"/>
        </w:rPr>
      </w:pPr>
    </w:p>
    <w:p w:rsidR="0060166E" w:rsidRDefault="0060166E" w:rsidP="0060166E">
      <w:pPr>
        <w:autoSpaceDE w:val="0"/>
        <w:autoSpaceDN w:val="0"/>
        <w:adjustRightInd w:val="0"/>
        <w:spacing w:after="0" w:line="240" w:lineRule="auto"/>
        <w:jc w:val="both"/>
        <w:rPr>
          <w:rFonts w:ascii="Times New Roman" w:hAnsi="Times New Roman" w:cs="Times New Roman"/>
          <w:lang w:val="en-US"/>
        </w:rPr>
      </w:pPr>
    </w:p>
    <w:p w:rsidR="0060166E" w:rsidRDefault="0060166E" w:rsidP="0060166E">
      <w:pPr>
        <w:autoSpaceDE w:val="0"/>
        <w:autoSpaceDN w:val="0"/>
        <w:adjustRightInd w:val="0"/>
        <w:spacing w:after="0" w:line="240" w:lineRule="auto"/>
        <w:jc w:val="both"/>
        <w:rPr>
          <w:rFonts w:ascii="Times New Roman" w:hAnsi="Times New Roman" w:cs="Times New Roman"/>
          <w:lang w:val="en-US"/>
        </w:rPr>
      </w:pPr>
    </w:p>
    <w:p w:rsidR="0060166E" w:rsidRPr="00BF338E" w:rsidRDefault="0060166E" w:rsidP="0060166E">
      <w:pPr>
        <w:autoSpaceDE w:val="0"/>
        <w:autoSpaceDN w:val="0"/>
        <w:adjustRightInd w:val="0"/>
        <w:spacing w:after="0" w:line="240" w:lineRule="auto"/>
        <w:jc w:val="both"/>
        <w:rPr>
          <w:rFonts w:ascii="Times New Roman" w:hAnsi="Times New Roman" w:cs="Times New Roman"/>
          <w:lang w:val="en-US"/>
        </w:rPr>
      </w:pPr>
    </w:p>
    <w:p w:rsidR="0060166E" w:rsidRPr="00BF338E" w:rsidRDefault="0060166E" w:rsidP="0060166E">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60166E" w:rsidRPr="00BF338E" w:rsidRDefault="0060166E" w:rsidP="0060166E">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60166E" w:rsidRDefault="0060166E" w:rsidP="0060166E">
      <w:pPr>
        <w:autoSpaceDE w:val="0"/>
        <w:autoSpaceDN w:val="0"/>
        <w:adjustRightInd w:val="0"/>
        <w:spacing w:after="0" w:line="240" w:lineRule="auto"/>
        <w:ind w:left="4248"/>
        <w:jc w:val="both"/>
        <w:rPr>
          <w:rFonts w:ascii="Times New Roman" w:hAnsi="Times New Roman" w:cs="Times New Roman"/>
        </w:rPr>
      </w:pPr>
    </w:p>
    <w:p w:rsidR="0060166E" w:rsidRDefault="0060166E" w:rsidP="0060166E">
      <w:pPr>
        <w:autoSpaceDE w:val="0"/>
        <w:autoSpaceDN w:val="0"/>
        <w:adjustRightInd w:val="0"/>
        <w:spacing w:after="0" w:line="240" w:lineRule="auto"/>
        <w:ind w:left="4248"/>
        <w:jc w:val="both"/>
        <w:rPr>
          <w:rFonts w:ascii="Times New Roman" w:hAnsi="Times New Roman" w:cs="Times New Roman"/>
        </w:rPr>
      </w:pPr>
    </w:p>
    <w:p w:rsidR="0060166E" w:rsidRDefault="0060166E" w:rsidP="0060166E">
      <w:pPr>
        <w:autoSpaceDE w:val="0"/>
        <w:autoSpaceDN w:val="0"/>
        <w:adjustRightInd w:val="0"/>
        <w:spacing w:after="0" w:line="240" w:lineRule="auto"/>
        <w:ind w:left="4248"/>
        <w:jc w:val="both"/>
        <w:rPr>
          <w:rFonts w:ascii="Times New Roman" w:hAnsi="Times New Roman" w:cs="Times New Roman"/>
        </w:rPr>
      </w:pPr>
    </w:p>
    <w:p w:rsidR="0060166E" w:rsidRPr="00BF338E" w:rsidRDefault="0060166E" w:rsidP="0060166E">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60166E" w:rsidRDefault="0060166E" w:rsidP="0060166E">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60166E" w:rsidRDefault="0060166E" w:rsidP="0060166E">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do występowania w obrocie prawnym lub posiadającej pełnomocnictwo </w:t>
      </w:r>
    </w:p>
    <w:p w:rsidR="0060166E" w:rsidRDefault="0060166E" w:rsidP="0060166E">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p w:rsidR="00896698" w:rsidRDefault="00896698" w:rsidP="00973068">
      <w:pPr>
        <w:autoSpaceDE w:val="0"/>
        <w:autoSpaceDN w:val="0"/>
        <w:adjustRightInd w:val="0"/>
        <w:spacing w:after="0" w:line="240" w:lineRule="auto"/>
        <w:jc w:val="right"/>
        <w:rPr>
          <w:rFonts w:ascii="Times New Roman" w:hAnsi="Times New Roman" w:cs="Times New Roman"/>
          <w:bCs/>
          <w:i/>
          <w:sz w:val="16"/>
          <w:szCs w:val="16"/>
        </w:rPr>
      </w:pPr>
    </w:p>
    <w:p w:rsidR="00896698" w:rsidRDefault="00896698"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bookmarkStart w:id="1" w:name="_GoBack"/>
      <w:bookmarkEnd w:id="1"/>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p w:rsidR="002F2BEF" w:rsidRDefault="002F2BEF" w:rsidP="00973068">
      <w:pPr>
        <w:autoSpaceDE w:val="0"/>
        <w:autoSpaceDN w:val="0"/>
        <w:adjustRightInd w:val="0"/>
        <w:spacing w:after="0" w:line="240" w:lineRule="auto"/>
        <w:jc w:val="right"/>
        <w:rPr>
          <w:rFonts w:ascii="Times New Roman" w:hAnsi="Times New Roman" w:cs="Times New Roman"/>
          <w:bCs/>
          <w:i/>
          <w:sz w:val="16"/>
          <w:szCs w:val="16"/>
        </w:rPr>
      </w:pPr>
    </w:p>
    <w:sectPr w:rsidR="002F2BEF"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22" w:rsidRDefault="00746622" w:rsidP="00B10E27">
      <w:pPr>
        <w:spacing w:after="0" w:line="240" w:lineRule="auto"/>
      </w:pPr>
      <w:r>
        <w:separator/>
      </w:r>
    </w:p>
  </w:endnote>
  <w:endnote w:type="continuationSeparator" w:id="0">
    <w:p w:rsidR="00746622" w:rsidRDefault="00746622"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i/>
        <w:color w:val="0070C0"/>
        <w:sz w:val="20"/>
        <w:szCs w:val="20"/>
      </w:rPr>
      <w:id w:val="9239160"/>
      <w:docPartObj>
        <w:docPartGallery w:val="Page Numbers (Bottom of Page)"/>
        <w:docPartUnique/>
      </w:docPartObj>
    </w:sdtPr>
    <w:sdtEndPr/>
    <w:sdtContent>
      <w:p w:rsidR="00013CD4" w:rsidRPr="000F50A8" w:rsidRDefault="00746622">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013CD4" w:rsidRDefault="00013CD4">
                      <w:pPr>
                        <w:jc w:val="center"/>
                      </w:pPr>
                      <w:r>
                        <w:rPr>
                          <w:noProof/>
                          <w:color w:val="8C8C8C" w:themeColor="background1" w:themeShade="8C"/>
                        </w:rPr>
                        <w:fldChar w:fldCharType="begin"/>
                      </w:r>
                      <w:r>
                        <w:rPr>
                          <w:noProof/>
                          <w:color w:val="8C8C8C" w:themeColor="background1" w:themeShade="8C"/>
                        </w:rPr>
                        <w:instrText xml:space="preserve"> PAGE    \* MERGEFORMAT </w:instrText>
                      </w:r>
                      <w:r>
                        <w:rPr>
                          <w:noProof/>
                          <w:color w:val="8C8C8C" w:themeColor="background1" w:themeShade="8C"/>
                        </w:rPr>
                        <w:fldChar w:fldCharType="separate"/>
                      </w:r>
                      <w:r w:rsidR="003B63A3">
                        <w:rPr>
                          <w:noProof/>
                          <w:color w:val="8C8C8C" w:themeColor="background1" w:themeShade="8C"/>
                        </w:rPr>
                        <w:t>3</w:t>
                      </w:r>
                      <w:r>
                        <w:rPr>
                          <w:noProof/>
                          <w:color w:val="8C8C8C" w:themeColor="background1" w:themeShade="8C"/>
                        </w:rPr>
                        <w:fldChar w:fldCharType="end"/>
                      </w:r>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013CD4" w:rsidRPr="000F50A8">
          <w:rPr>
            <w:rFonts w:ascii="Tahoma" w:hAnsi="Tahoma" w:cs="Tahoma"/>
            <w:i/>
            <w:color w:val="0070C0"/>
            <w:sz w:val="20"/>
            <w:szCs w:val="20"/>
          </w:rPr>
          <w:t>SP ZOZ WSPRiTS w Płocku</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22" w:rsidRDefault="00746622" w:rsidP="00B10E27">
      <w:pPr>
        <w:spacing w:after="0" w:line="240" w:lineRule="auto"/>
      </w:pPr>
      <w:r>
        <w:separator/>
      </w:r>
    </w:p>
  </w:footnote>
  <w:footnote w:type="continuationSeparator" w:id="0">
    <w:p w:rsidR="00746622" w:rsidRDefault="00746622" w:rsidP="00B10E27">
      <w:pPr>
        <w:spacing w:after="0" w:line="240" w:lineRule="auto"/>
      </w:pPr>
      <w:r>
        <w:continuationSeparator/>
      </w:r>
    </w:p>
  </w:footnote>
  <w:footnote w:id="1">
    <w:p w:rsidR="00013CD4" w:rsidRPr="0020569A" w:rsidRDefault="00013CD4" w:rsidP="0060166E">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Layout w:type="fixed"/>
      <w:tblLook w:val="01E0" w:firstRow="1" w:lastRow="1" w:firstColumn="1" w:lastColumn="1" w:noHBand="0" w:noVBand="0"/>
    </w:tblPr>
    <w:tblGrid>
      <w:gridCol w:w="1496"/>
      <w:gridCol w:w="7576"/>
      <w:gridCol w:w="284"/>
    </w:tblGrid>
    <w:tr w:rsidR="00013CD4" w:rsidRPr="00222512" w:rsidTr="00D4002C">
      <w:trPr>
        <w:trHeight w:val="70"/>
      </w:trPr>
      <w:tc>
        <w:tcPr>
          <w:tcW w:w="1496" w:type="dxa"/>
        </w:tcPr>
        <w:p w:rsidR="00013CD4" w:rsidRDefault="00013CD4"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013CD4" w:rsidRDefault="00013CD4" w:rsidP="00D4002C">
          <w:pPr>
            <w:spacing w:after="120" w:line="240" w:lineRule="auto"/>
            <w:rPr>
              <w:rFonts w:ascii="Arial" w:hAnsi="Arial" w:cs="Arial"/>
              <w:i/>
              <w:sz w:val="20"/>
              <w:szCs w:val="20"/>
            </w:rPr>
          </w:pPr>
          <w:r>
            <w:rPr>
              <w:rFonts w:ascii="Arial" w:hAnsi="Arial" w:cs="Arial"/>
              <w:b/>
              <w:i/>
              <w:sz w:val="20"/>
              <w:szCs w:val="20"/>
            </w:rPr>
            <w:t xml:space="preserve">                                       </w:t>
          </w:r>
        </w:p>
        <w:p w:rsidR="00013CD4" w:rsidRDefault="00013CD4" w:rsidP="00D4002C">
          <w:pPr>
            <w:spacing w:after="120" w:line="240" w:lineRule="auto"/>
            <w:rPr>
              <w:rFonts w:ascii="Arial" w:hAnsi="Arial" w:cs="Arial"/>
              <w:b/>
              <w:i/>
              <w:sz w:val="20"/>
              <w:szCs w:val="20"/>
            </w:rPr>
          </w:pPr>
          <w:r>
            <w:rPr>
              <w:rFonts w:ascii="Arial" w:hAnsi="Arial" w:cs="Arial"/>
              <w:b/>
              <w:i/>
              <w:sz w:val="20"/>
              <w:szCs w:val="20"/>
            </w:rPr>
            <w:t xml:space="preserve">                                                     </w:t>
          </w:r>
        </w:p>
        <w:p w:rsidR="00013CD4" w:rsidRDefault="00013CD4" w:rsidP="00D4002C">
          <w:pPr>
            <w:pStyle w:val="Nagwek"/>
          </w:pPr>
        </w:p>
      </w:tc>
      <w:tc>
        <w:tcPr>
          <w:tcW w:w="284" w:type="dxa"/>
          <w:vAlign w:val="center"/>
        </w:tcPr>
        <w:p w:rsidR="00013CD4" w:rsidRPr="00222512" w:rsidRDefault="00013CD4" w:rsidP="00D4002C">
          <w:pPr>
            <w:pStyle w:val="Nagwek"/>
            <w:jc w:val="center"/>
            <w:rPr>
              <w:color w:val="000000"/>
              <w:sz w:val="14"/>
              <w:szCs w:val="14"/>
            </w:rPr>
          </w:pPr>
        </w:p>
      </w:tc>
    </w:tr>
  </w:tbl>
  <w:p w:rsidR="00013CD4" w:rsidRDefault="00746622">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D570C2DA"/>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B"/>
    <w:multiLevelType w:val="multilevel"/>
    <w:tmpl w:val="3C7A9BC6"/>
    <w:lvl w:ilvl="0">
      <w:start w:val="1"/>
      <w:numFmt w:val="decimal"/>
      <w:lvlText w:val="%1."/>
      <w:lvlJc w:val="left"/>
      <w:pPr>
        <w:tabs>
          <w:tab w:val="num" w:pos="0"/>
        </w:tabs>
        <w:ind w:left="360" w:hanging="360"/>
      </w:pPr>
      <w:rPr>
        <w:rFonts w:ascii="Times New Roman" w:eastAsia="TimesNewRoman" w:hAnsi="Times New Roman" w:cs="Times New Roman" w:hint="default"/>
        <w:b w:val="0"/>
        <w:color w:val="auto"/>
        <w:sz w:val="20"/>
        <w:szCs w:val="20"/>
      </w:rPr>
    </w:lvl>
    <w:lvl w:ilvl="1">
      <w:start w:val="1"/>
      <w:numFmt w:val="decimal"/>
      <w:lvlText w:val="%2."/>
      <w:lvlJc w:val="left"/>
      <w:pPr>
        <w:ind w:left="1080" w:hanging="360"/>
      </w:pPr>
      <w:rPr>
        <w:rFonts w:hint="default"/>
        <w:b w:val="0"/>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20367B1"/>
    <w:multiLevelType w:val="hybridMultilevel"/>
    <w:tmpl w:val="D8385FA4"/>
    <w:lvl w:ilvl="0" w:tplc="699637A0">
      <w:start w:val="1"/>
      <w:numFmt w:val="decimal"/>
      <w:lvlText w:val="%1)"/>
      <w:lvlJc w:val="left"/>
      <w:pPr>
        <w:ind w:left="1428"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1B415C"/>
    <w:multiLevelType w:val="hybridMultilevel"/>
    <w:tmpl w:val="8B4C6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512FE"/>
    <w:multiLevelType w:val="hybridMultilevel"/>
    <w:tmpl w:val="0E8426D6"/>
    <w:lvl w:ilvl="0" w:tplc="5A340B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D002B"/>
    <w:multiLevelType w:val="hybridMultilevel"/>
    <w:tmpl w:val="9F064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B01B8F"/>
    <w:multiLevelType w:val="hybridMultilevel"/>
    <w:tmpl w:val="7BEED312"/>
    <w:lvl w:ilvl="0" w:tplc="418E4320">
      <w:start w:val="1"/>
      <w:numFmt w:val="decimal"/>
      <w:lvlText w:val="%1)"/>
      <w:lvlJc w:val="left"/>
      <w:pPr>
        <w:ind w:left="1069" w:hanging="360"/>
      </w:pPr>
      <w:rPr>
        <w:rFonts w:hint="default"/>
      </w:rPr>
    </w:lvl>
    <w:lvl w:ilvl="1" w:tplc="EC504B6C">
      <w:start w:val="1"/>
      <w:numFmt w:val="lowerLetter"/>
      <w:lvlText w:val="%2)"/>
      <w:lvlJc w:val="left"/>
      <w:pPr>
        <w:ind w:left="1789" w:hanging="360"/>
      </w:pPr>
      <w:rPr>
        <w:rFonts w:ascii="Times New Roman" w:eastAsia="Calibri" w:hAnsi="Times New Roman" w:cs="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3E54E8F"/>
    <w:multiLevelType w:val="hybridMultilevel"/>
    <w:tmpl w:val="E41A5E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694417"/>
    <w:multiLevelType w:val="hybridMultilevel"/>
    <w:tmpl w:val="524EF796"/>
    <w:lvl w:ilvl="0" w:tplc="F0826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D1D1D"/>
    <w:multiLevelType w:val="hybridMultilevel"/>
    <w:tmpl w:val="87FA14F8"/>
    <w:lvl w:ilvl="0" w:tplc="C0563948">
      <w:start w:val="1"/>
      <w:numFmt w:val="decimal"/>
      <w:lvlText w:val="%1."/>
      <w:lvlJc w:val="left"/>
      <w:pPr>
        <w:ind w:left="720" w:hanging="360"/>
      </w:pPr>
      <w:rPr>
        <w:rFonts w:hint="default"/>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1FB215A"/>
    <w:multiLevelType w:val="hybridMultilevel"/>
    <w:tmpl w:val="F6DE4794"/>
    <w:lvl w:ilvl="0" w:tplc="67245470">
      <w:start w:val="1"/>
      <w:numFmt w:val="bullet"/>
      <w:lvlText w:val=""/>
      <w:lvlJc w:val="left"/>
      <w:pPr>
        <w:ind w:left="1920" w:hanging="360"/>
      </w:pPr>
      <w:rPr>
        <w:rFonts w:ascii="Wingdings" w:hAnsi="Wingdings" w:hint="default"/>
        <w:color w:val="auto"/>
      </w:rPr>
    </w:lvl>
    <w:lvl w:ilvl="1" w:tplc="698C7864">
      <w:start w:val="1"/>
      <w:numFmt w:val="decimal"/>
      <w:lvlText w:val="%2."/>
      <w:lvlJc w:val="left"/>
      <w:pPr>
        <w:tabs>
          <w:tab w:val="num" w:pos="1636"/>
        </w:tabs>
        <w:ind w:left="1636" w:hanging="360"/>
      </w:pPr>
      <w:rPr>
        <w:b/>
      </w:r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2" w15:restartNumberingAfterBreak="0">
    <w:nsid w:val="345A1C1E"/>
    <w:multiLevelType w:val="hybridMultilevel"/>
    <w:tmpl w:val="1368D118"/>
    <w:lvl w:ilvl="0" w:tplc="05E203BA">
      <w:start w:val="1"/>
      <w:numFmt w:val="decimal"/>
      <w:lvlText w:val="%1."/>
      <w:lvlJc w:val="left"/>
      <w:pPr>
        <w:ind w:left="720" w:hanging="360"/>
      </w:pPr>
      <w:rPr>
        <w:rFonts w:hint="default"/>
        <w:b/>
      </w:rPr>
    </w:lvl>
    <w:lvl w:ilvl="1" w:tplc="436E6762">
      <w:start w:val="1"/>
      <w:numFmt w:val="lowerLetter"/>
      <w:lvlText w:val="%2)"/>
      <w:lvlJc w:val="left"/>
      <w:pPr>
        <w:ind w:left="1440" w:hanging="360"/>
      </w:pPr>
      <w:rPr>
        <w:rFonts w:hint="default"/>
        <w:color w:val="3131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E6395"/>
    <w:multiLevelType w:val="hybridMultilevel"/>
    <w:tmpl w:val="47A2855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E5E6BED"/>
    <w:multiLevelType w:val="hybridMultilevel"/>
    <w:tmpl w:val="36220A8E"/>
    <w:lvl w:ilvl="0" w:tplc="31C0F4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F30C53"/>
    <w:multiLevelType w:val="hybridMultilevel"/>
    <w:tmpl w:val="1D489C2E"/>
    <w:lvl w:ilvl="0" w:tplc="1E6EA40A">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136B02"/>
    <w:multiLevelType w:val="hybridMultilevel"/>
    <w:tmpl w:val="699AD192"/>
    <w:lvl w:ilvl="0" w:tplc="9F400590">
      <w:start w:val="10"/>
      <w:numFmt w:val="upperRoman"/>
      <w:lvlText w:val="%1."/>
      <w:lvlJc w:val="left"/>
      <w:pPr>
        <w:ind w:left="1080" w:hanging="720"/>
      </w:pPr>
      <w:rPr>
        <w:rFonts w:hint="default"/>
        <w:b/>
      </w:rPr>
    </w:lvl>
    <w:lvl w:ilvl="1" w:tplc="FBD24C00">
      <w:start w:val="1"/>
      <w:numFmt w:val="decimal"/>
      <w:lvlText w:val="%2."/>
      <w:lvlJc w:val="left"/>
      <w:pPr>
        <w:ind w:left="1440" w:hanging="360"/>
      </w:pPr>
      <w:rPr>
        <w:rFonts w:ascii="Times New Roman" w:eastAsiaTheme="minorHAnsi" w:hAnsi="Times New Roman" w:cs="Times New Roman"/>
      </w:rPr>
    </w:lvl>
    <w:lvl w:ilvl="2" w:tplc="8ABCC26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5419AC"/>
    <w:multiLevelType w:val="multilevel"/>
    <w:tmpl w:val="5BD69A78"/>
    <w:lvl w:ilvl="0">
      <w:start w:val="2"/>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901718B"/>
    <w:multiLevelType w:val="multilevel"/>
    <w:tmpl w:val="FF8415DC"/>
    <w:lvl w:ilvl="0">
      <w:start w:val="1"/>
      <w:numFmt w:val="decimal"/>
      <w:lvlText w:val="%1."/>
      <w:lvlJc w:val="left"/>
      <w:pPr>
        <w:tabs>
          <w:tab w:val="num" w:pos="142"/>
        </w:tabs>
        <w:ind w:left="502" w:hanging="360"/>
      </w:pPr>
      <w:rPr>
        <w:rFonts w:ascii="Times New Roman" w:eastAsia="TimesNewRoman" w:hAnsi="Times New Roman" w:cs="Times New Roman" w:hint="default"/>
        <w:b/>
        <w:color w:val="auto"/>
        <w:sz w:val="20"/>
        <w:szCs w:val="20"/>
      </w:rPr>
    </w:lvl>
    <w:lvl w:ilvl="1">
      <w:start w:val="1"/>
      <w:numFmt w:val="decimal"/>
      <w:lvlText w:val="%2."/>
      <w:lvlJc w:val="left"/>
      <w:pPr>
        <w:ind w:left="1080" w:hanging="360"/>
      </w:pPr>
      <w:rPr>
        <w:rFonts w:hint="default"/>
        <w:b/>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4A513DBA"/>
    <w:multiLevelType w:val="hybridMultilevel"/>
    <w:tmpl w:val="05B66540"/>
    <w:lvl w:ilvl="0" w:tplc="B5620D5E">
      <w:start w:val="1"/>
      <w:numFmt w:val="decimal"/>
      <w:lvlText w:val="%1)"/>
      <w:lvlJc w:val="left"/>
      <w:pPr>
        <w:ind w:left="142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5DD9219B"/>
    <w:multiLevelType w:val="hybridMultilevel"/>
    <w:tmpl w:val="F02A19E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E105CB6"/>
    <w:multiLevelType w:val="hybridMultilevel"/>
    <w:tmpl w:val="2EEC603A"/>
    <w:lvl w:ilvl="0" w:tplc="16FC18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251001F"/>
    <w:multiLevelType w:val="hybridMultilevel"/>
    <w:tmpl w:val="5B72A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253446C"/>
    <w:multiLevelType w:val="hybridMultilevel"/>
    <w:tmpl w:val="3E387552"/>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37" w15:restartNumberingAfterBreak="0">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32433FA"/>
    <w:multiLevelType w:val="hybridMultilevel"/>
    <w:tmpl w:val="134EF364"/>
    <w:lvl w:ilvl="0" w:tplc="37D4143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3561E92"/>
    <w:multiLevelType w:val="hybridMultilevel"/>
    <w:tmpl w:val="72CA27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AA5ADB"/>
    <w:multiLevelType w:val="hybridMultilevel"/>
    <w:tmpl w:val="37D0A6BA"/>
    <w:lvl w:ilvl="0" w:tplc="BB9CFE84">
      <w:start w:val="1"/>
      <w:numFmt w:val="decimal"/>
      <w:lvlText w:val="%1)"/>
      <w:lvlJc w:val="left"/>
      <w:pPr>
        <w:ind w:left="1211"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54C4163"/>
    <w:multiLevelType w:val="hybridMultilevel"/>
    <w:tmpl w:val="E2488056"/>
    <w:lvl w:ilvl="0" w:tplc="EB629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2A6A1B"/>
    <w:multiLevelType w:val="hybridMultilevel"/>
    <w:tmpl w:val="79D8BA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8BF10EB"/>
    <w:multiLevelType w:val="hybridMultilevel"/>
    <w:tmpl w:val="139EF1D8"/>
    <w:lvl w:ilvl="0" w:tplc="04150011">
      <w:start w:val="1"/>
      <w:numFmt w:val="decimal"/>
      <w:lvlText w:val="%1)"/>
      <w:lvlJc w:val="left"/>
      <w:pPr>
        <w:ind w:left="1440" w:hanging="360"/>
      </w:pPr>
      <w:rPr>
        <w:rFonts w:hint="default"/>
      </w:rPr>
    </w:lvl>
    <w:lvl w:ilvl="1" w:tplc="04150017">
      <w:start w:val="1"/>
      <w:numFmt w:val="lowerLetter"/>
      <w:lvlText w:val="%2)"/>
      <w:lvlJc w:val="left"/>
      <w:pPr>
        <w:ind w:left="2160" w:hanging="360"/>
      </w:pPr>
      <w:rPr>
        <w:rFonts w:hint="default"/>
      </w:rPr>
    </w:lvl>
    <w:lvl w:ilvl="2" w:tplc="0415001B">
      <w:start w:val="1"/>
      <w:numFmt w:val="lowerRoman"/>
      <w:lvlText w:val="%3."/>
      <w:lvlJc w:val="right"/>
      <w:pPr>
        <w:ind w:left="2880" w:hanging="180"/>
      </w:pPr>
    </w:lvl>
    <w:lvl w:ilvl="3" w:tplc="86A60F54">
      <w:start w:val="1"/>
      <w:numFmt w:val="decimal"/>
      <w:lvlText w:val="%4."/>
      <w:lvlJc w:val="left"/>
      <w:pPr>
        <w:ind w:left="3600" w:hanging="360"/>
      </w:pPr>
      <w:rPr>
        <w:rFonts w:hint="default"/>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A1600E7"/>
    <w:multiLevelType w:val="hybridMultilevel"/>
    <w:tmpl w:val="CBA641AA"/>
    <w:lvl w:ilvl="0" w:tplc="72127BD2">
      <w:start w:val="1"/>
      <w:numFmt w:val="lowerLetter"/>
      <w:lvlText w:val="%1)"/>
      <w:lvlJc w:val="left"/>
      <w:pPr>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num>
  <w:num w:numId="2">
    <w:abstractNumId w:val="12"/>
  </w:num>
  <w:num w:numId="3">
    <w:abstractNumId w:val="34"/>
  </w:num>
  <w:num w:numId="4">
    <w:abstractNumId w:val="42"/>
  </w:num>
  <w:num w:numId="5">
    <w:abstractNumId w:val="23"/>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3"/>
  </w:num>
  <w:num w:numId="12">
    <w:abstractNumId w:val="27"/>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9"/>
  </w:num>
  <w:num w:numId="20">
    <w:abstractNumId w:val="45"/>
  </w:num>
  <w:num w:numId="21">
    <w:abstractNumId w:val="35"/>
  </w:num>
  <w:num w:numId="22">
    <w:abstractNumId w:val="24"/>
  </w:num>
  <w:num w:numId="23">
    <w:abstractNumId w:val="41"/>
  </w:num>
  <w:num w:numId="24">
    <w:abstractNumId w:val="14"/>
  </w:num>
  <w:num w:numId="25">
    <w:abstractNumId w:val="30"/>
  </w:num>
  <w:num w:numId="26">
    <w:abstractNumId w:val="10"/>
  </w:num>
  <w:num w:numId="27">
    <w:abstractNumId w:val="36"/>
  </w:num>
  <w:num w:numId="28">
    <w:abstractNumId w:val="32"/>
  </w:num>
  <w:num w:numId="29">
    <w:abstractNumId w:val="29"/>
  </w:num>
  <w:num w:numId="30">
    <w:abstractNumId w:val="18"/>
  </w:num>
  <w:num w:numId="31">
    <w:abstractNumId w:val="25"/>
  </w:num>
  <w:num w:numId="32">
    <w:abstractNumId w:val="19"/>
  </w:num>
  <w:num w:numId="33">
    <w:abstractNumId w:val="26"/>
  </w:num>
  <w:num w:numId="34">
    <w:abstractNumId w:val="16"/>
  </w:num>
  <w:num w:numId="35">
    <w:abstractNumId w:val="43"/>
  </w:num>
  <w:num w:numId="36">
    <w:abstractNumId w:val="40"/>
  </w:num>
  <w:num w:numId="37">
    <w:abstractNumId w:val="13"/>
  </w:num>
  <w:num w:numId="38">
    <w:abstractNumId w:val="15"/>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68"/>
    <o:shapelayout v:ext="edit">
      <o:idmap v:ext="edit" data="2"/>
      <o:rules v:ext="edit">
        <o:r id="V:Rule1" type="connector" idref="#_x0000_s2067"/>
        <o:r id="V:Rule2" type="connector" idref="#_x0000_s2066"/>
        <o:r id="V:Rule3" type="connector" idref="#_x0000_s2065"/>
      </o:rules>
    </o:shapelayout>
  </w:hdrShapeDefaults>
  <w:footnotePr>
    <w:footnote w:id="-1"/>
    <w:footnote w:id="0"/>
  </w:footnotePr>
  <w:endnotePr>
    <w:endnote w:id="-1"/>
    <w:endnote w:id="0"/>
  </w:endnotePr>
  <w:compat>
    <w:compatSetting w:name="compatibilityMode" w:uri="http://schemas.microsoft.com/office/word" w:val="12"/>
  </w:compat>
  <w:rsids>
    <w:rsidRoot w:val="009A781D"/>
    <w:rsid w:val="000004D1"/>
    <w:rsid w:val="00001573"/>
    <w:rsid w:val="00001753"/>
    <w:rsid w:val="000047F3"/>
    <w:rsid w:val="00004D53"/>
    <w:rsid w:val="000072A5"/>
    <w:rsid w:val="00007C79"/>
    <w:rsid w:val="000105B1"/>
    <w:rsid w:val="000124F9"/>
    <w:rsid w:val="00012F8F"/>
    <w:rsid w:val="00013CD4"/>
    <w:rsid w:val="00013FE7"/>
    <w:rsid w:val="00015CE4"/>
    <w:rsid w:val="00016EE9"/>
    <w:rsid w:val="00016F9F"/>
    <w:rsid w:val="00020596"/>
    <w:rsid w:val="00020ED4"/>
    <w:rsid w:val="00021335"/>
    <w:rsid w:val="000265EF"/>
    <w:rsid w:val="00026FDB"/>
    <w:rsid w:val="00027235"/>
    <w:rsid w:val="00032231"/>
    <w:rsid w:val="000421F4"/>
    <w:rsid w:val="00043A10"/>
    <w:rsid w:val="00050017"/>
    <w:rsid w:val="00050308"/>
    <w:rsid w:val="00050AA6"/>
    <w:rsid w:val="00050B17"/>
    <w:rsid w:val="00050DBE"/>
    <w:rsid w:val="00053082"/>
    <w:rsid w:val="000538B8"/>
    <w:rsid w:val="000557D0"/>
    <w:rsid w:val="0005673D"/>
    <w:rsid w:val="0006122E"/>
    <w:rsid w:val="000631DC"/>
    <w:rsid w:val="000637B1"/>
    <w:rsid w:val="00065868"/>
    <w:rsid w:val="00065F40"/>
    <w:rsid w:val="00067B91"/>
    <w:rsid w:val="00074955"/>
    <w:rsid w:val="000757DC"/>
    <w:rsid w:val="00076A41"/>
    <w:rsid w:val="00077059"/>
    <w:rsid w:val="00082C32"/>
    <w:rsid w:val="00084BEA"/>
    <w:rsid w:val="00087BE9"/>
    <w:rsid w:val="0009142B"/>
    <w:rsid w:val="00094310"/>
    <w:rsid w:val="00094738"/>
    <w:rsid w:val="00094D9D"/>
    <w:rsid w:val="00096FE2"/>
    <w:rsid w:val="0009701F"/>
    <w:rsid w:val="00097807"/>
    <w:rsid w:val="00097981"/>
    <w:rsid w:val="000A3629"/>
    <w:rsid w:val="000A3FB7"/>
    <w:rsid w:val="000A49FD"/>
    <w:rsid w:val="000A60F2"/>
    <w:rsid w:val="000B041B"/>
    <w:rsid w:val="000B0D35"/>
    <w:rsid w:val="000B3D48"/>
    <w:rsid w:val="000B46BD"/>
    <w:rsid w:val="000C1F43"/>
    <w:rsid w:val="000D09A8"/>
    <w:rsid w:val="000D16B4"/>
    <w:rsid w:val="000D249E"/>
    <w:rsid w:val="000D60B3"/>
    <w:rsid w:val="000E45DE"/>
    <w:rsid w:val="000E4C8E"/>
    <w:rsid w:val="000E6D90"/>
    <w:rsid w:val="000F072B"/>
    <w:rsid w:val="000F50A8"/>
    <w:rsid w:val="000F77E0"/>
    <w:rsid w:val="001002E1"/>
    <w:rsid w:val="00100700"/>
    <w:rsid w:val="00101888"/>
    <w:rsid w:val="00104C47"/>
    <w:rsid w:val="00104DA8"/>
    <w:rsid w:val="00105380"/>
    <w:rsid w:val="001101C3"/>
    <w:rsid w:val="00110278"/>
    <w:rsid w:val="001110E1"/>
    <w:rsid w:val="00113A98"/>
    <w:rsid w:val="00114275"/>
    <w:rsid w:val="0011474D"/>
    <w:rsid w:val="00115DAD"/>
    <w:rsid w:val="00117657"/>
    <w:rsid w:val="001216B7"/>
    <w:rsid w:val="00121C4E"/>
    <w:rsid w:val="0012704C"/>
    <w:rsid w:val="0013335C"/>
    <w:rsid w:val="00134E9A"/>
    <w:rsid w:val="001351D9"/>
    <w:rsid w:val="001354C8"/>
    <w:rsid w:val="0013571D"/>
    <w:rsid w:val="001362CE"/>
    <w:rsid w:val="001375F2"/>
    <w:rsid w:val="00137B55"/>
    <w:rsid w:val="00140BF2"/>
    <w:rsid w:val="00140C53"/>
    <w:rsid w:val="001412E3"/>
    <w:rsid w:val="0014386D"/>
    <w:rsid w:val="001442E4"/>
    <w:rsid w:val="00144B97"/>
    <w:rsid w:val="001454C3"/>
    <w:rsid w:val="001455FC"/>
    <w:rsid w:val="00146170"/>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40F"/>
    <w:rsid w:val="0017077A"/>
    <w:rsid w:val="00170F31"/>
    <w:rsid w:val="0017295B"/>
    <w:rsid w:val="00172DA7"/>
    <w:rsid w:val="00172ECA"/>
    <w:rsid w:val="00175082"/>
    <w:rsid w:val="00181913"/>
    <w:rsid w:val="00182507"/>
    <w:rsid w:val="001839A7"/>
    <w:rsid w:val="00183A89"/>
    <w:rsid w:val="00184FA5"/>
    <w:rsid w:val="00185199"/>
    <w:rsid w:val="00187E4D"/>
    <w:rsid w:val="00191852"/>
    <w:rsid w:val="001929CE"/>
    <w:rsid w:val="00192FD4"/>
    <w:rsid w:val="001930B9"/>
    <w:rsid w:val="00194BCC"/>
    <w:rsid w:val="00194E59"/>
    <w:rsid w:val="001961E5"/>
    <w:rsid w:val="00197A10"/>
    <w:rsid w:val="001A06A9"/>
    <w:rsid w:val="001A116C"/>
    <w:rsid w:val="001A25E8"/>
    <w:rsid w:val="001A2B21"/>
    <w:rsid w:val="001A4C9E"/>
    <w:rsid w:val="001A4E5C"/>
    <w:rsid w:val="001A534F"/>
    <w:rsid w:val="001A5353"/>
    <w:rsid w:val="001A72AE"/>
    <w:rsid w:val="001A7609"/>
    <w:rsid w:val="001B0042"/>
    <w:rsid w:val="001B1A4F"/>
    <w:rsid w:val="001B25F1"/>
    <w:rsid w:val="001B675B"/>
    <w:rsid w:val="001B7706"/>
    <w:rsid w:val="001C03D4"/>
    <w:rsid w:val="001C18A4"/>
    <w:rsid w:val="001C4849"/>
    <w:rsid w:val="001C5268"/>
    <w:rsid w:val="001C6FC3"/>
    <w:rsid w:val="001D17C3"/>
    <w:rsid w:val="001D35CD"/>
    <w:rsid w:val="001D3DF3"/>
    <w:rsid w:val="001D4B56"/>
    <w:rsid w:val="001D4FE7"/>
    <w:rsid w:val="001D645D"/>
    <w:rsid w:val="001E07B2"/>
    <w:rsid w:val="001E18B1"/>
    <w:rsid w:val="001E35DD"/>
    <w:rsid w:val="001E4D57"/>
    <w:rsid w:val="001E5EFD"/>
    <w:rsid w:val="001F0456"/>
    <w:rsid w:val="001F06B0"/>
    <w:rsid w:val="001F1ADF"/>
    <w:rsid w:val="001F1C4A"/>
    <w:rsid w:val="001F479E"/>
    <w:rsid w:val="001F588C"/>
    <w:rsid w:val="001F6D6D"/>
    <w:rsid w:val="00200862"/>
    <w:rsid w:val="00204406"/>
    <w:rsid w:val="00204EFD"/>
    <w:rsid w:val="00206FF4"/>
    <w:rsid w:val="002106E9"/>
    <w:rsid w:val="00212049"/>
    <w:rsid w:val="002159A0"/>
    <w:rsid w:val="002216E9"/>
    <w:rsid w:val="00224598"/>
    <w:rsid w:val="002246EC"/>
    <w:rsid w:val="0023044A"/>
    <w:rsid w:val="002305CC"/>
    <w:rsid w:val="00231863"/>
    <w:rsid w:val="002343D1"/>
    <w:rsid w:val="002401BF"/>
    <w:rsid w:val="002416B4"/>
    <w:rsid w:val="0024263D"/>
    <w:rsid w:val="002435B9"/>
    <w:rsid w:val="002436A3"/>
    <w:rsid w:val="0024553A"/>
    <w:rsid w:val="0024683D"/>
    <w:rsid w:val="00246D83"/>
    <w:rsid w:val="00247BBD"/>
    <w:rsid w:val="00252C80"/>
    <w:rsid w:val="0025549C"/>
    <w:rsid w:val="002555B9"/>
    <w:rsid w:val="00255E35"/>
    <w:rsid w:val="00261DBE"/>
    <w:rsid w:val="0026315B"/>
    <w:rsid w:val="00263EEA"/>
    <w:rsid w:val="00265EFF"/>
    <w:rsid w:val="0027016A"/>
    <w:rsid w:val="00270AAD"/>
    <w:rsid w:val="002729CD"/>
    <w:rsid w:val="00283618"/>
    <w:rsid w:val="00284E23"/>
    <w:rsid w:val="002869CF"/>
    <w:rsid w:val="00286D20"/>
    <w:rsid w:val="00290312"/>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5687"/>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AC"/>
    <w:rsid w:val="002F1ABA"/>
    <w:rsid w:val="002F2BEF"/>
    <w:rsid w:val="002F3AD8"/>
    <w:rsid w:val="002F46CE"/>
    <w:rsid w:val="002F5D5E"/>
    <w:rsid w:val="002F623B"/>
    <w:rsid w:val="002F71DB"/>
    <w:rsid w:val="002F786D"/>
    <w:rsid w:val="002F7C52"/>
    <w:rsid w:val="0030016A"/>
    <w:rsid w:val="003002B7"/>
    <w:rsid w:val="00302D1B"/>
    <w:rsid w:val="00303B92"/>
    <w:rsid w:val="003053AD"/>
    <w:rsid w:val="00305F84"/>
    <w:rsid w:val="003060EB"/>
    <w:rsid w:val="00307243"/>
    <w:rsid w:val="00314EE8"/>
    <w:rsid w:val="00315664"/>
    <w:rsid w:val="00317096"/>
    <w:rsid w:val="00320ADB"/>
    <w:rsid w:val="003211A0"/>
    <w:rsid w:val="003214F9"/>
    <w:rsid w:val="00321D07"/>
    <w:rsid w:val="003226FB"/>
    <w:rsid w:val="00324841"/>
    <w:rsid w:val="0033038C"/>
    <w:rsid w:val="00332D06"/>
    <w:rsid w:val="003362B1"/>
    <w:rsid w:val="003365EB"/>
    <w:rsid w:val="00336986"/>
    <w:rsid w:val="0033711A"/>
    <w:rsid w:val="0034084A"/>
    <w:rsid w:val="0034104B"/>
    <w:rsid w:val="0034130D"/>
    <w:rsid w:val="00341D0D"/>
    <w:rsid w:val="00341DBB"/>
    <w:rsid w:val="003436CF"/>
    <w:rsid w:val="00343DAB"/>
    <w:rsid w:val="003444E5"/>
    <w:rsid w:val="00345301"/>
    <w:rsid w:val="00345A98"/>
    <w:rsid w:val="00346B18"/>
    <w:rsid w:val="0035001B"/>
    <w:rsid w:val="00351A7A"/>
    <w:rsid w:val="003527D2"/>
    <w:rsid w:val="003532B0"/>
    <w:rsid w:val="00357AFA"/>
    <w:rsid w:val="00365340"/>
    <w:rsid w:val="00366BC4"/>
    <w:rsid w:val="003704EE"/>
    <w:rsid w:val="003708A1"/>
    <w:rsid w:val="00372E33"/>
    <w:rsid w:val="00373DE9"/>
    <w:rsid w:val="00373E4F"/>
    <w:rsid w:val="0037478C"/>
    <w:rsid w:val="00374EF2"/>
    <w:rsid w:val="00377DD3"/>
    <w:rsid w:val="00380FCD"/>
    <w:rsid w:val="00381AD4"/>
    <w:rsid w:val="003856D9"/>
    <w:rsid w:val="00387C5E"/>
    <w:rsid w:val="00392467"/>
    <w:rsid w:val="003A18BE"/>
    <w:rsid w:val="003A36F9"/>
    <w:rsid w:val="003A5537"/>
    <w:rsid w:val="003A5541"/>
    <w:rsid w:val="003A5D50"/>
    <w:rsid w:val="003B0270"/>
    <w:rsid w:val="003B1E95"/>
    <w:rsid w:val="003B25FB"/>
    <w:rsid w:val="003B3552"/>
    <w:rsid w:val="003B3F0C"/>
    <w:rsid w:val="003B63A3"/>
    <w:rsid w:val="003B79BE"/>
    <w:rsid w:val="003C09F1"/>
    <w:rsid w:val="003C5972"/>
    <w:rsid w:val="003D6C09"/>
    <w:rsid w:val="003E18C4"/>
    <w:rsid w:val="003E2E72"/>
    <w:rsid w:val="003E7A21"/>
    <w:rsid w:val="003F1090"/>
    <w:rsid w:val="003F12A6"/>
    <w:rsid w:val="003F1F58"/>
    <w:rsid w:val="003F2232"/>
    <w:rsid w:val="003F2FF2"/>
    <w:rsid w:val="003F4971"/>
    <w:rsid w:val="003F6597"/>
    <w:rsid w:val="003F65BC"/>
    <w:rsid w:val="003F67C2"/>
    <w:rsid w:val="003F69EC"/>
    <w:rsid w:val="00400A01"/>
    <w:rsid w:val="00402BD4"/>
    <w:rsid w:val="00404960"/>
    <w:rsid w:val="004068C3"/>
    <w:rsid w:val="00410A9C"/>
    <w:rsid w:val="0041118B"/>
    <w:rsid w:val="004116CA"/>
    <w:rsid w:val="00411C93"/>
    <w:rsid w:val="00412789"/>
    <w:rsid w:val="00412D3B"/>
    <w:rsid w:val="004130E8"/>
    <w:rsid w:val="00415FF1"/>
    <w:rsid w:val="00417E3E"/>
    <w:rsid w:val="004203EA"/>
    <w:rsid w:val="004204A9"/>
    <w:rsid w:val="00420927"/>
    <w:rsid w:val="00420E99"/>
    <w:rsid w:val="00421BA1"/>
    <w:rsid w:val="00424626"/>
    <w:rsid w:val="00425F65"/>
    <w:rsid w:val="00426654"/>
    <w:rsid w:val="00426B5B"/>
    <w:rsid w:val="0042714A"/>
    <w:rsid w:val="0043032A"/>
    <w:rsid w:val="00430597"/>
    <w:rsid w:val="004326ED"/>
    <w:rsid w:val="00433EA2"/>
    <w:rsid w:val="004357DE"/>
    <w:rsid w:val="00436636"/>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3A7F"/>
    <w:rsid w:val="004848CC"/>
    <w:rsid w:val="0048586E"/>
    <w:rsid w:val="00486BFC"/>
    <w:rsid w:val="00487DA0"/>
    <w:rsid w:val="00487E60"/>
    <w:rsid w:val="00492D25"/>
    <w:rsid w:val="00494C14"/>
    <w:rsid w:val="00496859"/>
    <w:rsid w:val="004A0B49"/>
    <w:rsid w:val="004A32F0"/>
    <w:rsid w:val="004A3A93"/>
    <w:rsid w:val="004A52B9"/>
    <w:rsid w:val="004A5D24"/>
    <w:rsid w:val="004A5E52"/>
    <w:rsid w:val="004A677E"/>
    <w:rsid w:val="004A7C83"/>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23A9"/>
    <w:rsid w:val="004E31A0"/>
    <w:rsid w:val="004E3AAE"/>
    <w:rsid w:val="004E3F7C"/>
    <w:rsid w:val="004E47D2"/>
    <w:rsid w:val="004E4E96"/>
    <w:rsid w:val="004E5130"/>
    <w:rsid w:val="004E5F10"/>
    <w:rsid w:val="004E65B3"/>
    <w:rsid w:val="004E6ADA"/>
    <w:rsid w:val="004E6D69"/>
    <w:rsid w:val="004E7EAA"/>
    <w:rsid w:val="004F0128"/>
    <w:rsid w:val="004F223B"/>
    <w:rsid w:val="004F25DF"/>
    <w:rsid w:val="004F5E35"/>
    <w:rsid w:val="004F64BC"/>
    <w:rsid w:val="004F6806"/>
    <w:rsid w:val="004F7D0F"/>
    <w:rsid w:val="00500466"/>
    <w:rsid w:val="00502600"/>
    <w:rsid w:val="0050321F"/>
    <w:rsid w:val="00503A69"/>
    <w:rsid w:val="005057DC"/>
    <w:rsid w:val="00506D1F"/>
    <w:rsid w:val="005077E8"/>
    <w:rsid w:val="005105A4"/>
    <w:rsid w:val="005117FD"/>
    <w:rsid w:val="005119EC"/>
    <w:rsid w:val="005130D3"/>
    <w:rsid w:val="00513AD0"/>
    <w:rsid w:val="0051453C"/>
    <w:rsid w:val="005178F7"/>
    <w:rsid w:val="005204EB"/>
    <w:rsid w:val="00520AF6"/>
    <w:rsid w:val="00520C2D"/>
    <w:rsid w:val="00523EB4"/>
    <w:rsid w:val="00524150"/>
    <w:rsid w:val="005275ED"/>
    <w:rsid w:val="00531AE3"/>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15D"/>
    <w:rsid w:val="005665E4"/>
    <w:rsid w:val="0057039C"/>
    <w:rsid w:val="00570995"/>
    <w:rsid w:val="00570D81"/>
    <w:rsid w:val="005715D4"/>
    <w:rsid w:val="00572C6B"/>
    <w:rsid w:val="00574B7F"/>
    <w:rsid w:val="005757EA"/>
    <w:rsid w:val="00576D12"/>
    <w:rsid w:val="00576D96"/>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2E6"/>
    <w:rsid w:val="005B56D0"/>
    <w:rsid w:val="005B6C7B"/>
    <w:rsid w:val="005C0635"/>
    <w:rsid w:val="005C1E22"/>
    <w:rsid w:val="005C308A"/>
    <w:rsid w:val="005C6394"/>
    <w:rsid w:val="005C6636"/>
    <w:rsid w:val="005D35FF"/>
    <w:rsid w:val="005D397C"/>
    <w:rsid w:val="005D471E"/>
    <w:rsid w:val="005D5278"/>
    <w:rsid w:val="005D59F5"/>
    <w:rsid w:val="005D664A"/>
    <w:rsid w:val="005E0466"/>
    <w:rsid w:val="005E1966"/>
    <w:rsid w:val="005E1A90"/>
    <w:rsid w:val="005E2AA4"/>
    <w:rsid w:val="005E2C5F"/>
    <w:rsid w:val="005E6042"/>
    <w:rsid w:val="005E62C4"/>
    <w:rsid w:val="005E686E"/>
    <w:rsid w:val="005E737F"/>
    <w:rsid w:val="005F0644"/>
    <w:rsid w:val="005F092C"/>
    <w:rsid w:val="005F3046"/>
    <w:rsid w:val="005F48F4"/>
    <w:rsid w:val="005F6E0F"/>
    <w:rsid w:val="005F754F"/>
    <w:rsid w:val="00601091"/>
    <w:rsid w:val="0060157B"/>
    <w:rsid w:val="0060166E"/>
    <w:rsid w:val="006027A0"/>
    <w:rsid w:val="00602A2B"/>
    <w:rsid w:val="006055D9"/>
    <w:rsid w:val="006056D5"/>
    <w:rsid w:val="00605737"/>
    <w:rsid w:val="00610D15"/>
    <w:rsid w:val="00610F09"/>
    <w:rsid w:val="00612AEF"/>
    <w:rsid w:val="0061538F"/>
    <w:rsid w:val="00621259"/>
    <w:rsid w:val="00621E4D"/>
    <w:rsid w:val="00622B0A"/>
    <w:rsid w:val="00623910"/>
    <w:rsid w:val="00623D32"/>
    <w:rsid w:val="006245C0"/>
    <w:rsid w:val="00626CCB"/>
    <w:rsid w:val="00627D82"/>
    <w:rsid w:val="00631381"/>
    <w:rsid w:val="00632023"/>
    <w:rsid w:val="0063260C"/>
    <w:rsid w:val="00632A40"/>
    <w:rsid w:val="006334B0"/>
    <w:rsid w:val="00633C9A"/>
    <w:rsid w:val="00634C5E"/>
    <w:rsid w:val="00635B4B"/>
    <w:rsid w:val="0064102B"/>
    <w:rsid w:val="00644193"/>
    <w:rsid w:val="00644761"/>
    <w:rsid w:val="00646B3D"/>
    <w:rsid w:val="00646C68"/>
    <w:rsid w:val="006472D2"/>
    <w:rsid w:val="00650B7B"/>
    <w:rsid w:val="00650D2B"/>
    <w:rsid w:val="00652289"/>
    <w:rsid w:val="0065307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76504"/>
    <w:rsid w:val="00680A92"/>
    <w:rsid w:val="00681FCB"/>
    <w:rsid w:val="00690D49"/>
    <w:rsid w:val="0069356A"/>
    <w:rsid w:val="00693E0D"/>
    <w:rsid w:val="00694592"/>
    <w:rsid w:val="006957E6"/>
    <w:rsid w:val="00697C66"/>
    <w:rsid w:val="006A0346"/>
    <w:rsid w:val="006A3215"/>
    <w:rsid w:val="006A39FE"/>
    <w:rsid w:val="006A3B8D"/>
    <w:rsid w:val="006A49E0"/>
    <w:rsid w:val="006A5352"/>
    <w:rsid w:val="006A5891"/>
    <w:rsid w:val="006A61D8"/>
    <w:rsid w:val="006A67BD"/>
    <w:rsid w:val="006B055A"/>
    <w:rsid w:val="006B1083"/>
    <w:rsid w:val="006B16F5"/>
    <w:rsid w:val="006B378F"/>
    <w:rsid w:val="006B5242"/>
    <w:rsid w:val="006B5A8B"/>
    <w:rsid w:val="006B63F9"/>
    <w:rsid w:val="006C01AB"/>
    <w:rsid w:val="006C0615"/>
    <w:rsid w:val="006C13F8"/>
    <w:rsid w:val="006C2099"/>
    <w:rsid w:val="006C2F9F"/>
    <w:rsid w:val="006C401E"/>
    <w:rsid w:val="006C4B99"/>
    <w:rsid w:val="006C4F36"/>
    <w:rsid w:val="006C7213"/>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704B"/>
    <w:rsid w:val="00707D78"/>
    <w:rsid w:val="00710960"/>
    <w:rsid w:val="00711769"/>
    <w:rsid w:val="00712A7F"/>
    <w:rsid w:val="00714240"/>
    <w:rsid w:val="00714D3A"/>
    <w:rsid w:val="00716CC0"/>
    <w:rsid w:val="00717869"/>
    <w:rsid w:val="00717DE3"/>
    <w:rsid w:val="0072177A"/>
    <w:rsid w:val="00722B05"/>
    <w:rsid w:val="00723026"/>
    <w:rsid w:val="007308C2"/>
    <w:rsid w:val="00735DC7"/>
    <w:rsid w:val="00736D51"/>
    <w:rsid w:val="00737C10"/>
    <w:rsid w:val="00741104"/>
    <w:rsid w:val="00741F46"/>
    <w:rsid w:val="00742A0A"/>
    <w:rsid w:val="007444B1"/>
    <w:rsid w:val="00745947"/>
    <w:rsid w:val="00746597"/>
    <w:rsid w:val="00746622"/>
    <w:rsid w:val="007468A5"/>
    <w:rsid w:val="00746E5D"/>
    <w:rsid w:val="00747AB8"/>
    <w:rsid w:val="00751629"/>
    <w:rsid w:val="00753187"/>
    <w:rsid w:val="00754D39"/>
    <w:rsid w:val="00755CB3"/>
    <w:rsid w:val="0075670D"/>
    <w:rsid w:val="007600C3"/>
    <w:rsid w:val="00760227"/>
    <w:rsid w:val="007629B9"/>
    <w:rsid w:val="00762C6A"/>
    <w:rsid w:val="00763A49"/>
    <w:rsid w:val="007645A6"/>
    <w:rsid w:val="00766549"/>
    <w:rsid w:val="00766D2C"/>
    <w:rsid w:val="00767394"/>
    <w:rsid w:val="00775C78"/>
    <w:rsid w:val="007771E3"/>
    <w:rsid w:val="00777BBE"/>
    <w:rsid w:val="00780340"/>
    <w:rsid w:val="00780F8C"/>
    <w:rsid w:val="00781295"/>
    <w:rsid w:val="00781AFA"/>
    <w:rsid w:val="00781D97"/>
    <w:rsid w:val="00782242"/>
    <w:rsid w:val="00782D79"/>
    <w:rsid w:val="0078301B"/>
    <w:rsid w:val="007835C9"/>
    <w:rsid w:val="007836BA"/>
    <w:rsid w:val="00783E26"/>
    <w:rsid w:val="00787615"/>
    <w:rsid w:val="007908FF"/>
    <w:rsid w:val="0079196C"/>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0846"/>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4F1A"/>
    <w:rsid w:val="00827907"/>
    <w:rsid w:val="00831772"/>
    <w:rsid w:val="0083378B"/>
    <w:rsid w:val="00833889"/>
    <w:rsid w:val="00834C4E"/>
    <w:rsid w:val="00835225"/>
    <w:rsid w:val="008354C7"/>
    <w:rsid w:val="008357B9"/>
    <w:rsid w:val="00836307"/>
    <w:rsid w:val="008368DA"/>
    <w:rsid w:val="008370FB"/>
    <w:rsid w:val="00837ED8"/>
    <w:rsid w:val="0084150C"/>
    <w:rsid w:val="00841FA4"/>
    <w:rsid w:val="00842ED6"/>
    <w:rsid w:val="00842F66"/>
    <w:rsid w:val="00843DA6"/>
    <w:rsid w:val="00845F83"/>
    <w:rsid w:val="0084669C"/>
    <w:rsid w:val="008469B6"/>
    <w:rsid w:val="00850172"/>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615"/>
    <w:rsid w:val="008837D2"/>
    <w:rsid w:val="008858C3"/>
    <w:rsid w:val="00886BA0"/>
    <w:rsid w:val="00887088"/>
    <w:rsid w:val="008876DA"/>
    <w:rsid w:val="00887A25"/>
    <w:rsid w:val="00887BE0"/>
    <w:rsid w:val="008906C8"/>
    <w:rsid w:val="00890B2C"/>
    <w:rsid w:val="00890B50"/>
    <w:rsid w:val="00891BC0"/>
    <w:rsid w:val="008934A6"/>
    <w:rsid w:val="00894E5C"/>
    <w:rsid w:val="00896698"/>
    <w:rsid w:val="008968C3"/>
    <w:rsid w:val="008A3A6E"/>
    <w:rsid w:val="008A591F"/>
    <w:rsid w:val="008A6D57"/>
    <w:rsid w:val="008A6E1B"/>
    <w:rsid w:val="008A6FA8"/>
    <w:rsid w:val="008B1C9E"/>
    <w:rsid w:val="008B333D"/>
    <w:rsid w:val="008B378E"/>
    <w:rsid w:val="008B6154"/>
    <w:rsid w:val="008B7419"/>
    <w:rsid w:val="008C2348"/>
    <w:rsid w:val="008C6309"/>
    <w:rsid w:val="008C751A"/>
    <w:rsid w:val="008D08F9"/>
    <w:rsid w:val="008D09EE"/>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5AA"/>
    <w:rsid w:val="00901EFE"/>
    <w:rsid w:val="00904303"/>
    <w:rsid w:val="00906247"/>
    <w:rsid w:val="00914A3E"/>
    <w:rsid w:val="00916539"/>
    <w:rsid w:val="0091670E"/>
    <w:rsid w:val="009200F7"/>
    <w:rsid w:val="0092058C"/>
    <w:rsid w:val="00921562"/>
    <w:rsid w:val="009223BA"/>
    <w:rsid w:val="00922435"/>
    <w:rsid w:val="00926D07"/>
    <w:rsid w:val="00930B04"/>
    <w:rsid w:val="00931CCF"/>
    <w:rsid w:val="0093315C"/>
    <w:rsid w:val="00933769"/>
    <w:rsid w:val="00934236"/>
    <w:rsid w:val="00934530"/>
    <w:rsid w:val="00935724"/>
    <w:rsid w:val="009400BD"/>
    <w:rsid w:val="009401CB"/>
    <w:rsid w:val="009422F4"/>
    <w:rsid w:val="00942563"/>
    <w:rsid w:val="00943567"/>
    <w:rsid w:val="0094488E"/>
    <w:rsid w:val="009454E9"/>
    <w:rsid w:val="009455D1"/>
    <w:rsid w:val="009469AC"/>
    <w:rsid w:val="00946EE7"/>
    <w:rsid w:val="00947FA7"/>
    <w:rsid w:val="00951531"/>
    <w:rsid w:val="00951751"/>
    <w:rsid w:val="00954220"/>
    <w:rsid w:val="00955F06"/>
    <w:rsid w:val="00956975"/>
    <w:rsid w:val="009611E3"/>
    <w:rsid w:val="00965D68"/>
    <w:rsid w:val="0097026C"/>
    <w:rsid w:val="00970D8B"/>
    <w:rsid w:val="00973068"/>
    <w:rsid w:val="00973D1A"/>
    <w:rsid w:val="00975F00"/>
    <w:rsid w:val="0097789F"/>
    <w:rsid w:val="00977D4B"/>
    <w:rsid w:val="00977ED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3185"/>
    <w:rsid w:val="009C43CA"/>
    <w:rsid w:val="009C4D0C"/>
    <w:rsid w:val="009D13CC"/>
    <w:rsid w:val="009D31B6"/>
    <w:rsid w:val="009D3244"/>
    <w:rsid w:val="009D3460"/>
    <w:rsid w:val="009D5DA7"/>
    <w:rsid w:val="009D64F4"/>
    <w:rsid w:val="009D77A2"/>
    <w:rsid w:val="009D7922"/>
    <w:rsid w:val="009D7D99"/>
    <w:rsid w:val="009D7DC4"/>
    <w:rsid w:val="009E159A"/>
    <w:rsid w:val="009E2C9F"/>
    <w:rsid w:val="009E4BC6"/>
    <w:rsid w:val="009E56D6"/>
    <w:rsid w:val="009F0145"/>
    <w:rsid w:val="009F10BE"/>
    <w:rsid w:val="009F12E2"/>
    <w:rsid w:val="009F2067"/>
    <w:rsid w:val="009F2DD6"/>
    <w:rsid w:val="009F4C81"/>
    <w:rsid w:val="009F5A35"/>
    <w:rsid w:val="009F5EBC"/>
    <w:rsid w:val="009F70B4"/>
    <w:rsid w:val="009F7B5B"/>
    <w:rsid w:val="00A0019B"/>
    <w:rsid w:val="00A009B7"/>
    <w:rsid w:val="00A02551"/>
    <w:rsid w:val="00A0290F"/>
    <w:rsid w:val="00A07B2F"/>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13A7"/>
    <w:rsid w:val="00A55008"/>
    <w:rsid w:val="00A56968"/>
    <w:rsid w:val="00A617E0"/>
    <w:rsid w:val="00A61B89"/>
    <w:rsid w:val="00A62773"/>
    <w:rsid w:val="00A636A2"/>
    <w:rsid w:val="00A63CF8"/>
    <w:rsid w:val="00A679D7"/>
    <w:rsid w:val="00A67EC4"/>
    <w:rsid w:val="00A732E4"/>
    <w:rsid w:val="00A74EC5"/>
    <w:rsid w:val="00A75063"/>
    <w:rsid w:val="00A761C6"/>
    <w:rsid w:val="00A77338"/>
    <w:rsid w:val="00A81A61"/>
    <w:rsid w:val="00A81C7F"/>
    <w:rsid w:val="00A82D7C"/>
    <w:rsid w:val="00A83B14"/>
    <w:rsid w:val="00A841CC"/>
    <w:rsid w:val="00A852CF"/>
    <w:rsid w:val="00A864CC"/>
    <w:rsid w:val="00A90286"/>
    <w:rsid w:val="00A90316"/>
    <w:rsid w:val="00A91792"/>
    <w:rsid w:val="00A92346"/>
    <w:rsid w:val="00A9243E"/>
    <w:rsid w:val="00A92E99"/>
    <w:rsid w:val="00A93176"/>
    <w:rsid w:val="00A95D82"/>
    <w:rsid w:val="00A961A8"/>
    <w:rsid w:val="00A961CB"/>
    <w:rsid w:val="00AA3584"/>
    <w:rsid w:val="00AA409B"/>
    <w:rsid w:val="00AA5700"/>
    <w:rsid w:val="00AA5C02"/>
    <w:rsid w:val="00AA659A"/>
    <w:rsid w:val="00AA665A"/>
    <w:rsid w:val="00AA6BF1"/>
    <w:rsid w:val="00AA725D"/>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F122D"/>
    <w:rsid w:val="00AF13E3"/>
    <w:rsid w:val="00AF47B7"/>
    <w:rsid w:val="00AF5625"/>
    <w:rsid w:val="00AF5BAB"/>
    <w:rsid w:val="00AF650B"/>
    <w:rsid w:val="00AF6C0D"/>
    <w:rsid w:val="00AF7327"/>
    <w:rsid w:val="00B006AE"/>
    <w:rsid w:val="00B01671"/>
    <w:rsid w:val="00B01FD1"/>
    <w:rsid w:val="00B02648"/>
    <w:rsid w:val="00B03DD5"/>
    <w:rsid w:val="00B03F2B"/>
    <w:rsid w:val="00B05203"/>
    <w:rsid w:val="00B06DAD"/>
    <w:rsid w:val="00B06E97"/>
    <w:rsid w:val="00B10E27"/>
    <w:rsid w:val="00B11F36"/>
    <w:rsid w:val="00B132D3"/>
    <w:rsid w:val="00B1340F"/>
    <w:rsid w:val="00B13E02"/>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05C"/>
    <w:rsid w:val="00B51C88"/>
    <w:rsid w:val="00B55252"/>
    <w:rsid w:val="00B5616D"/>
    <w:rsid w:val="00B57FAB"/>
    <w:rsid w:val="00B607ED"/>
    <w:rsid w:val="00B63737"/>
    <w:rsid w:val="00B64786"/>
    <w:rsid w:val="00B657DC"/>
    <w:rsid w:val="00B66E76"/>
    <w:rsid w:val="00B67890"/>
    <w:rsid w:val="00B72359"/>
    <w:rsid w:val="00B742A3"/>
    <w:rsid w:val="00B805EA"/>
    <w:rsid w:val="00B8311E"/>
    <w:rsid w:val="00B84D26"/>
    <w:rsid w:val="00B86E09"/>
    <w:rsid w:val="00B87563"/>
    <w:rsid w:val="00B94A2A"/>
    <w:rsid w:val="00B95559"/>
    <w:rsid w:val="00B9561D"/>
    <w:rsid w:val="00B96889"/>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073"/>
    <w:rsid w:val="00BC654F"/>
    <w:rsid w:val="00BD07D6"/>
    <w:rsid w:val="00BD4EDB"/>
    <w:rsid w:val="00BD6028"/>
    <w:rsid w:val="00BD610A"/>
    <w:rsid w:val="00BD7F62"/>
    <w:rsid w:val="00BE2C14"/>
    <w:rsid w:val="00BE33CF"/>
    <w:rsid w:val="00BE37B4"/>
    <w:rsid w:val="00BE3D0E"/>
    <w:rsid w:val="00BE46A6"/>
    <w:rsid w:val="00BE4F82"/>
    <w:rsid w:val="00BE555F"/>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3F77"/>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5B62"/>
    <w:rsid w:val="00C56598"/>
    <w:rsid w:val="00C57460"/>
    <w:rsid w:val="00C5796B"/>
    <w:rsid w:val="00C57D72"/>
    <w:rsid w:val="00C60AFC"/>
    <w:rsid w:val="00C617B6"/>
    <w:rsid w:val="00C62AD6"/>
    <w:rsid w:val="00C63012"/>
    <w:rsid w:val="00C638FE"/>
    <w:rsid w:val="00C65BA8"/>
    <w:rsid w:val="00C661D3"/>
    <w:rsid w:val="00C6642C"/>
    <w:rsid w:val="00C664BE"/>
    <w:rsid w:val="00C6671F"/>
    <w:rsid w:val="00C672BE"/>
    <w:rsid w:val="00C67A32"/>
    <w:rsid w:val="00C71F1A"/>
    <w:rsid w:val="00C72D3E"/>
    <w:rsid w:val="00C74E2D"/>
    <w:rsid w:val="00C7663D"/>
    <w:rsid w:val="00C76821"/>
    <w:rsid w:val="00C76D15"/>
    <w:rsid w:val="00C7795A"/>
    <w:rsid w:val="00C82ADB"/>
    <w:rsid w:val="00C83110"/>
    <w:rsid w:val="00C84399"/>
    <w:rsid w:val="00C846A1"/>
    <w:rsid w:val="00C86462"/>
    <w:rsid w:val="00C87715"/>
    <w:rsid w:val="00C938C1"/>
    <w:rsid w:val="00C94274"/>
    <w:rsid w:val="00C9541F"/>
    <w:rsid w:val="00C95D6A"/>
    <w:rsid w:val="00C963D0"/>
    <w:rsid w:val="00C97366"/>
    <w:rsid w:val="00CA2091"/>
    <w:rsid w:val="00CA27C1"/>
    <w:rsid w:val="00CA3B2B"/>
    <w:rsid w:val="00CA724E"/>
    <w:rsid w:val="00CB0218"/>
    <w:rsid w:val="00CB042C"/>
    <w:rsid w:val="00CB13EE"/>
    <w:rsid w:val="00CB20CA"/>
    <w:rsid w:val="00CB225C"/>
    <w:rsid w:val="00CB2B88"/>
    <w:rsid w:val="00CB34C6"/>
    <w:rsid w:val="00CB443C"/>
    <w:rsid w:val="00CB504F"/>
    <w:rsid w:val="00CB5D9E"/>
    <w:rsid w:val="00CB6D77"/>
    <w:rsid w:val="00CB6F6E"/>
    <w:rsid w:val="00CC0B55"/>
    <w:rsid w:val="00CC0F2D"/>
    <w:rsid w:val="00CC1B1E"/>
    <w:rsid w:val="00CC52F3"/>
    <w:rsid w:val="00CC6C7B"/>
    <w:rsid w:val="00CD02AC"/>
    <w:rsid w:val="00CD186E"/>
    <w:rsid w:val="00CD2EB6"/>
    <w:rsid w:val="00CD2F99"/>
    <w:rsid w:val="00CD4B6D"/>
    <w:rsid w:val="00CD6EE5"/>
    <w:rsid w:val="00CD7484"/>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322"/>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0ED0"/>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68CC"/>
    <w:rsid w:val="00D57149"/>
    <w:rsid w:val="00D60202"/>
    <w:rsid w:val="00D602DF"/>
    <w:rsid w:val="00D60F2C"/>
    <w:rsid w:val="00D62EF1"/>
    <w:rsid w:val="00D6389F"/>
    <w:rsid w:val="00D6507E"/>
    <w:rsid w:val="00D6547B"/>
    <w:rsid w:val="00D65CC7"/>
    <w:rsid w:val="00D674C6"/>
    <w:rsid w:val="00D67B4A"/>
    <w:rsid w:val="00D70523"/>
    <w:rsid w:val="00D72658"/>
    <w:rsid w:val="00D7306A"/>
    <w:rsid w:val="00D73C0C"/>
    <w:rsid w:val="00D73D77"/>
    <w:rsid w:val="00D74BA5"/>
    <w:rsid w:val="00D752DF"/>
    <w:rsid w:val="00D75707"/>
    <w:rsid w:val="00D7634D"/>
    <w:rsid w:val="00D76384"/>
    <w:rsid w:val="00D76E3C"/>
    <w:rsid w:val="00D773E5"/>
    <w:rsid w:val="00D8032F"/>
    <w:rsid w:val="00D81B90"/>
    <w:rsid w:val="00D839D6"/>
    <w:rsid w:val="00D85C0B"/>
    <w:rsid w:val="00D863B9"/>
    <w:rsid w:val="00D8790B"/>
    <w:rsid w:val="00D901CF"/>
    <w:rsid w:val="00D910CB"/>
    <w:rsid w:val="00D9346F"/>
    <w:rsid w:val="00D935C4"/>
    <w:rsid w:val="00D942A8"/>
    <w:rsid w:val="00D942AF"/>
    <w:rsid w:val="00D96F30"/>
    <w:rsid w:val="00DA06E9"/>
    <w:rsid w:val="00DA23BE"/>
    <w:rsid w:val="00DA6A00"/>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7A"/>
    <w:rsid w:val="00DE78B5"/>
    <w:rsid w:val="00DF1F49"/>
    <w:rsid w:val="00DF3CBF"/>
    <w:rsid w:val="00DF4A2E"/>
    <w:rsid w:val="00DF6AF5"/>
    <w:rsid w:val="00DF7BE2"/>
    <w:rsid w:val="00DF7EB2"/>
    <w:rsid w:val="00E00F9B"/>
    <w:rsid w:val="00E0103D"/>
    <w:rsid w:val="00E01769"/>
    <w:rsid w:val="00E020A1"/>
    <w:rsid w:val="00E0232A"/>
    <w:rsid w:val="00E03986"/>
    <w:rsid w:val="00E04288"/>
    <w:rsid w:val="00E0514F"/>
    <w:rsid w:val="00E055E1"/>
    <w:rsid w:val="00E05A90"/>
    <w:rsid w:val="00E10093"/>
    <w:rsid w:val="00E10D65"/>
    <w:rsid w:val="00E12A8A"/>
    <w:rsid w:val="00E139B8"/>
    <w:rsid w:val="00E14C3F"/>
    <w:rsid w:val="00E230B3"/>
    <w:rsid w:val="00E23D8E"/>
    <w:rsid w:val="00E2577F"/>
    <w:rsid w:val="00E27889"/>
    <w:rsid w:val="00E347B8"/>
    <w:rsid w:val="00E350FA"/>
    <w:rsid w:val="00E35662"/>
    <w:rsid w:val="00E3578F"/>
    <w:rsid w:val="00E357CE"/>
    <w:rsid w:val="00E36FB8"/>
    <w:rsid w:val="00E42959"/>
    <w:rsid w:val="00E447A2"/>
    <w:rsid w:val="00E44A3E"/>
    <w:rsid w:val="00E45574"/>
    <w:rsid w:val="00E522BA"/>
    <w:rsid w:val="00E52B3A"/>
    <w:rsid w:val="00E55C6D"/>
    <w:rsid w:val="00E56785"/>
    <w:rsid w:val="00E60C9A"/>
    <w:rsid w:val="00E61537"/>
    <w:rsid w:val="00E6223B"/>
    <w:rsid w:val="00E63B38"/>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1D76"/>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1223"/>
    <w:rsid w:val="00ED564F"/>
    <w:rsid w:val="00ED6FA3"/>
    <w:rsid w:val="00ED7CEC"/>
    <w:rsid w:val="00ED7D20"/>
    <w:rsid w:val="00EE191F"/>
    <w:rsid w:val="00EE2299"/>
    <w:rsid w:val="00EE24F4"/>
    <w:rsid w:val="00EE30FD"/>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05D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898"/>
    <w:rsid w:val="00F3292C"/>
    <w:rsid w:val="00F33A23"/>
    <w:rsid w:val="00F37300"/>
    <w:rsid w:val="00F37EE6"/>
    <w:rsid w:val="00F42278"/>
    <w:rsid w:val="00F432D3"/>
    <w:rsid w:val="00F43E69"/>
    <w:rsid w:val="00F44024"/>
    <w:rsid w:val="00F46711"/>
    <w:rsid w:val="00F47093"/>
    <w:rsid w:val="00F53DCF"/>
    <w:rsid w:val="00F55F90"/>
    <w:rsid w:val="00F562BA"/>
    <w:rsid w:val="00F6083D"/>
    <w:rsid w:val="00F61084"/>
    <w:rsid w:val="00F61427"/>
    <w:rsid w:val="00F62E7C"/>
    <w:rsid w:val="00F6300A"/>
    <w:rsid w:val="00F6791F"/>
    <w:rsid w:val="00F70111"/>
    <w:rsid w:val="00F70376"/>
    <w:rsid w:val="00F717A0"/>
    <w:rsid w:val="00F71950"/>
    <w:rsid w:val="00F726C7"/>
    <w:rsid w:val="00F72B5A"/>
    <w:rsid w:val="00F74EF8"/>
    <w:rsid w:val="00F809CF"/>
    <w:rsid w:val="00F822D9"/>
    <w:rsid w:val="00F82C81"/>
    <w:rsid w:val="00F82CC4"/>
    <w:rsid w:val="00F83ABC"/>
    <w:rsid w:val="00F849D6"/>
    <w:rsid w:val="00F84A3D"/>
    <w:rsid w:val="00F851A2"/>
    <w:rsid w:val="00F91C8E"/>
    <w:rsid w:val="00F91E88"/>
    <w:rsid w:val="00F92142"/>
    <w:rsid w:val="00F93188"/>
    <w:rsid w:val="00F93C3C"/>
    <w:rsid w:val="00F93DCD"/>
    <w:rsid w:val="00F94FEA"/>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B52F8"/>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2A70"/>
    <w:rsid w:val="00FE3143"/>
    <w:rsid w:val="00FE38E6"/>
    <w:rsid w:val="00FE4070"/>
    <w:rsid w:val="00FE411C"/>
    <w:rsid w:val="00FE4971"/>
    <w:rsid w:val="00FE5818"/>
    <w:rsid w:val="00FE6773"/>
    <w:rsid w:val="00FE6F0C"/>
    <w:rsid w:val="00FF2538"/>
    <w:rsid w:val="00FF2DE7"/>
    <w:rsid w:val="00FF46CC"/>
    <w:rsid w:val="00FF4F7B"/>
    <w:rsid w:val="00FF5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32606D35-853C-476E-AF53-9D7ABB05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DB7C2C"/>
  </w:style>
  <w:style w:type="character" w:styleId="Odwoanieprzypisudolnego">
    <w:name w:val="footnote reference"/>
    <w:uiPriority w:val="99"/>
    <w:unhideWhenUsed/>
    <w:rsid w:val="0060166E"/>
    <w:rPr>
      <w:vertAlign w:val="superscript"/>
    </w:rPr>
  </w:style>
  <w:style w:type="paragraph" w:customStyle="1" w:styleId="Standard">
    <w:name w:val="Standard"/>
    <w:rsid w:val="002F2BE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372659507">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15790636">
      <w:bodyDiv w:val="1"/>
      <w:marLeft w:val="0"/>
      <w:marRight w:val="0"/>
      <w:marTop w:val="0"/>
      <w:marBottom w:val="0"/>
      <w:divBdr>
        <w:top w:val="none" w:sz="0" w:space="0" w:color="auto"/>
        <w:left w:val="none" w:sz="0" w:space="0" w:color="auto"/>
        <w:bottom w:val="none" w:sz="0" w:space="0" w:color="auto"/>
        <w:right w:val="none" w:sz="0" w:space="0" w:color="auto"/>
      </w:divBdr>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77244-B741-47D4-A3AA-EEA23E0E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1281</Words>
  <Characters>7692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Justyna</cp:lastModifiedBy>
  <cp:revision>76</cp:revision>
  <cp:lastPrinted>2020-11-06T10:12:00Z</cp:lastPrinted>
  <dcterms:created xsi:type="dcterms:W3CDTF">2020-10-26T10:44:00Z</dcterms:created>
  <dcterms:modified xsi:type="dcterms:W3CDTF">2020-11-06T12:52:00Z</dcterms:modified>
</cp:coreProperties>
</file>