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2F42BA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48C9960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CD5F17">
        <w:rPr>
          <w:rFonts w:asciiTheme="majorHAnsi" w:hAnsiTheme="majorHAnsi"/>
          <w:sz w:val="22"/>
          <w:szCs w:val="22"/>
        </w:rPr>
        <w:t>5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2F42BA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2F42BA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dla</w:t>
      </w:r>
    </w:p>
    <w:p w14:paraId="3B31B19A" w14:textId="2D3690A0" w:rsidR="00C63100" w:rsidRPr="00CD5F17" w:rsidRDefault="00CD5F17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CD5F17">
        <w:rPr>
          <w:rFonts w:asciiTheme="majorHAnsi" w:hAnsiTheme="majorHAnsi" w:cstheme="minorHAnsi"/>
          <w:b/>
          <w:bCs/>
          <w:sz w:val="22"/>
          <w:szCs w:val="22"/>
        </w:rPr>
        <w:t xml:space="preserve">MIASTA DARŁOWO </w:t>
      </w:r>
    </w:p>
    <w:p w14:paraId="3736880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56EB078" w:rsidR="00E93A1D" w:rsidRPr="002F42BA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230EFC">
        <w:rPr>
          <w:rFonts w:asciiTheme="majorHAnsi" w:hAnsiTheme="majorHAnsi" w:cs="Arial"/>
          <w:sz w:val="22"/>
          <w:szCs w:val="22"/>
        </w:rPr>
        <w:t>przetargu nieograniczonego</w:t>
      </w:r>
      <w:r w:rsidR="005E1EE2" w:rsidRPr="002F42BA">
        <w:rPr>
          <w:rFonts w:asciiTheme="majorHAnsi" w:hAnsiTheme="majorHAnsi" w:cs="Arial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2F42BA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4AD86AD1" w:rsidR="00C63100" w:rsidRPr="002F42BA" w:rsidRDefault="009028A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DARŁOWO I JEGO JEDNOSTEK ORGANIZACYJNYCH</w:t>
      </w:r>
    </w:p>
    <w:p w14:paraId="0328D5CE" w14:textId="1E91A499" w:rsidR="00E93A1D" w:rsidRPr="002F42BA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2F42BA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2F42BA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02393D6A" w:rsidR="00E93A1D" w:rsidRPr="002F42BA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2F42BA">
        <w:rPr>
          <w:rFonts w:asciiTheme="majorHAnsi" w:hAnsiTheme="majorHAnsi" w:cs="Calibri"/>
          <w:bCs/>
          <w:sz w:val="22"/>
          <w:szCs w:val="22"/>
        </w:rPr>
        <w:t>ą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za okres 36 miesięcy, </w:t>
      </w:r>
      <w:r w:rsidRPr="002F42BA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2F42BA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F42BA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2F363C3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2F42BA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2F42BA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ab/>
      </w:r>
      <w:r w:rsidR="00E93A1D" w:rsidRPr="002F42BA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2F42BA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2F42BA" w14:paraId="0016A930" w14:textId="77777777" w:rsidTr="009028AD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16F4EE99" w14:textId="77777777" w:rsidTr="009028AD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4EB0D37C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2F42BA" w14:paraId="5ADAFED1" w14:textId="77777777" w:rsidTr="009028AD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26DA5169" w14:textId="77777777" w:rsidTr="009028AD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2F42BA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2F42BA" w:rsidSect="00770D0C">
          <w:headerReference w:type="default" r:id="rId8"/>
          <w:footerReference w:type="default" r:id="rId9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79A5B60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2F42BA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2F42BA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9028AD">
        <w:rPr>
          <w:rFonts w:asciiTheme="majorHAnsi" w:hAnsiTheme="majorHAnsi" w:cs="Calibri"/>
          <w:sz w:val="22"/>
          <w:szCs w:val="22"/>
        </w:rPr>
        <w:t>8</w:t>
      </w:r>
      <w:r w:rsidRPr="009028AD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2F42BA" w14:paraId="6B9492DA" w14:textId="77777777" w:rsidTr="00C50994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2F42BA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309665E" w14:textId="63D35F69" w:rsidR="00A55A80" w:rsidRPr="002F42BA" w:rsidRDefault="00A55A80" w:rsidP="00C5099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AA915E4" w14:textId="0CBB2342" w:rsidR="00A55A80" w:rsidRPr="002F42BA" w:rsidRDefault="00A55A80" w:rsidP="00C5099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  <w:p w14:paraId="33B99B54" w14:textId="3F00220D" w:rsidR="00A55A80" w:rsidRPr="002F42BA" w:rsidRDefault="00A55A80" w:rsidP="00C5099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0CDD4C8A" w14:textId="7288B4A3" w:rsidR="00A55A80" w:rsidRPr="002F42BA" w:rsidRDefault="00A55A80" w:rsidP="00C5099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7D881446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97500F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580D4F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36 miesięcy zamówienia podstawowego z</w:t>
            </w:r>
            <w:r w:rsidR="00370C82"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2F42BA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2F42BA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2F42BA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2F42BA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2F42BA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2F42BA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2F42BA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2F42BA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2F42BA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32C3FA5D" w:rsidR="00A55A80" w:rsidRPr="002F42BA" w:rsidRDefault="003D09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319 124 511,77</w:t>
            </w:r>
            <w:r w:rsidR="00A55A80" w:rsidRPr="00EE32CF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</w:t>
            </w:r>
            <w:r w:rsidR="00A55A80" w:rsidRPr="002F42BA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4BBB49F0" w:rsidR="00A55A80" w:rsidRPr="002F42BA" w:rsidRDefault="00EE32C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2F42BA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2F42BA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2F42BA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2F42BA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23482CFA" w:rsidR="00A55A80" w:rsidRPr="002F42BA" w:rsidRDefault="003D09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2 562 503,53</w:t>
            </w:r>
            <w:r w:rsidR="00A55A80" w:rsidRPr="002F42BA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4CC46F57" w:rsidR="00A55A80" w:rsidRPr="002F42BA" w:rsidRDefault="00EE32C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2F42BA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2F42BA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2F42BA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2F42BA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498034A2" w:rsidR="00A55A80" w:rsidRPr="002F42BA" w:rsidRDefault="00CD5F1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2F42BA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2F42BA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2F42BA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2F42BA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37CE32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</w:t>
      </w:r>
      <w:r w:rsidRPr="002F42BA">
        <w:rPr>
          <w:rFonts w:asciiTheme="majorHAnsi" w:hAnsiTheme="majorHAnsi" w:cs="Calibri"/>
        </w:rPr>
        <w:t xml:space="preserve">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2F42BA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V x3;</w:t>
      </w:r>
    </w:p>
    <w:p w14:paraId="1014B88D" w14:textId="76232AD5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F4452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36 miesięcy</w:t>
      </w:r>
      <w:r w:rsidR="00CD5F17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79ADEC39" w:rsidR="00E93A1D" w:rsidRPr="002F42BA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2F42BA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36 miesięcy </w:t>
      </w:r>
      <w:r w:rsidR="00CD5F17">
        <w:rPr>
          <w:rFonts w:asciiTheme="majorHAnsi" w:hAnsiTheme="majorHAnsi" w:cs="Calibri"/>
          <w:i/>
          <w:iCs/>
          <w:sz w:val="22"/>
          <w:szCs w:val="22"/>
        </w:rPr>
        <w:t>zamówienia podstawowego oraz o</w:t>
      </w:r>
      <w:r w:rsidR="00E93A1D" w:rsidRPr="002F42BA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</w:p>
    <w:p w14:paraId="2F56C897" w14:textId="77777777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2F42BA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2F42BA" w:rsidSect="00770D0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55F4C0B0" w14:textId="77777777" w:rsidR="0097090A" w:rsidRPr="002F42BA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2F42BA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D72141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D72141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D72141">
        <w:rPr>
          <w:rFonts w:asciiTheme="majorHAnsi" w:hAnsiTheme="majorHAnsi" w:cs="Calibri"/>
          <w:b/>
          <w:sz w:val="22"/>
          <w:szCs w:val="22"/>
        </w:rPr>
        <w:t>20</w:t>
      </w:r>
      <w:r w:rsidRPr="00D72141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D72141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D72141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051CB5" w14:paraId="6B9D05BE" w14:textId="77777777" w:rsidTr="00051CB5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AADA5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86133F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051CB5" w14:paraId="7916F49E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F22A29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481C2B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6D7D1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6468D7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0DEA5065" w14:textId="77777777" w:rsidTr="00D72141">
        <w:trPr>
          <w:cantSplit/>
          <w:trHeight w:hRule="exact" w:val="14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B33CA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976E6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35F47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04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51CB5" w14:paraId="67AF7557" w14:textId="77777777" w:rsidTr="00051CB5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AF54D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1772C" w14:textId="1C7753B6" w:rsidR="00051CB5" w:rsidRPr="00D72141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721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D7214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D72141" w:rsidRPr="00D72141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  <w:r w:rsidRPr="00D72141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 w:rsidRPr="00D721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D72141" w:rsidRPr="00D721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D721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5918D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B66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1E32BEB7" w14:textId="77777777" w:rsidTr="008972BE">
        <w:trPr>
          <w:cantSplit/>
          <w:trHeight w:hRule="exact" w:val="16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569EA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D11A6" w14:textId="6298AD29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C64ED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210AC667" w14:textId="22052724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zwiększenie limitu odpowiedzialności do </w:t>
            </w:r>
            <w:r w:rsidR="00C64ED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2 0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6A20A1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7B4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1AD21DFE" w14:textId="77777777" w:rsidTr="00051CB5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B42A8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8E824" w14:textId="09CC62A8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8972BE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97EA75D" w14:textId="17D5D8D3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D7214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75F0B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50B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6A4794AD" w14:textId="77777777" w:rsidTr="008972BE">
        <w:trPr>
          <w:cantSplit/>
          <w:trHeight w:hRule="exact" w:val="6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5485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49B0D" w14:textId="68FDF564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8972B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D2814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F6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79718E3E" w14:textId="77777777" w:rsidTr="008972BE">
        <w:trPr>
          <w:cantSplit/>
          <w:trHeight w:hRule="exact"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F9746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B3DE1" w14:textId="6400F25A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1DEB1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32D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230CCCD7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AEC1E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F0FDA8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0102B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7F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1C18CD8F" w14:textId="77777777" w:rsidTr="00051CB5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B2A59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474CB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16F21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798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2DA186EA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2AA88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A51D77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8340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33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63BDF245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17901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BF0F9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6834DE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7E2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CE0926A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4319D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000C6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A49E7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F9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963BD44" w14:textId="77777777" w:rsidTr="00051CB5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DAA97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6615EC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051CB5" w14:paraId="79541C99" w14:textId="77777777" w:rsidTr="00051CB5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036" w14:textId="77777777" w:rsidR="00051CB5" w:rsidRDefault="00051CB5" w:rsidP="009D0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895A2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051CB5" w14:paraId="23E74139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DA0DA6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4A5AB8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870E46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3B6D92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3494C49A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BDF09C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486C3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2A482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D58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2EC9B298" w14:textId="77777777" w:rsidTr="00051CB5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722C2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0D4C03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9D944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F29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C758E01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53DE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366E2" w14:textId="21579F8F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6770E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EC1E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4734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51987E0F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D5767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2D516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051CB5" w14:paraId="14D92447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28F4A4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3E26B2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5F62D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5EB1D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560ACF2C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180D9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8E27D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5D79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766B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E2F4A39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A9ED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C0EAB" w14:textId="77777777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BA67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FB3E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5DE8B85" w14:textId="77777777" w:rsidTr="00051CB5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F383C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5D333B" w14:textId="151D6B6F" w:rsidR="00051CB5" w:rsidRDefault="00051CB5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8972BE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34BAF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259B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70E4" w14:paraId="165FAAA1" w14:textId="77777777" w:rsidTr="00051CB5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364AF0" w14:textId="21551A8E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E5B008" w14:textId="38765491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9EEA64" w14:textId="3EAE1DD9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BCBF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770E4" w14:paraId="70B61E41" w14:textId="77777777" w:rsidTr="00051CB5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61936E" w14:textId="7A077C39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618B92" w14:textId="54ECC5F8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344B1C" w14:textId="31160AD5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260BD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770E4" w14:paraId="3F2CC872" w14:textId="77777777" w:rsidTr="00051CB5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D0C55A" w14:textId="7E390268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2FE152" w14:textId="3218058C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E3AF2D" w14:textId="136B3730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42784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770E4" w14:paraId="65EED15A" w14:textId="77777777" w:rsidTr="00051CB5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DEFC96" w14:textId="60F53378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8CCD26" w14:textId="4321079E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A70FA8" w14:textId="2EB6511A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08C9B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770E4" w14:paraId="65F0381A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B297C" w14:textId="3F0949C1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34E6A" w14:textId="361961D4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42693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CF29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70E4" w14:paraId="34FC471A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51FFA" w14:textId="79FCA4A4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88E31" w14:textId="2FC2EDD6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3B581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0F8B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70E4" w14:paraId="1B09B278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070BC" w14:textId="06B9399A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1B04B" w14:textId="5D8A45C5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4F879" w14:textId="5422102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21E2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70E4" w14:paraId="5DD8D45B" w14:textId="77777777" w:rsidTr="006770E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10777D" w14:textId="14BE2676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C4E4B5" w14:textId="383E540F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dronów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9.8.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86B59D" w14:textId="61F0E76C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3B46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70E4" w14:paraId="6A4628A9" w14:textId="77777777" w:rsidTr="006770E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77E80" w14:textId="7CB055A5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9CCD5D" w14:textId="3FFD072E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COVID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9.9.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7F52F6" w14:textId="71EB1650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699B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70E4" w14:paraId="3DA44DEE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4FA60B" w14:textId="77777777" w:rsidR="006770E4" w:rsidRDefault="006770E4" w:rsidP="006770E4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A1D63A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6770E4" w14:paraId="3E201372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4E7BA6" w14:textId="77777777" w:rsidR="006770E4" w:rsidRDefault="006770E4" w:rsidP="006770E4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EA877D" w14:textId="77777777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5CADBD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81F1A5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770E4" w14:paraId="204912B5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6C158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4515F" w14:textId="77777777" w:rsidR="006770E4" w:rsidRDefault="006770E4" w:rsidP="006770E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25B7D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AA2B" w14:textId="77777777" w:rsidR="006770E4" w:rsidRDefault="006770E4" w:rsidP="006770E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1DA9DD" w14:textId="4D696127" w:rsidR="00051CB5" w:rsidRDefault="00051CB5" w:rsidP="00C5099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lastRenderedPageBreak/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 w:rsidR="00CF4650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00C4A17D" w14:textId="77777777" w:rsidR="00051CB5" w:rsidRPr="00D72663" w:rsidRDefault="00051CB5" w:rsidP="00051CB5">
      <w:pPr>
        <w:spacing w:after="60"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492E3B80" w14:textId="39F6DE4C" w:rsidR="00C63100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2F42BA">
        <w:rPr>
          <w:rFonts w:asciiTheme="majorHAnsi" w:hAnsiTheme="majorHAnsi" w:cs="Calibri"/>
          <w:bCs/>
          <w:sz w:val="22"/>
          <w:szCs w:val="22"/>
        </w:rPr>
        <w:t>225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2F42BA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6FB4B8D9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2F42BA">
        <w:rPr>
          <w:rFonts w:asciiTheme="majorHAnsi" w:hAnsiTheme="majorHAnsi" w:cs="Calibri"/>
          <w:sz w:val="22"/>
          <w:szCs w:val="22"/>
        </w:rPr>
        <w:t>z</w:t>
      </w:r>
      <w:r w:rsidR="003905A7" w:rsidRPr="002F42BA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="00023C16">
        <w:rPr>
          <w:rFonts w:asciiTheme="majorHAnsi" w:hAnsiTheme="majorHAnsi"/>
          <w:sz w:val="22"/>
          <w:szCs w:val="22"/>
        </w:rPr>
        <w:t>t.j</w:t>
      </w:r>
      <w:proofErr w:type="spellEnd"/>
      <w:r w:rsidR="00023C16">
        <w:rPr>
          <w:rFonts w:asciiTheme="majorHAnsi" w:hAnsiTheme="majorHAnsi"/>
          <w:sz w:val="22"/>
          <w:szCs w:val="22"/>
        </w:rPr>
        <w:t xml:space="preserve">.: </w:t>
      </w:r>
      <w:r w:rsidR="003905A7" w:rsidRPr="002F42BA">
        <w:rPr>
          <w:rFonts w:asciiTheme="majorHAnsi" w:hAnsiTheme="majorHAnsi"/>
          <w:sz w:val="22"/>
          <w:szCs w:val="22"/>
        </w:rPr>
        <w:t xml:space="preserve">Dz.U. </w:t>
      </w:r>
      <w:r w:rsidR="00023C16">
        <w:rPr>
          <w:rFonts w:asciiTheme="majorHAnsi" w:hAnsiTheme="majorHAnsi"/>
          <w:sz w:val="22"/>
          <w:szCs w:val="22"/>
        </w:rPr>
        <w:t xml:space="preserve">z </w:t>
      </w:r>
      <w:r w:rsidR="00FA23A3" w:rsidRPr="002F42BA">
        <w:rPr>
          <w:rFonts w:asciiTheme="majorHAnsi" w:hAnsiTheme="majorHAnsi"/>
          <w:sz w:val="22"/>
          <w:szCs w:val="22"/>
        </w:rPr>
        <w:t>202</w:t>
      </w:r>
      <w:r w:rsidR="00474C94">
        <w:rPr>
          <w:rFonts w:asciiTheme="majorHAnsi" w:hAnsiTheme="majorHAnsi"/>
          <w:sz w:val="22"/>
          <w:szCs w:val="22"/>
        </w:rPr>
        <w:t>4</w:t>
      </w:r>
      <w:r w:rsidR="00023C16">
        <w:rPr>
          <w:rFonts w:asciiTheme="majorHAnsi" w:hAnsiTheme="majorHAnsi"/>
          <w:sz w:val="22"/>
          <w:szCs w:val="22"/>
        </w:rPr>
        <w:t xml:space="preserve"> r.</w:t>
      </w:r>
      <w:r w:rsidR="00FA23A3" w:rsidRPr="002F42BA">
        <w:rPr>
          <w:rFonts w:asciiTheme="majorHAnsi" w:hAnsiTheme="majorHAnsi"/>
          <w:sz w:val="22"/>
          <w:szCs w:val="22"/>
        </w:rPr>
        <w:t>,</w:t>
      </w:r>
      <w:r w:rsidR="003905A7" w:rsidRPr="002F42BA">
        <w:rPr>
          <w:rFonts w:asciiTheme="majorHAnsi" w:hAnsiTheme="majorHAnsi"/>
          <w:sz w:val="22"/>
          <w:szCs w:val="22"/>
        </w:rPr>
        <w:t xml:space="preserve"> poz. </w:t>
      </w:r>
      <w:r w:rsidR="000710C4">
        <w:rPr>
          <w:rFonts w:asciiTheme="majorHAnsi" w:hAnsiTheme="majorHAnsi"/>
          <w:sz w:val="22"/>
          <w:szCs w:val="22"/>
        </w:rPr>
        <w:t xml:space="preserve"> </w:t>
      </w:r>
      <w:r w:rsidR="00474C94">
        <w:rPr>
          <w:rFonts w:asciiTheme="majorHAnsi" w:hAnsiTheme="majorHAnsi"/>
          <w:sz w:val="22"/>
          <w:szCs w:val="22"/>
        </w:rPr>
        <w:t>361</w:t>
      </w:r>
      <w:r w:rsidR="000710C4">
        <w:rPr>
          <w:rFonts w:asciiTheme="majorHAnsi" w:hAnsiTheme="majorHAnsi"/>
          <w:sz w:val="22"/>
          <w:szCs w:val="22"/>
        </w:rPr>
        <w:t xml:space="preserve"> </w:t>
      </w:r>
      <w:r w:rsidR="003905A7" w:rsidRPr="002F42BA">
        <w:rPr>
          <w:rFonts w:asciiTheme="majorHAnsi" w:hAnsiTheme="majorHAnsi"/>
          <w:sz w:val="22"/>
          <w:szCs w:val="22"/>
        </w:rPr>
        <w:t>z</w:t>
      </w:r>
      <w:r w:rsidR="00023C16">
        <w:rPr>
          <w:rFonts w:asciiTheme="majorHAnsi" w:hAnsiTheme="majorHAnsi"/>
          <w:sz w:val="22"/>
          <w:szCs w:val="22"/>
        </w:rPr>
        <w:t>e</w:t>
      </w:r>
      <w:r w:rsidR="003905A7" w:rsidRPr="002F42BA">
        <w:rPr>
          <w:rFonts w:asciiTheme="majorHAnsi" w:hAnsiTheme="majorHAnsi"/>
          <w:sz w:val="22"/>
          <w:szCs w:val="22"/>
        </w:rPr>
        <w:t xml:space="preserve"> zm</w:t>
      </w:r>
      <w:r w:rsidR="00FC3EAB" w:rsidRPr="002F42BA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2F42BA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2F42BA">
        <w:rPr>
          <w:rFonts w:asciiTheme="majorHAnsi" w:hAnsiTheme="majorHAnsi" w:cs="Calibri"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2F42BA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2F42BA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2F42BA">
        <w:rPr>
          <w:rFonts w:asciiTheme="majorHAnsi" w:hAnsiTheme="majorHAnsi" w:cs="Calibri"/>
          <w:bCs/>
          <w:sz w:val="22"/>
          <w:szCs w:val="22"/>
        </w:rPr>
        <w:t>4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2F42BA">
        <w:rPr>
          <w:rFonts w:asciiTheme="majorHAnsi" w:hAnsiTheme="majorHAnsi"/>
        </w:rPr>
        <w:t>do </w:t>
      </w:r>
      <w:r w:rsidR="00344DF8" w:rsidRPr="002F42BA">
        <w:rPr>
          <w:rFonts w:asciiTheme="majorHAnsi" w:hAnsiTheme="majorHAnsi"/>
          <w:sz w:val="22"/>
          <w:szCs w:val="22"/>
        </w:rPr>
        <w:t>SWZ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69145951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akceptujemy z</w:t>
      </w:r>
      <w:r w:rsidR="00E541B1" w:rsidRPr="002F42BA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E5614C">
        <w:rPr>
          <w:rFonts w:asciiTheme="majorHAnsi" w:hAnsiTheme="majorHAnsi" w:cs="Calibri"/>
          <w:sz w:val="22"/>
          <w:szCs w:val="22"/>
        </w:rPr>
        <w:t>6</w:t>
      </w:r>
      <w:r w:rsidR="00E541B1" w:rsidRPr="002F42BA">
        <w:rPr>
          <w:rFonts w:asciiTheme="majorHAnsi" w:hAnsiTheme="majorHAnsi" w:cs="Calibri"/>
          <w:sz w:val="22"/>
          <w:szCs w:val="22"/>
        </w:rPr>
        <w:t xml:space="preserve">, </w:t>
      </w:r>
      <w:r w:rsidR="00E5614C">
        <w:rPr>
          <w:rFonts w:asciiTheme="majorHAnsi" w:hAnsiTheme="majorHAnsi" w:cs="Calibri"/>
          <w:sz w:val="22"/>
          <w:szCs w:val="22"/>
        </w:rPr>
        <w:t>6</w:t>
      </w:r>
      <w:r w:rsidR="007219A3" w:rsidRPr="002F42BA">
        <w:rPr>
          <w:rFonts w:asciiTheme="majorHAnsi" w:hAnsiTheme="majorHAnsi" w:cs="Calibri"/>
          <w:sz w:val="22"/>
          <w:szCs w:val="22"/>
        </w:rPr>
        <w:t>A – o</w:t>
      </w:r>
      <w:r w:rsidRPr="002F42BA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821D01B" w14:textId="67A31F80" w:rsidR="004D0356" w:rsidRPr="004D0356" w:rsidRDefault="004D0356" w:rsidP="004D0356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 SWZ – 90 dni od terminu składania ofert,</w:t>
      </w:r>
    </w:p>
    <w:p w14:paraId="77101761" w14:textId="2561EB1C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4E76D1E2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akceptujemy warunki </w:t>
      </w:r>
      <w:r w:rsidR="002A65F5">
        <w:rPr>
          <w:rFonts w:asciiTheme="majorHAnsi" w:hAnsiTheme="majorHAnsi" w:cs="Calibri"/>
          <w:sz w:val="22"/>
          <w:szCs w:val="22"/>
        </w:rPr>
        <w:t xml:space="preserve">i terminy </w:t>
      </w:r>
      <w:r w:rsidRPr="002F42BA">
        <w:rPr>
          <w:rFonts w:asciiTheme="majorHAnsi" w:hAnsiTheme="majorHAnsi" w:cs="Calibri"/>
          <w:sz w:val="22"/>
          <w:szCs w:val="22"/>
        </w:rPr>
        <w:t>płatności określone w SWZ,</w:t>
      </w:r>
    </w:p>
    <w:p w14:paraId="0C8AFD69" w14:textId="038D2C4D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2F42BA">
        <w:rPr>
          <w:rFonts w:asciiTheme="majorHAnsi" w:hAnsiTheme="majorHAnsi" w:cs="Calibri"/>
          <w:sz w:val="22"/>
          <w:szCs w:val="22"/>
        </w:rPr>
        <w:t xml:space="preserve"> z opcji</w:t>
      </w:r>
      <w:r w:rsidRPr="002F42BA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2F42BA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2F42BA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79722658" w:rsidR="00E93A1D" w:rsidRPr="002F42BA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sz w:val="22"/>
          <w:szCs w:val="22"/>
        </w:rPr>
        <w:t xml:space="preserve">: 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2F42BA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C2CA32C" w14:textId="77777777" w:rsidR="002A65F5" w:rsidRDefault="002A65F5" w:rsidP="002A65F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177C939F" w14:textId="77777777" w:rsidR="002A65F5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137FCED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BEED27B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140DB657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2F42BA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2F42BA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2F42BA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616D34BF" w14:textId="77777777" w:rsidR="00230EFC" w:rsidRPr="002F42BA" w:rsidRDefault="00230EFC" w:rsidP="00230EF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09010C5" w14:textId="35CBE8C1" w:rsidR="00230EFC" w:rsidRDefault="00230EFC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 z Krajowego Rejestru Sądowego lub z Centralnej Ewidencji i Informacji o Działalności Gospodarczej:</w:t>
      </w:r>
    </w:p>
    <w:p w14:paraId="00721533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1575AF16" w14:textId="31138936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F42BA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2F42BA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2F42BA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adres ________</w:t>
      </w: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nr  telefonu</w:t>
      </w:r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055791B2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</w:t>
      </w:r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2F42BA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3AD4975B" w14:textId="2DFB16FB" w:rsidR="004D0356" w:rsidRPr="004D0356" w:rsidRDefault="004D0356" w:rsidP="004D0356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p w14:paraId="3C70A5AA" w14:textId="77777777" w:rsidR="00E93A1D" w:rsidRPr="002F42BA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2F42BA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7C860FA0" w14:textId="77777777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7301E5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lastRenderedPageBreak/>
        <w:t xml:space="preserve">**) </w:t>
      </w:r>
      <w:r w:rsidRPr="002F42BA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2F42BA">
        <w:rPr>
          <w:rFonts w:asciiTheme="majorHAnsi" w:hAnsiTheme="majorHAnsi" w:cs="Calibri"/>
          <w:bCs/>
          <w:sz w:val="20"/>
          <w:szCs w:val="20"/>
        </w:rPr>
        <w:t>,</w:t>
      </w:r>
      <w:r w:rsidRPr="002F42BA">
        <w:rPr>
          <w:rFonts w:asciiTheme="majorHAnsi" w:hAnsiTheme="majorHAnsi" w:cs="Calibri"/>
          <w:sz w:val="20"/>
          <w:szCs w:val="20"/>
        </w:rPr>
        <w:tab/>
      </w:r>
    </w:p>
    <w:p w14:paraId="31E51875" w14:textId="6E283096" w:rsidR="00900685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ABF425" w14:textId="77777777" w:rsidR="00091EE8" w:rsidRPr="002F42BA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6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49C22A2C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8D8C834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F855425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FA06CD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6"/>
    <w:p w14:paraId="3F203591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2F42BA">
        <w:rPr>
          <w:rFonts w:asciiTheme="majorHAnsi" w:hAnsiTheme="majorHAnsi" w:cs="Calibri"/>
          <w:sz w:val="20"/>
          <w:szCs w:val="20"/>
        </w:rPr>
        <w:t>016/679 z dnia 27 kwietnia 2016</w:t>
      </w:r>
      <w:r w:rsidRPr="002F42BA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2F42BA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2F42BA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2F42BA">
        <w:rPr>
          <w:rFonts w:asciiTheme="majorHAnsi" w:hAnsiTheme="majorHAnsi" w:cs="Calibri"/>
          <w:sz w:val="20"/>
          <w:szCs w:val="20"/>
        </w:rPr>
        <w:t>st. 4 lub art. 14 ust. 5 RODO, W</w:t>
      </w:r>
      <w:r w:rsidRPr="002F42BA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2F42BA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2F42BA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7" w:name="_Hlk33738840"/>
    </w:p>
    <w:p w14:paraId="59598A50" w14:textId="70B857F4" w:rsidR="00053EB4" w:rsidRPr="002F42BA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5F477820" w14:textId="27BF5C30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CD5F17">
        <w:rPr>
          <w:rFonts w:asciiTheme="majorHAnsi" w:hAnsiTheme="majorHAnsi"/>
          <w:sz w:val="22"/>
          <w:szCs w:val="22"/>
        </w:rPr>
        <w:t>5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2F42BA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2F42BA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2F42BA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dla</w:t>
      </w:r>
    </w:p>
    <w:p w14:paraId="24EDAFA8" w14:textId="534750D9" w:rsidR="00053EB4" w:rsidRPr="00CD5F17" w:rsidRDefault="00CD5F17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CD5F17">
        <w:rPr>
          <w:rFonts w:asciiTheme="majorHAnsi" w:hAnsiTheme="majorHAnsi" w:cstheme="minorHAnsi"/>
          <w:b/>
          <w:bCs/>
          <w:sz w:val="22"/>
          <w:szCs w:val="22"/>
        </w:rPr>
        <w:t xml:space="preserve">MIASTA DARŁOWO </w:t>
      </w:r>
    </w:p>
    <w:p w14:paraId="4D7885DD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66CC4BA0" w:rsidR="00774BA7" w:rsidRPr="002F42BA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2F42BA">
        <w:rPr>
          <w:rFonts w:asciiTheme="majorHAnsi" w:hAnsiTheme="majorHAnsi" w:cs="Calibri"/>
          <w:sz w:val="22"/>
          <w:szCs w:val="22"/>
        </w:rPr>
        <w:t xml:space="preserve">w trybie </w:t>
      </w:r>
      <w:r w:rsidR="00230EFC">
        <w:rPr>
          <w:rFonts w:asciiTheme="majorHAnsi" w:hAnsiTheme="majorHAnsi" w:cs="Arial"/>
          <w:sz w:val="22"/>
          <w:szCs w:val="22"/>
        </w:rPr>
        <w:t>przetargu nieograniczonego</w:t>
      </w:r>
      <w:r w:rsidR="00774BA7" w:rsidRPr="002F42BA">
        <w:rPr>
          <w:rFonts w:asciiTheme="majorHAnsi" w:hAnsiTheme="majorHAnsi" w:cs="Arial"/>
          <w:sz w:val="22"/>
          <w:szCs w:val="22"/>
        </w:rPr>
        <w:t xml:space="preserve"> </w:t>
      </w:r>
      <w:r w:rsidR="00774BA7" w:rsidRPr="002F42BA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2F42BA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5E28AB6D" w:rsidR="00053EB4" w:rsidRPr="002F42BA" w:rsidRDefault="009028A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DARŁOWO I JEGO JEDNOSTEK OR</w:t>
      </w:r>
      <w:r w:rsidR="00A04CA9">
        <w:rPr>
          <w:rFonts w:asciiTheme="majorHAnsi" w:hAnsiTheme="majorHAnsi" w:cs="Calibri"/>
          <w:b/>
          <w:color w:val="002060"/>
          <w:sz w:val="22"/>
          <w:szCs w:val="22"/>
        </w:rPr>
        <w:t>GANIZACYJNYCH</w:t>
      </w:r>
    </w:p>
    <w:p w14:paraId="0F52073D" w14:textId="218C71CF" w:rsidR="00053EB4" w:rsidRPr="002F42BA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2F42BA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2F42BA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2F42BA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2F42BA">
        <w:rPr>
          <w:rFonts w:asciiTheme="majorHAnsi" w:hAnsiTheme="majorHAnsi" w:cs="Calibri"/>
          <w:sz w:val="22"/>
          <w:szCs w:val="22"/>
        </w:rPr>
        <w:t>W</w:t>
      </w:r>
      <w:r w:rsidRPr="002F42BA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2F42BA">
        <w:rPr>
          <w:rFonts w:asciiTheme="majorHAnsi" w:hAnsiTheme="majorHAnsi" w:cs="Calibri"/>
          <w:sz w:val="22"/>
          <w:szCs w:val="22"/>
        </w:rPr>
        <w:t>Z</w:t>
      </w:r>
      <w:r w:rsidRPr="002F42BA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2757922B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cena brutto*) łącznie z</w:t>
      </w:r>
      <w:r w:rsidR="000E39B2" w:rsidRPr="002F42BA">
        <w:rPr>
          <w:rFonts w:asciiTheme="majorHAnsi" w:hAnsiTheme="majorHAnsi" w:cs="Calibri"/>
          <w:bCs/>
          <w:sz w:val="22"/>
          <w:szCs w:val="22"/>
        </w:rPr>
        <w:t xml:space="preserve"> opcj</w:t>
      </w:r>
      <w:r w:rsidR="003E290B">
        <w:rPr>
          <w:rFonts w:asciiTheme="majorHAnsi" w:hAnsiTheme="majorHAnsi" w:cs="Calibri"/>
          <w:bCs/>
          <w:sz w:val="22"/>
          <w:szCs w:val="22"/>
        </w:rPr>
        <w:t>ą</w:t>
      </w:r>
      <w:r w:rsidR="002657AF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E39B2" w:rsidRPr="002F42BA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2F42BA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F42BA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33A8DE5C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łącznie za cały okres zamówienia </w:t>
            </w:r>
            <w:r w:rsidR="00042266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042266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2F42BA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ab/>
      </w:r>
      <w:r w:rsidR="00E93A1D" w:rsidRPr="002F42BA">
        <w:rPr>
          <w:rFonts w:asciiTheme="majorHAnsi" w:hAnsiTheme="majorHAnsi" w:cs="Calibri"/>
          <w:iCs/>
          <w:sz w:val="22"/>
          <w:szCs w:val="22"/>
        </w:rPr>
        <w:t>w  tym:</w:t>
      </w:r>
    </w:p>
    <w:p w14:paraId="70E85F8A" w14:textId="77777777" w:rsidR="00CD5F17" w:rsidRPr="002F42BA" w:rsidRDefault="00CD5F17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2F42BA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2F42BA" w14:paraId="79246733" w14:textId="77777777" w:rsidTr="00A04CA9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7D02AE08" w14:textId="77777777" w:rsidTr="00A04CA9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7067350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2F42BA" w14:paraId="777385A1" w14:textId="77777777" w:rsidTr="00A04CA9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1315239D" w14:textId="77777777" w:rsidTr="00A04CA9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2F42BA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D25A516" w14:textId="77777777" w:rsidR="00053EB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1816FE1D" w:rsidR="00E93A1D" w:rsidRPr="002F42BA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Kryterium cena </w:t>
      </w:r>
      <w:r w:rsidRPr="00A04CA9">
        <w:rPr>
          <w:rFonts w:asciiTheme="majorHAnsi" w:hAnsiTheme="majorHAnsi" w:cs="Calibri"/>
          <w:sz w:val="22"/>
          <w:szCs w:val="22"/>
        </w:rPr>
        <w:t xml:space="preserve">oferty – </w:t>
      </w:r>
      <w:r w:rsidR="00791962" w:rsidRPr="00A04CA9">
        <w:rPr>
          <w:rFonts w:asciiTheme="majorHAnsi" w:hAnsiTheme="majorHAnsi" w:cs="Calibri"/>
          <w:sz w:val="22"/>
          <w:szCs w:val="22"/>
        </w:rPr>
        <w:t>90</w:t>
      </w:r>
      <w:r w:rsidRPr="00A04CA9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2F42BA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2F42BA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2F42BA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2F42BA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2F42BA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34452793" w:rsidR="00480046" w:rsidRPr="002F42BA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 za 36 miesięcy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45932F9" w:rsidR="00480046" w:rsidRPr="002F42BA" w:rsidRDefault="0048004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3E290B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2F42BA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5296613A" w:rsidR="00480046" w:rsidRPr="002F42BA" w:rsidRDefault="002D4E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A1524D" w:rsidRPr="002F42BA">
              <w:rPr>
                <w:rFonts w:asciiTheme="majorHAnsi" w:hAnsiTheme="majorHAnsi" w:cs="Calibri"/>
                <w:b/>
                <w:sz w:val="22"/>
                <w:szCs w:val="22"/>
              </w:rPr>
              <w:t>36 miesięcy</w:t>
            </w: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opcj</w:t>
            </w:r>
            <w:r w:rsidR="003E290B">
              <w:rPr>
                <w:rFonts w:asciiTheme="majorHAnsi" w:hAnsiTheme="majorHAnsi" w:cs="Calibri"/>
                <w:b/>
                <w:sz w:val="22"/>
                <w:szCs w:val="22"/>
              </w:rPr>
              <w:t>ą</w:t>
            </w:r>
          </w:p>
        </w:tc>
      </w:tr>
      <w:tr w:rsidR="00480046" w:rsidRPr="002F42BA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2F42BA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2F42BA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2F42BA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2F42BA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2F42BA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2F42BA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2F42BA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2CE96211" w:rsidR="00480046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2F42BA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2F42BA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2F42BA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2F42BA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74DB8E6E" w:rsidR="00480046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8972BE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27CCE005" w:rsidR="00480046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2F42BA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2F42BA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2F42BA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2F42BA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1252A4AC" w:rsidR="00480046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0C6FA0CF" w:rsidR="00480046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2F42BA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2F42BA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2F42BA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2F42BA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2F42BA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2F42BA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017AFBD2" w:rsidR="00480046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2F42BA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2F42BA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2F42B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2F42BA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2F42BA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77777777" w:rsidR="008B1E3E" w:rsidRPr="002F42BA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51CF972C" w14:textId="6E1CC835" w:rsidR="008B1E3E" w:rsidRPr="002F42BA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 w:rsidR="003E290B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36 miesięcy zamówienia podstawowego (kol. V) oraz przewidzianej wielkości opcji (kol. VI)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C921DD9" w14:textId="17954678" w:rsidR="00E93A1D" w:rsidRPr="00A04CA9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  <w:sectPr w:rsidR="00E93A1D" w:rsidRPr="00A04CA9" w:rsidSect="00770D0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VIII: prosimy o podanie sumy łącznej składki za 36 miesięcy zamówienia podstawowego oraz opcji (suma kol. V oraz VII)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33DD394E" w14:textId="0784032D" w:rsidR="00111DE7" w:rsidRPr="002F42BA" w:rsidRDefault="00CD172C" w:rsidP="008972BE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lastRenderedPageBreak/>
        <w:t xml:space="preserve"> </w:t>
      </w:r>
    </w:p>
    <w:p w14:paraId="48EC43E5" w14:textId="03DE2027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3574AA1A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2657AF" w:rsidRPr="002F42BA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CF4650" w14:paraId="169999C3" w14:textId="77777777" w:rsidTr="00CF4650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D3E07B9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8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0FBB1176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CF4650" w14:paraId="24237D57" w14:textId="77777777" w:rsidTr="00CF4650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1DAC82AB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7E1D8FC4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F215481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4CB3ADE8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1630CE" w14:paraId="3181FBF0" w14:textId="77777777" w:rsidTr="00CF4650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701976D" w14:textId="02D056DC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31B0903" w14:textId="775347A7" w:rsidR="001630CE" w:rsidRDefault="001630CE" w:rsidP="001630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F359ED1" w14:textId="3AF4E332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A92E3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1630CE" w14:paraId="2E9EEE20" w14:textId="77777777" w:rsidTr="001630CE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008C4734" w14:textId="0DA0F5EA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20944C24" w14:textId="18F8D27F" w:rsidR="001630CE" w:rsidRDefault="001630CE" w:rsidP="001630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439C809" w14:textId="67D17CE1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BE722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1630CE" w14:paraId="6373C839" w14:textId="77777777" w:rsidTr="001630CE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2222153F" w14:textId="7306CA21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1095E0A4" w14:textId="271F11DB" w:rsidR="001630CE" w:rsidRDefault="001630CE" w:rsidP="001630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8.3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60D7A361" w14:textId="1945D2A4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3BC18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1630CE" w14:paraId="1BBAEE1B" w14:textId="77777777" w:rsidTr="001630CE">
        <w:trPr>
          <w:trHeight w:val="875"/>
        </w:trPr>
        <w:tc>
          <w:tcPr>
            <w:tcW w:w="740" w:type="dxa"/>
            <w:shd w:val="clear" w:color="000000" w:fill="F2F2F2"/>
            <w:vAlign w:val="center"/>
          </w:tcPr>
          <w:p w14:paraId="6BD514F0" w14:textId="668546B4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68911A0B" w14:textId="169F42E5" w:rsidR="001630CE" w:rsidRDefault="001630CE" w:rsidP="001630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1A116B4" w14:textId="13BA43D8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0B0C9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1630CE" w14:paraId="282BCE05" w14:textId="77777777" w:rsidTr="001630CE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</w:tcPr>
          <w:p w14:paraId="6D4D488A" w14:textId="21F644D4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48E4C1F4" w14:textId="0CFEDC1F" w:rsidR="001630CE" w:rsidRDefault="001630CE" w:rsidP="001630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AF1962B" w14:textId="77777777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AB201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1630CE" w14:paraId="37B07BCB" w14:textId="77777777" w:rsidTr="001630CE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338B60D2" w14:textId="4B58DFDE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50E2B50" w14:textId="057A18CC" w:rsidR="001630CE" w:rsidRDefault="001630CE" w:rsidP="001630C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8.6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BA0596F" w14:textId="6139B9D5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93A1BC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1630CE" w14:paraId="29487D72" w14:textId="77777777" w:rsidTr="00CF4650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0E9DE382" w14:textId="78CB312D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A2DB968" w14:textId="1A8A66B8" w:rsidR="001630CE" w:rsidRDefault="001630CE" w:rsidP="001630C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630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zmiany definicji szkody całkowitej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8.7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72EBA0D" w14:textId="7E9AFF89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45472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1630CE" w14:paraId="453CD412" w14:textId="77777777" w:rsidTr="00CF4650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1793EF76" w14:textId="027995EA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1562E9A" w14:textId="14EFF652" w:rsidR="001630CE" w:rsidRDefault="001630CE" w:rsidP="001630C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630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sumy ubezpieczenia AC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2468E49" w14:textId="3F694382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D2CCE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1630CE" w14:paraId="7D300E5E" w14:textId="77777777" w:rsidTr="00CF4650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6DD9B786" w14:textId="6F5996A1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46289D0" w14:textId="2A94C3F2" w:rsidR="001630CE" w:rsidRPr="004C7E3D" w:rsidRDefault="001630CE" w:rsidP="001630CE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</w:t>
            </w:r>
            <w:r>
              <w:rPr>
                <w:rFonts w:ascii="Cambria" w:eastAsia="Calibri" w:hAnsi="Cambria" w:cs="Calibri"/>
                <w:bCs/>
                <w:sz w:val="22"/>
                <w:szCs w:val="22"/>
              </w:rPr>
              <w:t>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34DCD66" w14:textId="52F1DD71" w:rsidR="001630CE" w:rsidRDefault="001630CE" w:rsidP="001630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D9DEB" w14:textId="77777777" w:rsidR="001630CE" w:rsidRDefault="001630CE" w:rsidP="001630C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bookmarkEnd w:id="8"/>
    </w:tbl>
    <w:p w14:paraId="1D3730BE" w14:textId="77777777" w:rsidR="00053EB4" w:rsidRPr="002F42BA" w:rsidRDefault="00053EB4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  <w:highlight w:val="green"/>
        </w:rPr>
      </w:pPr>
    </w:p>
    <w:p w14:paraId="12D1FA52" w14:textId="04AF3C6F" w:rsidR="00CF4650" w:rsidRDefault="00CF4650" w:rsidP="00C5099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9" w:name="_Hlk7995872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9"/>
    <w:p w14:paraId="613F3593" w14:textId="77777777" w:rsidR="00E93A1D" w:rsidRPr="002F42BA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095E705F" w:rsidR="0081772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710C4">
        <w:rPr>
          <w:rFonts w:asciiTheme="majorHAnsi" w:hAnsiTheme="majorHAnsi" w:cs="Calibri"/>
          <w:bCs/>
          <w:sz w:val="22"/>
          <w:szCs w:val="22"/>
        </w:rPr>
        <w:t xml:space="preserve">225 </w:t>
      </w:r>
      <w:r w:rsidRPr="002F42BA">
        <w:rPr>
          <w:rFonts w:asciiTheme="majorHAnsi" w:hAnsiTheme="majorHAnsi" w:cs="Calibri"/>
          <w:bCs/>
          <w:sz w:val="22"/>
          <w:szCs w:val="22"/>
        </w:rPr>
        <w:t>ustawy Prawo zamówień publicznych oświadczamy, że wybór przedmiotowej oferty**)</w:t>
      </w:r>
    </w:p>
    <w:p w14:paraId="392F4D57" w14:textId="77777777" w:rsidR="00721DA7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63224D15" w:rsidR="00721DA7" w:rsidRPr="002F42BA" w:rsidRDefault="00721DA7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2F42BA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="003E290B">
        <w:rPr>
          <w:rFonts w:asciiTheme="majorHAnsi" w:hAnsiTheme="majorHAnsi"/>
          <w:sz w:val="22"/>
          <w:szCs w:val="22"/>
        </w:rPr>
        <w:t>t.j</w:t>
      </w:r>
      <w:proofErr w:type="spellEnd"/>
      <w:r w:rsidR="003E290B"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 w:rsidR="003E290B">
        <w:rPr>
          <w:rFonts w:asciiTheme="majorHAnsi" w:hAnsiTheme="majorHAnsi"/>
          <w:sz w:val="22"/>
          <w:szCs w:val="22"/>
        </w:rPr>
        <w:t xml:space="preserve">z </w:t>
      </w:r>
      <w:r w:rsidR="00FA23A3" w:rsidRPr="002F42BA">
        <w:rPr>
          <w:rFonts w:asciiTheme="majorHAnsi" w:hAnsiTheme="majorHAnsi"/>
          <w:sz w:val="22"/>
          <w:szCs w:val="22"/>
        </w:rPr>
        <w:t>202</w:t>
      </w:r>
      <w:r w:rsidR="00474C94">
        <w:rPr>
          <w:rFonts w:asciiTheme="majorHAnsi" w:hAnsiTheme="majorHAnsi"/>
          <w:sz w:val="22"/>
          <w:szCs w:val="22"/>
        </w:rPr>
        <w:t>4</w:t>
      </w:r>
      <w:r w:rsidR="00FA23A3" w:rsidRPr="002F42BA">
        <w:rPr>
          <w:rFonts w:asciiTheme="majorHAnsi" w:hAnsiTheme="majorHAnsi"/>
          <w:sz w:val="22"/>
          <w:szCs w:val="22"/>
        </w:rPr>
        <w:t>,</w:t>
      </w:r>
      <w:r w:rsidRPr="002F42BA">
        <w:rPr>
          <w:rFonts w:asciiTheme="majorHAnsi" w:hAnsiTheme="majorHAnsi"/>
          <w:sz w:val="22"/>
          <w:szCs w:val="22"/>
        </w:rPr>
        <w:t xml:space="preserve"> poz.</w:t>
      </w:r>
      <w:r w:rsidR="00474C94">
        <w:rPr>
          <w:rFonts w:asciiTheme="majorHAnsi" w:hAnsiTheme="majorHAnsi"/>
          <w:sz w:val="22"/>
          <w:szCs w:val="22"/>
        </w:rPr>
        <w:t xml:space="preserve"> 361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 w:rsidR="003E290B"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1947AB45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E5614C">
        <w:rPr>
          <w:rFonts w:asciiTheme="majorHAnsi" w:hAnsiTheme="majorHAnsi" w:cs="Calibri"/>
          <w:bCs/>
          <w:sz w:val="22"/>
          <w:szCs w:val="22"/>
        </w:rPr>
        <w:t>4</w:t>
      </w:r>
      <w:r w:rsidRPr="002F42BA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2443F602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E5614C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E5614C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>B – o</w:t>
      </w:r>
      <w:r w:rsidRPr="002F42BA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1CBA95E" w14:textId="77777777" w:rsidR="004D0356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10C119E" w14:textId="549E8E73" w:rsidR="004D0356" w:rsidRPr="004D0356" w:rsidRDefault="004D0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 SWZ – 90 dni od terminu składania ofert,</w:t>
      </w:r>
    </w:p>
    <w:p w14:paraId="18EF4152" w14:textId="36947394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07C36713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akceptujemy warunki</w:t>
      </w:r>
      <w:r w:rsidR="00791962">
        <w:rPr>
          <w:rFonts w:asciiTheme="majorHAnsi" w:hAnsiTheme="majorHAnsi" w:cs="Calibri"/>
          <w:bCs/>
          <w:sz w:val="22"/>
          <w:szCs w:val="22"/>
        </w:rPr>
        <w:t xml:space="preserve"> i terminy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płatności określone w SWZ,</w:t>
      </w:r>
    </w:p>
    <w:p w14:paraId="60E2F99A" w14:textId="369285DF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ceny/stawki za świadczone usługi w ramach opcji nie ulegną zmianie w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2E2680CC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721DA7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2F42BA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2F42BA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2F42BA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6581DCFC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sz w:val="22"/>
          <w:szCs w:val="22"/>
        </w:rPr>
        <w:t xml:space="preserve">: 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2F42BA">
        <w:rPr>
          <w:rFonts w:asciiTheme="majorHAnsi" w:hAnsiTheme="majorHAnsi" w:cs="Calibri"/>
          <w:sz w:val="22"/>
          <w:szCs w:val="22"/>
        </w:rPr>
        <w:t>__</w:t>
      </w:r>
      <w:r w:rsidRPr="002F42BA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2F42BA">
        <w:rPr>
          <w:rFonts w:asciiTheme="majorHAnsi" w:hAnsiTheme="majorHAnsi" w:cs="Calibri"/>
          <w:sz w:val="22"/>
          <w:szCs w:val="22"/>
        </w:rPr>
        <w:t>_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8235099" w14:textId="4C9BF9EE" w:rsidR="00791962" w:rsidRPr="00791962" w:rsidRDefault="00791962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10" w:name="_Hlk103783051"/>
      <w:r w:rsidRPr="00791962">
        <w:rPr>
          <w:rFonts w:asciiTheme="majorHAnsi" w:hAnsiTheme="majorHAnsi" w:cs="Calibri"/>
          <w:bCs/>
          <w:sz w:val="22"/>
          <w:szCs w:val="22"/>
        </w:rPr>
        <w:t>Oświadczamy, że****):</w:t>
      </w:r>
    </w:p>
    <w:p w14:paraId="7DD7F0AB" w14:textId="77777777" w:rsidR="00791962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038D052" w14:textId="77777777" w:rsidR="00791962" w:rsidRPr="00D20E7C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E9CD1E5" w14:textId="77777777" w:rsidR="00791962" w:rsidRPr="00D20E7C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12D44E9" w14:textId="77777777" w:rsidR="00791962" w:rsidRPr="00D20E7C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0"/>
    <w:p w14:paraId="5FB50458" w14:textId="77777777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2F42BA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_______________________________________________________________________________</w:t>
      </w:r>
    </w:p>
    <w:p w14:paraId="3E749064" w14:textId="2BDAC8DF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2F42BA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13DF134" w14:textId="71142283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09229AAD" w14:textId="1627E236" w:rsidR="00230EFC" w:rsidRDefault="00230EFC">
      <w:pPr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z Krajowego Rejestru Sądowego lub z Centralnej Ewidencji i Informacji o Działalności Gospodarczej:</w:t>
      </w:r>
    </w:p>
    <w:p w14:paraId="0F9487E9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360677A9" w14:textId="77777777" w:rsidR="00270F1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2F42BA" w:rsidRDefault="00E93A1D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2F42BA">
        <w:rPr>
          <w:rFonts w:asciiTheme="majorHAnsi" w:hAnsiTheme="majorHAnsi" w:cs="Calibri"/>
          <w:bCs/>
          <w:sz w:val="22"/>
          <w:szCs w:val="22"/>
        </w:rPr>
        <w:t>: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2D3427C5" w:rsidR="001B2954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adres _____</w:t>
      </w:r>
      <w:r w:rsidRPr="002F42BA">
        <w:rPr>
          <w:rFonts w:asciiTheme="majorHAnsi" w:hAnsiTheme="majorHAnsi" w:cs="Calibri"/>
          <w:sz w:val="22"/>
          <w:szCs w:val="22"/>
        </w:rPr>
        <w:t>___________________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4E800AD1" w14:textId="04D32B70" w:rsidR="001B2954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nr  telefonu_________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</w:t>
      </w:r>
      <w:r w:rsidRPr="002F42BA">
        <w:rPr>
          <w:rFonts w:asciiTheme="majorHAnsi" w:hAnsiTheme="majorHAnsi" w:cs="Calibri"/>
          <w:sz w:val="22"/>
          <w:szCs w:val="22"/>
        </w:rPr>
        <w:t>________</w:t>
      </w:r>
      <w:r w:rsidR="001B2954" w:rsidRPr="002F42BA">
        <w:rPr>
          <w:rFonts w:asciiTheme="majorHAnsi" w:hAnsiTheme="majorHAnsi" w:cs="Calibri"/>
          <w:sz w:val="22"/>
          <w:szCs w:val="22"/>
        </w:rPr>
        <w:t>____</w:t>
      </w:r>
      <w:r w:rsidRPr="002F42BA">
        <w:rPr>
          <w:rFonts w:asciiTheme="majorHAnsi" w:hAnsiTheme="majorHAnsi" w:cs="Calibri"/>
          <w:sz w:val="22"/>
          <w:szCs w:val="22"/>
        </w:rPr>
        <w:t>_____</w:t>
      </w:r>
    </w:p>
    <w:p w14:paraId="53E20F50" w14:textId="7576F234" w:rsidR="006C3C78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e-mail______________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 xml:space="preserve">___ </w:t>
      </w:r>
    </w:p>
    <w:p w14:paraId="0725E595" w14:textId="77777777" w:rsidR="00E93A1D" w:rsidRPr="002F42BA" w:rsidRDefault="00E93A1D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2E42FC0C" w14:textId="562BBCAF" w:rsidR="00AA668A" w:rsidRPr="00AA668A" w:rsidRDefault="00AA668A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jc w:val="both"/>
        <w:rPr>
          <w:rFonts w:asciiTheme="majorHAnsi" w:hAnsiTheme="majorHAnsi" w:cs="Calibri"/>
          <w:bCs/>
          <w:sz w:val="22"/>
          <w:szCs w:val="22"/>
        </w:rPr>
      </w:pPr>
      <w:r w:rsidRPr="00AA668A">
        <w:rPr>
          <w:rFonts w:asciiTheme="majorHAnsi" w:hAnsiTheme="majorHAnsi" w:cs="Calibri"/>
          <w:bCs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ACC1520" w:rsidR="00E93A1D" w:rsidRPr="002F42BA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2F42BA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75DB6386" w14:textId="77777777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2F42BA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2F42BA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0235A93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2"/>
        </w:rPr>
        <w:t>niepotrzebne skreślić</w:t>
      </w:r>
      <w:r w:rsidRPr="002F42BA">
        <w:rPr>
          <w:rFonts w:asciiTheme="majorHAnsi" w:hAnsiTheme="majorHAnsi" w:cs="Calibri"/>
          <w:sz w:val="20"/>
          <w:szCs w:val="22"/>
        </w:rPr>
        <w:tab/>
      </w:r>
    </w:p>
    <w:p w14:paraId="4B1FC9CA" w14:textId="77777777" w:rsidR="00900685" w:rsidRPr="000F3E9B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AB6730" w14:textId="77777777" w:rsidR="00791962" w:rsidRPr="002F42BA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lastRenderedPageBreak/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34A2827E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974DE89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38A0189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069E7D3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2F42BA">
        <w:rPr>
          <w:rFonts w:asciiTheme="majorHAnsi" w:hAnsiTheme="majorHAnsi" w:cs="Calibri"/>
          <w:sz w:val="20"/>
          <w:szCs w:val="20"/>
        </w:rPr>
        <w:t>016/679 z dnia 27 kwietnia 2016</w:t>
      </w:r>
      <w:r w:rsidRPr="002F42BA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ochronie</w:t>
      </w:r>
      <w:r w:rsidRPr="002F42BA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2F42BA">
        <w:rPr>
          <w:rFonts w:asciiTheme="majorHAnsi" w:hAnsiTheme="majorHAnsi" w:cs="Calibri"/>
        </w:rPr>
        <w:t xml:space="preserve"> </w:t>
      </w:r>
      <w:r w:rsidR="00096FE1" w:rsidRPr="002F42BA">
        <w:rPr>
          <w:rFonts w:asciiTheme="majorHAnsi" w:hAnsiTheme="majorHAnsi" w:cs="Calibri"/>
          <w:sz w:val="20"/>
          <w:szCs w:val="22"/>
        </w:rPr>
        <w:t>Jeżeli W</w:t>
      </w:r>
      <w:r w:rsidRPr="002F42BA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2F42BA">
        <w:rPr>
          <w:rFonts w:asciiTheme="majorHAnsi" w:hAnsiTheme="majorHAnsi" w:cs="Calibri"/>
          <w:sz w:val="20"/>
          <w:szCs w:val="22"/>
        </w:rPr>
        <w:t>st. 4 lub art. 14 ust. 5 RODO, W</w:t>
      </w:r>
      <w:r w:rsidRPr="002F42BA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7"/>
    <w:p w14:paraId="5DE69037" w14:textId="77777777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2F42BA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2F42BA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2F42BA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13864304" w14:textId="0AE50BD2" w:rsidR="00AB4080" w:rsidRPr="002F42BA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CD5F17">
        <w:rPr>
          <w:rFonts w:asciiTheme="majorHAnsi" w:hAnsiTheme="majorHAnsi"/>
          <w:sz w:val="22"/>
          <w:szCs w:val="22"/>
        </w:rPr>
        <w:t>5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2F42BA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2F42BA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2F42BA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2F42BA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2F42BA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2F42BA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2F42BA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2F42BA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2F42BA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2F42BA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2F42BA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dla</w:t>
      </w:r>
    </w:p>
    <w:p w14:paraId="55586CAF" w14:textId="24289012" w:rsidR="00AB4080" w:rsidRPr="00CD5F17" w:rsidRDefault="00CD5F17" w:rsidP="00A04CA9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CD5F17">
        <w:rPr>
          <w:rFonts w:asciiTheme="majorHAnsi" w:hAnsiTheme="majorHAnsi" w:cstheme="minorHAnsi"/>
          <w:b/>
          <w:bCs/>
          <w:sz w:val="22"/>
          <w:szCs w:val="22"/>
        </w:rPr>
        <w:t>MIASTA DARŁOWO</w:t>
      </w:r>
    </w:p>
    <w:p w14:paraId="3C4E5209" w14:textId="77777777" w:rsidR="00AB4080" w:rsidRPr="002F42BA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6E1D2A1F" w:rsidR="00721DA7" w:rsidRPr="002F42BA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="007D727A">
        <w:rPr>
          <w:rFonts w:asciiTheme="majorHAnsi" w:hAnsiTheme="majorHAnsi" w:cs="Arial"/>
          <w:sz w:val="22"/>
          <w:szCs w:val="22"/>
        </w:rPr>
        <w:t>przetargu nieograniczonego,</w:t>
      </w:r>
      <w:r w:rsidRPr="002F42BA">
        <w:rPr>
          <w:rFonts w:asciiTheme="majorHAnsi" w:hAnsiTheme="majorHAnsi" w:cs="Arial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77777777" w:rsidR="00AB4080" w:rsidRPr="002F42BA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29008B26" w:rsidR="00AB4080" w:rsidRPr="002F42BA" w:rsidRDefault="00A04CA9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DARŁOWO I JEGO JEDNOSTEK ORGANIZACYJNYCH</w:t>
      </w:r>
    </w:p>
    <w:p w14:paraId="58743C27" w14:textId="4BE8F977" w:rsidR="00AB4080" w:rsidRPr="002F42BA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2F42BA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</w:t>
      </w:r>
      <w:r w:rsidR="00A04CA9">
        <w:rPr>
          <w:rFonts w:asciiTheme="majorHAnsi" w:hAnsiTheme="majorHAnsi" w:cs="Calibri"/>
          <w:b/>
          <w:bCs/>
          <w:color w:val="002060"/>
          <w:sz w:val="22"/>
          <w:szCs w:val="22"/>
        </w:rPr>
        <w:t>jednostek pływających</w:t>
      </w:r>
    </w:p>
    <w:p w14:paraId="367C3231" w14:textId="77777777" w:rsidR="00AB4080" w:rsidRPr="002F42BA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2F42BA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2F42BA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2F42BA">
        <w:rPr>
          <w:rFonts w:asciiTheme="majorHAnsi" w:hAnsiTheme="majorHAnsi" w:cs="Calibri"/>
          <w:sz w:val="22"/>
          <w:szCs w:val="22"/>
        </w:rPr>
        <w:t>W</w:t>
      </w:r>
      <w:r w:rsidRPr="002F42BA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2F42BA">
        <w:rPr>
          <w:rFonts w:asciiTheme="majorHAnsi" w:hAnsiTheme="majorHAnsi" w:cs="Calibri"/>
          <w:sz w:val="22"/>
          <w:szCs w:val="22"/>
        </w:rPr>
        <w:t>Z</w:t>
      </w:r>
      <w:r w:rsidRPr="002F42BA">
        <w:rPr>
          <w:rFonts w:asciiTheme="majorHAnsi" w:hAnsiTheme="majorHAnsi" w:cs="Calibri"/>
          <w:sz w:val="22"/>
          <w:szCs w:val="22"/>
        </w:rPr>
        <w:t>amówienia (</w:t>
      </w:r>
      <w:r w:rsidR="00431023" w:rsidRPr="002F42BA">
        <w:rPr>
          <w:rFonts w:asciiTheme="majorHAnsi" w:hAnsiTheme="majorHAnsi" w:cs="Calibri"/>
          <w:sz w:val="22"/>
          <w:szCs w:val="22"/>
        </w:rPr>
        <w:t>SWZ</w:t>
      </w:r>
      <w:r w:rsidRPr="002F42BA">
        <w:rPr>
          <w:rFonts w:asciiTheme="majorHAnsi" w:hAnsiTheme="majorHAnsi" w:cs="Calibri"/>
          <w:sz w:val="22"/>
          <w:szCs w:val="22"/>
        </w:rPr>
        <w:t>);</w:t>
      </w:r>
    </w:p>
    <w:p w14:paraId="77ADA5AD" w14:textId="432BC41A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cena brutto*) za cały okres zamówienia, </w:t>
      </w:r>
      <w:r w:rsidRPr="002F42BA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2F42BA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195A8D10" w:rsidR="00852ED7" w:rsidRPr="002F42BA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łącznie za cały okres zamówienia tj.</w:t>
            </w:r>
            <w:r w:rsidR="00AB4080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852ED7" w:rsidRPr="002F42BA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2F42BA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2F42BA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2F42BA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2F42BA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2F42BA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2F42BA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7C15AD3A" w:rsidR="00852ED7" w:rsidRPr="002F42BA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Kryterium cena </w:t>
      </w:r>
      <w:r w:rsidRPr="00A04CA9">
        <w:rPr>
          <w:rFonts w:asciiTheme="majorHAnsi" w:hAnsiTheme="majorHAnsi" w:cs="Calibri"/>
          <w:bCs/>
          <w:sz w:val="22"/>
          <w:szCs w:val="22"/>
        </w:rPr>
        <w:t xml:space="preserve">oferty – </w:t>
      </w:r>
      <w:r w:rsidR="00A04CA9" w:rsidRPr="00A04CA9">
        <w:rPr>
          <w:rFonts w:asciiTheme="majorHAnsi" w:hAnsiTheme="majorHAnsi" w:cs="Calibri"/>
          <w:bCs/>
          <w:sz w:val="22"/>
          <w:szCs w:val="22"/>
        </w:rPr>
        <w:t>9</w:t>
      </w:r>
      <w:r w:rsidR="00721DA7" w:rsidRPr="00A04CA9">
        <w:rPr>
          <w:rFonts w:asciiTheme="majorHAnsi" w:hAnsiTheme="majorHAnsi" w:cs="Calibri"/>
          <w:bCs/>
          <w:sz w:val="22"/>
          <w:szCs w:val="22"/>
        </w:rPr>
        <w:t>0</w:t>
      </w:r>
      <w:r w:rsidRPr="00A04CA9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2F42BA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49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4419"/>
        <w:gridCol w:w="1544"/>
        <w:gridCol w:w="1380"/>
        <w:gridCol w:w="1380"/>
      </w:tblGrid>
      <w:tr w:rsidR="008972BE" w:rsidRPr="002F42BA" w14:paraId="438F2A53" w14:textId="77777777" w:rsidTr="008972BE">
        <w:trPr>
          <w:trHeight w:val="480"/>
          <w:jc w:val="center"/>
        </w:trPr>
        <w:tc>
          <w:tcPr>
            <w:tcW w:w="267" w:type="pct"/>
            <w:vMerge w:val="restart"/>
            <w:shd w:val="clear" w:color="auto" w:fill="002060"/>
            <w:vAlign w:val="center"/>
          </w:tcPr>
          <w:p w14:paraId="6B9460B2" w14:textId="77777777" w:rsidR="008972BE" w:rsidRPr="002F42BA" w:rsidRDefault="008972BE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2398" w:type="pct"/>
            <w:vMerge w:val="restart"/>
            <w:shd w:val="clear" w:color="auto" w:fill="002060"/>
            <w:vAlign w:val="center"/>
          </w:tcPr>
          <w:p w14:paraId="364E7B69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38" w:type="pct"/>
            <w:vMerge w:val="restart"/>
            <w:shd w:val="clear" w:color="auto" w:fill="002060"/>
            <w:vAlign w:val="center"/>
          </w:tcPr>
          <w:p w14:paraId="09126C66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49" w:type="pct"/>
            <w:vMerge w:val="restart"/>
            <w:shd w:val="clear" w:color="auto" w:fill="002060"/>
          </w:tcPr>
          <w:p w14:paraId="31D964E2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279B5467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49" w:type="pct"/>
            <w:vMerge w:val="restart"/>
            <w:shd w:val="clear" w:color="auto" w:fill="002060"/>
            <w:vAlign w:val="center"/>
          </w:tcPr>
          <w:p w14:paraId="0D01A9AB" w14:textId="0B1740CD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325FF5A1" w14:textId="68659E9D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</w:tc>
      </w:tr>
      <w:tr w:rsidR="008972BE" w:rsidRPr="002F42BA" w14:paraId="069D7286" w14:textId="77777777" w:rsidTr="008972BE">
        <w:trPr>
          <w:trHeight w:val="1926"/>
          <w:jc w:val="center"/>
        </w:trPr>
        <w:tc>
          <w:tcPr>
            <w:tcW w:w="267" w:type="pct"/>
            <w:vMerge/>
            <w:shd w:val="clear" w:color="auto" w:fill="002060"/>
            <w:vAlign w:val="center"/>
          </w:tcPr>
          <w:p w14:paraId="66578758" w14:textId="77777777" w:rsidR="008972BE" w:rsidRPr="002F42BA" w:rsidRDefault="008972BE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398" w:type="pct"/>
            <w:vMerge/>
            <w:shd w:val="clear" w:color="auto" w:fill="002060"/>
            <w:vAlign w:val="center"/>
          </w:tcPr>
          <w:p w14:paraId="46F028F7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8" w:type="pct"/>
            <w:vMerge/>
            <w:shd w:val="clear" w:color="auto" w:fill="002060"/>
            <w:vAlign w:val="center"/>
          </w:tcPr>
          <w:p w14:paraId="06605816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9" w:type="pct"/>
            <w:vMerge/>
            <w:shd w:val="clear" w:color="auto" w:fill="002060"/>
          </w:tcPr>
          <w:p w14:paraId="1AECA231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9" w:type="pct"/>
            <w:vMerge/>
            <w:shd w:val="clear" w:color="auto" w:fill="002060"/>
          </w:tcPr>
          <w:p w14:paraId="0316E2F5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972BE" w:rsidRPr="002F42BA" w14:paraId="22FD91F3" w14:textId="77777777" w:rsidTr="008972BE">
        <w:trPr>
          <w:trHeight w:val="87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613F3E11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2398" w:type="pct"/>
            <w:shd w:val="clear" w:color="auto" w:fill="C6D9F1"/>
            <w:vAlign w:val="center"/>
          </w:tcPr>
          <w:p w14:paraId="523D05A4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838" w:type="pct"/>
            <w:shd w:val="clear" w:color="auto" w:fill="C6D9F1"/>
            <w:vAlign w:val="center"/>
          </w:tcPr>
          <w:p w14:paraId="0A0E3AE6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49" w:type="pct"/>
            <w:shd w:val="clear" w:color="auto" w:fill="C6D9F1"/>
          </w:tcPr>
          <w:p w14:paraId="29001D07" w14:textId="61AD4283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749" w:type="pct"/>
            <w:shd w:val="clear" w:color="auto" w:fill="C6D9F1"/>
          </w:tcPr>
          <w:p w14:paraId="0466522A" w14:textId="4EDD889C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8972BE" w:rsidRPr="002F42BA" w14:paraId="2725B170" w14:textId="77777777" w:rsidTr="008972BE">
        <w:trPr>
          <w:trHeight w:val="639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74D4DCF5" w14:textId="65DFD5A6" w:rsidR="008972BE" w:rsidRPr="002F42BA" w:rsidRDefault="008972B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2398" w:type="pct"/>
            <w:vAlign w:val="center"/>
          </w:tcPr>
          <w:p w14:paraId="252DA05C" w14:textId="34089354" w:rsidR="008972BE" w:rsidRPr="002F42BA" w:rsidRDefault="008972B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8972BE">
              <w:rPr>
                <w:rFonts w:asciiTheme="majorHAnsi" w:hAnsiTheme="majorHAnsi" w:cs="Calibri"/>
                <w:sz w:val="22"/>
                <w:szCs w:val="22"/>
              </w:rPr>
              <w:t>Ubezpieczenie odpowiedzialności cywilnej armatora</w:t>
            </w:r>
          </w:p>
        </w:tc>
        <w:tc>
          <w:tcPr>
            <w:tcW w:w="838" w:type="pct"/>
            <w:shd w:val="clear" w:color="auto" w:fill="FFFFFF"/>
            <w:vAlign w:val="center"/>
          </w:tcPr>
          <w:p w14:paraId="626DBEEA" w14:textId="0FDFC54E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49" w:type="pct"/>
          </w:tcPr>
          <w:p w14:paraId="293455D3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9" w:type="pct"/>
          </w:tcPr>
          <w:p w14:paraId="57CD3826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972BE" w:rsidRPr="002F42BA" w14:paraId="3FC8DA35" w14:textId="77777777" w:rsidTr="008972BE">
        <w:trPr>
          <w:trHeight w:val="656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6C14E928" w14:textId="3D6CFD8E" w:rsidR="008972BE" w:rsidRPr="002F42BA" w:rsidRDefault="008972B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2398" w:type="pct"/>
            <w:vAlign w:val="center"/>
          </w:tcPr>
          <w:p w14:paraId="79418AB4" w14:textId="20232B51" w:rsidR="008972BE" w:rsidRPr="002F42BA" w:rsidRDefault="008972B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8972BE">
              <w:rPr>
                <w:rFonts w:asciiTheme="majorHAnsi" w:hAnsiTheme="majorHAnsi" w:cs="Calibri"/>
                <w:sz w:val="22"/>
                <w:szCs w:val="22"/>
              </w:rPr>
              <w:t>Ubezpieczenie casco jednostek pływających</w:t>
            </w:r>
          </w:p>
        </w:tc>
        <w:tc>
          <w:tcPr>
            <w:tcW w:w="838" w:type="pct"/>
            <w:shd w:val="clear" w:color="auto" w:fill="FFFFFF"/>
            <w:vAlign w:val="center"/>
          </w:tcPr>
          <w:p w14:paraId="6273203D" w14:textId="44BFD799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49" w:type="pct"/>
          </w:tcPr>
          <w:p w14:paraId="610CF44F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9" w:type="pct"/>
          </w:tcPr>
          <w:p w14:paraId="49055C08" w14:textId="77777777" w:rsidR="008972BE" w:rsidRPr="002F42BA" w:rsidRDefault="008972B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972BE" w:rsidRPr="002F42BA" w14:paraId="554FF447" w14:textId="77777777" w:rsidTr="008972BE">
        <w:trPr>
          <w:trHeight w:val="656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6BECEB01" w14:textId="5E9A537D" w:rsidR="008972BE" w:rsidRPr="002F42BA" w:rsidRDefault="008972BE" w:rsidP="008972BE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2398" w:type="pct"/>
            <w:vAlign w:val="center"/>
          </w:tcPr>
          <w:p w14:paraId="7B00717B" w14:textId="5566AA26" w:rsidR="008972BE" w:rsidRPr="002F42BA" w:rsidRDefault="008972BE" w:rsidP="008972BE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8972BE">
              <w:rPr>
                <w:rFonts w:asciiTheme="majorHAnsi" w:hAnsiTheme="majorHAnsi" w:cs="Calibri"/>
                <w:sz w:val="22"/>
                <w:szCs w:val="22"/>
              </w:rPr>
              <w:t>Ubezpieczenie NNW załogi</w:t>
            </w:r>
          </w:p>
        </w:tc>
        <w:tc>
          <w:tcPr>
            <w:tcW w:w="838" w:type="pct"/>
            <w:shd w:val="clear" w:color="auto" w:fill="FFFFFF"/>
            <w:vAlign w:val="center"/>
          </w:tcPr>
          <w:p w14:paraId="5B0E8015" w14:textId="3364100A" w:rsidR="008972BE" w:rsidRPr="002F42BA" w:rsidRDefault="008972BE" w:rsidP="008972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49" w:type="pct"/>
          </w:tcPr>
          <w:p w14:paraId="56547DF8" w14:textId="77777777" w:rsidR="008972BE" w:rsidRPr="002F42BA" w:rsidRDefault="008972BE" w:rsidP="008972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9" w:type="pct"/>
          </w:tcPr>
          <w:p w14:paraId="027172DB" w14:textId="77777777" w:rsidR="008972BE" w:rsidRPr="002F42BA" w:rsidRDefault="008972BE" w:rsidP="008972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972BE" w:rsidRPr="002F42BA" w14:paraId="0BA2054D" w14:textId="77777777" w:rsidTr="008972BE">
        <w:trPr>
          <w:trHeight w:val="416"/>
          <w:jc w:val="center"/>
        </w:trPr>
        <w:tc>
          <w:tcPr>
            <w:tcW w:w="3502" w:type="pct"/>
            <w:gridSpan w:val="3"/>
            <w:shd w:val="clear" w:color="auto" w:fill="C6D9F1"/>
            <w:vAlign w:val="center"/>
          </w:tcPr>
          <w:p w14:paraId="1767FD2C" w14:textId="77777777" w:rsidR="008972BE" w:rsidRPr="002F42BA" w:rsidRDefault="008972BE" w:rsidP="008972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49" w:type="pct"/>
            <w:shd w:val="clear" w:color="auto" w:fill="C6D9F1"/>
          </w:tcPr>
          <w:p w14:paraId="3783669C" w14:textId="77777777" w:rsidR="008972BE" w:rsidRPr="002F42BA" w:rsidRDefault="008972BE" w:rsidP="008972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C6D9F1"/>
          </w:tcPr>
          <w:p w14:paraId="47043D46" w14:textId="77777777" w:rsidR="008972BE" w:rsidRPr="002F42BA" w:rsidRDefault="008972BE" w:rsidP="008972B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2F42BA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2F42BA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3BF5B712" w14:textId="0DDDB8D7" w:rsidR="00852ED7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0188F9B3" w14:textId="77777777" w:rsidR="00CD5F17" w:rsidRPr="002F42BA" w:rsidRDefault="00CD5F1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CF4650" w14:paraId="7643949B" w14:textId="77777777" w:rsidTr="009D052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5CFDAB1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1" w:name="_Hlk79958765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2057419" w14:textId="4EAAB21A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r w:rsidR="008972BE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JEDNOSTEK PŁYWAJĄCYCH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 waga (znaczenie): 1</w:t>
            </w:r>
            <w:r w:rsidR="008972BE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CF4650" w14:paraId="464E8FD3" w14:textId="77777777" w:rsidTr="009D052D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A900FC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9794FF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3BBF1E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41FE2DA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F4650" w14:paraId="28F99E34" w14:textId="77777777" w:rsidTr="008972BE">
        <w:trPr>
          <w:cantSplit/>
          <w:trHeight w:hRule="exact" w:val="5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06832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A1822" w14:textId="724A24B4" w:rsidR="00CF4650" w:rsidRDefault="008972BE" w:rsidP="009D052D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Ubezpieczenie OC armatora – zniesienie franszyzy redukcyjnej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CC59E" w14:textId="6F02C5D1" w:rsidR="00CF4650" w:rsidRDefault="00DE0223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F4650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C37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F4650" w14:paraId="158D3C70" w14:textId="77777777" w:rsidTr="008972BE">
        <w:trPr>
          <w:cantSplit/>
          <w:trHeight w:hRule="exact"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6EAAA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3C011" w14:textId="0E393D36" w:rsidR="008972BE" w:rsidRPr="008972BE" w:rsidRDefault="008972BE" w:rsidP="008972B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Ubezpieczenie OC armatora – podwyższenie sumy gwarancyjnej</w:t>
            </w:r>
          </w:p>
          <w:p w14:paraId="54D530F5" w14:textId="714C111B" w:rsidR="00CF4650" w:rsidRDefault="008972BE" w:rsidP="008972B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dla każdej jednostki pływającej o 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3FF7F" w14:textId="0ADFF56F" w:rsidR="00CF4650" w:rsidRDefault="00DE0223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278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F4650" w14:paraId="082CBE83" w14:textId="77777777" w:rsidTr="008972BE">
        <w:trPr>
          <w:cantSplit/>
          <w:trHeight w:val="6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45C2B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E32F0" w14:textId="33E31C4B" w:rsidR="008972BE" w:rsidRPr="008972BE" w:rsidRDefault="008972BE" w:rsidP="008972B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Ubezpieczenie casco jednostek pływających – zniesienie</w:t>
            </w:r>
          </w:p>
          <w:p w14:paraId="4D60C266" w14:textId="36251CF8" w:rsidR="00CF4650" w:rsidRDefault="008972BE" w:rsidP="008972B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franszyzy redukcyjnej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EA8A9" w14:textId="16221331" w:rsidR="00CF4650" w:rsidRDefault="00DE0223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A90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F4650" w14:paraId="29ADA3FE" w14:textId="77777777" w:rsidTr="009D052D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563E8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73431" w14:textId="542268EB" w:rsidR="008972BE" w:rsidRPr="008972BE" w:rsidRDefault="008972BE" w:rsidP="008972B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Ubezpieczenie casco jednostek pływających - rozszerzenie</w:t>
            </w:r>
          </w:p>
          <w:p w14:paraId="6AAA41B2" w14:textId="77777777" w:rsidR="008972BE" w:rsidRPr="008972BE" w:rsidRDefault="008972BE" w:rsidP="008972B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ochrony o szkody wyrządzone umyślnie lub wskutek rażącego</w:t>
            </w:r>
          </w:p>
          <w:p w14:paraId="20A73A49" w14:textId="77777777" w:rsidR="008972BE" w:rsidRPr="008972BE" w:rsidRDefault="008972BE" w:rsidP="008972B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niedbalstwa Ubezpieczającego lub członków załogi, osób</w:t>
            </w:r>
          </w:p>
          <w:p w14:paraId="79269D96" w14:textId="4A73B638" w:rsidR="00CF4650" w:rsidRDefault="008972BE" w:rsidP="008972BE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972BE">
              <w:rPr>
                <w:rFonts w:ascii="Cambria" w:hAnsi="Cambria" w:cs="Calibri"/>
                <w:color w:val="000000"/>
                <w:sz w:val="22"/>
                <w:szCs w:val="22"/>
              </w:rPr>
              <w:t>działających na zlecenie, w imieniu i na rzecz Ubezpieczającego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86952" w14:textId="238F5F86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DE022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2EE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F4650" w14:paraId="0F3F92F9" w14:textId="77777777" w:rsidTr="00DE0223">
        <w:trPr>
          <w:cantSplit/>
          <w:trHeight w:hRule="exact" w:val="13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900BF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897DD6" w14:textId="77777777" w:rsidR="00DE0223" w:rsidRPr="00DE0223" w:rsidRDefault="00DE0223" w:rsidP="00DE022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E0223">
              <w:rPr>
                <w:rFonts w:ascii="Cambria" w:hAnsi="Cambria" w:cs="Calibri"/>
                <w:color w:val="000000"/>
                <w:sz w:val="22"/>
                <w:szCs w:val="22"/>
              </w:rPr>
              <w:t>Ubezpieczenie casco jednostek pływających rozszerzenie</w:t>
            </w:r>
          </w:p>
          <w:p w14:paraId="10AD2DD9" w14:textId="77777777" w:rsidR="00DE0223" w:rsidRPr="00DE0223" w:rsidRDefault="00DE0223" w:rsidP="00DE022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E0223">
              <w:rPr>
                <w:rFonts w:ascii="Cambria" w:hAnsi="Cambria" w:cs="Calibri"/>
                <w:color w:val="000000"/>
                <w:sz w:val="22"/>
                <w:szCs w:val="22"/>
              </w:rPr>
              <w:t>ochrony o szkody wyrządzone będące skutkiem działania lub</w:t>
            </w:r>
          </w:p>
          <w:p w14:paraId="5EC4A3AA" w14:textId="77777777" w:rsidR="00DE0223" w:rsidRPr="00DE0223" w:rsidRDefault="00DE0223" w:rsidP="00DE022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E0223">
              <w:rPr>
                <w:rFonts w:ascii="Cambria" w:hAnsi="Cambria" w:cs="Calibri"/>
                <w:color w:val="000000"/>
                <w:sz w:val="22"/>
                <w:szCs w:val="22"/>
              </w:rPr>
              <w:t>zaniechania załogi jachtu będącej w stanie nietrzeźwym lub pod</w:t>
            </w:r>
          </w:p>
          <w:p w14:paraId="0E1E5F14" w14:textId="2693D69A" w:rsidR="00CF4650" w:rsidRDefault="00DE0223" w:rsidP="00DE022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E0223">
              <w:rPr>
                <w:rFonts w:ascii="Cambria" w:hAnsi="Cambria" w:cs="Calibri"/>
                <w:color w:val="000000"/>
                <w:sz w:val="22"/>
                <w:szCs w:val="22"/>
              </w:rPr>
              <w:t>wpływem środków odurzających lub narkotyków</w:t>
            </w:r>
            <w:r w:rsidR="008972B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3244E1" w14:textId="7BFDD111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DE022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193" w14:textId="77777777" w:rsidR="00CF4650" w:rsidRDefault="00CF4650" w:rsidP="009D0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5519171" w14:textId="7653D26D" w:rsidR="00CF4650" w:rsidRDefault="00CF4650" w:rsidP="00C5099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2" w:name="_Hlk79958783"/>
      <w:bookmarkEnd w:id="11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NIE – przy czym TAK oznacza akceptacje fakultatywnego warunku ubezpieczenia oraz NIE oznacza brak akceptacji fakultatywnego warunku ubezpieczenia. </w:t>
      </w:r>
      <w:r w:rsidRPr="00D72663">
        <w:rPr>
          <w:rFonts w:ascii="Cambria" w:hAnsi="Cambria" w:cs="Calibri Light"/>
          <w:i/>
          <w:iCs/>
          <w:sz w:val="22"/>
          <w:szCs w:val="22"/>
        </w:rPr>
        <w:lastRenderedPageBreak/>
        <w:t>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2"/>
    <w:p w14:paraId="007D1091" w14:textId="25C92E35" w:rsidR="00852ED7" w:rsidRPr="002F42BA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67385B2F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623973">
        <w:rPr>
          <w:rFonts w:asciiTheme="majorHAnsi" w:hAnsiTheme="majorHAnsi" w:cs="Calibri"/>
          <w:bCs/>
          <w:sz w:val="22"/>
          <w:szCs w:val="22"/>
        </w:rPr>
        <w:t xml:space="preserve">225 </w:t>
      </w:r>
      <w:r w:rsidRPr="002F42BA">
        <w:rPr>
          <w:rFonts w:asciiTheme="majorHAnsi" w:hAnsiTheme="majorHAnsi" w:cs="Calibri"/>
          <w:bCs/>
          <w:sz w:val="22"/>
          <w:szCs w:val="22"/>
        </w:rPr>
        <w:t>ustawy Prawo zamówień publicznych oświadczamy, że wybór przedmiotowej oferty**)</w:t>
      </w:r>
    </w:p>
    <w:p w14:paraId="1F1C8172" w14:textId="77777777" w:rsidR="00721DA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3B6A35DE" w:rsidR="00721DA7" w:rsidRPr="002F42BA" w:rsidRDefault="00721DA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2F42BA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="00CD1421">
        <w:rPr>
          <w:rFonts w:asciiTheme="majorHAnsi" w:hAnsiTheme="majorHAnsi"/>
          <w:sz w:val="22"/>
          <w:szCs w:val="22"/>
        </w:rPr>
        <w:t>t.j</w:t>
      </w:r>
      <w:proofErr w:type="spellEnd"/>
      <w:r w:rsidR="00CD1421"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 w:rsidR="00CD1421">
        <w:rPr>
          <w:rFonts w:asciiTheme="majorHAnsi" w:hAnsiTheme="majorHAnsi"/>
          <w:sz w:val="22"/>
          <w:szCs w:val="22"/>
        </w:rPr>
        <w:t xml:space="preserve">z </w:t>
      </w:r>
      <w:r w:rsidR="00FA23A3" w:rsidRPr="002F42BA">
        <w:rPr>
          <w:rFonts w:asciiTheme="majorHAnsi" w:hAnsiTheme="majorHAnsi"/>
          <w:sz w:val="22"/>
          <w:szCs w:val="22"/>
        </w:rPr>
        <w:t>202</w:t>
      </w:r>
      <w:r w:rsidR="00474C94">
        <w:rPr>
          <w:rFonts w:asciiTheme="majorHAnsi" w:hAnsiTheme="majorHAnsi"/>
          <w:sz w:val="22"/>
          <w:szCs w:val="22"/>
        </w:rPr>
        <w:t>4</w:t>
      </w:r>
      <w:r w:rsidR="00CD1421">
        <w:rPr>
          <w:rFonts w:asciiTheme="majorHAnsi" w:hAnsiTheme="majorHAnsi"/>
          <w:sz w:val="22"/>
          <w:szCs w:val="22"/>
        </w:rPr>
        <w:t xml:space="preserve"> r.</w:t>
      </w:r>
      <w:r w:rsidR="00FA23A3" w:rsidRPr="002F42BA">
        <w:rPr>
          <w:rFonts w:asciiTheme="majorHAnsi" w:hAnsiTheme="majorHAnsi"/>
          <w:sz w:val="22"/>
          <w:szCs w:val="22"/>
        </w:rPr>
        <w:t>,</w:t>
      </w:r>
      <w:r w:rsidRPr="002F42BA">
        <w:rPr>
          <w:rFonts w:asciiTheme="majorHAnsi" w:hAnsiTheme="majorHAnsi"/>
          <w:sz w:val="22"/>
          <w:szCs w:val="22"/>
        </w:rPr>
        <w:t xml:space="preserve"> poz.</w:t>
      </w:r>
      <w:r w:rsidR="00873205">
        <w:rPr>
          <w:rFonts w:asciiTheme="majorHAnsi" w:hAnsiTheme="majorHAnsi"/>
          <w:sz w:val="22"/>
          <w:szCs w:val="22"/>
        </w:rPr>
        <w:t xml:space="preserve"> </w:t>
      </w:r>
      <w:r w:rsidR="00474C94">
        <w:rPr>
          <w:rFonts w:asciiTheme="majorHAnsi" w:hAnsiTheme="majorHAnsi"/>
          <w:sz w:val="22"/>
          <w:szCs w:val="22"/>
        </w:rPr>
        <w:t xml:space="preserve">361 </w:t>
      </w:r>
      <w:r w:rsidRPr="002F42BA">
        <w:rPr>
          <w:rFonts w:asciiTheme="majorHAnsi" w:hAnsiTheme="majorHAnsi"/>
          <w:sz w:val="22"/>
          <w:szCs w:val="22"/>
        </w:rPr>
        <w:t>z</w:t>
      </w:r>
      <w:r w:rsidR="00CD1421"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2F42BA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2F42BA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2F42BA">
        <w:rPr>
          <w:rFonts w:asciiTheme="majorHAnsi" w:hAnsiTheme="majorHAnsi" w:cs="Calibri"/>
          <w:bCs/>
          <w:sz w:val="22"/>
          <w:szCs w:val="22"/>
        </w:rPr>
        <w:t>C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2F42BA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2F42BA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05258E9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AA668A">
        <w:rPr>
          <w:rFonts w:asciiTheme="majorHAnsi" w:hAnsiTheme="majorHAnsi" w:cs="Calibri"/>
          <w:bCs/>
          <w:sz w:val="22"/>
          <w:szCs w:val="22"/>
        </w:rPr>
        <w:t>6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E5614C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2F42BA">
        <w:rPr>
          <w:rFonts w:asciiTheme="majorHAnsi" w:hAnsiTheme="majorHAnsi" w:cs="Calibri"/>
          <w:bCs/>
          <w:sz w:val="22"/>
          <w:szCs w:val="22"/>
        </w:rPr>
        <w:t>C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076DCB52" w14:textId="77777777" w:rsidR="006468A9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0A01F875" w14:textId="18B589A2" w:rsidR="006468A9" w:rsidRPr="006468A9" w:rsidRDefault="006468A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6468A9">
        <w:rPr>
          <w:rFonts w:asciiTheme="majorHAnsi" w:hAnsiTheme="majorHAnsi" w:cs="Calibri"/>
          <w:sz w:val="22"/>
          <w:szCs w:val="22"/>
        </w:rPr>
        <w:t>uważamy się za związanych niniejszą ofertą na czas wskazany w SWZ – 90 dni od terminu składania ofert,</w:t>
      </w:r>
    </w:p>
    <w:p w14:paraId="79134683" w14:textId="1E68DEFC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741BFA60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akceptujemy warunki płatności określone w SWZ</w:t>
      </w:r>
      <w:r w:rsidR="00CD5F17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2F42BA" w:rsidRDefault="00852ED7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046F1954" w:rsidR="00852ED7" w:rsidRPr="002F42BA" w:rsidRDefault="00852ED7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2F42BA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2F42BA">
        <w:rPr>
          <w:rFonts w:asciiTheme="majorHAnsi" w:hAnsiTheme="majorHAnsi" w:cs="Calibri"/>
          <w:sz w:val="22"/>
          <w:szCs w:val="22"/>
        </w:rPr>
        <w:t>__</w:t>
      </w:r>
      <w:r w:rsidRPr="002F42BA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2F42BA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2F42BA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2F42BA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2F42BA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2F42BA">
        <w:rPr>
          <w:rFonts w:asciiTheme="majorHAnsi" w:hAnsiTheme="majorHAnsi" w:cs="Calibri"/>
          <w:sz w:val="22"/>
          <w:szCs w:val="22"/>
        </w:rPr>
        <w:t>_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2F42BA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2F42BA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F5D1654" w14:textId="77777777" w:rsidR="00ED73FF" w:rsidRDefault="00ED73FF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12E4FB6" w14:textId="77777777" w:rsidR="00ED73FF" w:rsidRDefault="00ED73FF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8B4BFA1" w14:textId="77777777" w:rsidR="00ED73FF" w:rsidRPr="00D20E7C" w:rsidRDefault="00ED73FF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928340B" w14:textId="77777777" w:rsidR="00ED73FF" w:rsidRPr="00D20E7C" w:rsidRDefault="00ED73FF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6615872" w14:textId="77777777" w:rsidR="00ED73FF" w:rsidRPr="00D20E7C" w:rsidRDefault="00ED73FF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17E09" w14:textId="77777777" w:rsidR="006E27A6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2F42BA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2F42BA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2F42BA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469AE0" w14:textId="77777777" w:rsidR="006E27A6" w:rsidRPr="002F42BA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E9D6FE7" w14:textId="77777777" w:rsidR="00FA4B58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2F42BA">
        <w:rPr>
          <w:rFonts w:asciiTheme="majorHAnsi" w:hAnsiTheme="majorHAnsi" w:cs="Calibri"/>
          <w:i/>
          <w:sz w:val="22"/>
          <w:szCs w:val="22"/>
        </w:rPr>
        <w:t>*****)</w:t>
      </w:r>
    </w:p>
    <w:p w14:paraId="6A5E6309" w14:textId="77777777" w:rsidR="00230EFC" w:rsidRDefault="00230EFC">
      <w:pPr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 z Krajowego Rejestru Sądowego lub z Centralnej Ewidencji i Informacji o Działalności Gospodarczej:</w:t>
      </w:r>
    </w:p>
    <w:p w14:paraId="420A392B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6D2BB169" w14:textId="502EBDCD" w:rsidR="006E27A6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2F42BA">
        <w:rPr>
          <w:rFonts w:asciiTheme="majorHAnsi" w:hAnsiTheme="majorHAnsi" w:cs="Calibri"/>
          <w:sz w:val="22"/>
          <w:szCs w:val="22"/>
        </w:rPr>
        <w:t>:</w:t>
      </w:r>
    </w:p>
    <w:p w14:paraId="64719ACD" w14:textId="79635B04" w:rsidR="006E27A6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adres 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</w:t>
      </w:r>
      <w:r w:rsidR="006E27A6" w:rsidRPr="002F42BA">
        <w:rPr>
          <w:rFonts w:asciiTheme="majorHAnsi" w:hAnsiTheme="majorHAnsi" w:cs="Calibri"/>
          <w:sz w:val="22"/>
          <w:szCs w:val="22"/>
        </w:rPr>
        <w:t>_</w:t>
      </w:r>
      <w:r w:rsidRPr="002F42BA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5B1C2A0A" w:rsidR="006E27A6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nr  telefonu____________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0A27C10A" w14:textId="31B41856" w:rsidR="006C3C78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e-mail_______________________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</w:t>
      </w:r>
      <w:r w:rsidR="006E27A6" w:rsidRPr="002F42BA">
        <w:rPr>
          <w:rFonts w:asciiTheme="majorHAnsi" w:hAnsiTheme="majorHAnsi" w:cs="Calibri"/>
          <w:sz w:val="22"/>
          <w:szCs w:val="22"/>
        </w:rPr>
        <w:t>___</w:t>
      </w:r>
      <w:r w:rsidRPr="002F42BA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2F42BA" w:rsidRDefault="00852ED7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2F42BA" w:rsidRDefault="00852ED7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B43372D" w14:textId="2ACBED9C" w:rsidR="00AA668A" w:rsidRPr="00AA668A" w:rsidRDefault="00AA668A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AA668A">
        <w:rPr>
          <w:rFonts w:asciiTheme="majorHAnsi" w:hAnsiTheme="majorHAnsi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5CA8B919" w:rsidR="00852ED7" w:rsidRPr="002F42BA" w:rsidRDefault="00852ED7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</w:p>
    <w:p w14:paraId="16CBB09E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55EA228A" w14:textId="1796FF45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1D4E0A34" w14:textId="77777777" w:rsidR="00A26C10" w:rsidRPr="002F42BA" w:rsidRDefault="00A26C10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F20BB86" w14:textId="77777777" w:rsidR="00852ED7" w:rsidRPr="002F42BA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77777777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przecinku,</w:t>
      </w:r>
    </w:p>
    <w:p w14:paraId="4ADC35AA" w14:textId="77777777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2"/>
        </w:rPr>
        <w:t>niepotrzebne skreślić</w:t>
      </w:r>
      <w:r w:rsidRPr="002F42BA">
        <w:rPr>
          <w:rFonts w:asciiTheme="majorHAnsi" w:hAnsiTheme="majorHAnsi" w:cs="Calibri"/>
          <w:sz w:val="20"/>
          <w:szCs w:val="22"/>
        </w:rPr>
        <w:tab/>
      </w:r>
    </w:p>
    <w:p w14:paraId="54F12AED" w14:textId="77777777" w:rsidR="00900685" w:rsidRPr="000F3E9B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31724E8A" w14:textId="77777777" w:rsidR="00ED73FF" w:rsidRPr="002F42BA" w:rsidRDefault="00ED73FF" w:rsidP="00ED73F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3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93BD6B5" w14:textId="77777777" w:rsidR="00ED73FF" w:rsidRPr="00D20E7C" w:rsidRDefault="00ED73FF" w:rsidP="00ED73F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7A897AC" w14:textId="77777777" w:rsidR="00ED73FF" w:rsidRPr="00D20E7C" w:rsidRDefault="00ED73FF" w:rsidP="00ED73F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9CF8AFB" w14:textId="77777777" w:rsidR="00ED73FF" w:rsidRPr="00D20E7C" w:rsidRDefault="00ED73FF" w:rsidP="00ED73F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A13B5CC" w14:textId="77777777" w:rsidR="00ED73FF" w:rsidRPr="00D20E7C" w:rsidRDefault="00ED73FF" w:rsidP="00ED73F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3"/>
    <w:p w14:paraId="7B7A2CE7" w14:textId="47FC5F46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2F42BA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2F42BA">
        <w:rPr>
          <w:rFonts w:asciiTheme="majorHAnsi" w:hAnsiTheme="majorHAnsi" w:cs="Calibri"/>
        </w:rPr>
        <w:t xml:space="preserve"> </w:t>
      </w:r>
      <w:r w:rsidRPr="002F42BA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2F42BA" w:rsidSect="00770D0C">
          <w:pgSz w:w="11906" w:h="16838"/>
          <w:pgMar w:top="1247" w:right="1134" w:bottom="1247" w:left="1418" w:header="284" w:footer="431" w:gutter="0"/>
          <w:cols w:space="708"/>
          <w:docGrid w:linePitch="360"/>
        </w:sectPr>
      </w:pPr>
    </w:p>
    <w:bookmarkEnd w:id="1"/>
    <w:p w14:paraId="1A80E062" w14:textId="0B040920" w:rsidR="00645119" w:rsidRPr="002F42BA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230EFC">
        <w:rPr>
          <w:rFonts w:asciiTheme="majorHAnsi" w:hAnsiTheme="majorHAnsi"/>
          <w:b/>
          <w:iCs/>
          <w:color w:val="002060"/>
          <w:sz w:val="22"/>
          <w:szCs w:val="22"/>
        </w:rPr>
        <w:t>JEDZ</w:t>
      </w:r>
    </w:p>
    <w:p w14:paraId="08735D07" w14:textId="77777777" w:rsidR="00A62FC9" w:rsidRPr="00EC3B3D" w:rsidRDefault="00A62FC9" w:rsidP="00A62FC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207A4EA" w14:textId="77777777" w:rsidR="00984643" w:rsidRPr="0077264B" w:rsidRDefault="00984643" w:rsidP="00984643">
      <w:pPr>
        <w:spacing w:before="120" w:after="120"/>
        <w:jc w:val="center"/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</w:pPr>
      <w:r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 xml:space="preserve">ZALECA SIĘ, ABY </w:t>
      </w:r>
      <w:r w:rsidRPr="0077264B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>PÓL W KOLORZE POMARAŃCZOWYM NIE WYPEŁNIAĆ</w:t>
      </w:r>
    </w:p>
    <w:p w14:paraId="29E785E0" w14:textId="77777777" w:rsidR="00984643" w:rsidRPr="00984643" w:rsidRDefault="00984643" w:rsidP="00984643">
      <w:pPr>
        <w:rPr>
          <w:lang w:eastAsia="en-GB"/>
        </w:rPr>
      </w:pPr>
    </w:p>
    <w:p w14:paraId="2A05DF4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53B23C" w14:textId="4B1F28B5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  <w:r w:rsidR="00A562C2" w:rsidRPr="00A562C2">
        <w:rPr>
          <w:rFonts w:ascii="Arial" w:hAnsi="Arial" w:cs="Arial"/>
          <w:b/>
          <w:sz w:val="20"/>
          <w:szCs w:val="20"/>
        </w:rPr>
        <w:t>Dz.U. S: 84/2025</w:t>
      </w:r>
      <w:r w:rsidR="00A562C2">
        <w:rPr>
          <w:rFonts w:ascii="Arial" w:hAnsi="Arial" w:cs="Arial"/>
          <w:b/>
          <w:sz w:val="20"/>
          <w:szCs w:val="20"/>
        </w:rPr>
        <w:t xml:space="preserve">  </w:t>
      </w:r>
      <w:r w:rsidR="00A562C2" w:rsidRPr="00A562C2">
        <w:rPr>
          <w:rFonts w:ascii="Arial" w:hAnsi="Arial" w:cs="Arial"/>
          <w:b/>
          <w:sz w:val="20"/>
          <w:szCs w:val="20"/>
        </w:rPr>
        <w:t>280371-2025</w:t>
      </w:r>
      <w:r w:rsidR="00A562C2">
        <w:rPr>
          <w:rFonts w:ascii="Arial" w:hAnsi="Arial" w:cs="Arial"/>
          <w:b/>
          <w:sz w:val="20"/>
          <w:szCs w:val="20"/>
        </w:rPr>
        <w:t xml:space="preserve"> </w:t>
      </w:r>
      <w:r w:rsidR="00A562C2" w:rsidRPr="00A562C2">
        <w:rPr>
          <w:rFonts w:ascii="Arial" w:hAnsi="Arial" w:cs="Arial"/>
          <w:b/>
          <w:bCs/>
          <w:sz w:val="20"/>
          <w:szCs w:val="20"/>
        </w:rPr>
        <w:t>30/04/2025</w:t>
      </w:r>
    </w:p>
    <w:p w14:paraId="6C51106B" w14:textId="07A79F84" w:rsidR="00A562C2" w:rsidRPr="00682DD7" w:rsidRDefault="00A62FC9" w:rsidP="00A5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A562C2" w:rsidRPr="00A562C2">
        <w:rPr>
          <w:rFonts w:ascii="Arial" w:hAnsi="Arial" w:cs="Arial"/>
          <w:b/>
          <w:sz w:val="20"/>
          <w:szCs w:val="20"/>
        </w:rPr>
        <w:t xml:space="preserve"> </w:t>
      </w:r>
      <w:r w:rsidR="00A562C2" w:rsidRPr="00A562C2">
        <w:rPr>
          <w:rFonts w:ascii="Arial" w:hAnsi="Arial" w:cs="Arial"/>
          <w:b/>
          <w:bCs/>
          <w:sz w:val="20"/>
          <w:szCs w:val="20"/>
        </w:rPr>
        <w:t>OJ S 84/2025 30/04/2025</w:t>
      </w:r>
    </w:p>
    <w:p w14:paraId="384FF9B0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46E6F3B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FF9C845" w14:textId="77777777" w:rsidR="002C6769" w:rsidRDefault="002C6769" w:rsidP="002C6769">
            <w:pPr>
              <w:rPr>
                <w:rFonts w:ascii="Arial" w:hAnsi="Arial" w:cs="Arial"/>
                <w:sz w:val="20"/>
                <w:szCs w:val="20"/>
              </w:rPr>
            </w:pPr>
            <w:r w:rsidRPr="002C6769">
              <w:rPr>
                <w:rFonts w:ascii="Arial" w:hAnsi="Arial" w:cs="Arial"/>
                <w:sz w:val="20"/>
                <w:szCs w:val="20"/>
              </w:rPr>
              <w:t>Miasto Darłowo</w:t>
            </w:r>
          </w:p>
          <w:p w14:paraId="055B4055" w14:textId="1C84C8E0" w:rsidR="00A62FC9" w:rsidRPr="00682DD7" w:rsidRDefault="002C6769" w:rsidP="002C6769">
            <w:pPr>
              <w:rPr>
                <w:rFonts w:ascii="Arial" w:hAnsi="Arial" w:cs="Arial"/>
                <w:sz w:val="20"/>
                <w:szCs w:val="20"/>
              </w:rPr>
            </w:pPr>
            <w:r w:rsidRPr="002C6769">
              <w:rPr>
                <w:rFonts w:ascii="Arial" w:hAnsi="Arial" w:cs="Arial"/>
                <w:sz w:val="20"/>
                <w:szCs w:val="20"/>
              </w:rPr>
              <w:t>Plac Tadeusza Kościuszki 9, 76-150 Darłowo</w:t>
            </w:r>
          </w:p>
        </w:tc>
      </w:tr>
      <w:tr w:rsidR="00A62FC9" w:rsidRPr="00682DD7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682DD7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8BDA6E" w14:textId="3109D97C" w:rsidR="002C6769" w:rsidRPr="002C6769" w:rsidRDefault="002C6769" w:rsidP="002C6769">
            <w:pPr>
              <w:rPr>
                <w:rFonts w:ascii="Arial" w:hAnsi="Arial" w:cs="Arial"/>
                <w:sz w:val="20"/>
                <w:szCs w:val="20"/>
              </w:rPr>
            </w:pPr>
            <w:r w:rsidRPr="002C6769">
              <w:rPr>
                <w:rFonts w:ascii="Arial" w:hAnsi="Arial" w:cs="Arial"/>
                <w:sz w:val="20"/>
                <w:szCs w:val="20"/>
              </w:rPr>
              <w:t>Kompleksowe ubezpieczenie mienia i odpowiedzialności cywilnej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769">
              <w:rPr>
                <w:rFonts w:ascii="Arial" w:hAnsi="Arial" w:cs="Arial"/>
                <w:sz w:val="20"/>
                <w:szCs w:val="20"/>
              </w:rPr>
              <w:t>Miasta Darłowo i jego jednostek organizacyjnych</w:t>
            </w:r>
          </w:p>
          <w:p w14:paraId="1F7A68CD" w14:textId="3FB7C252" w:rsidR="002C6769" w:rsidRPr="002C6769" w:rsidRDefault="002C6769" w:rsidP="002C676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C6769">
              <w:rPr>
                <w:rFonts w:ascii="Arial" w:hAnsi="Arial" w:cs="Arial"/>
                <w:sz w:val="20"/>
                <w:szCs w:val="20"/>
              </w:rPr>
              <w:t>CZĘŚĆ I zamówienia – ubezpieczenie mienia i odpowiedzialności cywilnej</w:t>
            </w:r>
          </w:p>
          <w:p w14:paraId="1615A855" w14:textId="77777777" w:rsidR="002C6769" w:rsidRDefault="002C6769" w:rsidP="002C676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C6769">
              <w:rPr>
                <w:rFonts w:ascii="Arial" w:hAnsi="Arial" w:cs="Arial"/>
                <w:sz w:val="20"/>
                <w:szCs w:val="20"/>
              </w:rPr>
              <w:t>CZĘŚĆ II zamówienia – ubezpieczenia komunikacyjne</w:t>
            </w:r>
          </w:p>
          <w:p w14:paraId="0E50040B" w14:textId="79E1D801" w:rsidR="002C6769" w:rsidRDefault="002C6769" w:rsidP="002C676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C6769">
              <w:rPr>
                <w:rFonts w:ascii="Arial" w:hAnsi="Arial" w:cs="Arial"/>
                <w:sz w:val="20"/>
                <w:szCs w:val="20"/>
              </w:rPr>
              <w:t>CZĘŚĆ III zamówienia – ubezpieczenie jednostek pływających:</w:t>
            </w:r>
          </w:p>
          <w:p w14:paraId="7A5295AD" w14:textId="2E8EEFEC" w:rsidR="002C6769" w:rsidRPr="00682DD7" w:rsidRDefault="002C676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FC9" w:rsidRPr="00682DD7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383FC4C4" w:rsidR="00A62FC9" w:rsidRPr="00682DD7" w:rsidRDefault="00A562C2" w:rsidP="002D2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16.25.P.DUJSP</w:t>
            </w:r>
          </w:p>
        </w:tc>
      </w:tr>
    </w:tbl>
    <w:p w14:paraId="0EF9AB01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2208E0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3BB461B" w14:textId="2D1AE9A1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682DD7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4B42B2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89C69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D03D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A387A9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C3AA8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1110A4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2E5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D73D8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12A91EF4" w14:textId="77777777" w:rsidTr="00984643">
        <w:tc>
          <w:tcPr>
            <w:tcW w:w="4644" w:type="dxa"/>
            <w:shd w:val="clear" w:color="auto" w:fill="F79646" w:themeFill="accent6"/>
          </w:tcPr>
          <w:p w14:paraId="121D9E92" w14:textId="28663827" w:rsidR="00A62FC9" w:rsidRPr="00984643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98464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4643">
              <w:rPr>
                <w:rFonts w:ascii="Arial" w:hAnsi="Arial" w:cs="Arial"/>
                <w:sz w:val="20"/>
                <w:szCs w:val="20"/>
              </w:rPr>
              <w:t>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8464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4643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79646" w:themeFill="accent6"/>
          </w:tcPr>
          <w:p w14:paraId="155901DC" w14:textId="7777777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62FC9" w:rsidRPr="00682DD7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596AF0C" w14:textId="77777777" w:rsidR="00A62FC9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14:paraId="45EB0205" w14:textId="77777777" w:rsidR="00984643" w:rsidRDefault="00984643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2A3F40D" w14:textId="1C20DB1D" w:rsidR="00984643" w:rsidRPr="00984643" w:rsidRDefault="00984643" w:rsidP="002D2964">
            <w:pPr>
              <w:pStyle w:val="Text1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682DD7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21220E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24492E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323D6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427613" w14:textId="77777777" w:rsidR="00A62FC9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  <w:p w14:paraId="296B3A18" w14:textId="72B892C3" w:rsidR="00984643" w:rsidRPr="00682DD7" w:rsidRDefault="00984643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682DD7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62FC9" w:rsidRPr="00682DD7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62FC9" w:rsidRPr="00682DD7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534679D" w14:textId="77777777" w:rsidTr="002D2964">
        <w:tc>
          <w:tcPr>
            <w:tcW w:w="4644" w:type="dxa"/>
            <w:shd w:val="clear" w:color="auto" w:fill="auto"/>
          </w:tcPr>
          <w:p w14:paraId="558A3A7B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522E806" w14:textId="77777777" w:rsidR="00A62FC9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2F251AF" w14:textId="3ED65412" w:rsidR="00984643" w:rsidRPr="00682DD7" w:rsidRDefault="00984643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Należy wpisać nr i nazwę części</w:t>
            </w:r>
          </w:p>
        </w:tc>
      </w:tr>
    </w:tbl>
    <w:p w14:paraId="1677BEFD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AE6B84B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C6769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2C6769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769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2C6769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76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D2964" w14:paraId="6BF41E8B" w14:textId="77777777" w:rsidTr="00984643">
        <w:tc>
          <w:tcPr>
            <w:tcW w:w="4644" w:type="dxa"/>
            <w:shd w:val="clear" w:color="auto" w:fill="F79646" w:themeFill="accent6"/>
          </w:tcPr>
          <w:p w14:paraId="634B214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79646" w:themeFill="accent6"/>
          </w:tcPr>
          <w:p w14:paraId="5448125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57F81696" w14:textId="77777777" w:rsidR="00A62FC9" w:rsidRPr="00EC3B3D" w:rsidRDefault="00A62FC9" w:rsidP="00A62FC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387692F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682DD7" w:rsidRDefault="00A62FC9" w:rsidP="00A62F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A391355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682DD7" w:rsidRDefault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F1ADE9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8A999F7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5" w:name="_DV_M1264"/>
      <w:bookmarkEnd w:id="1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6" w:name="_DV_M1266"/>
      <w:bookmarkEnd w:id="16"/>
    </w:p>
    <w:p w14:paraId="6D8455CB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7" w:name="_DV_M1268"/>
      <w:bookmarkEnd w:id="1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C94D02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A62FC9" w:rsidRPr="00682DD7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0A266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A62FC9" w:rsidRPr="00682DD7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682DD7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682DD7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682DD7" w:rsidRDefault="00A62FC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682DD7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682DD7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682DD7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682DD7" w:rsidRDefault="00A62FC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23F68E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688A3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A4DA5D" w14:textId="77777777" w:rsidR="00A62FC9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59F31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686EAF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6B1420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006AF" w14:textId="77777777" w:rsidR="00A62FC9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63D597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682DD7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86420FA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2451E712" w14:textId="77777777" w:rsidR="00A62FC9" w:rsidRPr="00D1354E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3B2F91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B2F9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3B2F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3B2F91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90743" w14:textId="77777777" w:rsidR="00A62FC9" w:rsidRPr="00D1354E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A8386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48BA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EC662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8D7E55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346FD4" w14:textId="77777777" w:rsidR="00A62FC9" w:rsidRPr="00682DD7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B2CF89" w14:textId="77777777" w:rsidR="00A62FC9" w:rsidRPr="00D1354E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B07272" w14:paraId="31EED9C3" w14:textId="77777777" w:rsidTr="00984643">
        <w:trPr>
          <w:trHeight w:val="303"/>
        </w:trPr>
        <w:tc>
          <w:tcPr>
            <w:tcW w:w="4644" w:type="dxa"/>
            <w:vMerge w:val="restart"/>
            <w:shd w:val="clear" w:color="auto" w:fill="F79646" w:themeFill="accent6"/>
          </w:tcPr>
          <w:p w14:paraId="194EBA5E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7C505C3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B07272" w14:paraId="48600B0E" w14:textId="77777777" w:rsidTr="00984643">
        <w:trPr>
          <w:trHeight w:val="303"/>
        </w:trPr>
        <w:tc>
          <w:tcPr>
            <w:tcW w:w="4644" w:type="dxa"/>
            <w:vMerge/>
            <w:shd w:val="clear" w:color="auto" w:fill="F79646" w:themeFill="accent6"/>
          </w:tcPr>
          <w:p w14:paraId="3324ECC6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2A9C4717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682DD7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682DD7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685DF312" w14:textId="77777777" w:rsidTr="00984643">
        <w:trPr>
          <w:trHeight w:val="1316"/>
        </w:trPr>
        <w:tc>
          <w:tcPr>
            <w:tcW w:w="4644" w:type="dxa"/>
            <w:shd w:val="clear" w:color="auto" w:fill="F79646" w:themeFill="accent6"/>
          </w:tcPr>
          <w:p w14:paraId="0C0F14F8" w14:textId="77777777" w:rsidR="00A62FC9" w:rsidRPr="00984643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39A41F9F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B07272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4CC40CC9" w14:textId="77777777" w:rsidTr="00984643">
        <w:trPr>
          <w:trHeight w:val="932"/>
        </w:trPr>
        <w:tc>
          <w:tcPr>
            <w:tcW w:w="4644" w:type="dxa"/>
            <w:vMerge w:val="restart"/>
            <w:shd w:val="clear" w:color="auto" w:fill="F79646" w:themeFill="accent6"/>
          </w:tcPr>
          <w:p w14:paraId="4BD53558" w14:textId="77777777" w:rsidR="00A62FC9" w:rsidRPr="00984643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464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4D6C3F4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14751BDF" w14:textId="77777777" w:rsidTr="00984643">
        <w:trPr>
          <w:trHeight w:val="931"/>
        </w:trPr>
        <w:tc>
          <w:tcPr>
            <w:tcW w:w="4644" w:type="dxa"/>
            <w:vMerge/>
            <w:shd w:val="clear" w:color="auto" w:fill="F79646" w:themeFill="accent6"/>
          </w:tcPr>
          <w:p w14:paraId="182B693E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54712A6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05FA2B4F" w14:textId="77777777" w:rsidTr="00984643">
        <w:tc>
          <w:tcPr>
            <w:tcW w:w="4644" w:type="dxa"/>
            <w:shd w:val="clear" w:color="auto" w:fill="F79646" w:themeFill="accent6"/>
          </w:tcPr>
          <w:p w14:paraId="6BBAFB0C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nie jest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nie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79646" w:themeFill="accent6"/>
          </w:tcPr>
          <w:p w14:paraId="7F3DEEA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A62FC9" w:rsidRPr="00682DD7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Default="00A62FC9" w:rsidP="00A62FC9">
      <w:r>
        <w:br w:type="page"/>
      </w:r>
    </w:p>
    <w:p w14:paraId="000E8AA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EC3B3D" w:rsidRDefault="00A62FC9" w:rsidP="00A62FC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682DD7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682DD7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8441FF5" w14:textId="1912635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A62FC9" w:rsidRPr="002D2964" w14:paraId="462B66D5" w14:textId="77777777" w:rsidTr="00984643">
        <w:tc>
          <w:tcPr>
            <w:tcW w:w="4644" w:type="dxa"/>
            <w:shd w:val="clear" w:color="auto" w:fill="F79646" w:themeFill="accent6"/>
          </w:tcPr>
          <w:p w14:paraId="47BFC32E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2AF9D1F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646E1A14" w14:textId="77777777" w:rsidTr="00984643">
        <w:tc>
          <w:tcPr>
            <w:tcW w:w="4644" w:type="dxa"/>
            <w:shd w:val="clear" w:color="auto" w:fill="F79646" w:themeFill="accent6"/>
          </w:tcPr>
          <w:p w14:paraId="0A14D88B" w14:textId="77777777" w:rsidR="00A62FC9" w:rsidRPr="0098464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CC3F3D5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1783D06F" w14:textId="77777777" w:rsidTr="00984643">
        <w:tc>
          <w:tcPr>
            <w:tcW w:w="4644" w:type="dxa"/>
            <w:shd w:val="clear" w:color="auto" w:fill="F79646" w:themeFill="accent6"/>
          </w:tcPr>
          <w:p w14:paraId="562F36B2" w14:textId="13BF9482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84643">
              <w:rPr>
                <w:rFonts w:ascii="Arial" w:hAnsi="Arial" w:cs="Arial"/>
                <w:sz w:val="20"/>
                <w:szCs w:val="20"/>
              </w:rPr>
              <w:t>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C521B82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F64A0E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1F8DC011" w14:textId="77777777" w:rsidTr="00984643">
        <w:tc>
          <w:tcPr>
            <w:tcW w:w="4644" w:type="dxa"/>
            <w:shd w:val="clear" w:color="auto" w:fill="F79646" w:themeFill="accent6"/>
          </w:tcPr>
          <w:p w14:paraId="36DFE18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45DBE28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6F75A20" w14:textId="77777777" w:rsidTr="00984643">
        <w:tc>
          <w:tcPr>
            <w:tcW w:w="4644" w:type="dxa"/>
            <w:shd w:val="clear" w:color="auto" w:fill="F79646" w:themeFill="accent6"/>
          </w:tcPr>
          <w:p w14:paraId="1C0E050D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79646" w:themeFill="accent6"/>
          </w:tcPr>
          <w:p w14:paraId="60E47207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2D2964" w14:paraId="255517E0" w14:textId="77777777" w:rsidTr="00984643">
        <w:tc>
          <w:tcPr>
            <w:tcW w:w="4644" w:type="dxa"/>
            <w:shd w:val="clear" w:color="auto" w:fill="F79646" w:themeFill="accent6"/>
          </w:tcPr>
          <w:p w14:paraId="4A49407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8464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84643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73AC99A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3349E9AD" w14:textId="77777777" w:rsidTr="00984643">
        <w:tc>
          <w:tcPr>
            <w:tcW w:w="4644" w:type="dxa"/>
            <w:shd w:val="clear" w:color="auto" w:fill="F79646" w:themeFill="accent6"/>
          </w:tcPr>
          <w:p w14:paraId="4C81BAD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Jeżeli t</w:t>
            </w:r>
            <w:r w:rsidRPr="00984643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7E9115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2BB2025" w14:textId="77777777" w:rsidTr="00984643">
        <w:tc>
          <w:tcPr>
            <w:tcW w:w="4644" w:type="dxa"/>
            <w:shd w:val="clear" w:color="auto" w:fill="F79646" w:themeFill="accent6"/>
          </w:tcPr>
          <w:p w14:paraId="359673D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984643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7E7628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CCFC23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C52B9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18" w:name="_DV_M4300"/>
            <w:bookmarkStart w:id="19" w:name="_DV_M4301"/>
            <w:bookmarkEnd w:id="18"/>
            <w:bookmarkEnd w:id="19"/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682DD7" w14:paraId="10EA6BB2" w14:textId="77777777" w:rsidTr="00984643">
        <w:tc>
          <w:tcPr>
            <w:tcW w:w="4644" w:type="dxa"/>
            <w:shd w:val="clear" w:color="auto" w:fill="F79646" w:themeFill="accent6"/>
          </w:tcPr>
          <w:p w14:paraId="2C3ED61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1a)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zamówień publicznych na roboty budowlane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dotycząca zadowalającego wykonania i rezultatu w odniesieniu do </w:t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01A7797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682DD7" w14:paraId="1DCA1BC0" w14:textId="77777777" w:rsidTr="00984643">
        <w:tc>
          <w:tcPr>
            <w:tcW w:w="4644" w:type="dxa"/>
            <w:shd w:val="clear" w:color="auto" w:fill="F79646" w:themeFill="accent6"/>
          </w:tcPr>
          <w:p w14:paraId="0C32536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1b)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zamówień publicznych na dostawy i zamówień publicznych na usługi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01B5425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984643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984643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FC9" w:rsidRPr="00682DD7" w14:paraId="77709349" w14:textId="77777777" w:rsidTr="00984643">
        <w:tc>
          <w:tcPr>
            <w:tcW w:w="4644" w:type="dxa"/>
            <w:shd w:val="clear" w:color="auto" w:fill="F79646" w:themeFill="accent6"/>
          </w:tcPr>
          <w:p w14:paraId="6D9752A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984643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79646" w:themeFill="accent6"/>
          </w:tcPr>
          <w:p w14:paraId="614A38C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0FB30EE7" w14:textId="77777777" w:rsidTr="00984643">
        <w:tc>
          <w:tcPr>
            <w:tcW w:w="4644" w:type="dxa"/>
            <w:shd w:val="clear" w:color="auto" w:fill="F79646" w:themeFill="accent6"/>
          </w:tcPr>
          <w:p w14:paraId="34CF60CA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79646" w:themeFill="accent6"/>
          </w:tcPr>
          <w:p w14:paraId="12C0F63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6CFA6F4" w14:textId="77777777" w:rsidTr="00984643">
        <w:tc>
          <w:tcPr>
            <w:tcW w:w="4644" w:type="dxa"/>
            <w:shd w:val="clear" w:color="auto" w:fill="F79646" w:themeFill="accent6"/>
          </w:tcPr>
          <w:p w14:paraId="634F62BF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79646" w:themeFill="accent6"/>
          </w:tcPr>
          <w:p w14:paraId="778C2761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6EF50F59" w14:textId="77777777" w:rsidTr="00984643">
        <w:tc>
          <w:tcPr>
            <w:tcW w:w="4644" w:type="dxa"/>
            <w:shd w:val="clear" w:color="auto" w:fill="F79646" w:themeFill="accent6"/>
          </w:tcPr>
          <w:p w14:paraId="7744BC13" w14:textId="3621CED3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5)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Czy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zezwoli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 na przeprowadzenie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kontroli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footnoteReference w:id="43"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 swoich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79646" w:themeFill="accent6"/>
          </w:tcPr>
          <w:p w14:paraId="22F0122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A62FC9" w:rsidRPr="00CF4173" w14:paraId="77D9FE87" w14:textId="77777777" w:rsidTr="00984643">
        <w:tc>
          <w:tcPr>
            <w:tcW w:w="4644" w:type="dxa"/>
            <w:shd w:val="clear" w:color="auto" w:fill="F79646" w:themeFill="accent6"/>
          </w:tcPr>
          <w:p w14:paraId="4A5AB77A" w14:textId="77777777" w:rsidR="00A62FC9" w:rsidRPr="00984643" w:rsidRDefault="00A62FC9" w:rsidP="002D2964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79646" w:themeFill="accent6"/>
          </w:tcPr>
          <w:p w14:paraId="153D9DC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A62FC9" w:rsidRPr="00CF4173" w14:paraId="0886B6FF" w14:textId="77777777" w:rsidTr="00984643">
        <w:tc>
          <w:tcPr>
            <w:tcW w:w="4644" w:type="dxa"/>
            <w:shd w:val="clear" w:color="auto" w:fill="F79646" w:themeFill="accent6"/>
          </w:tcPr>
          <w:p w14:paraId="01068632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7256D71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7677AAAF" w14:textId="77777777" w:rsidTr="00984643">
        <w:tc>
          <w:tcPr>
            <w:tcW w:w="4644" w:type="dxa"/>
            <w:shd w:val="clear" w:color="auto" w:fill="F79646" w:themeFill="accent6"/>
          </w:tcPr>
          <w:p w14:paraId="33271CA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79646" w:themeFill="accent6"/>
          </w:tcPr>
          <w:p w14:paraId="7E82AEC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A62FC9" w:rsidRPr="00CF4173" w14:paraId="2EE6A9FB" w14:textId="77777777" w:rsidTr="00984643">
        <w:tc>
          <w:tcPr>
            <w:tcW w:w="4644" w:type="dxa"/>
            <w:shd w:val="clear" w:color="auto" w:fill="F79646" w:themeFill="accent6"/>
          </w:tcPr>
          <w:p w14:paraId="67DBE3C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79646" w:themeFill="accent6"/>
          </w:tcPr>
          <w:p w14:paraId="79BEFC6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1C863954" w14:textId="77777777" w:rsidTr="00984643">
        <w:tc>
          <w:tcPr>
            <w:tcW w:w="4644" w:type="dxa"/>
            <w:shd w:val="clear" w:color="auto" w:fill="F79646" w:themeFill="accent6"/>
          </w:tcPr>
          <w:p w14:paraId="6213C7A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79646" w:themeFill="accent6"/>
          </w:tcPr>
          <w:p w14:paraId="2BDEC70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64BFF801" w14:textId="77777777" w:rsidTr="00984643">
        <w:tc>
          <w:tcPr>
            <w:tcW w:w="4644" w:type="dxa"/>
            <w:shd w:val="clear" w:color="auto" w:fill="F79646" w:themeFill="accent6"/>
          </w:tcPr>
          <w:p w14:paraId="6452009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8EC853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62FC9" w:rsidRPr="00CF4173" w14:paraId="338F0B30" w14:textId="77777777" w:rsidTr="00984643">
        <w:tc>
          <w:tcPr>
            <w:tcW w:w="4644" w:type="dxa"/>
            <w:shd w:val="clear" w:color="auto" w:fill="F79646" w:themeFill="accent6"/>
          </w:tcPr>
          <w:p w14:paraId="339A3AD2" w14:textId="25BA6AF5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ECF58D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1AD124C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20" w:name="_DV_M4307"/>
      <w:bookmarkStart w:id="21" w:name="_DV_M4308"/>
      <w:bookmarkStart w:id="22" w:name="_DV_M4309"/>
      <w:bookmarkStart w:id="23" w:name="_DV_M4310"/>
      <w:bookmarkStart w:id="24" w:name="_DV_M4311"/>
      <w:bookmarkStart w:id="25" w:name="_DV_M4312"/>
      <w:bookmarkEnd w:id="20"/>
      <w:bookmarkEnd w:id="21"/>
      <w:bookmarkEnd w:id="22"/>
      <w:bookmarkEnd w:id="23"/>
      <w:bookmarkEnd w:id="24"/>
      <w:bookmarkEnd w:id="25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E650C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07564826" w14:textId="77777777" w:rsidTr="00984643">
        <w:tc>
          <w:tcPr>
            <w:tcW w:w="4644" w:type="dxa"/>
            <w:shd w:val="clear" w:color="auto" w:fill="F79646" w:themeFill="accent6"/>
          </w:tcPr>
          <w:p w14:paraId="1CAF4BEC" w14:textId="2AC3B5F3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F79646" w:themeFill="accent6"/>
          </w:tcPr>
          <w:p w14:paraId="0C006CB0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155B3501" w14:textId="77777777" w:rsidTr="00984643">
        <w:tc>
          <w:tcPr>
            <w:tcW w:w="4644" w:type="dxa"/>
            <w:shd w:val="clear" w:color="auto" w:fill="F79646" w:themeFill="accent6"/>
          </w:tcPr>
          <w:p w14:paraId="141A93BA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AA209B4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CF4173" w14:paraId="1AFC1A9E" w14:textId="77777777" w:rsidTr="00984643">
        <w:tc>
          <w:tcPr>
            <w:tcW w:w="4644" w:type="dxa"/>
            <w:shd w:val="clear" w:color="auto" w:fill="F79646" w:themeFill="accent6"/>
          </w:tcPr>
          <w:p w14:paraId="670D2F71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FE1F836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95E18F" w14:textId="77777777" w:rsidR="00A62FC9" w:rsidRDefault="00A62FC9" w:rsidP="00A62FC9">
      <w:r>
        <w:br w:type="page"/>
      </w:r>
    </w:p>
    <w:p w14:paraId="14FB13B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2C676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</w:t>
      </w:r>
      <w:r w:rsidRPr="002C6769">
        <w:rPr>
          <w:rFonts w:ascii="Arial" w:hAnsi="Arial" w:cs="Arial"/>
          <w:b/>
          <w:w w:val="0"/>
          <w:sz w:val="20"/>
          <w:szCs w:val="20"/>
        </w:rPr>
        <w:t>kurencyjnego i partnerstwa innowacyjnego:</w:t>
      </w:r>
    </w:p>
    <w:p w14:paraId="5EE6C1B7" w14:textId="43E17A75" w:rsidR="00A62FC9" w:rsidRPr="002C6769" w:rsidRDefault="00A62FC9" w:rsidP="00A62FC9">
      <w:pPr>
        <w:rPr>
          <w:rFonts w:ascii="Arial" w:hAnsi="Arial" w:cs="Arial"/>
          <w:b/>
          <w:w w:val="0"/>
          <w:sz w:val="20"/>
          <w:szCs w:val="20"/>
        </w:rPr>
      </w:pPr>
      <w:r w:rsidRPr="002C6769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C6769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2C6769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2C6769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2C6769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2C6769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7C63D93A" w14:textId="77777777" w:rsidTr="00984643">
        <w:tc>
          <w:tcPr>
            <w:tcW w:w="4644" w:type="dxa"/>
            <w:shd w:val="clear" w:color="auto" w:fill="F79646" w:themeFill="accent6"/>
          </w:tcPr>
          <w:p w14:paraId="4E4DFEB5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79646" w:themeFill="accent6"/>
          </w:tcPr>
          <w:p w14:paraId="213153AD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[….]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3FE2FFB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4B37C2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A70B83" w14:textId="77777777" w:rsidR="00A62FC9" w:rsidRPr="00682DD7" w:rsidRDefault="00A62FC9" w:rsidP="00A62FC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77141C9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F58167" w14:textId="77777777" w:rsidR="00A62FC9" w:rsidRPr="00682DD7" w:rsidRDefault="00A62FC9" w:rsidP="00A62FC9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7F5ED0D" w14:textId="77777777" w:rsidR="00FC756C" w:rsidRPr="002F42BA" w:rsidRDefault="00FC756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BC67C47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  <w:sectPr w:rsidR="00A26C10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058465BC" w14:textId="77777777" w:rsidR="00B66C7E" w:rsidRDefault="00B66C7E" w:rsidP="00B66C7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2A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 xml:space="preserve">dotyczące przesłanek wykluczenia z art. 5k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R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 xml:space="preserve">ozporządzenia 833/2014 oraz art. 7 ust. 1 ustawy o szczególnych rozwiązaniach w zakresie przeciwdziałania wspieraniu agresji na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>krainę oraz służących ochronie bezpieczeństwa narodowego</w:t>
      </w:r>
    </w:p>
    <w:p w14:paraId="5CAE9573" w14:textId="77777777" w:rsidR="00B66C7E" w:rsidRDefault="00B66C7E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</w:p>
    <w:p w14:paraId="1FF6868B" w14:textId="46664695" w:rsidR="00B66C7E" w:rsidRDefault="00B66C7E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944482" w14:textId="596C9801" w:rsidR="00B66C7E" w:rsidRPr="002F42BA" w:rsidRDefault="00D80B45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Miasto Darłowo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66C7E" w:rsidRPr="002F42BA" w14:paraId="26F73C1E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12282B6D" w14:textId="77777777" w:rsidR="005C48C0" w:rsidRDefault="005C48C0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64C98CD" w14:textId="32FF95F2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38EC3B8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66C7E" w:rsidRPr="002F42BA" w14:paraId="7603A18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75CA0F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3BA1D5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6FB7C47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45901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593BC9D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0F5C2BC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77F956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3370F462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1E0E825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E08DC9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5028E0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24ABC4E2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2DAB5CD6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221542A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0C456AE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CACEA5D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40A7F0F0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5D30A79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568BF6E8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E23A498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86E324A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C48C0" w:rsidRPr="002F42BA" w14:paraId="2184052A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45DA13F1" w14:textId="77777777" w:rsidR="005C48C0" w:rsidRDefault="005C48C0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F682688" w14:textId="77777777" w:rsidR="005C48C0" w:rsidRPr="002F42BA" w:rsidRDefault="005C48C0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021" w:type="dxa"/>
            <w:vAlign w:val="center"/>
          </w:tcPr>
          <w:p w14:paraId="099B2FC3" w14:textId="77777777" w:rsidR="005C48C0" w:rsidRPr="002F42BA" w:rsidRDefault="005C48C0" w:rsidP="00FC409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528BFAB2" w14:textId="77777777" w:rsidR="00B66C7E" w:rsidRPr="005C48C0" w:rsidRDefault="00B66C7E" w:rsidP="005C48C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</w:p>
    <w:p w14:paraId="04EA99AE" w14:textId="77777777" w:rsidR="005C48C0" w:rsidRPr="005C48C0" w:rsidRDefault="00B66C7E" w:rsidP="005C48C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5C48C0">
        <w:rPr>
          <w:rFonts w:asciiTheme="majorHAnsi" w:hAnsiTheme="majorHAnsi" w:cs="Calibri"/>
          <w:b/>
          <w:color w:val="002060"/>
          <w:sz w:val="22"/>
          <w:szCs w:val="22"/>
        </w:rPr>
        <w:t>OŚWIADCZENIA WYKONAWCY/</w:t>
      </w:r>
    </w:p>
    <w:p w14:paraId="52C46C5A" w14:textId="7BEB1752" w:rsidR="00B66C7E" w:rsidRPr="005C48C0" w:rsidRDefault="00B66C7E" w:rsidP="005C48C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5C48C0">
        <w:rPr>
          <w:rFonts w:asciiTheme="majorHAnsi" w:hAnsiTheme="majorHAnsi" w:cs="Calibri"/>
          <w:b/>
          <w:color w:val="002060"/>
          <w:sz w:val="22"/>
          <w:szCs w:val="22"/>
        </w:rPr>
        <w:t xml:space="preserve">WYKONAWCY WSPÓLNIE UBIEGAJĄCEGO SIĘ O UDZIELENIE ZAMÓWIENIA </w:t>
      </w:r>
    </w:p>
    <w:p w14:paraId="2ECA8BE0" w14:textId="77777777" w:rsidR="005C48C0" w:rsidRPr="005C48C0" w:rsidRDefault="00B66C7E" w:rsidP="005C48C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5C48C0">
        <w:rPr>
          <w:rFonts w:asciiTheme="majorHAnsi" w:hAnsiTheme="majorHAnsi" w:cs="Calibri"/>
          <w:b/>
          <w:color w:val="002060"/>
          <w:sz w:val="22"/>
          <w:szCs w:val="22"/>
        </w:rPr>
        <w:t xml:space="preserve">DOTYCZĄCE PRZESŁANEK WYKLUCZENIA Z ART. 5K ROZPORZĄDZENIA 833/2014 </w:t>
      </w:r>
    </w:p>
    <w:p w14:paraId="547DA0FF" w14:textId="0201CB2E" w:rsidR="00B66C7E" w:rsidRPr="005C48C0" w:rsidRDefault="00F344A3" w:rsidP="005C48C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5C48C0">
        <w:rPr>
          <w:rFonts w:asciiTheme="majorHAnsi" w:hAnsiTheme="majorHAnsi" w:cs="Calibri"/>
          <w:b/>
          <w:color w:val="002060"/>
          <w:sz w:val="22"/>
          <w:szCs w:val="22"/>
        </w:rPr>
        <w:t xml:space="preserve">oraz art. 7 ust. 1 ustawy </w:t>
      </w:r>
      <w:r w:rsidR="00B66C7E" w:rsidRPr="005C48C0">
        <w:rPr>
          <w:rFonts w:asciiTheme="majorHAnsi" w:hAnsiTheme="majorHAnsi" w:cs="Calibri"/>
          <w:b/>
          <w:color w:val="002060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72962A7B" w14:textId="77777777" w:rsidR="00B66C7E" w:rsidRPr="005C48C0" w:rsidRDefault="00B66C7E" w:rsidP="005C48C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5C48C0">
        <w:rPr>
          <w:rFonts w:asciiTheme="majorHAnsi" w:hAnsiTheme="majorHAnsi" w:cs="Calibri"/>
          <w:b/>
          <w:color w:val="002060"/>
          <w:sz w:val="22"/>
          <w:szCs w:val="22"/>
        </w:rPr>
        <w:t xml:space="preserve">składane na podstawie art. 125  ust. 1 ustawy z dnia 11 września 2019 r. </w:t>
      </w:r>
    </w:p>
    <w:p w14:paraId="05E89458" w14:textId="71D928D0" w:rsidR="00B66C7E" w:rsidRPr="005C48C0" w:rsidRDefault="00B66C7E" w:rsidP="005C48C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5C48C0">
        <w:rPr>
          <w:rFonts w:asciiTheme="majorHAnsi" w:hAnsiTheme="majorHAnsi" w:cs="Calibri"/>
          <w:b/>
          <w:color w:val="002060"/>
          <w:sz w:val="22"/>
          <w:szCs w:val="22"/>
        </w:rPr>
        <w:t xml:space="preserve"> Prawo zamówień publicznych  </w:t>
      </w:r>
    </w:p>
    <w:p w14:paraId="468F978F" w14:textId="77777777" w:rsidR="00B66C7E" w:rsidRDefault="00B66C7E" w:rsidP="00B66C7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31E1E274" w14:textId="77777777" w:rsidR="00F344A3" w:rsidRDefault="00F344A3" w:rsidP="00B66C7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0DB62D82" w14:textId="19DC4222" w:rsidR="00B66C7E" w:rsidRPr="0073470C" w:rsidRDefault="00B66C7E" w:rsidP="00B66C7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73470C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</w:t>
      </w:r>
      <w:r w:rsidRPr="0073470C">
        <w:rPr>
          <w:rFonts w:asciiTheme="majorHAnsi" w:hAnsiTheme="majorHAnsi" w:cstheme="minorHAnsi"/>
          <w:sz w:val="22"/>
          <w:szCs w:val="22"/>
        </w:rPr>
        <w:br/>
        <w:t xml:space="preserve">pn. </w:t>
      </w:r>
      <w:r w:rsidR="004232A5">
        <w:rPr>
          <w:rFonts w:asciiTheme="majorHAnsi" w:hAnsiTheme="majorHAnsi" w:cstheme="minorHAnsi"/>
          <w:sz w:val="22"/>
          <w:szCs w:val="22"/>
        </w:rPr>
        <w:t>Kompleksowe ubezpieczenie mienia i odpowiedzialności cywilnej Miasta Darłowo i jego jednostek organizacyjnych</w:t>
      </w:r>
      <w:r w:rsidR="00D80B45">
        <w:rPr>
          <w:rFonts w:asciiTheme="majorHAnsi" w:hAnsiTheme="majorHAnsi" w:cstheme="minorHAnsi"/>
          <w:sz w:val="22"/>
          <w:szCs w:val="22"/>
        </w:rPr>
        <w:t>,</w:t>
      </w:r>
      <w:r w:rsidRPr="0073470C">
        <w:rPr>
          <w:rFonts w:asciiTheme="majorHAnsi" w:hAnsiTheme="majorHAnsi" w:cstheme="minorHAnsi"/>
          <w:sz w:val="22"/>
          <w:szCs w:val="22"/>
        </w:rPr>
        <w:t xml:space="preserve">  </w:t>
      </w:r>
      <w:r w:rsidR="005C48C0">
        <w:rPr>
          <w:rFonts w:asciiTheme="majorHAnsi" w:hAnsiTheme="majorHAnsi" w:cstheme="minorHAnsi"/>
          <w:sz w:val="22"/>
          <w:szCs w:val="22"/>
        </w:rPr>
        <w:t xml:space="preserve">prowadzonego </w:t>
      </w:r>
      <w:r w:rsidR="005B6B63">
        <w:rPr>
          <w:rFonts w:asciiTheme="majorHAnsi" w:hAnsiTheme="majorHAnsi" w:cstheme="minorHAnsi"/>
          <w:sz w:val="22"/>
          <w:szCs w:val="22"/>
        </w:rPr>
        <w:t xml:space="preserve">dla Zamawiającego </w:t>
      </w:r>
      <w:r w:rsidR="00DE0223">
        <w:rPr>
          <w:rFonts w:asciiTheme="majorHAnsi" w:hAnsiTheme="majorHAnsi" w:cstheme="minorHAnsi"/>
          <w:sz w:val="22"/>
          <w:szCs w:val="22"/>
        </w:rPr>
        <w:t>Miast</w:t>
      </w:r>
      <w:r w:rsidR="00D80B45">
        <w:rPr>
          <w:rFonts w:asciiTheme="majorHAnsi" w:hAnsiTheme="majorHAnsi" w:cstheme="minorHAnsi"/>
          <w:sz w:val="22"/>
          <w:szCs w:val="22"/>
        </w:rPr>
        <w:t>a</w:t>
      </w:r>
      <w:r w:rsidR="00DE0223">
        <w:rPr>
          <w:rFonts w:asciiTheme="majorHAnsi" w:hAnsiTheme="majorHAnsi" w:cstheme="minorHAnsi"/>
          <w:sz w:val="22"/>
          <w:szCs w:val="22"/>
        </w:rPr>
        <w:t xml:space="preserve"> Darłowo</w:t>
      </w:r>
      <w:r w:rsidRPr="0073470C">
        <w:rPr>
          <w:rFonts w:asciiTheme="majorHAnsi" w:hAnsiTheme="majorHAnsi" w:cstheme="minorHAnsi"/>
          <w:sz w:val="22"/>
          <w:szCs w:val="22"/>
        </w:rPr>
        <w:t xml:space="preserve"> oświadczam, co</w:t>
      </w:r>
      <w:r w:rsidR="005C48C0">
        <w:rPr>
          <w:rFonts w:asciiTheme="majorHAnsi" w:hAnsiTheme="majorHAnsi" w:cstheme="minorHAnsi"/>
          <w:sz w:val="22"/>
          <w:szCs w:val="22"/>
        </w:rPr>
        <w:t xml:space="preserve"> </w:t>
      </w:r>
      <w:r w:rsidRPr="0073470C">
        <w:rPr>
          <w:rFonts w:asciiTheme="majorHAnsi" w:hAnsiTheme="majorHAnsi" w:cstheme="minorHAnsi"/>
          <w:sz w:val="22"/>
          <w:szCs w:val="22"/>
        </w:rPr>
        <w:t>następuje:</w:t>
      </w:r>
    </w:p>
    <w:p w14:paraId="20FC7E90" w14:textId="77777777" w:rsidR="00B66C7E" w:rsidRPr="0073470C" w:rsidRDefault="00B66C7E" w:rsidP="00B66C7E">
      <w:pPr>
        <w:pStyle w:val="Styl15"/>
        <w:rPr>
          <w:rStyle w:val="Odwoanieintensywne"/>
          <w:b/>
          <w:bCs w:val="0"/>
          <w:color w:val="002060"/>
        </w:rPr>
      </w:pPr>
      <w:r w:rsidRPr="0073470C">
        <w:rPr>
          <w:rStyle w:val="Odwoanieintensywne"/>
          <w:b/>
          <w:bCs w:val="0"/>
          <w:color w:val="002060"/>
        </w:rPr>
        <w:t>OŚWIADCZENIA DOTYCZĄCE WYKONAWCY:</w:t>
      </w:r>
    </w:p>
    <w:p w14:paraId="119025D8" w14:textId="574B810E" w:rsidR="00B66C7E" w:rsidRPr="0073470C" w:rsidRDefault="00B66C7E" w:rsidP="00F344A3">
      <w:pPr>
        <w:pStyle w:val="Akapitzlist"/>
        <w:widowControl/>
        <w:numPr>
          <w:ilvl w:val="0"/>
          <w:numId w:val="146"/>
        </w:numPr>
        <w:suppressAutoHyphens/>
        <w:autoSpaceDE/>
        <w:autoSpaceDN/>
        <w:adjustRightInd/>
        <w:spacing w:before="360" w:line="360" w:lineRule="auto"/>
        <w:ind w:left="714" w:hanging="357"/>
        <w:contextualSpacing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73470C">
        <w:rPr>
          <w:rFonts w:asciiTheme="majorHAnsi" w:hAnsiTheme="majorHAnsi" w:cs="Arial"/>
          <w:sz w:val="21"/>
          <w:szCs w:val="21"/>
        </w:rPr>
        <w:t xml:space="preserve">Oświadczam, że nie podlegam wykluczeniu z postępowania na podstawie </w:t>
      </w:r>
      <w:r w:rsidRPr="0073470C">
        <w:rPr>
          <w:rFonts w:asciiTheme="majorHAnsi" w:hAnsiTheme="majorHAnsi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73470C">
        <w:rPr>
          <w:rFonts w:asciiTheme="majorHAnsi" w:hAnsiTheme="majorHAnsi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73470C">
        <w:rPr>
          <w:rStyle w:val="Odwoanieprzypisudolnego"/>
          <w:rFonts w:asciiTheme="majorHAnsi" w:hAnsiTheme="majorHAnsi" w:cs="Arial"/>
          <w:sz w:val="21"/>
          <w:szCs w:val="21"/>
        </w:rPr>
        <w:footnoteReference w:id="50"/>
      </w:r>
    </w:p>
    <w:p w14:paraId="6208868A" w14:textId="717B7C43" w:rsidR="00B66C7E" w:rsidRPr="0073470C" w:rsidRDefault="00B66C7E" w:rsidP="00F344A3">
      <w:pPr>
        <w:pStyle w:val="NormalnyWeb"/>
        <w:numPr>
          <w:ilvl w:val="0"/>
          <w:numId w:val="146"/>
        </w:numPr>
        <w:suppressAutoHyphens/>
        <w:spacing w:before="0" w:beforeAutospacing="0" w:after="0" w:afterAutospacing="0" w:line="360" w:lineRule="auto"/>
        <w:ind w:left="714" w:hanging="357"/>
        <w:rPr>
          <w:rFonts w:asciiTheme="majorHAnsi" w:hAnsiTheme="majorHAnsi" w:cs="Arial"/>
          <w:b/>
          <w:bCs/>
          <w:sz w:val="21"/>
          <w:szCs w:val="21"/>
        </w:rPr>
      </w:pPr>
      <w:r w:rsidRPr="0073470C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7 ust. 1 ustawy z dnia 13 kwietnia 2022 r.</w:t>
      </w:r>
      <w:r w:rsidRPr="0073470C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(</w:t>
      </w:r>
      <w:proofErr w:type="spellStart"/>
      <w:r w:rsidR="00E9750C">
        <w:rPr>
          <w:rFonts w:asciiTheme="majorHAnsi" w:hAnsiTheme="majorHAnsi" w:cs="Arial"/>
          <w:color w:val="222222"/>
          <w:sz w:val="21"/>
          <w:szCs w:val="21"/>
        </w:rPr>
        <w:t>t.j</w:t>
      </w:r>
      <w:proofErr w:type="spellEnd"/>
      <w:r w:rsidR="00E9750C">
        <w:rPr>
          <w:rFonts w:asciiTheme="majorHAnsi" w:hAnsiTheme="majorHAnsi" w:cs="Arial"/>
          <w:color w:val="222222"/>
          <w:sz w:val="21"/>
          <w:szCs w:val="21"/>
        </w:rPr>
        <w:t xml:space="preserve">.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Dz. U.</w:t>
      </w:r>
      <w:r w:rsidR="00E9750C">
        <w:rPr>
          <w:rFonts w:asciiTheme="majorHAnsi" w:hAnsiTheme="majorHAnsi" w:cs="Arial"/>
          <w:color w:val="222222"/>
          <w:sz w:val="21"/>
          <w:szCs w:val="21"/>
        </w:rPr>
        <w:t xml:space="preserve"> 202</w:t>
      </w:r>
      <w:r w:rsidR="00F344A3">
        <w:rPr>
          <w:rFonts w:asciiTheme="majorHAnsi" w:hAnsiTheme="majorHAnsi" w:cs="Arial"/>
          <w:color w:val="222222"/>
          <w:sz w:val="21"/>
          <w:szCs w:val="21"/>
        </w:rPr>
        <w:t>4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 xml:space="preserve"> poz. </w:t>
      </w:r>
      <w:r w:rsidR="00F344A3">
        <w:rPr>
          <w:rFonts w:asciiTheme="majorHAnsi" w:hAnsiTheme="majorHAnsi" w:cs="Arial"/>
          <w:color w:val="222222"/>
          <w:sz w:val="21"/>
          <w:szCs w:val="21"/>
        </w:rPr>
        <w:t>50</w:t>
      </w:r>
      <w:r w:rsidR="00E9750C">
        <w:rPr>
          <w:rFonts w:asciiTheme="majorHAnsi" w:hAnsiTheme="majorHAnsi" w:cs="Arial"/>
          <w:color w:val="222222"/>
          <w:sz w:val="21"/>
          <w:szCs w:val="21"/>
        </w:rPr>
        <w:t>7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)</w:t>
      </w:r>
      <w:r w:rsidRPr="0073470C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  <w:r w:rsidRPr="0073470C">
        <w:rPr>
          <w:rStyle w:val="Odwoanieprzypisudolnego"/>
          <w:rFonts w:asciiTheme="majorHAnsi" w:hAnsiTheme="majorHAnsi" w:cs="Arial"/>
          <w:color w:val="222222"/>
          <w:sz w:val="21"/>
          <w:szCs w:val="21"/>
        </w:rPr>
        <w:footnoteReference w:id="51"/>
      </w:r>
    </w:p>
    <w:p w14:paraId="7C1E4960" w14:textId="77777777" w:rsidR="00B66C7E" w:rsidRPr="00D80B45" w:rsidRDefault="00B66C7E" w:rsidP="00B66C7E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D80B45">
        <w:rPr>
          <w:rStyle w:val="Odwoanieintensywne"/>
          <w:b/>
          <w:bCs w:val="0"/>
          <w:color w:val="002060"/>
          <w:szCs w:val="22"/>
        </w:rPr>
        <w:t>OŚWIADCZENIE DOTYCZĄCE PODWYKONAWCY, NA KTÓREGO PRZYPADA PONAD 10% WARTOŚCI ZAMÓWIENIA:</w:t>
      </w:r>
    </w:p>
    <w:p w14:paraId="30F1E1A2" w14:textId="77777777" w:rsidR="00B66C7E" w:rsidRPr="00D80B45" w:rsidRDefault="00B66C7E" w:rsidP="005C48C0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D80B45">
        <w:rPr>
          <w:rFonts w:asciiTheme="majorHAnsi" w:hAnsiTheme="majorHAnsi" w:cs="Arial"/>
          <w:color w:val="0070C0"/>
          <w:sz w:val="22"/>
          <w:szCs w:val="22"/>
        </w:rPr>
        <w:t>[UWAGA</w:t>
      </w:r>
      <w:r w:rsidRPr="00D80B45">
        <w:rPr>
          <w:rFonts w:asciiTheme="majorHAnsi" w:hAnsiTheme="majorHAnsi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80B45"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4A69E422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D80B45">
        <w:rPr>
          <w:rFonts w:asciiTheme="majorHAnsi" w:hAnsiTheme="majorHAnsi" w:cs="Arial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80B45">
        <w:rPr>
          <w:rFonts w:asciiTheme="majorHAnsi" w:hAnsiTheme="majorHAns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D80B45">
        <w:rPr>
          <w:rFonts w:asciiTheme="majorHAnsi" w:hAnsiTheme="majorHAnsi" w:cs="Arial"/>
          <w:i/>
          <w:sz w:val="22"/>
          <w:szCs w:val="22"/>
        </w:rPr>
        <w:t>CEiDG</w:t>
      </w:r>
      <w:proofErr w:type="spellEnd"/>
      <w:r w:rsidRPr="00D80B45">
        <w:rPr>
          <w:rFonts w:asciiTheme="majorHAnsi" w:hAnsiTheme="majorHAnsi" w:cs="Arial"/>
          <w:i/>
          <w:sz w:val="22"/>
          <w:szCs w:val="22"/>
        </w:rPr>
        <w:t>)</w:t>
      </w:r>
      <w:r w:rsidRPr="00D80B45">
        <w:rPr>
          <w:rFonts w:asciiTheme="majorHAnsi" w:hAnsiTheme="majorHAnsi" w:cs="Arial"/>
          <w:sz w:val="22"/>
          <w:szCs w:val="22"/>
        </w:rPr>
        <w:t>,</w:t>
      </w:r>
      <w:r w:rsidRPr="00D80B45">
        <w:rPr>
          <w:rFonts w:asciiTheme="majorHAnsi" w:hAnsiTheme="majorHAnsi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B61D5D9" w14:textId="77777777" w:rsidR="00B66C7E" w:rsidRDefault="00B66C7E" w:rsidP="00B66C7E">
      <w:pPr>
        <w:spacing w:line="360" w:lineRule="auto"/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8D69519" w14:textId="77777777" w:rsidR="005C48C0" w:rsidRPr="006419A9" w:rsidRDefault="005C48C0" w:rsidP="00B66C7E">
      <w:pPr>
        <w:spacing w:line="360" w:lineRule="auto"/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355DC71" w14:textId="77777777" w:rsidR="00B66C7E" w:rsidRPr="006419A9" w:rsidRDefault="00B66C7E" w:rsidP="00B66C7E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6419A9">
        <w:rPr>
          <w:rStyle w:val="Odwoanieintensywne"/>
          <w:b/>
          <w:bCs w:val="0"/>
          <w:color w:val="002060"/>
          <w:szCs w:val="22"/>
        </w:rPr>
        <w:lastRenderedPageBreak/>
        <w:t>OŚWIADCZENIE DOTYCZĄCE PODANYCH INFORMACJI:</w:t>
      </w:r>
    </w:p>
    <w:p w14:paraId="1FF6C97F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599CDCEF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6419A9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6419A9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1D4A7D2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62829996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474AF1A6" w14:textId="77777777" w:rsidR="00B66C7E" w:rsidRDefault="00B66C7E" w:rsidP="00B66C7E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EF73907" w14:textId="77777777" w:rsidR="00B66C7E" w:rsidRDefault="00B66C7E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681B9733" w14:textId="77777777" w:rsidR="00B66C7E" w:rsidRDefault="00B66C7E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BB23C2B" w14:textId="77777777" w:rsidR="00D80B45" w:rsidRDefault="00D80B45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8DF5C78" w14:textId="77777777" w:rsidR="005C48C0" w:rsidRDefault="005C48C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5C48C0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2CECAEF5" w14:textId="5D5384D4" w:rsidR="00645119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 w:rsidR="00D00E8F" w:rsidRPr="002F42BA">
        <w:rPr>
          <w:rFonts w:asciiTheme="majorHAnsi" w:hAnsiTheme="majorHAnsi"/>
          <w:b/>
          <w:iCs/>
          <w:color w:val="002060"/>
          <w:sz w:val="22"/>
          <w:szCs w:val="22"/>
        </w:rPr>
        <w:t>3</w:t>
      </w:r>
      <w:r w:rsidR="004B1BF1"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</w:t>
      </w:r>
      <w:r w:rsidR="0008254F"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47C67DC7" w14:textId="77777777" w:rsidR="00891BF2" w:rsidRPr="002F42BA" w:rsidRDefault="00891BF2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B94CBB7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03D56A7" w14:textId="694C34DC" w:rsidR="00645119" w:rsidRPr="00156747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3FED9D6" w14:textId="0CC9747D" w:rsidR="00645119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 w:rsid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786A4F2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B02AED" w14:textId="7AF623F0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 w:rsidR="0008254F"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089BA0F0" w14:textId="6D811FC1" w:rsidR="00146287" w:rsidRDefault="0014628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C48C0" w:rsidRPr="000F3E9B" w14:paraId="4453B509" w14:textId="77777777" w:rsidTr="005C48C0">
        <w:trPr>
          <w:trHeight w:val="340"/>
        </w:trPr>
        <w:tc>
          <w:tcPr>
            <w:tcW w:w="2802" w:type="dxa"/>
          </w:tcPr>
          <w:p w14:paraId="2601A192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</w:tcPr>
          <w:p w14:paraId="27A01BB5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C48C0" w:rsidRPr="000F3E9B" w14:paraId="390121A6" w14:textId="77777777" w:rsidTr="005C48C0">
        <w:trPr>
          <w:trHeight w:val="340"/>
        </w:trPr>
        <w:tc>
          <w:tcPr>
            <w:tcW w:w="2802" w:type="dxa"/>
          </w:tcPr>
          <w:p w14:paraId="5A5502A5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</w:tcPr>
          <w:p w14:paraId="0A534EC2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C48C0" w:rsidRPr="000F3E9B" w14:paraId="45CD36DA" w14:textId="77777777" w:rsidTr="005C48C0">
        <w:trPr>
          <w:trHeight w:val="340"/>
        </w:trPr>
        <w:tc>
          <w:tcPr>
            <w:tcW w:w="2802" w:type="dxa"/>
          </w:tcPr>
          <w:p w14:paraId="7B74A77B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</w:tcPr>
          <w:p w14:paraId="454A1324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C48C0" w:rsidRPr="000F3E9B" w14:paraId="26DE5F18" w14:textId="77777777" w:rsidTr="005C48C0">
        <w:trPr>
          <w:trHeight w:val="340"/>
        </w:trPr>
        <w:tc>
          <w:tcPr>
            <w:tcW w:w="2802" w:type="dxa"/>
          </w:tcPr>
          <w:p w14:paraId="6CBE1CD0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</w:tcPr>
          <w:p w14:paraId="54644CAD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C48C0" w:rsidRPr="000F3E9B" w14:paraId="4E5F9F4E" w14:textId="77777777" w:rsidTr="005C48C0">
        <w:trPr>
          <w:trHeight w:val="340"/>
        </w:trPr>
        <w:tc>
          <w:tcPr>
            <w:tcW w:w="2802" w:type="dxa"/>
          </w:tcPr>
          <w:p w14:paraId="3BF2D1D1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</w:tcPr>
          <w:p w14:paraId="6D681E4F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C48C0" w:rsidRPr="000F3E9B" w14:paraId="1945A406" w14:textId="77777777" w:rsidTr="005C48C0">
        <w:trPr>
          <w:trHeight w:val="340"/>
        </w:trPr>
        <w:tc>
          <w:tcPr>
            <w:tcW w:w="2802" w:type="dxa"/>
          </w:tcPr>
          <w:p w14:paraId="456F4EAC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</w:tcPr>
          <w:p w14:paraId="5A2A066F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C48C0" w:rsidRPr="000F3E9B" w14:paraId="746624BA" w14:textId="77777777" w:rsidTr="005C48C0">
        <w:trPr>
          <w:trHeight w:val="340"/>
        </w:trPr>
        <w:tc>
          <w:tcPr>
            <w:tcW w:w="2802" w:type="dxa"/>
          </w:tcPr>
          <w:p w14:paraId="1FB22989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0F03ED2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</w:tcPr>
          <w:p w14:paraId="6BA6ADCB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C48C0" w:rsidRPr="000F3E9B" w14:paraId="1E6DFEEC" w14:textId="77777777" w:rsidTr="005C48C0">
        <w:trPr>
          <w:trHeight w:val="340"/>
        </w:trPr>
        <w:tc>
          <w:tcPr>
            <w:tcW w:w="2802" w:type="dxa"/>
          </w:tcPr>
          <w:p w14:paraId="0D9BE7A3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</w:tcPr>
          <w:p w14:paraId="311219A1" w14:textId="77777777" w:rsidR="005C48C0" w:rsidRPr="000F3E9B" w:rsidRDefault="005C48C0" w:rsidP="00D960E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AC0E6D" w14:textId="1CB220E0" w:rsidR="00156747" w:rsidRDefault="0015674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0569A98E" w14:textId="77777777" w:rsidR="005C48C0" w:rsidRDefault="005C48C0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59ADC24" w14:textId="298F9C3D" w:rsidR="00C35E3C" w:rsidRDefault="00C35E3C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="003E349C"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 w:rsidR="0008254F">
        <w:rPr>
          <w:rFonts w:asciiTheme="majorHAnsi" w:hAnsiTheme="majorHAnsi" w:cstheme="minorHAnsi"/>
          <w:sz w:val="22"/>
          <w:szCs w:val="22"/>
        </w:rPr>
        <w:t xml:space="preserve">publicznego </w:t>
      </w:r>
      <w:r w:rsidR="003E349C" w:rsidRPr="003E349C">
        <w:rPr>
          <w:rFonts w:asciiTheme="majorHAnsi" w:hAnsiTheme="majorHAnsi" w:cstheme="minorHAnsi"/>
          <w:sz w:val="22"/>
          <w:szCs w:val="22"/>
        </w:rPr>
        <w:t>pn. „</w:t>
      </w:r>
      <w:r w:rsidR="003E349C" w:rsidRPr="0008254F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</w:t>
      </w:r>
      <w:r w:rsidR="004232A5">
        <w:rPr>
          <w:rFonts w:asciiTheme="majorHAnsi" w:hAnsiTheme="majorHAnsi" w:cstheme="minorHAnsi"/>
          <w:b/>
          <w:bCs/>
          <w:sz w:val="22"/>
          <w:szCs w:val="22"/>
        </w:rPr>
        <w:t xml:space="preserve"> Miasta Darłowo i jego jednostek organizacyjnych</w:t>
      </w:r>
      <w:r w:rsidR="004B1BF1" w:rsidRPr="004B1BF1">
        <w:rPr>
          <w:rFonts w:asciiTheme="majorHAnsi" w:hAnsiTheme="majorHAnsi" w:cstheme="minorHAnsi"/>
          <w:sz w:val="22"/>
          <w:szCs w:val="22"/>
        </w:rPr>
        <w:t>,</w:t>
      </w:r>
      <w:r w:rsidR="004B1BF1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59A856B9" w14:textId="77777777" w:rsidR="005C48C0" w:rsidRDefault="005C48C0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DD563B4" w14:textId="77777777" w:rsidR="005C48C0" w:rsidRPr="000F3E9B" w:rsidRDefault="005C48C0" w:rsidP="005C48C0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konsumentów, </w:t>
      </w:r>
      <w:r>
        <w:rPr>
          <w:rFonts w:asciiTheme="majorHAnsi" w:hAnsiTheme="majorHAnsi" w:cs="Calibri"/>
          <w:sz w:val="22"/>
          <w:szCs w:val="22"/>
        </w:rPr>
        <w:t xml:space="preserve">z innym </w:t>
      </w:r>
      <w:r w:rsidRPr="000F3E9B">
        <w:rPr>
          <w:rFonts w:asciiTheme="majorHAnsi" w:hAnsiTheme="majorHAnsi" w:cs="Calibri"/>
          <w:sz w:val="22"/>
          <w:szCs w:val="22"/>
        </w:rPr>
        <w:t>Wykonawc</w:t>
      </w:r>
      <w:r>
        <w:rPr>
          <w:rFonts w:asciiTheme="majorHAnsi" w:hAnsiTheme="majorHAnsi" w:cs="Calibri"/>
          <w:sz w:val="22"/>
          <w:szCs w:val="22"/>
        </w:rPr>
        <w:t>ą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 w:rsidRPr="00EC4ADA">
        <w:rPr>
          <w:rFonts w:asciiTheme="majorHAnsi" w:hAnsiTheme="majorHAnsi" w:cs="Calibri"/>
          <w:sz w:val="22"/>
          <w:szCs w:val="22"/>
        </w:rPr>
        <w:t>który złożył odrębną ofertę lub ofertę częściową w przedmiotowym  postępowaniu o udzielenie zamówienia</w:t>
      </w:r>
      <w:r>
        <w:rPr>
          <w:rFonts w:asciiTheme="majorHAnsi" w:hAnsiTheme="majorHAnsi" w:cs="Calibri"/>
          <w:sz w:val="22"/>
          <w:szCs w:val="22"/>
        </w:rPr>
        <w:t>;</w:t>
      </w:r>
    </w:p>
    <w:p w14:paraId="5E5EE654" w14:textId="77777777" w:rsidR="005C48C0" w:rsidRPr="000F3E9B" w:rsidRDefault="005C48C0" w:rsidP="005C48C0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 xml:space="preserve"> lub 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79B6FA9B" w14:textId="77777777" w:rsidR="005C48C0" w:rsidRPr="000F3E9B" w:rsidRDefault="005C48C0" w:rsidP="005C48C0">
      <w:pPr>
        <w:pStyle w:val="Akapitzlist"/>
        <w:numPr>
          <w:ilvl w:val="0"/>
          <w:numId w:val="13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BB90132" w14:textId="77777777" w:rsidR="005C48C0" w:rsidRPr="000F3E9B" w:rsidRDefault="005C48C0" w:rsidP="005C48C0">
      <w:pPr>
        <w:pStyle w:val="Akapitzlist"/>
        <w:numPr>
          <w:ilvl w:val="0"/>
          <w:numId w:val="13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036FC2CB" w14:textId="77777777" w:rsidR="005C48C0" w:rsidRPr="000F3E9B" w:rsidRDefault="005C48C0" w:rsidP="005C48C0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7190A150" w14:textId="77777777" w:rsidR="005C48C0" w:rsidRPr="002F42BA" w:rsidRDefault="005C48C0" w:rsidP="005C48C0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4896369" w14:textId="77777777" w:rsidR="005C48C0" w:rsidRPr="002F42BA" w:rsidRDefault="005C48C0" w:rsidP="005C48C0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5B79BF8" w14:textId="77777777" w:rsidR="005C48C0" w:rsidRDefault="005C48C0" w:rsidP="005C48C0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FE7575A" w14:textId="77777777" w:rsidR="005C48C0" w:rsidRPr="00EC4ADA" w:rsidRDefault="005C48C0" w:rsidP="005C48C0">
      <w:pPr>
        <w:suppressAutoHyphens/>
        <w:jc w:val="both"/>
        <w:rPr>
          <w:rFonts w:asciiTheme="majorHAnsi" w:eastAsia="Calibri" w:hAnsiTheme="majorHAnsi" w:cs="Segoe UI"/>
          <w:b/>
          <w:i/>
          <w:sz w:val="22"/>
          <w:szCs w:val="22"/>
        </w:rPr>
      </w:pP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t xml:space="preserve">W przypadku gdy Wykonawca należy do tej samej grupy kapitałowej składa wraz </w:t>
      </w: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br/>
        <w:t>z oświadczeniem dokumenty lub informacje potwierdzające przygotowanie oferty lub oferty częściowej w przedmiotowym postępowaniu o udzielenie zamówienia niezależnie od innego Wykonawcy należącego do tej samej grupy kapitałowej.</w:t>
      </w:r>
    </w:p>
    <w:p w14:paraId="56783D52" w14:textId="77777777" w:rsidR="005C48C0" w:rsidRPr="000F3E9B" w:rsidRDefault="005C48C0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74BD479" w14:textId="77777777" w:rsidR="0011702A" w:rsidRPr="002F42BA" w:rsidRDefault="0011702A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D91A973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5C24DB7" w14:textId="2A2C38F4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5AE1E2BE" w14:textId="77777777" w:rsidR="009D2170" w:rsidRPr="002F42BA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48D5A2D" w14:textId="77777777" w:rsidR="003E349C" w:rsidRDefault="003E349C" w:rsidP="001C359D">
      <w:pPr>
        <w:suppressAutoHyphens/>
        <w:spacing w:line="276" w:lineRule="auto"/>
        <w:rPr>
          <w:rFonts w:asciiTheme="majorHAnsi" w:hAnsiTheme="majorHAnsi" w:cs="Tahoma"/>
          <w:i/>
          <w:color w:val="000000"/>
          <w:sz w:val="20"/>
          <w:szCs w:val="20"/>
        </w:rPr>
        <w:sectPr w:rsidR="003E349C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47F44C67" w14:textId="77777777" w:rsidR="005B6B63" w:rsidRPr="002F42BA" w:rsidRDefault="005B6B63" w:rsidP="005B6B63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3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 xml:space="preserve">aktualności informacji zawartych w oświadczeniu składanym na podstawie art. 125 ust.1 ustawy </w:t>
      </w:r>
      <w:proofErr w:type="spellStart"/>
      <w:r>
        <w:rPr>
          <w:rFonts w:asciiTheme="majorHAnsi" w:hAnsiTheme="majorHAnsi"/>
          <w:b/>
          <w:iCs/>
          <w:color w:val="002060"/>
          <w:sz w:val="22"/>
          <w:szCs w:val="22"/>
        </w:rPr>
        <w:t>Pzp</w:t>
      </w:r>
      <w:proofErr w:type="spellEnd"/>
    </w:p>
    <w:p w14:paraId="0223D47A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339B039E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5CE6A030" w14:textId="77777777" w:rsidR="005B6B63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 xml:space="preserve">AKTUALNOŚĆ INFORMACJI ZAWARTYCH W OŚWIADCZENIU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O KTÓRYM MOWA </w:t>
      </w:r>
    </w:p>
    <w:p w14:paraId="169C2F7A" w14:textId="77777777" w:rsidR="005B6B63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W ART</w:t>
      </w: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 xml:space="preserve">. 125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UST</w:t>
      </w: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>. 1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USTAWY PZP</w:t>
      </w:r>
    </w:p>
    <w:p w14:paraId="00D60D3A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2EC61C80" w14:textId="77777777" w:rsidR="005B6B63" w:rsidRDefault="005B6B63" w:rsidP="005B6B6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B6B63" w:rsidRPr="002F42BA" w14:paraId="451208A5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1401759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12CC5CD5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B6B63" w:rsidRPr="002F42BA" w14:paraId="7C70CA1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FE2848C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003CA33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759EE115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E068E3C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C8B433A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3D8C1ADE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B2DDABD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592D6517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628A48A3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42EF859F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79E60FD5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9FA4DE0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50CDDE21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E11933E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334A9F4B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4CF88AF" w14:textId="77777777" w:rsidR="005B6B63" w:rsidRDefault="005B6B63" w:rsidP="005B6B6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3ABAE1F" w14:textId="3CD49AA8" w:rsidR="00F344A3" w:rsidRDefault="005B6B63" w:rsidP="005B6B63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</w:t>
      </w:r>
      <w:r w:rsidR="004232A5">
        <w:rPr>
          <w:rFonts w:asciiTheme="majorHAnsi" w:hAnsiTheme="majorHAnsi" w:cstheme="minorHAnsi"/>
          <w:b/>
          <w:bCs/>
          <w:sz w:val="22"/>
          <w:szCs w:val="22"/>
        </w:rPr>
        <w:t xml:space="preserve"> Miasta Darłowo i jego jednostek organizacyjnych</w:t>
      </w:r>
      <w:r w:rsidRPr="002F42BA">
        <w:rPr>
          <w:rFonts w:asciiTheme="majorHAnsi" w:hAnsiTheme="majorHAnsi" w:cstheme="minorHAnsi"/>
          <w:sz w:val="22"/>
          <w:szCs w:val="22"/>
        </w:rPr>
        <w:t xml:space="preserve"> </w:t>
      </w:r>
      <w:r w:rsidRPr="00214B25">
        <w:rPr>
          <w:rFonts w:asciiTheme="majorHAnsi" w:hAnsiTheme="majorHAnsi" w:cstheme="minorHAnsi"/>
          <w:sz w:val="22"/>
          <w:szCs w:val="22"/>
        </w:rPr>
        <w:t>prowadzonego w trybie przetargu nieograniczonego na</w:t>
      </w:r>
      <w:r>
        <w:rPr>
          <w:rFonts w:asciiTheme="majorHAnsi" w:hAnsiTheme="majorHAnsi" w:cstheme="minorHAnsi"/>
          <w:sz w:val="22"/>
          <w:szCs w:val="22"/>
        </w:rPr>
        <w:t> </w:t>
      </w:r>
      <w:r w:rsidRPr="00214B25">
        <w:rPr>
          <w:rFonts w:asciiTheme="majorHAnsi" w:hAnsiTheme="majorHAnsi" w:cstheme="minorHAnsi"/>
          <w:sz w:val="22"/>
          <w:szCs w:val="22"/>
        </w:rPr>
        <w:t>podstawie ustawy z dnia 11 września 2019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214B25">
        <w:rPr>
          <w:rFonts w:asciiTheme="majorHAnsi" w:hAnsiTheme="majorHAnsi" w:cstheme="minorHAnsi"/>
          <w:sz w:val="22"/>
          <w:szCs w:val="22"/>
        </w:rPr>
        <w:t>r. Praw</w:t>
      </w:r>
      <w:r>
        <w:rPr>
          <w:rFonts w:asciiTheme="majorHAnsi" w:hAnsiTheme="majorHAnsi" w:cstheme="minorHAnsi"/>
          <w:sz w:val="22"/>
          <w:szCs w:val="22"/>
        </w:rPr>
        <w:t>o</w:t>
      </w:r>
      <w:r w:rsidRPr="00214B25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z</w:t>
      </w:r>
      <w:r w:rsidRPr="00214B25">
        <w:rPr>
          <w:rFonts w:asciiTheme="majorHAnsi" w:hAnsiTheme="majorHAnsi" w:cstheme="minorHAnsi"/>
          <w:sz w:val="22"/>
          <w:szCs w:val="22"/>
        </w:rPr>
        <w:t xml:space="preserve">amówień </w:t>
      </w:r>
      <w:r>
        <w:rPr>
          <w:rFonts w:asciiTheme="majorHAnsi" w:hAnsiTheme="majorHAnsi" w:cstheme="minorHAnsi"/>
          <w:sz w:val="22"/>
          <w:szCs w:val="22"/>
        </w:rPr>
        <w:t>p</w:t>
      </w:r>
      <w:r w:rsidRPr="00214B25">
        <w:rPr>
          <w:rFonts w:asciiTheme="majorHAnsi" w:hAnsiTheme="majorHAnsi" w:cstheme="minorHAnsi"/>
          <w:sz w:val="22"/>
          <w:szCs w:val="22"/>
        </w:rPr>
        <w:t>ublicznych (</w:t>
      </w:r>
      <w:proofErr w:type="spellStart"/>
      <w:r>
        <w:rPr>
          <w:rFonts w:asciiTheme="majorHAnsi" w:hAnsiTheme="majorHAnsi" w:cstheme="minorHAnsi"/>
          <w:sz w:val="22"/>
          <w:szCs w:val="22"/>
        </w:rPr>
        <w:t>t.j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.: </w:t>
      </w:r>
      <w:r w:rsidRPr="00214B25">
        <w:rPr>
          <w:rFonts w:asciiTheme="majorHAnsi" w:hAnsiTheme="majorHAnsi" w:cstheme="minorHAnsi"/>
          <w:sz w:val="22"/>
          <w:szCs w:val="22"/>
        </w:rPr>
        <w:t>Dz.</w:t>
      </w:r>
      <w:r>
        <w:rPr>
          <w:rFonts w:asciiTheme="majorHAnsi" w:hAnsiTheme="majorHAnsi" w:cstheme="minorHAnsi"/>
          <w:sz w:val="22"/>
          <w:szCs w:val="22"/>
        </w:rPr>
        <w:t xml:space="preserve">U. z </w:t>
      </w:r>
      <w:r w:rsidR="00873205">
        <w:rPr>
          <w:rFonts w:asciiTheme="majorHAnsi" w:hAnsiTheme="majorHAnsi" w:cstheme="minorHAnsi"/>
          <w:sz w:val="22"/>
          <w:szCs w:val="22"/>
        </w:rPr>
        <w:t>202</w:t>
      </w:r>
      <w:r w:rsidR="00F54B8E">
        <w:rPr>
          <w:rFonts w:asciiTheme="majorHAnsi" w:hAnsiTheme="majorHAnsi" w:cstheme="minorHAnsi"/>
          <w:sz w:val="22"/>
          <w:szCs w:val="22"/>
        </w:rPr>
        <w:t>4</w:t>
      </w:r>
      <w:r>
        <w:rPr>
          <w:rFonts w:asciiTheme="majorHAnsi" w:hAnsiTheme="majorHAnsi" w:cstheme="minorHAnsi"/>
          <w:sz w:val="22"/>
          <w:szCs w:val="22"/>
        </w:rPr>
        <w:t xml:space="preserve"> r., poz. </w:t>
      </w:r>
      <w:r w:rsidR="00873205">
        <w:rPr>
          <w:rFonts w:asciiTheme="majorHAnsi" w:hAnsiTheme="majorHAnsi" w:cstheme="minorHAnsi"/>
          <w:sz w:val="22"/>
          <w:szCs w:val="22"/>
        </w:rPr>
        <w:t>1</w:t>
      </w:r>
      <w:r w:rsidR="00F54B8E">
        <w:rPr>
          <w:rFonts w:asciiTheme="majorHAnsi" w:hAnsiTheme="majorHAnsi" w:cstheme="minorHAnsi"/>
          <w:sz w:val="22"/>
          <w:szCs w:val="22"/>
        </w:rPr>
        <w:t>320</w:t>
      </w:r>
      <w:r>
        <w:rPr>
          <w:rFonts w:asciiTheme="majorHAnsi" w:hAnsiTheme="majorHAnsi" w:cstheme="minorHAnsi"/>
          <w:sz w:val="22"/>
          <w:szCs w:val="22"/>
        </w:rPr>
        <w:t xml:space="preserve"> ze zm.; dalej jako „ustawa </w:t>
      </w:r>
      <w:proofErr w:type="spellStart"/>
      <w:r>
        <w:rPr>
          <w:rFonts w:asciiTheme="majorHAnsi" w:hAnsiTheme="majorHAnsi" w:cstheme="minorHAnsi"/>
          <w:sz w:val="22"/>
          <w:szCs w:val="22"/>
        </w:rPr>
        <w:t>Pzp</w:t>
      </w:r>
      <w:proofErr w:type="spellEnd"/>
      <w:r>
        <w:rPr>
          <w:rFonts w:asciiTheme="majorHAnsi" w:hAnsiTheme="majorHAnsi" w:cstheme="minorHAnsi"/>
          <w:sz w:val="22"/>
          <w:szCs w:val="22"/>
        </w:rPr>
        <w:t>”</w:t>
      </w:r>
      <w:r w:rsidRPr="00214B25">
        <w:rPr>
          <w:rFonts w:asciiTheme="majorHAnsi" w:hAnsiTheme="majorHAnsi" w:cstheme="minorHAnsi"/>
          <w:sz w:val="22"/>
          <w:szCs w:val="22"/>
        </w:rPr>
        <w:t>)</w:t>
      </w:r>
      <w:r w:rsidR="00F344A3">
        <w:rPr>
          <w:rFonts w:asciiTheme="majorHAnsi" w:hAnsiTheme="majorHAnsi" w:cstheme="minorHAnsi"/>
          <w:sz w:val="22"/>
          <w:szCs w:val="22"/>
        </w:rPr>
        <w:t>:</w:t>
      </w:r>
    </w:p>
    <w:p w14:paraId="04FA7611" w14:textId="77777777" w:rsidR="00F344A3" w:rsidRDefault="00F344A3" w:rsidP="005B6B63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A844149" w14:textId="7DAA3063" w:rsidR="00C553CE" w:rsidRPr="000247D0" w:rsidRDefault="00F344A3" w:rsidP="00C553CE">
      <w:pPr>
        <w:suppressAutoHyphens/>
        <w:spacing w:line="276" w:lineRule="auto"/>
        <w:jc w:val="both"/>
        <w:rPr>
          <w:rFonts w:asciiTheme="majorHAnsi" w:hAnsiTheme="majorHAnsi" w:cs="Calibri"/>
          <w:color w:val="FF0000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</w:t>
      </w:r>
      <w:r w:rsidR="005B6B63" w:rsidRPr="00214B25">
        <w:rPr>
          <w:rFonts w:asciiTheme="majorHAnsi" w:hAnsiTheme="majorHAnsi" w:cstheme="minorHAnsi"/>
          <w:sz w:val="22"/>
          <w:szCs w:val="22"/>
        </w:rPr>
        <w:t xml:space="preserve">świadczam, że informacje zawarte </w:t>
      </w:r>
      <w:r w:rsidR="00C553CE">
        <w:rPr>
          <w:rFonts w:asciiTheme="majorHAnsi" w:hAnsiTheme="majorHAnsi" w:cstheme="minorHAnsi"/>
          <w:sz w:val="22"/>
          <w:szCs w:val="22"/>
        </w:rPr>
        <w:t>w złożonym</w:t>
      </w:r>
      <w:r w:rsidR="00C553CE" w:rsidRPr="000B2353">
        <w:rPr>
          <w:rFonts w:asciiTheme="majorHAnsi" w:hAnsiTheme="majorHAnsi" w:cstheme="minorHAnsi"/>
          <w:sz w:val="22"/>
          <w:szCs w:val="22"/>
        </w:rPr>
        <w:t xml:space="preserve"> </w:t>
      </w:r>
      <w:r w:rsidR="00C553CE">
        <w:rPr>
          <w:rFonts w:asciiTheme="majorHAnsi" w:hAnsiTheme="majorHAnsi" w:cstheme="minorHAnsi"/>
          <w:sz w:val="22"/>
          <w:szCs w:val="22"/>
        </w:rPr>
        <w:t>w przedmiotowym postępowaniu oświadczeniu o </w:t>
      </w:r>
      <w:r w:rsidR="00C553CE" w:rsidRPr="00C553CE">
        <w:rPr>
          <w:rFonts w:asciiTheme="majorHAnsi" w:hAnsiTheme="majorHAnsi" w:cstheme="minorHAnsi"/>
          <w:sz w:val="22"/>
          <w:szCs w:val="22"/>
        </w:rPr>
        <w:t xml:space="preserve">którym mowa w art. 125 ust. 1 ustawy </w:t>
      </w:r>
      <w:proofErr w:type="spellStart"/>
      <w:r w:rsidR="00C553CE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C553CE">
        <w:rPr>
          <w:rFonts w:asciiTheme="majorHAnsi" w:hAnsiTheme="majorHAnsi" w:cstheme="minorHAnsi"/>
          <w:sz w:val="22"/>
          <w:szCs w:val="22"/>
        </w:rPr>
        <w:t xml:space="preserve"> - </w:t>
      </w:r>
      <w:r w:rsidR="00C553CE" w:rsidRPr="000B2353">
        <w:rPr>
          <w:rFonts w:asciiTheme="majorHAnsi" w:hAnsiTheme="majorHAnsi" w:cstheme="minorHAnsi"/>
          <w:sz w:val="22"/>
          <w:szCs w:val="22"/>
        </w:rPr>
        <w:t>Jednolit</w:t>
      </w:r>
      <w:r w:rsidR="00C553CE">
        <w:rPr>
          <w:rFonts w:asciiTheme="majorHAnsi" w:hAnsiTheme="majorHAnsi" w:cstheme="minorHAnsi"/>
          <w:sz w:val="22"/>
          <w:szCs w:val="22"/>
        </w:rPr>
        <w:t>ym</w:t>
      </w:r>
      <w:r w:rsidR="00C553CE" w:rsidRPr="000B2353">
        <w:rPr>
          <w:rFonts w:asciiTheme="majorHAnsi" w:hAnsiTheme="majorHAnsi" w:cstheme="minorHAnsi"/>
          <w:sz w:val="22"/>
          <w:szCs w:val="22"/>
        </w:rPr>
        <w:t xml:space="preserve"> Europejski</w:t>
      </w:r>
      <w:r w:rsidR="00C553CE">
        <w:rPr>
          <w:rFonts w:asciiTheme="majorHAnsi" w:hAnsiTheme="majorHAnsi" w:cstheme="minorHAnsi"/>
          <w:sz w:val="22"/>
          <w:szCs w:val="22"/>
        </w:rPr>
        <w:t>m</w:t>
      </w:r>
      <w:r w:rsidR="00C553CE" w:rsidRPr="000B2353">
        <w:rPr>
          <w:rFonts w:asciiTheme="majorHAnsi" w:hAnsiTheme="majorHAnsi" w:cstheme="minorHAnsi"/>
          <w:sz w:val="22"/>
          <w:szCs w:val="22"/>
        </w:rPr>
        <w:t xml:space="preserve"> Dokumentu Zamówienia (JEDZ)</w:t>
      </w:r>
      <w:r w:rsidR="00C553CE">
        <w:rPr>
          <w:rFonts w:asciiTheme="majorHAnsi" w:hAnsiTheme="majorHAnsi" w:cstheme="minorHAnsi"/>
          <w:sz w:val="22"/>
          <w:szCs w:val="22"/>
        </w:rPr>
        <w:t xml:space="preserve"> </w:t>
      </w:r>
      <w:r w:rsidR="00C553CE" w:rsidRPr="000B2353">
        <w:rPr>
          <w:rFonts w:asciiTheme="majorHAnsi" w:hAnsiTheme="majorHAnsi" w:cstheme="minorHAnsi"/>
          <w:sz w:val="22"/>
          <w:szCs w:val="22"/>
        </w:rPr>
        <w:t>w zakresie</w:t>
      </w:r>
      <w:r w:rsidR="00C553CE" w:rsidRPr="00214B25">
        <w:rPr>
          <w:rFonts w:asciiTheme="majorHAnsi" w:hAnsiTheme="majorHAnsi" w:cstheme="minorHAnsi"/>
          <w:sz w:val="22"/>
          <w:szCs w:val="22"/>
        </w:rPr>
        <w:t xml:space="preserve"> odnoszącym się do podstaw wykluczenia, </w:t>
      </w:r>
      <w:r w:rsidR="00C553CE" w:rsidRPr="000247D0">
        <w:rPr>
          <w:rFonts w:asciiTheme="majorHAnsi" w:hAnsiTheme="majorHAnsi" w:cs="Calibri"/>
          <w:sz w:val="22"/>
          <w:szCs w:val="22"/>
        </w:rPr>
        <w:t>o</w:t>
      </w:r>
      <w:r w:rsidR="00C553CE">
        <w:rPr>
          <w:rFonts w:asciiTheme="majorHAnsi" w:hAnsiTheme="majorHAnsi" w:cs="Calibri"/>
          <w:sz w:val="22"/>
          <w:szCs w:val="22"/>
        </w:rPr>
        <w:t> </w:t>
      </w:r>
      <w:r w:rsidR="00C553CE" w:rsidRPr="000247D0">
        <w:rPr>
          <w:rFonts w:asciiTheme="majorHAnsi" w:hAnsiTheme="majorHAnsi" w:cs="Calibri"/>
          <w:sz w:val="22"/>
          <w:szCs w:val="22"/>
        </w:rPr>
        <w:t>których mowa:</w:t>
      </w:r>
    </w:p>
    <w:p w14:paraId="5EC93CB9" w14:textId="77777777" w:rsidR="00C553CE" w:rsidRPr="000247D0" w:rsidRDefault="00C553CE" w:rsidP="00C553CE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108 ust. 1 pkt 3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;</w:t>
      </w:r>
    </w:p>
    <w:p w14:paraId="692B6FAE" w14:textId="77777777" w:rsidR="00C553CE" w:rsidRPr="000247D0" w:rsidRDefault="00C553CE" w:rsidP="00C553CE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108  ust.  1  pkt  4 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, dotyczących orzeczenia zakazu ubiegania się o zamówienie publiczne tytułem środka zapobiegawczego;</w:t>
      </w:r>
    </w:p>
    <w:p w14:paraId="42684452" w14:textId="77777777" w:rsidR="00C553CE" w:rsidRPr="000247D0" w:rsidRDefault="00C553CE" w:rsidP="00C553CE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108  ust.  1  pkt  5 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, dotyczących zawarcia z  innymi  Wykonawcami porozumienia mającego na celu zakłócenie konkurencji;</w:t>
      </w:r>
    </w:p>
    <w:p w14:paraId="3511DD06" w14:textId="77777777" w:rsidR="00C553CE" w:rsidRDefault="00C553CE" w:rsidP="00C553CE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108 ust. 1 pkt 6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>
        <w:rPr>
          <w:rFonts w:asciiTheme="majorHAnsi" w:hAnsiTheme="majorHAnsi" w:cs="Calibri"/>
          <w:sz w:val="22"/>
          <w:szCs w:val="22"/>
        </w:rPr>
        <w:t>,</w:t>
      </w:r>
    </w:p>
    <w:p w14:paraId="5727038F" w14:textId="77777777" w:rsidR="00C553CE" w:rsidRDefault="00C553CE" w:rsidP="005B6B63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EE36171" w14:textId="0EC07738" w:rsidR="00C553CE" w:rsidRDefault="005B6B63" w:rsidP="005B6B63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są aktualne </w:t>
      </w:r>
      <w:r w:rsidR="00C553CE">
        <w:rPr>
          <w:rFonts w:asciiTheme="majorHAnsi" w:hAnsiTheme="majorHAnsi" w:cstheme="minorHAnsi"/>
          <w:sz w:val="22"/>
          <w:szCs w:val="22"/>
        </w:rPr>
        <w:t xml:space="preserve">i </w:t>
      </w:r>
      <w:r w:rsidR="00C553CE" w:rsidRPr="00C553CE">
        <w:rPr>
          <w:rFonts w:asciiTheme="majorHAnsi" w:hAnsiTheme="majorHAnsi" w:cstheme="minorHAnsi"/>
          <w:sz w:val="22"/>
          <w:szCs w:val="22"/>
        </w:rPr>
        <w:t>zgodne z prawdą oraz zostały przedstawione z pełną świadomością konsekwencji prawnych wprowadzenia Zamawiającego w błąd w celu uzyskania zamówienia publicznego.</w:t>
      </w:r>
    </w:p>
    <w:p w14:paraId="116FAF80" w14:textId="77777777" w:rsidR="00C553CE" w:rsidRDefault="00C553CE" w:rsidP="005B6B63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9637CA3" w14:textId="77777777" w:rsidR="00F344A3" w:rsidRDefault="00F344A3" w:rsidP="005B6B63">
      <w:pPr>
        <w:suppressAutoHyphens/>
        <w:jc w:val="both"/>
        <w:rPr>
          <w:i/>
          <w:iCs/>
          <w:color w:val="000000"/>
          <w:sz w:val="22"/>
          <w:szCs w:val="22"/>
          <w:highlight w:val="red"/>
        </w:rPr>
      </w:pPr>
    </w:p>
    <w:p w14:paraId="33297DC4" w14:textId="0B4EBDEF" w:rsidR="00F344A3" w:rsidRPr="00F344A3" w:rsidRDefault="00F344A3" w:rsidP="00F344A3">
      <w:pPr>
        <w:suppressAutoHyphens/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344A3">
        <w:rPr>
          <w:rFonts w:asciiTheme="majorHAnsi" w:hAnsiTheme="majorHAnsi"/>
          <w:color w:val="000000"/>
          <w:sz w:val="22"/>
          <w:szCs w:val="22"/>
        </w:rPr>
        <w:t>Oświadczam, iż informacje zawarte w złożonym w przedmiotowym postępowaniu oświadczeniu, załącznik nr 2</w:t>
      </w:r>
      <w:r>
        <w:rPr>
          <w:rFonts w:asciiTheme="majorHAnsi" w:hAnsiTheme="majorHAnsi"/>
          <w:color w:val="000000"/>
          <w:sz w:val="22"/>
          <w:szCs w:val="22"/>
        </w:rPr>
        <w:t>A</w:t>
      </w:r>
      <w:r w:rsidRPr="00F344A3">
        <w:rPr>
          <w:rFonts w:asciiTheme="majorHAnsi" w:hAnsiTheme="majorHAnsi"/>
          <w:color w:val="000000"/>
          <w:sz w:val="22"/>
          <w:szCs w:val="22"/>
        </w:rPr>
        <w:t xml:space="preserve"> do SWZ w zakresie podstaw wykluczenia z postępowania wskazanych przez Zamawiającego, o których mowa w art. 5k ust. 1 Rozporządzenia Rady (UE) nr 2022/576 z dnia</w:t>
      </w:r>
      <w:r w:rsidRPr="00F344A3">
        <w:rPr>
          <w:rFonts w:asciiTheme="majorHAnsi" w:hAnsiTheme="majorHAnsi"/>
          <w:color w:val="000000"/>
          <w:sz w:val="22"/>
          <w:szCs w:val="22"/>
        </w:rPr>
        <w:br/>
        <w:t>8 kwietnia 2022 r. w sprawie zmiany Rozporządzenia Rady (UE) nr 833/2014 z dnia 31 lipca 2014 r. dotyczącego środków ograniczających w związku z działaniami Rosji destabilizującymi sytuację</w:t>
      </w:r>
      <w:r w:rsidRPr="00F344A3">
        <w:rPr>
          <w:rFonts w:asciiTheme="majorHAnsi" w:hAnsiTheme="majorHAnsi"/>
          <w:color w:val="000000"/>
          <w:sz w:val="22"/>
          <w:szCs w:val="22"/>
        </w:rPr>
        <w:br/>
        <w:t>na Ukrainie są aktualne i zgodne z prawdą oraz zostały przedstawione z pełną świadomością konsekwencji prawnych wprowadzenia Zamawiającego w błąd w celu uzyskania zamówienia publicznego.</w:t>
      </w:r>
    </w:p>
    <w:p w14:paraId="73E087DF" w14:textId="77777777" w:rsidR="00F344A3" w:rsidRDefault="00F344A3" w:rsidP="005B6B63">
      <w:pPr>
        <w:suppressAutoHyphens/>
        <w:jc w:val="both"/>
        <w:rPr>
          <w:i/>
          <w:iCs/>
          <w:color w:val="000000"/>
          <w:sz w:val="22"/>
          <w:szCs w:val="22"/>
          <w:highlight w:val="red"/>
        </w:rPr>
      </w:pPr>
    </w:p>
    <w:p w14:paraId="6AA81C6F" w14:textId="77777777" w:rsidR="005B6B63" w:rsidRDefault="005B6B63" w:rsidP="005B6B63">
      <w:pPr>
        <w:suppressAutoHyphens/>
        <w:jc w:val="both"/>
        <w:rPr>
          <w:rFonts w:asciiTheme="majorHAnsi" w:hAnsiTheme="majorHAnsi"/>
          <w:color w:val="000000"/>
          <w:sz w:val="22"/>
          <w:szCs w:val="22"/>
          <w:highlight w:val="red"/>
        </w:rPr>
      </w:pPr>
    </w:p>
    <w:p w14:paraId="4FFBC7D4" w14:textId="13CF9C42" w:rsidR="00F344A3" w:rsidRPr="00F344A3" w:rsidRDefault="00F344A3" w:rsidP="00F344A3">
      <w:pPr>
        <w:suppressAutoHyphens/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344A3">
        <w:rPr>
          <w:rFonts w:asciiTheme="majorHAnsi" w:hAnsiTheme="majorHAnsi"/>
          <w:color w:val="000000"/>
          <w:sz w:val="22"/>
          <w:szCs w:val="22"/>
        </w:rPr>
        <w:lastRenderedPageBreak/>
        <w:t>Oświadczam, iż informacje zawarte w złożonym w przedmiotowym postępowaniu oświadczeniu, załącznik nr 2</w:t>
      </w:r>
      <w:r>
        <w:rPr>
          <w:rFonts w:asciiTheme="majorHAnsi" w:hAnsiTheme="majorHAnsi"/>
          <w:color w:val="000000"/>
          <w:sz w:val="22"/>
          <w:szCs w:val="22"/>
        </w:rPr>
        <w:t>A</w:t>
      </w:r>
      <w:r w:rsidRPr="00F344A3">
        <w:rPr>
          <w:rFonts w:asciiTheme="majorHAnsi" w:hAnsiTheme="majorHAnsi"/>
          <w:color w:val="000000"/>
          <w:sz w:val="22"/>
          <w:szCs w:val="22"/>
        </w:rPr>
        <w:t xml:space="preserve"> do SWZ w zakresie podstaw wykluczenia z postępowania wskazanych przez Zamawiającego</w:t>
      </w:r>
      <w:r>
        <w:rPr>
          <w:rFonts w:asciiTheme="majorHAnsi" w:hAnsiTheme="majorHAnsi"/>
          <w:color w:val="000000"/>
          <w:sz w:val="22"/>
          <w:szCs w:val="22"/>
        </w:rPr>
        <w:t xml:space="preserve">, o których mowa </w:t>
      </w:r>
      <w:r w:rsidRPr="00F344A3">
        <w:rPr>
          <w:rFonts w:asciiTheme="majorHAnsi" w:hAnsiTheme="majorHAnsi" w:cs="Calibri"/>
          <w:sz w:val="22"/>
          <w:szCs w:val="22"/>
        </w:rPr>
        <w:t>w art. 7 ust. 1 pkt 1-3 ustawy z dnia 13 kwietnia 2022 r. o</w:t>
      </w:r>
      <w:r w:rsidR="00C553CE">
        <w:rPr>
          <w:rFonts w:asciiTheme="majorHAnsi" w:hAnsiTheme="majorHAnsi" w:cs="Calibri"/>
          <w:sz w:val="22"/>
          <w:szCs w:val="22"/>
        </w:rPr>
        <w:t> </w:t>
      </w:r>
      <w:r w:rsidRPr="00F344A3">
        <w:rPr>
          <w:rFonts w:asciiTheme="majorHAnsi" w:hAnsiTheme="majorHAnsi" w:cs="Calibri"/>
          <w:sz w:val="22"/>
          <w:szCs w:val="22"/>
        </w:rPr>
        <w:t>szczególnych rozwiązaniach w zakresie przeciwdziałania wspieraniu agresji na Ukrainę oraz służących ochronie bezpieczeństwa narodowego (</w:t>
      </w:r>
      <w:proofErr w:type="spellStart"/>
      <w:r w:rsidRPr="00F344A3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F344A3">
        <w:rPr>
          <w:rFonts w:asciiTheme="majorHAnsi" w:hAnsiTheme="majorHAnsi" w:cs="Calibri"/>
          <w:sz w:val="22"/>
          <w:szCs w:val="22"/>
        </w:rPr>
        <w:t xml:space="preserve">.: Dz.U. z 2024 r. poz. 507 z zm.) w zakresie podstaw wykluczenia z postępowania </w:t>
      </w:r>
      <w:r w:rsidRPr="00F344A3">
        <w:rPr>
          <w:rFonts w:asciiTheme="majorHAnsi" w:hAnsiTheme="majorHAnsi"/>
          <w:color w:val="000000"/>
          <w:sz w:val="22"/>
          <w:szCs w:val="22"/>
        </w:rPr>
        <w:t>są aktualne i zgodne z prawdą oraz zostały przedstawione z</w:t>
      </w:r>
      <w:r w:rsidR="00C553CE">
        <w:rPr>
          <w:rFonts w:asciiTheme="majorHAnsi" w:hAnsiTheme="majorHAnsi"/>
          <w:color w:val="000000"/>
          <w:sz w:val="22"/>
          <w:szCs w:val="22"/>
        </w:rPr>
        <w:t> </w:t>
      </w:r>
      <w:r w:rsidRPr="00F344A3">
        <w:rPr>
          <w:rFonts w:asciiTheme="majorHAnsi" w:hAnsiTheme="majorHAnsi"/>
          <w:color w:val="000000"/>
          <w:sz w:val="22"/>
          <w:szCs w:val="22"/>
        </w:rPr>
        <w:t>pełną świadomością konsekwencji prawnych wprowadzenia Zamawiającego w błąd w celu uzyskania zamówienia publicznego.</w:t>
      </w:r>
    </w:p>
    <w:p w14:paraId="6898FBAB" w14:textId="77777777" w:rsidR="00F344A3" w:rsidRPr="00F344A3" w:rsidRDefault="00F344A3" w:rsidP="00F344A3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7486E581" w14:textId="77777777" w:rsidR="00F344A3" w:rsidRPr="00612C4D" w:rsidRDefault="00F344A3" w:rsidP="005B6B63">
      <w:pPr>
        <w:suppressAutoHyphens/>
        <w:jc w:val="both"/>
        <w:rPr>
          <w:rFonts w:asciiTheme="majorHAnsi" w:hAnsiTheme="majorHAnsi"/>
          <w:color w:val="000000"/>
          <w:sz w:val="22"/>
          <w:szCs w:val="22"/>
          <w:highlight w:val="red"/>
        </w:rPr>
      </w:pPr>
    </w:p>
    <w:p w14:paraId="4E57D019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19D74000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  <w:r w:rsidRPr="003E349C">
        <w:rPr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71BF0F92" w14:textId="77777777" w:rsidR="005B6B63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49C5507F" w14:textId="77777777" w:rsidR="005B6B63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1ADE6BD" w14:textId="77777777" w:rsidR="005B6B63" w:rsidRPr="002F42BA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11511091" w14:textId="77777777" w:rsidR="005B6B63" w:rsidRPr="002F42BA" w:rsidRDefault="005B6B63" w:rsidP="005B6B63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DF54724" w14:textId="77777777" w:rsidR="005B6B63" w:rsidRPr="002F42BA" w:rsidRDefault="005B6B63" w:rsidP="005B6B63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75B72051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0D5FC787" w14:textId="77777777" w:rsidR="005B6B63" w:rsidRPr="000F3E9B" w:rsidRDefault="005B6B63" w:rsidP="005B6B63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p w14:paraId="11812806" w14:textId="06B16ADC" w:rsidR="00E93A1D" w:rsidRPr="002F42BA" w:rsidRDefault="00E93A1D" w:rsidP="00771847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2F42BA" w:rsidSect="00770D0C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38D0" w14:textId="77777777" w:rsidR="00726C4F" w:rsidRDefault="00726C4F">
      <w:r>
        <w:separator/>
      </w:r>
    </w:p>
  </w:endnote>
  <w:endnote w:type="continuationSeparator" w:id="0">
    <w:p w14:paraId="3EE905F4" w14:textId="77777777" w:rsidR="00726C4F" w:rsidRDefault="00726C4F">
      <w:r>
        <w:continuationSeparator/>
      </w:r>
    </w:p>
  </w:endnote>
  <w:endnote w:type="continuationNotice" w:id="1">
    <w:p w14:paraId="77E54CD7" w14:textId="77777777" w:rsidR="00726C4F" w:rsidRDefault="00726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ED43B1" w:rsidRPr="00645119" w:rsidRDefault="00ED43B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850CE">
      <w:rPr>
        <w:rFonts w:asciiTheme="majorHAnsi" w:hAnsiTheme="majorHAnsi" w:cs="Calibri"/>
        <w:noProof/>
        <w:sz w:val="20"/>
        <w:szCs w:val="20"/>
      </w:rPr>
      <w:t>98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CD6A" w14:textId="77777777" w:rsidR="00726C4F" w:rsidRDefault="00726C4F">
      <w:r>
        <w:separator/>
      </w:r>
    </w:p>
  </w:footnote>
  <w:footnote w:type="continuationSeparator" w:id="0">
    <w:p w14:paraId="3718E476" w14:textId="77777777" w:rsidR="00726C4F" w:rsidRDefault="00726C4F">
      <w:r>
        <w:continuationSeparator/>
      </w:r>
    </w:p>
  </w:footnote>
  <w:footnote w:type="continuationNotice" w:id="1">
    <w:p w14:paraId="3C9ED9CE" w14:textId="77777777" w:rsidR="00726C4F" w:rsidRDefault="00726C4F"/>
  </w:footnote>
  <w:footnote w:id="2">
    <w:p w14:paraId="5B722DE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ED43B1" w:rsidRPr="003B6373" w:rsidRDefault="00ED43B1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ED43B1" w:rsidRPr="003B6373" w:rsidRDefault="00ED43B1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ED43B1" w:rsidRPr="003B6373" w:rsidRDefault="00ED43B1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F59E52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6F45FB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2DEF5A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21254533" w14:textId="77777777" w:rsidR="00B66C7E" w:rsidRDefault="00B66C7E" w:rsidP="00B6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DC6B7A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13F8C4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bookmarkStart w:id="26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6"/>
    </w:p>
    <w:p w14:paraId="253B620E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2D6775" w14:textId="77777777" w:rsidR="00B66C7E" w:rsidRDefault="00B66C7E" w:rsidP="00B6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52E6F26E" w14:textId="77777777" w:rsidR="00B66C7E" w:rsidRDefault="00B66C7E" w:rsidP="00B66C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EF5AC7" w14:textId="77777777" w:rsidR="00B66C7E" w:rsidRDefault="00B66C7E" w:rsidP="00B66C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A3E96" w14:textId="77777777" w:rsidR="00B66C7E" w:rsidRDefault="00B66C7E" w:rsidP="00B66C7E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BFE678" w14:textId="77777777" w:rsidR="00B66C7E" w:rsidRDefault="00B66C7E" w:rsidP="00B66C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1BEF" w14:textId="77777777" w:rsidR="00397DE8" w:rsidRPr="00F344A3" w:rsidRDefault="00397DE8" w:rsidP="00397DE8">
    <w:pPr>
      <w:pStyle w:val="WW-Tekstpodstawowy3"/>
      <w:tabs>
        <w:tab w:val="clear" w:pos="0"/>
        <w:tab w:val="left" w:pos="5103"/>
      </w:tabs>
      <w:spacing w:line="40" w:lineRule="atLeast"/>
      <w:ind w:left="4962"/>
      <w:jc w:val="left"/>
      <w:rPr>
        <w:rFonts w:asciiTheme="majorHAnsi" w:hAnsiTheme="majorHAnsi" w:cs="Arial"/>
        <w:i/>
        <w:sz w:val="20"/>
        <w:szCs w:val="20"/>
      </w:rPr>
    </w:pPr>
    <w:bookmarkStart w:id="2" w:name="_Hlk33736545"/>
    <w:r>
      <w:rPr>
        <w:noProof/>
      </w:rPr>
      <w:drawing>
        <wp:anchor distT="0" distB="0" distL="114300" distR="114300" simplePos="0" relativeHeight="251659264" behindDoc="0" locked="0" layoutInCell="1" allowOverlap="1" wp14:anchorId="382A934A" wp14:editId="54615433">
          <wp:simplePos x="0" y="0"/>
          <wp:positionH relativeFrom="page">
            <wp:posOffset>920115</wp:posOffset>
          </wp:positionH>
          <wp:positionV relativeFrom="paragraph">
            <wp:posOffset>-635</wp:posOffset>
          </wp:positionV>
          <wp:extent cx="2059388" cy="378645"/>
          <wp:effectExtent l="0" t="0" r="0" b="2540"/>
          <wp:wrapNone/>
          <wp:docPr id="21285336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88" cy="37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</w:t>
    </w:r>
    <w:r>
      <w:rPr>
        <w:rFonts w:asciiTheme="majorHAnsi" w:hAnsiTheme="majorHAnsi" w:cs="Arial"/>
        <w:i/>
        <w:sz w:val="20"/>
        <w:szCs w:val="20"/>
      </w:rPr>
      <w:t> </w:t>
    </w:r>
    <w:r w:rsidRPr="000B0625">
      <w:rPr>
        <w:rFonts w:asciiTheme="majorHAnsi" w:hAnsiTheme="majorHAnsi" w:cs="Arial"/>
        <w:i/>
        <w:sz w:val="20"/>
        <w:szCs w:val="20"/>
      </w:rPr>
      <w:t xml:space="preserve">ODPOWIEDZIALNOŚCI CYWILNEJ </w:t>
    </w:r>
    <w:bookmarkEnd w:id="2"/>
    <w:r>
      <w:rPr>
        <w:rFonts w:asciiTheme="majorHAnsi" w:hAnsiTheme="majorHAnsi" w:cs="Calibri"/>
        <w:sz w:val="20"/>
        <w:szCs w:val="20"/>
      </w:rPr>
      <w:t xml:space="preserve">MIASTA DARŁOWO I JEGO JEDNOSTEK ORGANIZACYJNYCH </w:t>
    </w:r>
  </w:p>
  <w:p w14:paraId="4963F111" w14:textId="77777777" w:rsidR="00397DE8" w:rsidRDefault="00397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9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0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7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0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69"/>
  </w:num>
  <w:num w:numId="2" w16cid:durableId="1138260545">
    <w:abstractNumId w:val="131"/>
  </w:num>
  <w:num w:numId="3" w16cid:durableId="756630331">
    <w:abstractNumId w:val="91"/>
  </w:num>
  <w:num w:numId="4" w16cid:durableId="2026982359">
    <w:abstractNumId w:val="122"/>
  </w:num>
  <w:num w:numId="5" w16cid:durableId="1370764959">
    <w:abstractNumId w:val="83"/>
  </w:num>
  <w:num w:numId="6" w16cid:durableId="115030703">
    <w:abstractNumId w:val="58"/>
  </w:num>
  <w:num w:numId="7" w16cid:durableId="78867973">
    <w:abstractNumId w:val="179"/>
  </w:num>
  <w:num w:numId="8" w16cid:durableId="743377722">
    <w:abstractNumId w:val="166"/>
  </w:num>
  <w:num w:numId="9" w16cid:durableId="1917976614">
    <w:abstractNumId w:val="139"/>
  </w:num>
  <w:num w:numId="10" w16cid:durableId="395469165">
    <w:abstractNumId w:val="60"/>
  </w:num>
  <w:num w:numId="11" w16cid:durableId="2006975357">
    <w:abstractNumId w:val="55"/>
  </w:num>
  <w:num w:numId="12" w16cid:durableId="1025135731">
    <w:abstractNumId w:val="193"/>
  </w:num>
  <w:num w:numId="13" w16cid:durableId="1099835396">
    <w:abstractNumId w:val="118"/>
  </w:num>
  <w:num w:numId="14" w16cid:durableId="828137331">
    <w:abstractNumId w:val="189"/>
  </w:num>
  <w:num w:numId="15" w16cid:durableId="2017145359">
    <w:abstractNumId w:val="56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76"/>
  </w:num>
  <w:num w:numId="19" w16cid:durableId="1818064223">
    <w:abstractNumId w:val="71"/>
  </w:num>
  <w:num w:numId="20" w16cid:durableId="1676108558">
    <w:abstractNumId w:val="113"/>
  </w:num>
  <w:num w:numId="21" w16cid:durableId="1325351414">
    <w:abstractNumId w:val="183"/>
  </w:num>
  <w:num w:numId="22" w16cid:durableId="2112047848">
    <w:abstractNumId w:val="106"/>
  </w:num>
  <w:num w:numId="23" w16cid:durableId="1689598657">
    <w:abstractNumId w:val="164"/>
  </w:num>
  <w:num w:numId="24" w16cid:durableId="12905519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115"/>
  </w:num>
  <w:num w:numId="26" w16cid:durableId="1845048438">
    <w:abstractNumId w:val="129"/>
  </w:num>
  <w:num w:numId="27" w16cid:durableId="224148756">
    <w:abstractNumId w:val="159"/>
  </w:num>
  <w:num w:numId="28" w16cid:durableId="1877742295">
    <w:abstractNumId w:val="128"/>
  </w:num>
  <w:num w:numId="29" w16cid:durableId="1348866410">
    <w:abstractNumId w:val="84"/>
  </w:num>
  <w:num w:numId="30" w16cid:durableId="2026206559">
    <w:abstractNumId w:val="119"/>
  </w:num>
  <w:num w:numId="31" w16cid:durableId="732044082">
    <w:abstractNumId w:val="178"/>
  </w:num>
  <w:num w:numId="32" w16cid:durableId="817306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57"/>
  </w:num>
  <w:num w:numId="35" w16cid:durableId="1018196195">
    <w:abstractNumId w:val="101"/>
  </w:num>
  <w:num w:numId="36" w16cid:durableId="1826315573">
    <w:abstractNumId w:val="70"/>
  </w:num>
  <w:num w:numId="37" w16cid:durableId="632172671">
    <w:abstractNumId w:val="133"/>
  </w:num>
  <w:num w:numId="38" w16cid:durableId="889268751">
    <w:abstractNumId w:val="79"/>
  </w:num>
  <w:num w:numId="39" w16cid:durableId="253439001">
    <w:abstractNumId w:val="40"/>
  </w:num>
  <w:num w:numId="40" w16cid:durableId="340283292">
    <w:abstractNumId w:val="143"/>
  </w:num>
  <w:num w:numId="41" w16cid:durableId="1975452513">
    <w:abstractNumId w:val="168"/>
  </w:num>
  <w:num w:numId="42" w16cid:durableId="362832048">
    <w:abstractNumId w:val="198"/>
  </w:num>
  <w:num w:numId="43" w16cid:durableId="540871649">
    <w:abstractNumId w:val="126"/>
  </w:num>
  <w:num w:numId="44" w16cid:durableId="2091416795">
    <w:abstractNumId w:val="184"/>
  </w:num>
  <w:num w:numId="45" w16cid:durableId="2122727043">
    <w:abstractNumId w:val="63"/>
  </w:num>
  <w:num w:numId="46" w16cid:durableId="1202212319">
    <w:abstractNumId w:val="114"/>
  </w:num>
  <w:num w:numId="47" w16cid:durableId="957561806">
    <w:abstractNumId w:val="162"/>
  </w:num>
  <w:num w:numId="48" w16cid:durableId="660155745">
    <w:abstractNumId w:val="174"/>
  </w:num>
  <w:num w:numId="49" w16cid:durableId="810365765">
    <w:abstractNumId w:val="125"/>
  </w:num>
  <w:num w:numId="50" w16cid:durableId="1714773697">
    <w:abstractNumId w:val="108"/>
  </w:num>
  <w:num w:numId="51" w16cid:durableId="941493275">
    <w:abstractNumId w:val="149"/>
  </w:num>
  <w:num w:numId="52" w16cid:durableId="1350834376">
    <w:abstractNumId w:val="134"/>
  </w:num>
  <w:num w:numId="53" w16cid:durableId="1973556740">
    <w:abstractNumId w:val="77"/>
  </w:num>
  <w:num w:numId="54" w16cid:durableId="523789026">
    <w:abstractNumId w:val="173"/>
  </w:num>
  <w:num w:numId="55" w16cid:durableId="700711969">
    <w:abstractNumId w:val="42"/>
  </w:num>
  <w:num w:numId="56" w16cid:durableId="1484423066">
    <w:abstractNumId w:val="54"/>
  </w:num>
  <w:num w:numId="57" w16cid:durableId="892959907">
    <w:abstractNumId w:val="151"/>
  </w:num>
  <w:num w:numId="58" w16cid:durableId="1432125277">
    <w:abstractNumId w:val="116"/>
  </w:num>
  <w:num w:numId="59" w16cid:durableId="854655405">
    <w:abstractNumId w:val="140"/>
  </w:num>
  <w:num w:numId="60" w16cid:durableId="284193215">
    <w:abstractNumId w:val="165"/>
  </w:num>
  <w:num w:numId="61" w16cid:durableId="1963221416">
    <w:abstractNumId w:val="82"/>
  </w:num>
  <w:num w:numId="62" w16cid:durableId="1739087286">
    <w:abstractNumId w:val="160"/>
  </w:num>
  <w:num w:numId="63" w16cid:durableId="220561233">
    <w:abstractNumId w:val="88"/>
  </w:num>
  <w:num w:numId="64" w16cid:durableId="2090730631">
    <w:abstractNumId w:val="155"/>
  </w:num>
  <w:num w:numId="65" w16cid:durableId="1461221132">
    <w:abstractNumId w:val="130"/>
  </w:num>
  <w:num w:numId="66" w16cid:durableId="5987771">
    <w:abstractNumId w:val="62"/>
  </w:num>
  <w:num w:numId="67" w16cid:durableId="190924176">
    <w:abstractNumId w:val="39"/>
  </w:num>
  <w:num w:numId="68" w16cid:durableId="628323591">
    <w:abstractNumId w:val="49"/>
  </w:num>
  <w:num w:numId="69" w16cid:durableId="58820061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50"/>
  </w:num>
  <w:num w:numId="71" w16cid:durableId="1412241326">
    <w:abstractNumId w:val="187"/>
  </w:num>
  <w:num w:numId="72" w16cid:durableId="256447400">
    <w:abstractNumId w:val="43"/>
  </w:num>
  <w:num w:numId="73" w16cid:durableId="1553080737">
    <w:abstractNumId w:val="145"/>
  </w:num>
  <w:num w:numId="74" w16cid:durableId="1089043147">
    <w:abstractNumId w:val="136"/>
  </w:num>
  <w:num w:numId="75" w16cid:durableId="139541745">
    <w:abstractNumId w:val="199"/>
  </w:num>
  <w:num w:numId="76" w16cid:durableId="2099448661">
    <w:abstractNumId w:val="76"/>
  </w:num>
  <w:num w:numId="77" w16cid:durableId="377825592">
    <w:abstractNumId w:val="64"/>
  </w:num>
  <w:num w:numId="78" w16cid:durableId="311301126">
    <w:abstractNumId w:val="68"/>
  </w:num>
  <w:num w:numId="79" w16cid:durableId="1136221167">
    <w:abstractNumId w:val="152"/>
  </w:num>
  <w:num w:numId="80" w16cid:durableId="712967494">
    <w:abstractNumId w:val="109"/>
  </w:num>
  <w:num w:numId="81" w16cid:durableId="757485358">
    <w:abstractNumId w:val="192"/>
  </w:num>
  <w:num w:numId="82" w16cid:durableId="404911677">
    <w:abstractNumId w:val="107"/>
  </w:num>
  <w:num w:numId="83" w16cid:durableId="1404647699">
    <w:abstractNumId w:val="97"/>
  </w:num>
  <w:num w:numId="84" w16cid:durableId="1040059370">
    <w:abstractNumId w:val="163"/>
  </w:num>
  <w:num w:numId="85" w16cid:durableId="1509252061">
    <w:abstractNumId w:val="196"/>
  </w:num>
  <w:num w:numId="86" w16cid:durableId="706292235">
    <w:abstractNumId w:val="61"/>
  </w:num>
  <w:num w:numId="87" w16cid:durableId="217474177">
    <w:abstractNumId w:val="92"/>
  </w:num>
  <w:num w:numId="88" w16cid:durableId="841241892">
    <w:abstractNumId w:val="170"/>
  </w:num>
  <w:num w:numId="89" w16cid:durableId="1469206111">
    <w:abstractNumId w:val="135"/>
  </w:num>
  <w:num w:numId="90" w16cid:durableId="287392446">
    <w:abstractNumId w:val="175"/>
  </w:num>
  <w:num w:numId="91" w16cid:durableId="1123042860">
    <w:abstractNumId w:val="138"/>
  </w:num>
  <w:num w:numId="92" w16cid:durableId="72095948">
    <w:abstractNumId w:val="46"/>
  </w:num>
  <w:num w:numId="93" w16cid:durableId="217471167">
    <w:abstractNumId w:val="186"/>
  </w:num>
  <w:num w:numId="94" w16cid:durableId="1680352960">
    <w:abstractNumId w:val="167"/>
  </w:num>
  <w:num w:numId="95" w16cid:durableId="1215892150">
    <w:abstractNumId w:val="73"/>
  </w:num>
  <w:num w:numId="96" w16cid:durableId="434594160">
    <w:abstractNumId w:val="182"/>
  </w:num>
  <w:num w:numId="97" w16cid:durableId="695079378">
    <w:abstractNumId w:val="66"/>
  </w:num>
  <w:num w:numId="98" w16cid:durableId="962078782">
    <w:abstractNumId w:val="161"/>
  </w:num>
  <w:num w:numId="99" w16cid:durableId="1647316182">
    <w:abstractNumId w:val="44"/>
  </w:num>
  <w:num w:numId="100" w16cid:durableId="1815875719">
    <w:abstractNumId w:val="194"/>
  </w:num>
  <w:num w:numId="101" w16cid:durableId="1621298581">
    <w:abstractNumId w:val="52"/>
  </w:num>
  <w:num w:numId="102" w16cid:durableId="275141244">
    <w:abstractNumId w:val="132"/>
  </w:num>
  <w:num w:numId="103" w16cid:durableId="882641679">
    <w:abstractNumId w:val="53"/>
  </w:num>
  <w:num w:numId="104" w16cid:durableId="979073528">
    <w:abstractNumId w:val="51"/>
  </w:num>
  <w:num w:numId="105" w16cid:durableId="1932473516">
    <w:abstractNumId w:val="96"/>
  </w:num>
  <w:num w:numId="106" w16cid:durableId="1539664200">
    <w:abstractNumId w:val="197"/>
  </w:num>
  <w:num w:numId="107" w16cid:durableId="1765953867">
    <w:abstractNumId w:val="103"/>
  </w:num>
  <w:num w:numId="108" w16cid:durableId="1512720778">
    <w:abstractNumId w:val="48"/>
  </w:num>
  <w:num w:numId="109" w16cid:durableId="80563390">
    <w:abstractNumId w:val="47"/>
  </w:num>
  <w:num w:numId="110" w16cid:durableId="1808359330">
    <w:abstractNumId w:val="100"/>
  </w:num>
  <w:num w:numId="111" w16cid:durableId="1139299367">
    <w:abstractNumId w:val="74"/>
  </w:num>
  <w:num w:numId="112" w16cid:durableId="2119644377">
    <w:abstractNumId w:val="121"/>
  </w:num>
  <w:num w:numId="113" w16cid:durableId="1662662968">
    <w:abstractNumId w:val="120"/>
  </w:num>
  <w:num w:numId="114" w16cid:durableId="705300679">
    <w:abstractNumId w:val="104"/>
  </w:num>
  <w:num w:numId="115" w16cid:durableId="221717971">
    <w:abstractNumId w:val="127"/>
  </w:num>
  <w:num w:numId="116" w16cid:durableId="1945183483">
    <w:abstractNumId w:val="137"/>
  </w:num>
  <w:num w:numId="117" w16cid:durableId="203915518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90"/>
  </w:num>
  <w:num w:numId="120" w16cid:durableId="802504283">
    <w:abstractNumId w:val="191"/>
  </w:num>
  <w:num w:numId="121" w16cid:durableId="1100371684">
    <w:abstractNumId w:val="85"/>
  </w:num>
  <w:num w:numId="122" w16cid:durableId="1874613552">
    <w:abstractNumId w:val="89"/>
  </w:num>
  <w:num w:numId="123" w16cid:durableId="1325010937">
    <w:abstractNumId w:val="171"/>
  </w:num>
  <w:num w:numId="124" w16cid:durableId="790708002">
    <w:abstractNumId w:val="72"/>
  </w:num>
  <w:num w:numId="125" w16cid:durableId="8282060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90"/>
  </w:num>
  <w:num w:numId="127" w16cid:durableId="61609536">
    <w:abstractNumId w:val="75"/>
  </w:num>
  <w:num w:numId="128" w16cid:durableId="11963063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78"/>
  </w:num>
  <w:num w:numId="130" w16cid:durableId="152337427">
    <w:abstractNumId w:val="111"/>
  </w:num>
  <w:num w:numId="131" w16cid:durableId="1204093653">
    <w:abstractNumId w:val="102"/>
  </w:num>
  <w:num w:numId="132" w16cid:durableId="544606341">
    <w:abstractNumId w:val="99"/>
  </w:num>
  <w:num w:numId="133" w16cid:durableId="550923650">
    <w:abstractNumId w:val="105"/>
  </w:num>
  <w:num w:numId="134" w16cid:durableId="1815874507">
    <w:abstractNumId w:val="45"/>
  </w:num>
  <w:num w:numId="135" w16cid:durableId="1010529833">
    <w:abstractNumId w:val="81"/>
  </w:num>
  <w:num w:numId="136" w16cid:durableId="349139194">
    <w:abstractNumId w:val="158"/>
    <w:lvlOverride w:ilvl="0">
      <w:startOverride w:val="1"/>
    </w:lvlOverride>
  </w:num>
  <w:num w:numId="137" w16cid:durableId="2041975180">
    <w:abstractNumId w:val="124"/>
    <w:lvlOverride w:ilvl="0">
      <w:startOverride w:val="1"/>
    </w:lvlOverride>
  </w:num>
  <w:num w:numId="138" w16cid:durableId="896937087">
    <w:abstractNumId w:val="158"/>
  </w:num>
  <w:num w:numId="139" w16cid:durableId="1819178361">
    <w:abstractNumId w:val="124"/>
  </w:num>
  <w:num w:numId="140" w16cid:durableId="476460773">
    <w:abstractNumId w:val="80"/>
  </w:num>
  <w:num w:numId="141" w16cid:durableId="1265723140">
    <w:abstractNumId w:val="177"/>
  </w:num>
  <w:num w:numId="142" w16cid:durableId="1348213672">
    <w:abstractNumId w:val="112"/>
  </w:num>
  <w:num w:numId="143" w16cid:durableId="408190713">
    <w:abstractNumId w:val="180"/>
  </w:num>
  <w:num w:numId="144" w16cid:durableId="1966233623">
    <w:abstractNumId w:val="110"/>
  </w:num>
  <w:num w:numId="145" w16cid:durableId="101806079">
    <w:abstractNumId w:val="123"/>
  </w:num>
  <w:num w:numId="146" w16cid:durableId="60485246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42"/>
  </w:num>
  <w:num w:numId="149" w16cid:durableId="2137138630">
    <w:abstractNumId w:val="147"/>
  </w:num>
  <w:num w:numId="150" w16cid:durableId="2129205189">
    <w:abstractNumId w:val="87"/>
  </w:num>
  <w:num w:numId="151" w16cid:durableId="1554267856">
    <w:abstractNumId w:val="67"/>
  </w:num>
  <w:num w:numId="152" w16cid:durableId="671952386">
    <w:abstractNumId w:val="98"/>
  </w:num>
  <w:num w:numId="153" w16cid:durableId="1458835523">
    <w:abstractNumId w:val="195"/>
  </w:num>
  <w:num w:numId="154" w16cid:durableId="410809761">
    <w:abstractNumId w:val="148"/>
  </w:num>
  <w:num w:numId="155" w16cid:durableId="2055152570">
    <w:abstractNumId w:val="94"/>
  </w:num>
  <w:num w:numId="156" w16cid:durableId="733282714">
    <w:abstractNumId w:val="69"/>
  </w:num>
  <w:num w:numId="157" w16cid:durableId="9222228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16"/>
    <w:rsid w:val="000246FD"/>
    <w:rsid w:val="000247D0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7B6"/>
    <w:rsid w:val="00047BBF"/>
    <w:rsid w:val="00047DB2"/>
    <w:rsid w:val="00050253"/>
    <w:rsid w:val="0005043C"/>
    <w:rsid w:val="00050914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AE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0C4"/>
    <w:rsid w:val="0007161C"/>
    <w:rsid w:val="000717E7"/>
    <w:rsid w:val="00072248"/>
    <w:rsid w:val="000722B0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EE8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195"/>
    <w:rsid w:val="000B0625"/>
    <w:rsid w:val="000B0BBD"/>
    <w:rsid w:val="000B0E38"/>
    <w:rsid w:val="000B11B6"/>
    <w:rsid w:val="000B1A82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F8C"/>
    <w:rsid w:val="000C10F4"/>
    <w:rsid w:val="000C140D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795"/>
    <w:rsid w:val="000C782F"/>
    <w:rsid w:val="000C7D2A"/>
    <w:rsid w:val="000D05FC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BD8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9EF"/>
    <w:rsid w:val="00102D33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26E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7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43"/>
    <w:rsid w:val="00135637"/>
    <w:rsid w:val="00135647"/>
    <w:rsid w:val="001356B2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9C0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747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0CE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63C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6D8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39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BD5"/>
    <w:rsid w:val="001C2C07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70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26C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0F44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392"/>
    <w:rsid w:val="00243CD9"/>
    <w:rsid w:val="00243CF2"/>
    <w:rsid w:val="002440DA"/>
    <w:rsid w:val="002458F3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057"/>
    <w:rsid w:val="00283836"/>
    <w:rsid w:val="00283D37"/>
    <w:rsid w:val="00283DA2"/>
    <w:rsid w:val="00283E22"/>
    <w:rsid w:val="002841E7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6AA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5F5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E40"/>
    <w:rsid w:val="002C5296"/>
    <w:rsid w:val="002C594E"/>
    <w:rsid w:val="002C6769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B12"/>
    <w:rsid w:val="002E1F3E"/>
    <w:rsid w:val="002E20C2"/>
    <w:rsid w:val="002E288A"/>
    <w:rsid w:val="002E2D92"/>
    <w:rsid w:val="002E2D9A"/>
    <w:rsid w:val="002E3011"/>
    <w:rsid w:val="002E32D9"/>
    <w:rsid w:val="002E33BB"/>
    <w:rsid w:val="002E396A"/>
    <w:rsid w:val="002E433E"/>
    <w:rsid w:val="002E4A1D"/>
    <w:rsid w:val="002E50DE"/>
    <w:rsid w:val="002E5215"/>
    <w:rsid w:val="002E557F"/>
    <w:rsid w:val="002E572E"/>
    <w:rsid w:val="002E5D5D"/>
    <w:rsid w:val="002E5DD8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DD3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59E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A3E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97DE8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A3D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9A5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4B15"/>
    <w:rsid w:val="003D5017"/>
    <w:rsid w:val="003D50B0"/>
    <w:rsid w:val="003D542A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5A3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068"/>
    <w:rsid w:val="004142F2"/>
    <w:rsid w:val="00414BEC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2A5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A05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218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C94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ED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463"/>
    <w:rsid w:val="004A17F0"/>
    <w:rsid w:val="004A1A23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A16"/>
    <w:rsid w:val="004C5B4F"/>
    <w:rsid w:val="004C5C5F"/>
    <w:rsid w:val="004C6639"/>
    <w:rsid w:val="004C69F8"/>
    <w:rsid w:val="004C7671"/>
    <w:rsid w:val="004C7741"/>
    <w:rsid w:val="004C7822"/>
    <w:rsid w:val="004C7884"/>
    <w:rsid w:val="004D0356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484D"/>
    <w:rsid w:val="004D503A"/>
    <w:rsid w:val="004D50C1"/>
    <w:rsid w:val="004D50DE"/>
    <w:rsid w:val="004D5225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979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8A2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6B63"/>
    <w:rsid w:val="005B73C3"/>
    <w:rsid w:val="005B7CA9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8C0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D7E2D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1FF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3E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9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19D"/>
    <w:rsid w:val="006472A2"/>
    <w:rsid w:val="00647575"/>
    <w:rsid w:val="006475F4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0E4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37DC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68CF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27"/>
    <w:rsid w:val="006C1B88"/>
    <w:rsid w:val="006C1F45"/>
    <w:rsid w:val="006C1F66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B96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3FC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C4F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449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D0C"/>
    <w:rsid w:val="00770E42"/>
    <w:rsid w:val="00771847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D8B"/>
    <w:rsid w:val="007865C0"/>
    <w:rsid w:val="00786BB1"/>
    <w:rsid w:val="00786C69"/>
    <w:rsid w:val="007870AE"/>
    <w:rsid w:val="00787A56"/>
    <w:rsid w:val="00787B10"/>
    <w:rsid w:val="00787DD5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62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64"/>
    <w:rsid w:val="007C2A90"/>
    <w:rsid w:val="007C3797"/>
    <w:rsid w:val="007C4620"/>
    <w:rsid w:val="007C472E"/>
    <w:rsid w:val="007C494F"/>
    <w:rsid w:val="007C4C7E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AF9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795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2E4E"/>
    <w:rsid w:val="008131DA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2AA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09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205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2BE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06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5C"/>
    <w:rsid w:val="008C4870"/>
    <w:rsid w:val="008C4C26"/>
    <w:rsid w:val="008C5B31"/>
    <w:rsid w:val="008C5FCF"/>
    <w:rsid w:val="008C605C"/>
    <w:rsid w:val="008C65BF"/>
    <w:rsid w:val="008C6A64"/>
    <w:rsid w:val="008C70D5"/>
    <w:rsid w:val="008C7E54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AA0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284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5F1C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AD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A46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751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643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A15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A7AF4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D78"/>
    <w:rsid w:val="009B4EAB"/>
    <w:rsid w:val="009B4FE5"/>
    <w:rsid w:val="009B607C"/>
    <w:rsid w:val="009B65E3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4CA9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2C2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FC9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877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379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9E8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1D97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49FA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88B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BC5"/>
    <w:rsid w:val="00B40332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9A2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6C7E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3A01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573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1BFC"/>
    <w:rsid w:val="00BC25CF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D92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358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7F8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0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898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60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2A0"/>
    <w:rsid w:val="00C354AF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B0A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3CE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4EDC"/>
    <w:rsid w:val="00C654F4"/>
    <w:rsid w:val="00C655C7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85F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3D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5F17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7CF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3B1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6FD"/>
    <w:rsid w:val="00D21A6B"/>
    <w:rsid w:val="00D21B61"/>
    <w:rsid w:val="00D21BF9"/>
    <w:rsid w:val="00D21C86"/>
    <w:rsid w:val="00D22349"/>
    <w:rsid w:val="00D2240A"/>
    <w:rsid w:val="00D236E0"/>
    <w:rsid w:val="00D237B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28B0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5C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141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154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0B45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2D7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BBC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6D4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B13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6E4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223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491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0F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07B"/>
    <w:rsid w:val="00E57366"/>
    <w:rsid w:val="00E57B1E"/>
    <w:rsid w:val="00E57E28"/>
    <w:rsid w:val="00E60591"/>
    <w:rsid w:val="00E609BC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DE8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5DA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2C15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05F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50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3FE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FF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2CF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605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15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D03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4A3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232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B8E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177E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13D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06A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584"/>
    <w:rsid w:val="00FD5998"/>
    <w:rsid w:val="00FD73A6"/>
    <w:rsid w:val="00FD74AC"/>
    <w:rsid w:val="00FE0252"/>
    <w:rsid w:val="00FE0867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D6E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4075A3"/>
  </w:style>
  <w:style w:type="character" w:styleId="Nierozpoznanawzmianka">
    <w:name w:val="Unresolved Mention"/>
    <w:basedOn w:val="Domylnaczcionkaakapitu"/>
    <w:uiPriority w:val="99"/>
    <w:semiHidden/>
    <w:unhideWhenUsed/>
    <w:rsid w:val="000D0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797-5C8D-4EA8-AE20-2B49CED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42</Pages>
  <Words>10075</Words>
  <Characters>70857</Characters>
  <Application>Microsoft Office Word</Application>
  <DocSecurity>0</DocSecurity>
  <Lines>590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Patrycja Sierpińska</cp:lastModifiedBy>
  <cp:revision>153</cp:revision>
  <cp:lastPrinted>2020-02-04T07:31:00Z</cp:lastPrinted>
  <dcterms:created xsi:type="dcterms:W3CDTF">2021-03-12T05:54:00Z</dcterms:created>
  <dcterms:modified xsi:type="dcterms:W3CDTF">2025-04-30T11:27:00Z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