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EF697" w14:textId="126080A5" w:rsidR="00CB6FA1" w:rsidRPr="005F70C4" w:rsidRDefault="00CB6FA1" w:rsidP="00804B82">
      <w:pPr>
        <w:tabs>
          <w:tab w:val="left" w:pos="6930"/>
        </w:tabs>
        <w:suppressAutoHyphens/>
        <w:spacing w:before="120" w:line="276" w:lineRule="auto"/>
        <w:jc w:val="right"/>
        <w:outlineLvl w:val="0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117754630"/>
      <w:bookmarkStart w:id="1" w:name="_Hlk33738738"/>
      <w:r w:rsidRPr="005F70C4">
        <w:rPr>
          <w:rFonts w:asciiTheme="majorHAnsi" w:hAnsiTheme="majorHAnsi"/>
          <w:b/>
          <w:iCs/>
          <w:color w:val="002060"/>
          <w:sz w:val="22"/>
          <w:szCs w:val="22"/>
        </w:rPr>
        <w:t>Załącznik nr 1</w:t>
      </w:r>
      <w:r w:rsidR="000A72DB">
        <w:rPr>
          <w:rFonts w:asciiTheme="majorHAnsi" w:hAnsiTheme="majorHAnsi"/>
          <w:b/>
          <w:iCs/>
          <w:color w:val="002060"/>
          <w:sz w:val="22"/>
          <w:szCs w:val="22"/>
        </w:rPr>
        <w:t>A</w:t>
      </w:r>
      <w:r w:rsidRPr="005F70C4">
        <w:rPr>
          <w:rFonts w:asciiTheme="majorHAnsi" w:hAnsiTheme="majorHAnsi"/>
          <w:b/>
          <w:iCs/>
          <w:color w:val="002060"/>
          <w:sz w:val="22"/>
          <w:szCs w:val="22"/>
        </w:rPr>
        <w:t xml:space="preserve"> do SWZ – Formularz ofertowy </w:t>
      </w:r>
    </w:p>
    <w:p w14:paraId="5506EEB9" w14:textId="77777777" w:rsidR="00CB6FA1" w:rsidRPr="005F70C4" w:rsidRDefault="00CB6FA1" w:rsidP="00CB6FA1">
      <w:pPr>
        <w:suppressAutoHyphens/>
        <w:contextualSpacing/>
        <w:jc w:val="right"/>
        <w:rPr>
          <w:rFonts w:asciiTheme="majorHAnsi" w:hAnsiTheme="majorHAnsi" w:cstheme="minorHAnsi"/>
          <w:sz w:val="22"/>
          <w:szCs w:val="22"/>
        </w:rPr>
      </w:pPr>
    </w:p>
    <w:p w14:paraId="06011051" w14:textId="3F9E2A9E" w:rsidR="00CB6FA1" w:rsidRPr="005F70C4" w:rsidRDefault="00CB6FA1" w:rsidP="00CB6FA1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5F70C4">
        <w:rPr>
          <w:rFonts w:asciiTheme="majorHAnsi" w:hAnsiTheme="majorHAnsi" w:cstheme="minorHAnsi"/>
          <w:sz w:val="22"/>
          <w:szCs w:val="22"/>
        </w:rPr>
        <w:t xml:space="preserve">____________________ </w:t>
      </w:r>
      <w:r w:rsidRPr="005F70C4">
        <w:rPr>
          <w:rFonts w:asciiTheme="majorHAnsi" w:hAnsiTheme="majorHAnsi"/>
          <w:sz w:val="22"/>
          <w:szCs w:val="22"/>
        </w:rPr>
        <w:t>202</w:t>
      </w:r>
      <w:r w:rsidR="00911D95">
        <w:rPr>
          <w:rFonts w:asciiTheme="majorHAnsi" w:hAnsiTheme="majorHAnsi"/>
          <w:sz w:val="22"/>
          <w:szCs w:val="22"/>
        </w:rPr>
        <w:t>5</w:t>
      </w:r>
      <w:r w:rsidRPr="005F70C4">
        <w:rPr>
          <w:rFonts w:asciiTheme="majorHAnsi" w:hAnsiTheme="majorHAnsi"/>
          <w:sz w:val="22"/>
          <w:szCs w:val="22"/>
        </w:rPr>
        <w:t xml:space="preserve"> r.</w:t>
      </w:r>
    </w:p>
    <w:p w14:paraId="71DBB67C" w14:textId="77777777" w:rsidR="00CB6FA1" w:rsidRPr="005F70C4" w:rsidRDefault="00CB6FA1" w:rsidP="00CB6FA1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CB6FA1" w:rsidRPr="005F70C4" w14:paraId="3C47E007" w14:textId="77777777" w:rsidTr="00E71F18">
        <w:trPr>
          <w:trHeight w:val="340"/>
        </w:trPr>
        <w:tc>
          <w:tcPr>
            <w:tcW w:w="2802" w:type="dxa"/>
            <w:vAlign w:val="center"/>
          </w:tcPr>
          <w:p w14:paraId="14F4A2B1" w14:textId="77777777" w:rsidR="00CB6FA1" w:rsidRPr="005F70C4" w:rsidRDefault="00CB6FA1" w:rsidP="00E71F18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5F70C4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08122CA8" w14:textId="77777777" w:rsidR="00CB6FA1" w:rsidRPr="005F70C4" w:rsidRDefault="00CB6FA1" w:rsidP="00E71F18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CB6FA1" w:rsidRPr="005F70C4" w14:paraId="1A02D3AC" w14:textId="77777777" w:rsidTr="00E71F18">
        <w:trPr>
          <w:trHeight w:val="340"/>
        </w:trPr>
        <w:tc>
          <w:tcPr>
            <w:tcW w:w="2802" w:type="dxa"/>
            <w:vAlign w:val="center"/>
          </w:tcPr>
          <w:p w14:paraId="2C6A52D2" w14:textId="77777777" w:rsidR="00CB6FA1" w:rsidRPr="005F70C4" w:rsidRDefault="00CB6FA1" w:rsidP="00E71F18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5F70C4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05F819CF" w14:textId="77777777" w:rsidR="00CB6FA1" w:rsidRPr="005F70C4" w:rsidRDefault="00CB6FA1" w:rsidP="00E71F18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5F70C4">
              <w:rPr>
                <w:rFonts w:asciiTheme="majorHAnsi" w:hAnsiTheme="majorHAnsi"/>
                <w:bCs/>
                <w:sz w:val="22"/>
                <w:szCs w:val="22"/>
              </w:rPr>
              <w:t>____________________________________________</w:t>
            </w:r>
          </w:p>
        </w:tc>
      </w:tr>
      <w:tr w:rsidR="00CB6FA1" w:rsidRPr="005F70C4" w14:paraId="325A7847" w14:textId="77777777" w:rsidTr="00E71F18">
        <w:trPr>
          <w:trHeight w:val="340"/>
        </w:trPr>
        <w:tc>
          <w:tcPr>
            <w:tcW w:w="2802" w:type="dxa"/>
            <w:vAlign w:val="center"/>
          </w:tcPr>
          <w:p w14:paraId="797F2D2C" w14:textId="77777777" w:rsidR="00CB6FA1" w:rsidRPr="005F70C4" w:rsidRDefault="00CB6FA1" w:rsidP="00E71F18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5F70C4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1EF4D9F6" w14:textId="77777777" w:rsidR="00CB6FA1" w:rsidRPr="005F70C4" w:rsidRDefault="00CB6FA1" w:rsidP="00E71F18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5F70C4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</w:t>
            </w:r>
          </w:p>
        </w:tc>
      </w:tr>
      <w:tr w:rsidR="00CB6FA1" w:rsidRPr="005F70C4" w14:paraId="2DDF0AB3" w14:textId="77777777" w:rsidTr="00E71F18">
        <w:trPr>
          <w:trHeight w:val="340"/>
        </w:trPr>
        <w:tc>
          <w:tcPr>
            <w:tcW w:w="2802" w:type="dxa"/>
            <w:vAlign w:val="center"/>
          </w:tcPr>
          <w:p w14:paraId="53C50153" w14:textId="77777777" w:rsidR="00CB6FA1" w:rsidRPr="005F70C4" w:rsidRDefault="00CB6FA1" w:rsidP="00E71F18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5F70C4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47D0BC92" w14:textId="77777777" w:rsidR="00CB6FA1" w:rsidRPr="005F70C4" w:rsidRDefault="00CB6FA1" w:rsidP="00E71F18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5F70C4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</w:t>
            </w:r>
          </w:p>
        </w:tc>
      </w:tr>
      <w:tr w:rsidR="00CB6FA1" w:rsidRPr="005F70C4" w14:paraId="588F2056" w14:textId="77777777" w:rsidTr="00E71F18">
        <w:trPr>
          <w:trHeight w:val="340"/>
        </w:trPr>
        <w:tc>
          <w:tcPr>
            <w:tcW w:w="2802" w:type="dxa"/>
            <w:vAlign w:val="center"/>
          </w:tcPr>
          <w:p w14:paraId="60AA50D0" w14:textId="77777777" w:rsidR="00CB6FA1" w:rsidRPr="005F70C4" w:rsidRDefault="00CB6FA1" w:rsidP="00E71F18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5F70C4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00EB28F6" w14:textId="77777777" w:rsidR="00CB6FA1" w:rsidRPr="005F70C4" w:rsidRDefault="00CB6FA1" w:rsidP="00E71F18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5F70C4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</w:t>
            </w:r>
          </w:p>
        </w:tc>
      </w:tr>
      <w:tr w:rsidR="00CB6FA1" w:rsidRPr="005F70C4" w14:paraId="41F0984F" w14:textId="77777777" w:rsidTr="00E71F18">
        <w:trPr>
          <w:trHeight w:val="340"/>
        </w:trPr>
        <w:tc>
          <w:tcPr>
            <w:tcW w:w="2802" w:type="dxa"/>
            <w:vAlign w:val="center"/>
          </w:tcPr>
          <w:p w14:paraId="05D85B37" w14:textId="77777777" w:rsidR="00CB6FA1" w:rsidRPr="005F70C4" w:rsidRDefault="00CB6FA1" w:rsidP="00E71F18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5F70C4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582FEEFF" w14:textId="77777777" w:rsidR="00CB6FA1" w:rsidRPr="005F70C4" w:rsidRDefault="00CB6FA1" w:rsidP="00E71F18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5F70C4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</w:t>
            </w:r>
          </w:p>
        </w:tc>
      </w:tr>
      <w:tr w:rsidR="00CB6FA1" w:rsidRPr="005F70C4" w14:paraId="286FBC3E" w14:textId="77777777" w:rsidTr="00E71F18">
        <w:trPr>
          <w:trHeight w:val="340"/>
        </w:trPr>
        <w:tc>
          <w:tcPr>
            <w:tcW w:w="2802" w:type="dxa"/>
            <w:vAlign w:val="center"/>
          </w:tcPr>
          <w:p w14:paraId="460FE936" w14:textId="77777777" w:rsidR="00CB6FA1" w:rsidRPr="005F70C4" w:rsidRDefault="00CB6FA1" w:rsidP="00E71F18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5F70C4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6B72A6A3" w14:textId="77777777" w:rsidR="00CB6FA1" w:rsidRPr="005F70C4" w:rsidRDefault="00CB6FA1" w:rsidP="00E71F18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5F70C4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</w:t>
            </w:r>
          </w:p>
        </w:tc>
      </w:tr>
      <w:tr w:rsidR="00CB6FA1" w:rsidRPr="005F70C4" w14:paraId="68CCC2B3" w14:textId="77777777" w:rsidTr="00E71F18">
        <w:trPr>
          <w:trHeight w:val="340"/>
        </w:trPr>
        <w:tc>
          <w:tcPr>
            <w:tcW w:w="2802" w:type="dxa"/>
            <w:vAlign w:val="center"/>
          </w:tcPr>
          <w:p w14:paraId="61956845" w14:textId="77777777" w:rsidR="00CB6FA1" w:rsidRPr="005F70C4" w:rsidRDefault="00CB6FA1" w:rsidP="00E71F18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5F70C4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3BCDFF6D" w14:textId="77777777" w:rsidR="00CB6FA1" w:rsidRPr="005F70C4" w:rsidRDefault="00CB6FA1" w:rsidP="00E71F18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5F70C4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</w:t>
            </w:r>
          </w:p>
        </w:tc>
      </w:tr>
      <w:tr w:rsidR="00CB6FA1" w:rsidRPr="005F70C4" w14:paraId="644B0D34" w14:textId="77777777" w:rsidTr="00E71F18">
        <w:trPr>
          <w:trHeight w:val="340"/>
        </w:trPr>
        <w:tc>
          <w:tcPr>
            <w:tcW w:w="2802" w:type="dxa"/>
            <w:vAlign w:val="center"/>
          </w:tcPr>
          <w:p w14:paraId="12563F85" w14:textId="77777777" w:rsidR="00CB6FA1" w:rsidRPr="005F70C4" w:rsidRDefault="00CB6FA1" w:rsidP="00E71F18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5F70C4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1CF99C6" w14:textId="77777777" w:rsidR="00CB6FA1" w:rsidRPr="005F70C4" w:rsidRDefault="00CB6FA1" w:rsidP="00E71F18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5F70C4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</w:t>
            </w:r>
          </w:p>
        </w:tc>
      </w:tr>
      <w:tr w:rsidR="00CB6FA1" w:rsidRPr="005F70C4" w14:paraId="6FF8F4BF" w14:textId="77777777" w:rsidTr="00E71F18">
        <w:trPr>
          <w:trHeight w:val="340"/>
        </w:trPr>
        <w:tc>
          <w:tcPr>
            <w:tcW w:w="2802" w:type="dxa"/>
            <w:vAlign w:val="center"/>
          </w:tcPr>
          <w:p w14:paraId="2E4680A6" w14:textId="77777777" w:rsidR="00CB6FA1" w:rsidRPr="005F70C4" w:rsidRDefault="00CB6FA1" w:rsidP="00E71F18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5F70C4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61C22456" w14:textId="77777777" w:rsidR="00CB6FA1" w:rsidRPr="005F70C4" w:rsidRDefault="00CB6FA1" w:rsidP="00E71F18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5F70C4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</w:t>
            </w:r>
          </w:p>
        </w:tc>
      </w:tr>
    </w:tbl>
    <w:p w14:paraId="3CD226BE" w14:textId="77777777" w:rsidR="00CB6FA1" w:rsidRPr="00383D62" w:rsidRDefault="00CB6FA1" w:rsidP="00CB6FA1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5F70C4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65251B77" w14:textId="77777777" w:rsidR="00CB6FA1" w:rsidRPr="005F70C4" w:rsidRDefault="00CB6FA1" w:rsidP="00CB6FA1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5F70C4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5B9B9944" w14:textId="77777777" w:rsidR="00CB6FA1" w:rsidRPr="005F70C4" w:rsidRDefault="00CB6FA1" w:rsidP="00CB6FA1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5F70C4">
        <w:rPr>
          <w:rFonts w:asciiTheme="majorHAnsi" w:hAnsiTheme="majorHAnsi"/>
          <w:sz w:val="22"/>
          <w:szCs w:val="22"/>
        </w:rPr>
        <w:t>dla</w:t>
      </w:r>
    </w:p>
    <w:p w14:paraId="5643F951" w14:textId="7516B04A" w:rsidR="00CB6FA1" w:rsidRPr="005F70C4" w:rsidRDefault="00CB05FD" w:rsidP="00CB6FA1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b/>
          <w:bCs/>
          <w:sz w:val="22"/>
          <w:szCs w:val="22"/>
        </w:rPr>
      </w:pPr>
      <w:r>
        <w:rPr>
          <w:rFonts w:asciiTheme="majorHAnsi" w:hAnsiTheme="majorHAnsi" w:cs="Calibri"/>
          <w:b/>
          <w:bCs/>
          <w:sz w:val="22"/>
          <w:szCs w:val="22"/>
        </w:rPr>
        <w:t xml:space="preserve">GMINY </w:t>
      </w:r>
      <w:r w:rsidR="00562B46">
        <w:rPr>
          <w:rFonts w:asciiTheme="majorHAnsi" w:hAnsiTheme="majorHAnsi" w:cs="Calibri"/>
          <w:b/>
          <w:bCs/>
          <w:sz w:val="22"/>
          <w:szCs w:val="22"/>
        </w:rPr>
        <w:t>TUCZNO</w:t>
      </w:r>
      <w:r>
        <w:rPr>
          <w:rFonts w:asciiTheme="majorHAnsi" w:hAnsiTheme="majorHAnsi" w:cs="Calibri"/>
          <w:b/>
          <w:bCs/>
          <w:sz w:val="22"/>
          <w:szCs w:val="22"/>
        </w:rPr>
        <w:br/>
        <w:t xml:space="preserve">UL. </w:t>
      </w:r>
      <w:r w:rsidR="00562B46">
        <w:rPr>
          <w:rFonts w:asciiTheme="majorHAnsi" w:hAnsiTheme="majorHAnsi" w:cs="Calibri"/>
          <w:b/>
          <w:bCs/>
          <w:sz w:val="22"/>
          <w:szCs w:val="22"/>
        </w:rPr>
        <w:t>WOLNOŚCI 6, 78-640 TUCZNO</w:t>
      </w:r>
    </w:p>
    <w:p w14:paraId="08C07B8F" w14:textId="77777777" w:rsidR="00CB6FA1" w:rsidRPr="005F70C4" w:rsidRDefault="00CB6FA1" w:rsidP="00CB6FA1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5B50DC56" w14:textId="018C7F27" w:rsidR="00CB6FA1" w:rsidRPr="005F70C4" w:rsidRDefault="00CB6FA1" w:rsidP="00CB6FA1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5F70C4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w trybie </w:t>
      </w:r>
      <w:r w:rsidRPr="005F70C4">
        <w:rPr>
          <w:rFonts w:asciiTheme="majorHAnsi" w:hAnsiTheme="majorHAnsi" w:cs="Arial"/>
          <w:sz w:val="22"/>
          <w:szCs w:val="22"/>
        </w:rPr>
        <w:t xml:space="preserve">podstawowym </w:t>
      </w:r>
      <w:r w:rsidRPr="005F70C4">
        <w:rPr>
          <w:rFonts w:asciiTheme="majorHAnsi" w:hAnsiTheme="majorHAnsi" w:cs="Arial"/>
          <w:sz w:val="22"/>
          <w:szCs w:val="22"/>
        </w:rPr>
        <w:br/>
        <w:t xml:space="preserve">o jakim stanowi art. 275 </w:t>
      </w:r>
      <w:r w:rsidRPr="00A50764">
        <w:rPr>
          <w:rFonts w:asciiTheme="majorHAnsi" w:hAnsiTheme="majorHAnsi" w:cs="Arial"/>
          <w:sz w:val="22"/>
          <w:szCs w:val="22"/>
        </w:rPr>
        <w:t>pkt 2</w:t>
      </w:r>
      <w:r w:rsidRPr="005F70C4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 xml:space="preserve">ustawy </w:t>
      </w:r>
      <w:r w:rsidRPr="005F70C4">
        <w:rPr>
          <w:rFonts w:asciiTheme="majorHAnsi" w:hAnsiTheme="majorHAnsi" w:cs="Arial"/>
          <w:sz w:val="22"/>
          <w:szCs w:val="22"/>
        </w:rPr>
        <w:t>Pzp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5F70C4">
        <w:rPr>
          <w:rFonts w:asciiTheme="majorHAnsi" w:hAnsiTheme="majorHAnsi" w:cs="Calibri"/>
          <w:sz w:val="22"/>
          <w:szCs w:val="22"/>
        </w:rPr>
        <w:t>na:</w:t>
      </w:r>
    </w:p>
    <w:p w14:paraId="4821C2B5" w14:textId="77777777" w:rsidR="00CB6FA1" w:rsidRPr="005F70C4" w:rsidRDefault="00CB6FA1" w:rsidP="00CB6FA1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</w:p>
    <w:p w14:paraId="5F834710" w14:textId="4CE70147" w:rsidR="00CB05FD" w:rsidRPr="00C41AD1" w:rsidRDefault="00CB05FD" w:rsidP="00CB05FD">
      <w:pPr>
        <w:suppressAutoHyphens/>
        <w:jc w:val="center"/>
        <w:rPr>
          <w:rFonts w:asciiTheme="majorHAnsi" w:hAnsiTheme="majorHAnsi"/>
          <w:b/>
          <w:bCs/>
          <w:color w:val="002060"/>
          <w:sz w:val="20"/>
          <w:szCs w:val="20"/>
        </w:rPr>
      </w:pPr>
      <w:r w:rsidRPr="00C41AD1">
        <w:rPr>
          <w:rFonts w:asciiTheme="majorHAnsi" w:hAnsiTheme="majorHAnsi" w:cs="Calibri"/>
          <w:b/>
          <w:bCs/>
          <w:color w:val="002060"/>
          <w:sz w:val="22"/>
          <w:szCs w:val="22"/>
        </w:rPr>
        <w:t xml:space="preserve">Kompleksowe ubezpieczenie </w:t>
      </w:r>
      <w:r w:rsidR="00562B46">
        <w:rPr>
          <w:rFonts w:asciiTheme="majorHAnsi" w:hAnsiTheme="majorHAnsi" w:cs="Calibri"/>
          <w:b/>
          <w:bCs/>
          <w:color w:val="002060"/>
          <w:sz w:val="22"/>
          <w:szCs w:val="22"/>
        </w:rPr>
        <w:t xml:space="preserve">Gminy Tuczno wraz z jednostkami podległymi </w:t>
      </w:r>
      <w:r w:rsidR="00BD0231">
        <w:rPr>
          <w:rFonts w:asciiTheme="majorHAnsi" w:hAnsiTheme="majorHAnsi" w:cs="Calibri"/>
          <w:b/>
          <w:bCs/>
          <w:color w:val="002060"/>
          <w:sz w:val="22"/>
          <w:szCs w:val="22"/>
        </w:rPr>
        <w:t>i</w:t>
      </w:r>
      <w:r w:rsidR="00562B46">
        <w:rPr>
          <w:rFonts w:asciiTheme="majorHAnsi" w:hAnsiTheme="majorHAnsi" w:cs="Calibri"/>
          <w:b/>
          <w:bCs/>
          <w:color w:val="002060"/>
          <w:sz w:val="22"/>
          <w:szCs w:val="22"/>
        </w:rPr>
        <w:t xml:space="preserve"> Ochotniczą Strażą Pożarną</w:t>
      </w:r>
      <w:r w:rsidR="008A5233">
        <w:rPr>
          <w:rFonts w:asciiTheme="majorHAnsi" w:hAnsiTheme="majorHAnsi" w:cs="Calibri"/>
          <w:b/>
          <w:bCs/>
          <w:color w:val="002060"/>
          <w:sz w:val="22"/>
          <w:szCs w:val="22"/>
        </w:rPr>
        <w:t xml:space="preserve"> - </w:t>
      </w:r>
      <w:r w:rsidR="008A5233" w:rsidRPr="004B5A01">
        <w:rPr>
          <w:rFonts w:asciiTheme="majorHAnsi" w:hAnsiTheme="majorHAnsi" w:cs="Calibri"/>
          <w:b/>
          <w:color w:val="002060"/>
          <w:sz w:val="22"/>
          <w:szCs w:val="22"/>
        </w:rPr>
        <w:t>CZĘŚĆ I ZAMÓWIENIA – UBEZPIECZENI</w:t>
      </w:r>
      <w:r w:rsidR="008A5233">
        <w:rPr>
          <w:rFonts w:asciiTheme="majorHAnsi" w:hAnsiTheme="majorHAnsi" w:cs="Calibri"/>
          <w:b/>
          <w:color w:val="002060"/>
          <w:sz w:val="22"/>
          <w:szCs w:val="22"/>
        </w:rPr>
        <w:t>E MIENIA I OC</w:t>
      </w:r>
    </w:p>
    <w:p w14:paraId="0ED6840B" w14:textId="77777777" w:rsidR="00CB6FA1" w:rsidRPr="005F70C4" w:rsidRDefault="00CB6FA1" w:rsidP="00CB6FA1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56944B73" w14:textId="77777777" w:rsidR="00CB6FA1" w:rsidRPr="005F70C4" w:rsidRDefault="00CB6FA1" w:rsidP="00CB6FA1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5F70C4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Pr="005F70C4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121F5020" w14:textId="77777777" w:rsidR="00CB6FA1" w:rsidRPr="005F70C4" w:rsidRDefault="00CB6FA1" w:rsidP="00CB6FA1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5F70C4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56518AD4" w14:textId="77777777" w:rsidR="00CB6FA1" w:rsidRPr="005F70C4" w:rsidRDefault="00CB6FA1" w:rsidP="00CB6FA1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5F70C4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1147D17E" w14:textId="77777777" w:rsidR="00CB6FA1" w:rsidRPr="005F70C4" w:rsidRDefault="00CB6FA1" w:rsidP="00CB6FA1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0B3C8686" w14:textId="77777777" w:rsidR="00CB6FA1" w:rsidRPr="000404D8" w:rsidRDefault="00CB6FA1" w:rsidP="00016AE2">
      <w:pPr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5F70C4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5F70C4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5F70C4">
        <w:rPr>
          <w:rFonts w:asciiTheme="majorHAnsi" w:hAnsiTheme="majorHAnsi" w:cs="Calibri"/>
          <w:sz w:val="22"/>
          <w:szCs w:val="22"/>
        </w:rPr>
        <w:t>, w zakresie określonym w  Specyfikacji Warunków Zamówienia (SWZ);</w:t>
      </w:r>
    </w:p>
    <w:p w14:paraId="2C017B8D" w14:textId="1EE3C82E" w:rsidR="00CB6FA1" w:rsidRPr="005F70C4" w:rsidRDefault="00CB6FA1" w:rsidP="00016AE2">
      <w:pPr>
        <w:numPr>
          <w:ilvl w:val="0"/>
          <w:numId w:val="96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5F70C4">
        <w:rPr>
          <w:rFonts w:asciiTheme="majorHAnsi" w:hAnsiTheme="majorHAnsi" w:cs="Calibri"/>
          <w:bCs/>
          <w:sz w:val="22"/>
          <w:szCs w:val="22"/>
        </w:rPr>
        <w:t xml:space="preserve">cena brutto*) za okres </w:t>
      </w:r>
      <w:r w:rsidR="006E658B">
        <w:rPr>
          <w:rFonts w:asciiTheme="majorHAnsi" w:hAnsiTheme="majorHAnsi" w:cs="Calibri"/>
          <w:bCs/>
          <w:sz w:val="22"/>
          <w:szCs w:val="22"/>
        </w:rPr>
        <w:t>36</w:t>
      </w:r>
      <w:r w:rsidRPr="005F70C4">
        <w:rPr>
          <w:rFonts w:asciiTheme="majorHAnsi" w:hAnsiTheme="majorHAnsi" w:cs="Calibri"/>
          <w:bCs/>
          <w:sz w:val="22"/>
          <w:szCs w:val="22"/>
        </w:rPr>
        <w:t xml:space="preserve"> miesięcy, </w:t>
      </w:r>
      <w:r w:rsidRPr="005F70C4">
        <w:rPr>
          <w:rFonts w:asciiTheme="majorHAnsi" w:hAnsiTheme="majorHAnsi" w:cs="Calibri"/>
          <w:sz w:val="22"/>
          <w:szCs w:val="22"/>
        </w:rPr>
        <w:t xml:space="preserve">wyliczona zgodnie ze sposobem określonym </w:t>
      </w:r>
      <w:r w:rsidRPr="005F70C4">
        <w:rPr>
          <w:rFonts w:asciiTheme="majorHAnsi" w:hAnsiTheme="majorHAnsi" w:cs="Calibri"/>
          <w:sz w:val="22"/>
          <w:szCs w:val="22"/>
        </w:rPr>
        <w:br/>
        <w:t>w Szczegółowym Formularzu Cenowym, wynosi:</w:t>
      </w:r>
    </w:p>
    <w:p w14:paraId="4FEDA4E4" w14:textId="77777777" w:rsidR="00CB6FA1" w:rsidRPr="005F70C4" w:rsidRDefault="00CB6FA1" w:rsidP="00CB6FA1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CB6FA1" w:rsidRPr="005F70C4" w14:paraId="06F258FC" w14:textId="77777777" w:rsidTr="00E71F18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6ADBA268" w14:textId="75E8E6E5" w:rsidR="00CB6FA1" w:rsidRPr="005F70C4" w:rsidRDefault="00CB6FA1" w:rsidP="00E71F18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5F70C4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łącznie za cały okres zamówienia</w:t>
            </w: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tj. </w:t>
            </w:r>
            <w:r w:rsidR="00A50764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36</w:t>
            </w: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miesięcy</w:t>
            </w:r>
            <w:r w:rsidRPr="005F70C4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:</w:t>
            </w:r>
          </w:p>
        </w:tc>
      </w:tr>
      <w:tr w:rsidR="00CB6FA1" w:rsidRPr="005F70C4" w14:paraId="08961D47" w14:textId="77777777" w:rsidTr="00E71F18">
        <w:trPr>
          <w:trHeight w:val="464"/>
        </w:trPr>
        <w:tc>
          <w:tcPr>
            <w:tcW w:w="1139" w:type="dxa"/>
            <w:vAlign w:val="center"/>
          </w:tcPr>
          <w:p w14:paraId="1A4C6FED" w14:textId="77777777" w:rsidR="00CB6FA1" w:rsidRPr="005F70C4" w:rsidRDefault="00CB6FA1" w:rsidP="00E71F18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5F70C4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016E894E" w14:textId="77777777" w:rsidR="00CB6FA1" w:rsidRPr="005F70C4" w:rsidRDefault="00CB6FA1" w:rsidP="00E71F18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CB6FA1" w:rsidRPr="005F70C4" w14:paraId="3A3F8497" w14:textId="77777777" w:rsidTr="00E71F18">
        <w:trPr>
          <w:trHeight w:val="464"/>
        </w:trPr>
        <w:tc>
          <w:tcPr>
            <w:tcW w:w="1139" w:type="dxa"/>
            <w:vAlign w:val="center"/>
          </w:tcPr>
          <w:p w14:paraId="01EDD928" w14:textId="77777777" w:rsidR="00CB6FA1" w:rsidRPr="005F70C4" w:rsidRDefault="00CB6FA1" w:rsidP="00E71F18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5F70C4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1CB08087" w14:textId="77777777" w:rsidR="00CB6FA1" w:rsidRPr="005F70C4" w:rsidRDefault="00CB6FA1" w:rsidP="00E71F18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3C96060" w14:textId="0CE10136" w:rsidR="00CB05FD" w:rsidRPr="00B07847" w:rsidRDefault="00CB6FA1" w:rsidP="00CB05FD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5F70C4">
        <w:rPr>
          <w:rFonts w:asciiTheme="majorHAnsi" w:hAnsiTheme="majorHAnsi" w:cs="Calibri"/>
          <w:iCs/>
          <w:sz w:val="22"/>
          <w:szCs w:val="22"/>
        </w:rPr>
        <w:tab/>
      </w:r>
    </w:p>
    <w:p w14:paraId="251B1C6A" w14:textId="77777777" w:rsidR="00CB6FA1" w:rsidRPr="005F70C4" w:rsidRDefault="00CB6FA1" w:rsidP="00016AE2">
      <w:pPr>
        <w:numPr>
          <w:ilvl w:val="0"/>
          <w:numId w:val="96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5F70C4">
        <w:rPr>
          <w:rFonts w:asciiTheme="majorHAnsi" w:hAnsiTheme="majorHAnsi" w:cs="Calibri"/>
          <w:bCs/>
          <w:sz w:val="22"/>
          <w:szCs w:val="22"/>
        </w:rPr>
        <w:lastRenderedPageBreak/>
        <w:t xml:space="preserve">Szczegółowy formularz cenowy za poszczególne ryzyka: </w:t>
      </w:r>
    </w:p>
    <w:p w14:paraId="1C1DC7C1" w14:textId="77777777" w:rsidR="00CB6FA1" w:rsidRPr="005F70C4" w:rsidRDefault="00CB6FA1" w:rsidP="00CB6FA1">
      <w:pPr>
        <w:suppressAutoHyphens/>
        <w:spacing w:line="276" w:lineRule="auto"/>
        <w:ind w:left="426"/>
        <w:jc w:val="both"/>
        <w:rPr>
          <w:rFonts w:asciiTheme="majorHAnsi" w:hAnsiTheme="majorHAnsi" w:cs="Calibri"/>
          <w:sz w:val="22"/>
          <w:szCs w:val="22"/>
        </w:rPr>
      </w:pPr>
      <w:r w:rsidRPr="005F70C4">
        <w:rPr>
          <w:rFonts w:asciiTheme="majorHAnsi" w:hAnsiTheme="majorHAnsi" w:cs="Calibri"/>
          <w:sz w:val="22"/>
          <w:szCs w:val="22"/>
        </w:rPr>
        <w:t>Kryterium cena oferty – 60%</w:t>
      </w:r>
    </w:p>
    <w:p w14:paraId="3D850843" w14:textId="77777777" w:rsidR="00CB6FA1" w:rsidRPr="005F70C4" w:rsidRDefault="00CB6FA1" w:rsidP="00CB6FA1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</w:p>
    <w:tbl>
      <w:tblPr>
        <w:tblW w:w="895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"/>
        <w:gridCol w:w="3119"/>
        <w:gridCol w:w="2268"/>
        <w:gridCol w:w="2977"/>
      </w:tblGrid>
      <w:tr w:rsidR="00CB6FA1" w:rsidRPr="005F70C4" w14:paraId="00FB8258" w14:textId="77777777" w:rsidTr="00E71F18">
        <w:tc>
          <w:tcPr>
            <w:tcW w:w="595" w:type="dxa"/>
            <w:shd w:val="clear" w:color="auto" w:fill="002060"/>
          </w:tcPr>
          <w:p w14:paraId="339AC151" w14:textId="77777777" w:rsidR="00CB6FA1" w:rsidRPr="005F70C4" w:rsidRDefault="00CB6FA1" w:rsidP="00E71F18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5F70C4">
              <w:rPr>
                <w:rFonts w:asciiTheme="majorHAnsi" w:hAnsiTheme="maj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3119" w:type="dxa"/>
            <w:shd w:val="clear" w:color="auto" w:fill="002060"/>
            <w:vAlign w:val="center"/>
          </w:tcPr>
          <w:p w14:paraId="52F70522" w14:textId="77777777" w:rsidR="00CB6FA1" w:rsidRPr="005F70C4" w:rsidRDefault="00CB6FA1" w:rsidP="00E71F18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5F70C4">
              <w:rPr>
                <w:rFonts w:asciiTheme="majorHAnsi" w:hAnsiTheme="majorHAnsi" w:cs="Calibri"/>
                <w:b/>
                <w:sz w:val="22"/>
                <w:szCs w:val="22"/>
              </w:rPr>
              <w:t xml:space="preserve">Przedmiot ubezpieczenia </w:t>
            </w:r>
          </w:p>
        </w:tc>
        <w:tc>
          <w:tcPr>
            <w:tcW w:w="2268" w:type="dxa"/>
            <w:shd w:val="clear" w:color="auto" w:fill="002060"/>
            <w:vAlign w:val="center"/>
          </w:tcPr>
          <w:p w14:paraId="698CD8D8" w14:textId="77777777" w:rsidR="00CB6FA1" w:rsidRPr="005F70C4" w:rsidRDefault="00CB6FA1" w:rsidP="00E71F18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5F70C4">
              <w:rPr>
                <w:rFonts w:asciiTheme="majorHAnsi" w:hAnsiTheme="majorHAnsi" w:cs="Calibri"/>
                <w:b/>
                <w:sz w:val="22"/>
                <w:szCs w:val="22"/>
              </w:rPr>
              <w:t>Suma ubezp./gwaran. w zł (podstawowe)</w:t>
            </w:r>
          </w:p>
        </w:tc>
        <w:tc>
          <w:tcPr>
            <w:tcW w:w="2977" w:type="dxa"/>
            <w:shd w:val="clear" w:color="auto" w:fill="002060"/>
          </w:tcPr>
          <w:p w14:paraId="358185C0" w14:textId="77777777" w:rsidR="00CB6FA1" w:rsidRPr="005F70C4" w:rsidRDefault="00CB6FA1" w:rsidP="00E71F18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5F70C4">
              <w:rPr>
                <w:rFonts w:asciiTheme="majorHAnsi" w:hAnsiTheme="majorHAnsi" w:cs="Calibri"/>
                <w:b/>
                <w:sz w:val="22"/>
                <w:szCs w:val="22"/>
              </w:rPr>
              <w:t>Składka  za cały okres ubezpieczenia</w:t>
            </w:r>
          </w:p>
          <w:p w14:paraId="44F4DE28" w14:textId="77777777" w:rsidR="00CB6FA1" w:rsidRPr="005F70C4" w:rsidRDefault="00CB6FA1" w:rsidP="00E71F18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5F70C4">
              <w:rPr>
                <w:rFonts w:asciiTheme="majorHAnsi" w:hAnsiTheme="majorHAnsi" w:cs="Calibri"/>
                <w:b/>
                <w:sz w:val="22"/>
                <w:szCs w:val="22"/>
              </w:rPr>
              <w:t xml:space="preserve"> (zł)</w:t>
            </w:r>
          </w:p>
        </w:tc>
      </w:tr>
      <w:tr w:rsidR="00CB6FA1" w:rsidRPr="005F70C4" w14:paraId="5FD0DA44" w14:textId="77777777" w:rsidTr="00E71F18">
        <w:tc>
          <w:tcPr>
            <w:tcW w:w="595" w:type="dxa"/>
          </w:tcPr>
          <w:p w14:paraId="4BC42D54" w14:textId="77777777" w:rsidR="00CB6FA1" w:rsidRPr="005F70C4" w:rsidRDefault="00CB6FA1" w:rsidP="00E71F18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 w:rsidRPr="005F70C4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3119" w:type="dxa"/>
          </w:tcPr>
          <w:p w14:paraId="400BD4AC" w14:textId="77777777" w:rsidR="00CB6FA1" w:rsidRPr="005F70C4" w:rsidRDefault="00CB6FA1" w:rsidP="00E71F18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 w:rsidRPr="005F70C4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2268" w:type="dxa"/>
            <w:vAlign w:val="center"/>
          </w:tcPr>
          <w:p w14:paraId="20EA91AB" w14:textId="77777777" w:rsidR="00CB6FA1" w:rsidRPr="005F70C4" w:rsidRDefault="00CB6FA1" w:rsidP="00E71F18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  <w:r w:rsidRPr="005F70C4">
              <w:rPr>
                <w:rFonts w:asciiTheme="majorHAnsi" w:hAnsiTheme="majorHAnsi" w:cs="Calibri"/>
              </w:rPr>
              <w:t>III</w:t>
            </w:r>
          </w:p>
        </w:tc>
        <w:tc>
          <w:tcPr>
            <w:tcW w:w="2977" w:type="dxa"/>
          </w:tcPr>
          <w:p w14:paraId="61E31606" w14:textId="77777777" w:rsidR="00CB6FA1" w:rsidRPr="005F70C4" w:rsidRDefault="00CB6FA1" w:rsidP="00E71F18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  <w:r w:rsidRPr="005F70C4">
              <w:rPr>
                <w:rFonts w:asciiTheme="majorHAnsi" w:hAnsiTheme="majorHAnsi" w:cs="Calibri"/>
              </w:rPr>
              <w:t>IV</w:t>
            </w:r>
          </w:p>
        </w:tc>
      </w:tr>
      <w:tr w:rsidR="00CB6FA1" w:rsidRPr="005F70C4" w14:paraId="6828F34E" w14:textId="77777777" w:rsidTr="00E71F18">
        <w:tc>
          <w:tcPr>
            <w:tcW w:w="595" w:type="dxa"/>
            <w:vAlign w:val="center"/>
          </w:tcPr>
          <w:p w14:paraId="6A5246BB" w14:textId="77777777" w:rsidR="00CB6FA1" w:rsidRPr="005F70C4" w:rsidRDefault="00CB6FA1" w:rsidP="00E71F18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 w:rsidRPr="005F70C4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3119" w:type="dxa"/>
          </w:tcPr>
          <w:p w14:paraId="71706094" w14:textId="77777777" w:rsidR="00CB6FA1" w:rsidRPr="005F70C4" w:rsidRDefault="00CB6FA1" w:rsidP="00927288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ind w:left="-105"/>
              <w:textAlignment w:val="baseline"/>
              <w:rPr>
                <w:rFonts w:asciiTheme="majorHAnsi" w:hAnsiTheme="majorHAnsi" w:cs="Calibri"/>
              </w:rPr>
            </w:pPr>
            <w:r w:rsidRPr="005F70C4">
              <w:rPr>
                <w:rFonts w:asciiTheme="majorHAnsi" w:hAnsiTheme="majorHAnsi" w:cs="Calibri"/>
                <w:sz w:val="22"/>
                <w:szCs w:val="22"/>
              </w:rPr>
              <w:t>Ubezpieczenie mienia od wszystkich ryzyk</w:t>
            </w:r>
          </w:p>
        </w:tc>
        <w:tc>
          <w:tcPr>
            <w:tcW w:w="2268" w:type="dxa"/>
            <w:vAlign w:val="center"/>
          </w:tcPr>
          <w:p w14:paraId="7F35F623" w14:textId="77777777" w:rsidR="00CB6FA1" w:rsidRPr="005F70C4" w:rsidRDefault="00CB6FA1" w:rsidP="00E71F18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ind w:left="314"/>
              <w:textAlignment w:val="baseline"/>
              <w:rPr>
                <w:rFonts w:asciiTheme="majorHAnsi" w:hAnsiTheme="majorHAnsi" w:cs="Calibri"/>
              </w:rPr>
            </w:pPr>
            <w:r w:rsidRPr="005F70C4">
              <w:rPr>
                <w:rFonts w:asciiTheme="majorHAnsi" w:hAnsiTheme="majorHAnsi" w:cs="Calibri"/>
              </w:rPr>
              <w:t>Zgodnie z SWZ</w:t>
            </w:r>
          </w:p>
        </w:tc>
        <w:tc>
          <w:tcPr>
            <w:tcW w:w="2977" w:type="dxa"/>
          </w:tcPr>
          <w:p w14:paraId="54309DF7" w14:textId="77777777" w:rsidR="00CB6FA1" w:rsidRPr="005F70C4" w:rsidRDefault="00CB6FA1" w:rsidP="00E71F18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CB6FA1" w:rsidRPr="005F70C4" w14:paraId="31B6D002" w14:textId="77777777" w:rsidTr="00E71F18">
        <w:tc>
          <w:tcPr>
            <w:tcW w:w="595" w:type="dxa"/>
            <w:vAlign w:val="center"/>
          </w:tcPr>
          <w:p w14:paraId="060AEABB" w14:textId="77777777" w:rsidR="00CB6FA1" w:rsidRPr="005F70C4" w:rsidRDefault="00CB6FA1" w:rsidP="00E71F18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 w:rsidRPr="005F70C4"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</w:tc>
        <w:tc>
          <w:tcPr>
            <w:tcW w:w="3119" w:type="dxa"/>
          </w:tcPr>
          <w:p w14:paraId="6BDBB0EB" w14:textId="77777777" w:rsidR="00CB6FA1" w:rsidRPr="005F70C4" w:rsidRDefault="00CB6FA1" w:rsidP="00E71F18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ind w:left="-105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 w:rsidRPr="005F70C4">
              <w:rPr>
                <w:rFonts w:asciiTheme="majorHAnsi" w:hAnsiTheme="majorHAnsi" w:cs="Calibri"/>
                <w:sz w:val="22"/>
                <w:szCs w:val="22"/>
              </w:rPr>
              <w:t>Ubezpieczenie sprzętu elektronicznego</w:t>
            </w:r>
            <w:r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r w:rsidRPr="005F70C4">
              <w:rPr>
                <w:rFonts w:asciiTheme="majorHAnsi" w:hAnsiTheme="majorHAnsi" w:cs="Calibri"/>
                <w:sz w:val="22"/>
                <w:szCs w:val="22"/>
              </w:rPr>
              <w:t>od wszystkich ryzyk</w:t>
            </w:r>
          </w:p>
        </w:tc>
        <w:tc>
          <w:tcPr>
            <w:tcW w:w="2268" w:type="dxa"/>
            <w:vAlign w:val="center"/>
          </w:tcPr>
          <w:p w14:paraId="661F0EEC" w14:textId="77777777" w:rsidR="00CB6FA1" w:rsidRPr="005F70C4" w:rsidRDefault="00CB6FA1" w:rsidP="00E71F18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  <w:r w:rsidRPr="005F70C4">
              <w:rPr>
                <w:rFonts w:asciiTheme="majorHAnsi" w:hAnsiTheme="majorHAnsi" w:cs="Calibri"/>
              </w:rPr>
              <w:t>Zgodnie z SWZ</w:t>
            </w:r>
          </w:p>
        </w:tc>
        <w:tc>
          <w:tcPr>
            <w:tcW w:w="2977" w:type="dxa"/>
          </w:tcPr>
          <w:p w14:paraId="508C4EC6" w14:textId="77777777" w:rsidR="00CB6FA1" w:rsidRPr="005F70C4" w:rsidRDefault="00CB6FA1" w:rsidP="00E71F18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CB6FA1" w:rsidRPr="005F70C4" w14:paraId="2B390E13" w14:textId="77777777" w:rsidTr="00E71F18">
        <w:tc>
          <w:tcPr>
            <w:tcW w:w="595" w:type="dxa"/>
            <w:tcBorders>
              <w:bottom w:val="single" w:sz="4" w:space="0" w:color="auto"/>
            </w:tcBorders>
            <w:vAlign w:val="center"/>
          </w:tcPr>
          <w:p w14:paraId="4D569A8B" w14:textId="77777777" w:rsidR="00CB6FA1" w:rsidRPr="005F70C4" w:rsidRDefault="00CB6FA1" w:rsidP="00E71F18">
            <w:pPr>
              <w:widowControl w:val="0"/>
              <w:tabs>
                <w:tab w:val="left" w:pos="2925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 w:rsidRPr="005F70C4">
              <w:rPr>
                <w:rFonts w:asciiTheme="majorHAnsi" w:hAnsiTheme="majorHAnsi" w:cs="Calibri"/>
                <w:sz w:val="22"/>
                <w:szCs w:val="22"/>
              </w:rPr>
              <w:t>C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E739AB8" w14:textId="77777777" w:rsidR="00CB6FA1" w:rsidRPr="005F70C4" w:rsidRDefault="00CB6FA1" w:rsidP="00E71F18">
            <w:pPr>
              <w:widowControl w:val="0"/>
              <w:tabs>
                <w:tab w:val="left" w:pos="2925"/>
              </w:tabs>
              <w:suppressAutoHyphens/>
              <w:adjustRightInd w:val="0"/>
              <w:spacing w:line="276" w:lineRule="auto"/>
              <w:ind w:left="-105"/>
              <w:jc w:val="both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 w:rsidRPr="005F70C4">
              <w:rPr>
                <w:rFonts w:asciiTheme="majorHAnsi" w:hAnsiTheme="majorHAnsi" w:cs="Calibri"/>
                <w:sz w:val="22"/>
                <w:szCs w:val="22"/>
              </w:rPr>
              <w:t>Ubezpieczenie odpowiedzialności cywilnej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4033E9E" w14:textId="77777777" w:rsidR="00CB6FA1" w:rsidRPr="005F70C4" w:rsidRDefault="00CB6FA1" w:rsidP="00E71F18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  <w:r w:rsidRPr="005F70C4">
              <w:rPr>
                <w:rFonts w:asciiTheme="majorHAnsi" w:hAnsiTheme="majorHAnsi" w:cs="Calibri"/>
              </w:rPr>
              <w:t>Zgodnie z SWZ</w:t>
            </w:r>
          </w:p>
        </w:tc>
        <w:tc>
          <w:tcPr>
            <w:tcW w:w="2977" w:type="dxa"/>
          </w:tcPr>
          <w:p w14:paraId="0B85E89A" w14:textId="77777777" w:rsidR="00CB6FA1" w:rsidRPr="005F70C4" w:rsidRDefault="00CB6FA1" w:rsidP="00E71F18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CB6FA1" w:rsidRPr="005F70C4" w14:paraId="4CFD450F" w14:textId="77777777" w:rsidTr="00E71F18">
        <w:tc>
          <w:tcPr>
            <w:tcW w:w="5982" w:type="dxa"/>
            <w:gridSpan w:val="3"/>
            <w:shd w:val="clear" w:color="auto" w:fill="auto"/>
          </w:tcPr>
          <w:p w14:paraId="46DDB63C" w14:textId="77777777" w:rsidR="00CB6FA1" w:rsidRPr="006D0677" w:rsidRDefault="00CB6FA1" w:rsidP="00E71F18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right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D0677">
              <w:rPr>
                <w:rFonts w:asciiTheme="majorHAnsi" w:hAnsiTheme="maj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977" w:type="dxa"/>
          </w:tcPr>
          <w:p w14:paraId="42A4F2A4" w14:textId="77777777" w:rsidR="00CB6FA1" w:rsidRPr="005F70C4" w:rsidRDefault="00CB6FA1" w:rsidP="00E71F18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right"/>
              <w:textAlignment w:val="baseline"/>
              <w:rPr>
                <w:rFonts w:asciiTheme="majorHAnsi" w:hAnsiTheme="majorHAnsi" w:cs="Calibri"/>
                <w:highlight w:val="lightGray"/>
              </w:rPr>
            </w:pPr>
          </w:p>
        </w:tc>
      </w:tr>
    </w:tbl>
    <w:p w14:paraId="2B4F353B" w14:textId="77777777" w:rsidR="00CB6FA1" w:rsidRPr="005F70C4" w:rsidRDefault="00CB6FA1" w:rsidP="00CB6FA1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/>
          <w:i/>
          <w:iCs/>
          <w:sz w:val="22"/>
          <w:szCs w:val="22"/>
        </w:rPr>
      </w:pPr>
    </w:p>
    <w:p w14:paraId="18B9D7AD" w14:textId="77777777" w:rsidR="00CB6FA1" w:rsidRPr="005F70C4" w:rsidRDefault="00CB6FA1" w:rsidP="00CB6FA1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/>
          <w:i/>
          <w:iCs/>
          <w:sz w:val="22"/>
          <w:szCs w:val="22"/>
        </w:rPr>
      </w:pPr>
      <w:r w:rsidRPr="005F70C4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2C93C704" w14:textId="367072EB" w:rsidR="00CB6FA1" w:rsidRPr="005F70C4" w:rsidRDefault="00CB6FA1" w:rsidP="00CB6FA1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i/>
          <w:iCs/>
          <w:sz w:val="22"/>
          <w:szCs w:val="22"/>
        </w:rPr>
      </w:pPr>
      <w:r w:rsidRPr="005F70C4">
        <w:rPr>
          <w:rFonts w:asciiTheme="majorHAnsi" w:hAnsiTheme="majorHAnsi" w:cs="Calibri"/>
          <w:bCs/>
          <w:i/>
          <w:iCs/>
          <w:sz w:val="22"/>
          <w:szCs w:val="22"/>
        </w:rPr>
        <w:t xml:space="preserve">Kolumna IV: prosimy o podanie składki za </w:t>
      </w:r>
      <w:r w:rsidR="006E658B">
        <w:rPr>
          <w:rFonts w:asciiTheme="majorHAnsi" w:hAnsiTheme="majorHAnsi" w:cs="Calibri"/>
          <w:bCs/>
          <w:i/>
          <w:iCs/>
          <w:sz w:val="22"/>
          <w:szCs w:val="22"/>
        </w:rPr>
        <w:t>36</w:t>
      </w:r>
      <w:r w:rsidRPr="005F70C4">
        <w:rPr>
          <w:rFonts w:asciiTheme="majorHAnsi" w:hAnsiTheme="majorHAnsi" w:cs="Calibri"/>
          <w:bCs/>
          <w:i/>
          <w:iCs/>
          <w:sz w:val="22"/>
          <w:szCs w:val="22"/>
        </w:rPr>
        <w:t xml:space="preserve"> miesięcy za zamówienie</w:t>
      </w:r>
    </w:p>
    <w:p w14:paraId="3C469CA6" w14:textId="77777777" w:rsidR="00CB6FA1" w:rsidRPr="005F70C4" w:rsidRDefault="00CB6FA1" w:rsidP="00CB6FA1">
      <w:pPr>
        <w:rPr>
          <w:rFonts w:asciiTheme="majorHAnsi" w:hAnsiTheme="majorHAnsi"/>
          <w:sz w:val="20"/>
          <w:szCs w:val="22"/>
          <w:highlight w:val="yellow"/>
        </w:rPr>
        <w:sectPr w:rsidR="00CB6FA1" w:rsidRPr="005F70C4" w:rsidSect="00CB6F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06" w:bottom="1134" w:left="1418" w:header="284" w:footer="1026" w:gutter="0"/>
          <w:cols w:space="708"/>
          <w:docGrid w:linePitch="360"/>
        </w:sectPr>
      </w:pPr>
    </w:p>
    <w:p w14:paraId="7BF46EFB" w14:textId="77777777" w:rsidR="00CB6FA1" w:rsidRPr="005F70C4" w:rsidRDefault="00CB6FA1" w:rsidP="00016AE2">
      <w:pPr>
        <w:numPr>
          <w:ilvl w:val="0"/>
          <w:numId w:val="96"/>
        </w:numPr>
        <w:tabs>
          <w:tab w:val="num" w:pos="360"/>
        </w:tabs>
        <w:jc w:val="both"/>
        <w:rPr>
          <w:rFonts w:asciiTheme="majorHAnsi" w:hAnsiTheme="majorHAnsi"/>
          <w:sz w:val="22"/>
          <w:szCs w:val="22"/>
        </w:rPr>
      </w:pPr>
      <w:r w:rsidRPr="005F70C4">
        <w:rPr>
          <w:rFonts w:asciiTheme="majorHAnsi" w:hAnsiTheme="majorHAnsi"/>
          <w:sz w:val="22"/>
          <w:szCs w:val="22"/>
        </w:rPr>
        <w:lastRenderedPageBreak/>
        <w:t>Szczegółowe ceny za poszczególne rodzaje ubezpieczeń/przedmiot ubezpieczenia przedstawia poniższa tabela: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2"/>
        <w:gridCol w:w="3600"/>
        <w:gridCol w:w="2170"/>
        <w:gridCol w:w="2024"/>
        <w:gridCol w:w="3038"/>
        <w:gridCol w:w="3032"/>
      </w:tblGrid>
      <w:tr w:rsidR="00CB05FD" w:rsidRPr="006C55DD" w14:paraId="4E3450A5" w14:textId="77777777" w:rsidTr="00F027F6">
        <w:trPr>
          <w:trHeight w:val="743"/>
        </w:trPr>
        <w:tc>
          <w:tcPr>
            <w:tcW w:w="144" w:type="pct"/>
            <w:shd w:val="clear" w:color="auto" w:fill="002060"/>
            <w:vAlign w:val="center"/>
          </w:tcPr>
          <w:p w14:paraId="452AF644" w14:textId="77777777" w:rsidR="00CB05FD" w:rsidRPr="006C55DD" w:rsidRDefault="00CB05FD" w:rsidP="00F027F6">
            <w:pPr>
              <w:ind w:left="283"/>
              <w:jc w:val="both"/>
              <w:rPr>
                <w:rFonts w:asciiTheme="majorHAnsi" w:hAnsiTheme="majorHAnsi"/>
                <w:b/>
                <w:bCs/>
              </w:rPr>
            </w:pPr>
            <w:bookmarkStart w:id="2" w:name="_Hlk108088454"/>
          </w:p>
        </w:tc>
        <w:tc>
          <w:tcPr>
            <w:tcW w:w="1261" w:type="pct"/>
            <w:shd w:val="clear" w:color="auto" w:fill="002060"/>
            <w:vAlign w:val="center"/>
          </w:tcPr>
          <w:p w14:paraId="1C367A01" w14:textId="77777777" w:rsidR="00CB05FD" w:rsidRPr="006C55DD" w:rsidRDefault="00CB05FD" w:rsidP="00F027F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6C55DD">
              <w:rPr>
                <w:rFonts w:asciiTheme="majorHAnsi" w:hAnsiTheme="majorHAnsi"/>
                <w:b/>
                <w:bCs/>
                <w:sz w:val="22"/>
                <w:szCs w:val="22"/>
              </w:rPr>
              <w:t>Przedmiot ubezpieczenia</w:t>
            </w:r>
          </w:p>
        </w:tc>
        <w:tc>
          <w:tcPr>
            <w:tcW w:w="760" w:type="pct"/>
            <w:shd w:val="clear" w:color="auto" w:fill="002060"/>
            <w:vAlign w:val="center"/>
          </w:tcPr>
          <w:p w14:paraId="70F33008" w14:textId="77777777" w:rsidR="00CB05FD" w:rsidRPr="006C55DD" w:rsidRDefault="00CB05FD" w:rsidP="00F027F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6C55DD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Suma ubezp. / </w:t>
            </w:r>
          </w:p>
          <w:p w14:paraId="3C86A189" w14:textId="77777777" w:rsidR="00CB05FD" w:rsidRPr="006C55DD" w:rsidRDefault="00CB05FD" w:rsidP="00F027F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6C55DD">
              <w:rPr>
                <w:rFonts w:asciiTheme="majorHAnsi" w:hAnsiTheme="majorHAnsi"/>
                <w:b/>
                <w:bCs/>
                <w:sz w:val="22"/>
                <w:szCs w:val="22"/>
              </w:rPr>
              <w:t>gwarancyjna</w:t>
            </w:r>
          </w:p>
          <w:p w14:paraId="13EFDDB6" w14:textId="77777777" w:rsidR="00CB05FD" w:rsidRPr="006C55DD" w:rsidRDefault="00CB05FD" w:rsidP="00F027F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6C55DD">
              <w:rPr>
                <w:rFonts w:asciiTheme="majorHAnsi" w:hAnsiTheme="majorHAnsi"/>
                <w:b/>
                <w:bCs/>
                <w:sz w:val="22"/>
                <w:szCs w:val="22"/>
              </w:rPr>
              <w:t>w zł</w:t>
            </w:r>
          </w:p>
        </w:tc>
        <w:tc>
          <w:tcPr>
            <w:tcW w:w="709" w:type="pct"/>
            <w:shd w:val="clear" w:color="auto" w:fill="002060"/>
            <w:vAlign w:val="center"/>
          </w:tcPr>
          <w:p w14:paraId="741959E5" w14:textId="77777777" w:rsidR="00CB05FD" w:rsidRPr="006C55DD" w:rsidRDefault="00CB05FD" w:rsidP="00F027F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6C55DD">
              <w:rPr>
                <w:rFonts w:asciiTheme="majorHAnsi" w:hAnsiTheme="majorHAnsi"/>
                <w:b/>
                <w:bCs/>
                <w:sz w:val="22"/>
                <w:szCs w:val="22"/>
              </w:rPr>
              <w:t>Stawka</w:t>
            </w:r>
          </w:p>
          <w:p w14:paraId="0B9A8AAC" w14:textId="1522C6D7" w:rsidR="00CB05FD" w:rsidRPr="006C55DD" w:rsidRDefault="00CB05FD" w:rsidP="00F027F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6C55DD">
              <w:rPr>
                <w:rFonts w:asciiTheme="majorHAnsi" w:hAnsiTheme="majorHAnsi"/>
                <w:b/>
                <w:bCs/>
                <w:sz w:val="22"/>
                <w:szCs w:val="22"/>
              </w:rPr>
              <w:t>%/‰*</w:t>
            </w:r>
          </w:p>
        </w:tc>
        <w:tc>
          <w:tcPr>
            <w:tcW w:w="1064" w:type="pct"/>
            <w:shd w:val="clear" w:color="auto" w:fill="002060"/>
            <w:vAlign w:val="center"/>
          </w:tcPr>
          <w:p w14:paraId="42C6B24A" w14:textId="77777777" w:rsidR="00CB05FD" w:rsidRPr="00230745" w:rsidRDefault="00CB05FD" w:rsidP="00F027F6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30745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Składka za okres  </w:t>
            </w:r>
            <w:r w:rsidRPr="00230745">
              <w:rPr>
                <w:rFonts w:asciiTheme="majorHAnsi" w:hAnsiTheme="majorHAnsi"/>
                <w:b/>
                <w:bCs/>
                <w:sz w:val="22"/>
                <w:szCs w:val="22"/>
              </w:rPr>
              <w:br/>
              <w:t>12 miesięcy</w:t>
            </w:r>
            <w:r w:rsidRPr="00230745">
              <w:rPr>
                <w:rFonts w:asciiTheme="majorHAnsi" w:hAnsiTheme="majorHAnsi"/>
                <w:b/>
                <w:bCs/>
                <w:sz w:val="22"/>
                <w:szCs w:val="22"/>
              </w:rPr>
              <w:br/>
              <w:t>( kol. III x kol.IV)</w:t>
            </w:r>
          </w:p>
          <w:p w14:paraId="5BB29780" w14:textId="77777777" w:rsidR="00CB05FD" w:rsidRPr="006C55DD" w:rsidRDefault="00CB05FD" w:rsidP="00F027F6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062" w:type="pct"/>
            <w:shd w:val="clear" w:color="auto" w:fill="002060"/>
            <w:vAlign w:val="center"/>
          </w:tcPr>
          <w:p w14:paraId="6D6AE270" w14:textId="4C9C0112" w:rsidR="00CB05FD" w:rsidRPr="00230745" w:rsidRDefault="00CB05FD" w:rsidP="00F027F6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30745">
              <w:rPr>
                <w:rFonts w:asciiTheme="majorHAnsi" w:hAnsiTheme="majorHAnsi"/>
                <w:b/>
                <w:bCs/>
                <w:sz w:val="22"/>
                <w:szCs w:val="22"/>
              </w:rPr>
              <w:t>Składka za okres</w:t>
            </w:r>
            <w:r w:rsidRPr="00230745">
              <w:rPr>
                <w:rFonts w:asciiTheme="majorHAnsi" w:hAnsiTheme="majorHAnsi"/>
                <w:b/>
                <w:bCs/>
                <w:sz w:val="22"/>
                <w:szCs w:val="22"/>
              </w:rPr>
              <w:br/>
            </w:r>
            <w:r w:rsidR="006E658B" w:rsidRPr="00230745">
              <w:rPr>
                <w:rFonts w:asciiTheme="majorHAnsi" w:hAnsiTheme="majorHAnsi"/>
                <w:b/>
                <w:bCs/>
                <w:sz w:val="22"/>
                <w:szCs w:val="22"/>
              </w:rPr>
              <w:t>36</w:t>
            </w:r>
            <w:r w:rsidRPr="00230745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miesięcy</w:t>
            </w:r>
          </w:p>
          <w:p w14:paraId="387DD3D4" w14:textId="53F91AEC" w:rsidR="00CB05FD" w:rsidRPr="006C55DD" w:rsidRDefault="00CB05FD" w:rsidP="00F027F6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30745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(kol. V x </w:t>
            </w:r>
            <w:r w:rsidR="006E658B" w:rsidRPr="00230745">
              <w:rPr>
                <w:rFonts w:asciiTheme="majorHAnsi" w:hAnsiTheme="majorHAnsi"/>
                <w:b/>
                <w:bCs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</w:tr>
      <w:tr w:rsidR="00CB05FD" w:rsidRPr="006C55DD" w14:paraId="1F1F821E" w14:textId="77777777" w:rsidTr="00F027F6">
        <w:trPr>
          <w:trHeight w:val="83"/>
        </w:trPr>
        <w:tc>
          <w:tcPr>
            <w:tcW w:w="144" w:type="pct"/>
            <w:vAlign w:val="center"/>
          </w:tcPr>
          <w:p w14:paraId="4806A19B" w14:textId="77777777" w:rsidR="00CB05FD" w:rsidRPr="006C55DD" w:rsidRDefault="00CB05FD" w:rsidP="00F027F6">
            <w:pPr>
              <w:jc w:val="center"/>
              <w:rPr>
                <w:rFonts w:asciiTheme="majorHAnsi" w:hAnsiTheme="majorHAnsi"/>
              </w:rPr>
            </w:pPr>
            <w:r w:rsidRPr="006C55DD">
              <w:rPr>
                <w:rFonts w:asciiTheme="majorHAnsi" w:hAnsiTheme="majorHAnsi"/>
                <w:sz w:val="22"/>
                <w:szCs w:val="22"/>
              </w:rPr>
              <w:t>I</w:t>
            </w:r>
          </w:p>
        </w:tc>
        <w:tc>
          <w:tcPr>
            <w:tcW w:w="1261" w:type="pct"/>
            <w:vAlign w:val="center"/>
          </w:tcPr>
          <w:p w14:paraId="4172A514" w14:textId="77777777" w:rsidR="00CB05FD" w:rsidRPr="006C55DD" w:rsidRDefault="00CB05FD" w:rsidP="00F027F6">
            <w:pPr>
              <w:jc w:val="center"/>
              <w:rPr>
                <w:rFonts w:asciiTheme="majorHAnsi" w:hAnsiTheme="majorHAnsi"/>
              </w:rPr>
            </w:pPr>
            <w:r w:rsidRPr="006C55DD">
              <w:rPr>
                <w:rFonts w:asciiTheme="majorHAnsi" w:hAnsiTheme="majorHAnsi"/>
                <w:sz w:val="22"/>
                <w:szCs w:val="22"/>
              </w:rPr>
              <w:t>II</w:t>
            </w:r>
          </w:p>
        </w:tc>
        <w:tc>
          <w:tcPr>
            <w:tcW w:w="760" w:type="pct"/>
            <w:shd w:val="clear" w:color="auto" w:fill="FFFFFF"/>
            <w:vAlign w:val="center"/>
          </w:tcPr>
          <w:p w14:paraId="6633CE13" w14:textId="77777777" w:rsidR="00CB05FD" w:rsidRPr="006C55DD" w:rsidRDefault="00CB05FD" w:rsidP="00F027F6">
            <w:pPr>
              <w:jc w:val="center"/>
              <w:rPr>
                <w:rFonts w:asciiTheme="majorHAnsi" w:hAnsiTheme="majorHAnsi"/>
              </w:rPr>
            </w:pPr>
            <w:r w:rsidRPr="006C55DD">
              <w:rPr>
                <w:rFonts w:asciiTheme="majorHAnsi" w:hAnsiTheme="majorHAnsi"/>
                <w:sz w:val="22"/>
                <w:szCs w:val="22"/>
              </w:rPr>
              <w:t>III</w:t>
            </w:r>
          </w:p>
        </w:tc>
        <w:tc>
          <w:tcPr>
            <w:tcW w:w="709" w:type="pct"/>
            <w:vAlign w:val="center"/>
          </w:tcPr>
          <w:p w14:paraId="6C7598A0" w14:textId="77777777" w:rsidR="00CB05FD" w:rsidRPr="006C55DD" w:rsidRDefault="00CB05FD" w:rsidP="00F027F6">
            <w:pPr>
              <w:jc w:val="center"/>
              <w:rPr>
                <w:rFonts w:asciiTheme="majorHAnsi" w:hAnsiTheme="majorHAnsi"/>
              </w:rPr>
            </w:pPr>
            <w:r w:rsidRPr="006C55DD">
              <w:rPr>
                <w:rFonts w:asciiTheme="majorHAnsi" w:hAnsiTheme="majorHAnsi"/>
                <w:sz w:val="22"/>
                <w:szCs w:val="22"/>
              </w:rPr>
              <w:t>IV</w:t>
            </w:r>
          </w:p>
        </w:tc>
        <w:tc>
          <w:tcPr>
            <w:tcW w:w="1064" w:type="pct"/>
            <w:vAlign w:val="center"/>
          </w:tcPr>
          <w:p w14:paraId="766D1746" w14:textId="77777777" w:rsidR="00CB05FD" w:rsidRPr="006C55DD" w:rsidRDefault="00CB05FD" w:rsidP="00F027F6">
            <w:pPr>
              <w:jc w:val="center"/>
              <w:rPr>
                <w:rFonts w:asciiTheme="majorHAnsi" w:hAnsiTheme="majorHAnsi"/>
              </w:rPr>
            </w:pPr>
            <w:r w:rsidRPr="006C55DD">
              <w:rPr>
                <w:rFonts w:asciiTheme="majorHAnsi" w:hAnsiTheme="majorHAnsi"/>
                <w:sz w:val="22"/>
                <w:szCs w:val="22"/>
              </w:rPr>
              <w:t>V</w:t>
            </w:r>
          </w:p>
        </w:tc>
        <w:tc>
          <w:tcPr>
            <w:tcW w:w="1062" w:type="pct"/>
          </w:tcPr>
          <w:p w14:paraId="5222E106" w14:textId="6E447C64" w:rsidR="00CB05FD" w:rsidRPr="006C55DD" w:rsidRDefault="00A50764" w:rsidP="00F027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VI</w:t>
            </w:r>
          </w:p>
        </w:tc>
      </w:tr>
      <w:tr w:rsidR="00A50764" w:rsidRPr="006C55DD" w14:paraId="122F97E0" w14:textId="77777777" w:rsidTr="001105D9">
        <w:trPr>
          <w:trHeight w:val="83"/>
        </w:trPr>
        <w:tc>
          <w:tcPr>
            <w:tcW w:w="144" w:type="pct"/>
            <w:vMerge w:val="restart"/>
            <w:vAlign w:val="center"/>
          </w:tcPr>
          <w:p w14:paraId="16CF71B2" w14:textId="77777777" w:rsidR="00A50764" w:rsidRPr="006C55DD" w:rsidRDefault="00A50764" w:rsidP="00F027F6">
            <w:pPr>
              <w:rPr>
                <w:rFonts w:asciiTheme="majorHAnsi" w:hAnsiTheme="majorHAnsi"/>
                <w:sz w:val="22"/>
                <w:szCs w:val="22"/>
              </w:rPr>
            </w:pPr>
            <w:r w:rsidRPr="006C55DD">
              <w:rPr>
                <w:rFonts w:asciiTheme="majorHAnsi" w:hAnsiTheme="majorHAnsi"/>
                <w:sz w:val="22"/>
                <w:szCs w:val="22"/>
              </w:rPr>
              <w:t>A.</w:t>
            </w:r>
          </w:p>
        </w:tc>
        <w:tc>
          <w:tcPr>
            <w:tcW w:w="4856" w:type="pct"/>
            <w:gridSpan w:val="5"/>
            <w:shd w:val="clear" w:color="auto" w:fill="DBE5F1" w:themeFill="accent1" w:themeFillTint="33"/>
            <w:vAlign w:val="center"/>
          </w:tcPr>
          <w:p w14:paraId="32DAE27D" w14:textId="2DBB8BCA" w:rsidR="00A50764" w:rsidRPr="006C55DD" w:rsidRDefault="00A50764" w:rsidP="00F027F6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C55DD">
              <w:rPr>
                <w:rFonts w:asciiTheme="majorHAnsi" w:hAnsiTheme="majorHAnsi"/>
                <w:b/>
                <w:bCs/>
                <w:sz w:val="22"/>
                <w:szCs w:val="22"/>
              </w:rPr>
              <w:t>Ubezpieczenie mienia od wszystkich ryzyk</w:t>
            </w:r>
          </w:p>
        </w:tc>
      </w:tr>
      <w:tr w:rsidR="00CB05FD" w:rsidRPr="006C55DD" w14:paraId="1CFA520B" w14:textId="77777777" w:rsidTr="00F027F6">
        <w:trPr>
          <w:trHeight w:val="279"/>
        </w:trPr>
        <w:tc>
          <w:tcPr>
            <w:tcW w:w="144" w:type="pct"/>
            <w:vMerge/>
            <w:vAlign w:val="center"/>
          </w:tcPr>
          <w:p w14:paraId="46E22445" w14:textId="77777777" w:rsidR="00CB05FD" w:rsidRPr="006C55DD" w:rsidRDefault="00CB05FD" w:rsidP="00F027F6">
            <w:pPr>
              <w:rPr>
                <w:rFonts w:asciiTheme="majorHAnsi" w:hAnsiTheme="majorHAnsi"/>
              </w:rPr>
            </w:pPr>
          </w:p>
        </w:tc>
        <w:tc>
          <w:tcPr>
            <w:tcW w:w="1261" w:type="pct"/>
          </w:tcPr>
          <w:p w14:paraId="5912A872" w14:textId="4047F13A" w:rsidR="00CB05FD" w:rsidRPr="006E658B" w:rsidRDefault="006E658B" w:rsidP="00F027F6">
            <w:pPr>
              <w:rPr>
                <w:rFonts w:asciiTheme="majorHAnsi" w:hAnsiTheme="majorHAnsi"/>
                <w:sz w:val="22"/>
                <w:szCs w:val="22"/>
              </w:rPr>
            </w:pPr>
            <w:r w:rsidRPr="006E658B">
              <w:rPr>
                <w:rFonts w:asciiTheme="majorHAnsi" w:hAnsiTheme="majorHAnsi"/>
                <w:sz w:val="22"/>
                <w:szCs w:val="22"/>
              </w:rPr>
              <w:t>Budynki wg WKB</w:t>
            </w:r>
          </w:p>
        </w:tc>
        <w:tc>
          <w:tcPr>
            <w:tcW w:w="760" w:type="pct"/>
            <w:shd w:val="clear" w:color="auto" w:fill="FFFFFF"/>
            <w:vAlign w:val="center"/>
          </w:tcPr>
          <w:p w14:paraId="3BD4F54E" w14:textId="0AD69B03" w:rsidR="00CB05FD" w:rsidRPr="006C55DD" w:rsidRDefault="00CF64B2" w:rsidP="00E613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208 555,29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73D38DA5" w14:textId="77777777" w:rsidR="00CB05FD" w:rsidRPr="006C55DD" w:rsidRDefault="00CB05FD" w:rsidP="00F027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4" w:type="pct"/>
            <w:vAlign w:val="center"/>
          </w:tcPr>
          <w:p w14:paraId="15EDEAC1" w14:textId="77777777" w:rsidR="00CB05FD" w:rsidRPr="006C55DD" w:rsidRDefault="00CB05FD" w:rsidP="00F027F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62" w:type="pct"/>
          </w:tcPr>
          <w:p w14:paraId="6353B2AC" w14:textId="77777777" w:rsidR="00CB05FD" w:rsidRPr="006C55DD" w:rsidRDefault="00CB05FD" w:rsidP="00F027F6">
            <w:pPr>
              <w:jc w:val="center"/>
              <w:rPr>
                <w:rFonts w:asciiTheme="majorHAnsi" w:hAnsiTheme="majorHAnsi"/>
              </w:rPr>
            </w:pPr>
          </w:p>
        </w:tc>
      </w:tr>
      <w:tr w:rsidR="006E658B" w:rsidRPr="006C55DD" w14:paraId="47800E22" w14:textId="77777777" w:rsidTr="00F027F6">
        <w:trPr>
          <w:trHeight w:val="283"/>
        </w:trPr>
        <w:tc>
          <w:tcPr>
            <w:tcW w:w="144" w:type="pct"/>
            <w:vMerge/>
            <w:vAlign w:val="center"/>
          </w:tcPr>
          <w:p w14:paraId="298A1C9C" w14:textId="77777777" w:rsidR="006E658B" w:rsidRPr="006C55DD" w:rsidRDefault="006E658B" w:rsidP="00F027F6">
            <w:pPr>
              <w:rPr>
                <w:rFonts w:asciiTheme="majorHAnsi" w:hAnsiTheme="majorHAnsi"/>
              </w:rPr>
            </w:pPr>
          </w:p>
        </w:tc>
        <w:tc>
          <w:tcPr>
            <w:tcW w:w="1261" w:type="pct"/>
            <w:vAlign w:val="center"/>
          </w:tcPr>
          <w:p w14:paraId="32785102" w14:textId="77C63E85" w:rsidR="006E658B" w:rsidRPr="006E658B" w:rsidRDefault="006E658B" w:rsidP="00F027F6">
            <w:pPr>
              <w:rPr>
                <w:rFonts w:asciiTheme="majorHAnsi" w:hAnsiTheme="majorHAnsi"/>
                <w:sz w:val="22"/>
                <w:szCs w:val="22"/>
              </w:rPr>
            </w:pPr>
            <w:r w:rsidRPr="006E658B">
              <w:rPr>
                <w:rFonts w:asciiTheme="majorHAnsi" w:hAnsiTheme="majorHAnsi"/>
                <w:sz w:val="22"/>
                <w:szCs w:val="22"/>
              </w:rPr>
              <w:t>Budynki wg WO</w:t>
            </w:r>
          </w:p>
        </w:tc>
        <w:tc>
          <w:tcPr>
            <w:tcW w:w="760" w:type="pct"/>
            <w:shd w:val="clear" w:color="auto" w:fill="FFFFFF"/>
            <w:vAlign w:val="center"/>
          </w:tcPr>
          <w:p w14:paraId="4CC88661" w14:textId="723F8398" w:rsidR="006E658B" w:rsidRPr="006C55DD" w:rsidRDefault="00CF64B2" w:rsidP="00E613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47 279 877,00</w:t>
            </w:r>
          </w:p>
        </w:tc>
        <w:tc>
          <w:tcPr>
            <w:tcW w:w="709" w:type="pct"/>
          </w:tcPr>
          <w:p w14:paraId="43D80A1C" w14:textId="77777777" w:rsidR="006E658B" w:rsidRPr="006C55DD" w:rsidRDefault="006E658B" w:rsidP="00F027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4" w:type="pct"/>
          </w:tcPr>
          <w:p w14:paraId="5208A9F7" w14:textId="77777777" w:rsidR="006E658B" w:rsidRPr="006C55DD" w:rsidRDefault="006E658B" w:rsidP="00F027F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62" w:type="pct"/>
          </w:tcPr>
          <w:p w14:paraId="316D41BF" w14:textId="77777777" w:rsidR="006E658B" w:rsidRPr="006C55DD" w:rsidRDefault="006E658B" w:rsidP="00F027F6">
            <w:pPr>
              <w:jc w:val="center"/>
              <w:rPr>
                <w:rFonts w:asciiTheme="majorHAnsi" w:hAnsiTheme="majorHAnsi"/>
              </w:rPr>
            </w:pPr>
          </w:p>
        </w:tc>
      </w:tr>
      <w:tr w:rsidR="00CB05FD" w:rsidRPr="006C55DD" w14:paraId="7BC34A12" w14:textId="77777777" w:rsidTr="00F027F6">
        <w:trPr>
          <w:trHeight w:val="283"/>
        </w:trPr>
        <w:tc>
          <w:tcPr>
            <w:tcW w:w="144" w:type="pct"/>
            <w:vMerge/>
            <w:vAlign w:val="center"/>
          </w:tcPr>
          <w:p w14:paraId="4A2A3681" w14:textId="77777777" w:rsidR="00CB05FD" w:rsidRPr="006C55DD" w:rsidRDefault="00CB05FD" w:rsidP="00F027F6">
            <w:pPr>
              <w:rPr>
                <w:rFonts w:asciiTheme="majorHAnsi" w:hAnsiTheme="majorHAnsi"/>
              </w:rPr>
            </w:pPr>
          </w:p>
        </w:tc>
        <w:tc>
          <w:tcPr>
            <w:tcW w:w="1261" w:type="pct"/>
            <w:vAlign w:val="center"/>
          </w:tcPr>
          <w:p w14:paraId="5079C9C8" w14:textId="491C7C74" w:rsidR="00CB05FD" w:rsidRPr="006E658B" w:rsidRDefault="006E658B" w:rsidP="00F027F6">
            <w:pPr>
              <w:rPr>
                <w:rFonts w:asciiTheme="majorHAnsi" w:hAnsiTheme="majorHAnsi"/>
                <w:sz w:val="22"/>
                <w:szCs w:val="22"/>
              </w:rPr>
            </w:pPr>
            <w:r w:rsidRPr="006E658B">
              <w:rPr>
                <w:rFonts w:asciiTheme="majorHAnsi" w:hAnsiTheme="majorHAnsi"/>
                <w:sz w:val="22"/>
                <w:szCs w:val="22"/>
              </w:rPr>
              <w:t>Budowle</w:t>
            </w:r>
          </w:p>
        </w:tc>
        <w:tc>
          <w:tcPr>
            <w:tcW w:w="760" w:type="pct"/>
            <w:shd w:val="clear" w:color="auto" w:fill="FFFFFF"/>
            <w:vAlign w:val="center"/>
          </w:tcPr>
          <w:p w14:paraId="6B3ECC1B" w14:textId="4A1A79CC" w:rsidR="00CB05FD" w:rsidRPr="006C55DD" w:rsidRDefault="00CF64B2" w:rsidP="00E613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15 581 147,27</w:t>
            </w:r>
          </w:p>
        </w:tc>
        <w:tc>
          <w:tcPr>
            <w:tcW w:w="709" w:type="pct"/>
          </w:tcPr>
          <w:p w14:paraId="63290877" w14:textId="77777777" w:rsidR="00CB05FD" w:rsidRPr="006C55DD" w:rsidRDefault="00CB05FD" w:rsidP="00F027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4" w:type="pct"/>
          </w:tcPr>
          <w:p w14:paraId="3836A35C" w14:textId="77777777" w:rsidR="00CB05FD" w:rsidRPr="006C55DD" w:rsidRDefault="00CB05FD" w:rsidP="00F027F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62" w:type="pct"/>
          </w:tcPr>
          <w:p w14:paraId="2325CA01" w14:textId="77777777" w:rsidR="00CB05FD" w:rsidRPr="006C55DD" w:rsidRDefault="00CB05FD" w:rsidP="00F027F6">
            <w:pPr>
              <w:jc w:val="center"/>
              <w:rPr>
                <w:rFonts w:asciiTheme="majorHAnsi" w:hAnsiTheme="majorHAnsi"/>
              </w:rPr>
            </w:pPr>
          </w:p>
        </w:tc>
      </w:tr>
      <w:tr w:rsidR="00CB05FD" w:rsidRPr="006C55DD" w14:paraId="508DC66E" w14:textId="77777777" w:rsidTr="00F027F6">
        <w:trPr>
          <w:trHeight w:val="277"/>
        </w:trPr>
        <w:tc>
          <w:tcPr>
            <w:tcW w:w="144" w:type="pct"/>
            <w:vMerge/>
            <w:vAlign w:val="center"/>
          </w:tcPr>
          <w:p w14:paraId="0DFDA035" w14:textId="77777777" w:rsidR="00CB05FD" w:rsidRPr="006C55DD" w:rsidRDefault="00CB05FD" w:rsidP="00F027F6">
            <w:pPr>
              <w:rPr>
                <w:rFonts w:asciiTheme="majorHAnsi" w:hAnsiTheme="majorHAnsi"/>
              </w:rPr>
            </w:pPr>
          </w:p>
        </w:tc>
        <w:tc>
          <w:tcPr>
            <w:tcW w:w="1261" w:type="pct"/>
            <w:vAlign w:val="center"/>
          </w:tcPr>
          <w:p w14:paraId="55F7DAE8" w14:textId="7FAC5207" w:rsidR="00CB05FD" w:rsidRPr="006E658B" w:rsidRDefault="006E658B" w:rsidP="00F027F6">
            <w:pPr>
              <w:rPr>
                <w:rFonts w:asciiTheme="majorHAnsi" w:hAnsiTheme="majorHAnsi"/>
                <w:sz w:val="22"/>
                <w:szCs w:val="22"/>
              </w:rPr>
            </w:pPr>
            <w:r w:rsidRPr="006E658B">
              <w:rPr>
                <w:rFonts w:asciiTheme="majorHAnsi" w:hAnsiTheme="majorHAnsi"/>
                <w:sz w:val="22"/>
                <w:szCs w:val="22"/>
              </w:rPr>
              <w:t>Maszyny, urządzenia, wyposażenie</w:t>
            </w:r>
          </w:p>
        </w:tc>
        <w:tc>
          <w:tcPr>
            <w:tcW w:w="760" w:type="pct"/>
            <w:shd w:val="clear" w:color="auto" w:fill="FFFFFF"/>
            <w:vAlign w:val="center"/>
          </w:tcPr>
          <w:p w14:paraId="2095E554" w14:textId="05466FD0" w:rsidR="00CF64B2" w:rsidRPr="006C55DD" w:rsidRDefault="00CF64B2" w:rsidP="00E613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4 604 408,11</w:t>
            </w:r>
          </w:p>
        </w:tc>
        <w:tc>
          <w:tcPr>
            <w:tcW w:w="709" w:type="pct"/>
          </w:tcPr>
          <w:p w14:paraId="318B8256" w14:textId="77777777" w:rsidR="00CB05FD" w:rsidRPr="006C55DD" w:rsidRDefault="00CB05FD" w:rsidP="00F027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4" w:type="pct"/>
          </w:tcPr>
          <w:p w14:paraId="5013E745" w14:textId="77777777" w:rsidR="00CB05FD" w:rsidRPr="006C55DD" w:rsidRDefault="00CB05FD" w:rsidP="00F027F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62" w:type="pct"/>
          </w:tcPr>
          <w:p w14:paraId="269C2D97" w14:textId="77777777" w:rsidR="00CB05FD" w:rsidRPr="006C55DD" w:rsidRDefault="00CB05FD" w:rsidP="00F027F6">
            <w:pPr>
              <w:jc w:val="center"/>
              <w:rPr>
                <w:rFonts w:asciiTheme="majorHAnsi" w:hAnsiTheme="majorHAnsi"/>
              </w:rPr>
            </w:pPr>
          </w:p>
        </w:tc>
      </w:tr>
      <w:tr w:rsidR="00A50764" w:rsidRPr="006C55DD" w14:paraId="325C39D2" w14:textId="77777777" w:rsidTr="001105D9">
        <w:trPr>
          <w:trHeight w:val="211"/>
        </w:trPr>
        <w:tc>
          <w:tcPr>
            <w:tcW w:w="144" w:type="pct"/>
            <w:vMerge/>
            <w:vAlign w:val="center"/>
          </w:tcPr>
          <w:p w14:paraId="6A025C39" w14:textId="77777777" w:rsidR="00A50764" w:rsidRPr="006C55DD" w:rsidRDefault="00A50764" w:rsidP="00F027F6">
            <w:pPr>
              <w:rPr>
                <w:rFonts w:asciiTheme="majorHAnsi" w:hAnsiTheme="majorHAnsi"/>
              </w:rPr>
            </w:pPr>
          </w:p>
        </w:tc>
        <w:tc>
          <w:tcPr>
            <w:tcW w:w="4856" w:type="pct"/>
            <w:gridSpan w:val="5"/>
            <w:shd w:val="clear" w:color="auto" w:fill="DBE5F1" w:themeFill="accent1" w:themeFillTint="33"/>
            <w:vAlign w:val="center"/>
          </w:tcPr>
          <w:p w14:paraId="6E14E32D" w14:textId="771FAD45" w:rsidR="00A50764" w:rsidRPr="006C55DD" w:rsidRDefault="00A50764" w:rsidP="00F027F6">
            <w:pPr>
              <w:jc w:val="center"/>
              <w:rPr>
                <w:rFonts w:asciiTheme="majorHAnsi" w:hAnsiTheme="majorHAnsi"/>
              </w:rPr>
            </w:pPr>
            <w:r w:rsidRPr="006C55DD">
              <w:rPr>
                <w:rFonts w:asciiTheme="majorHAnsi" w:hAnsiTheme="majorHAnsi"/>
                <w:b/>
                <w:bCs/>
              </w:rPr>
              <w:t>Mienie ubezpieczone na I ryzyko</w:t>
            </w:r>
          </w:p>
        </w:tc>
      </w:tr>
      <w:tr w:rsidR="001105D9" w:rsidRPr="006C55DD" w14:paraId="057FF756" w14:textId="77777777" w:rsidTr="001105D9">
        <w:trPr>
          <w:trHeight w:val="499"/>
        </w:trPr>
        <w:tc>
          <w:tcPr>
            <w:tcW w:w="144" w:type="pct"/>
            <w:vMerge/>
            <w:vAlign w:val="center"/>
          </w:tcPr>
          <w:p w14:paraId="05A7FA36" w14:textId="77777777" w:rsidR="001105D9" w:rsidRPr="006C55DD" w:rsidRDefault="001105D9" w:rsidP="00927288">
            <w:pPr>
              <w:rPr>
                <w:rFonts w:asciiTheme="majorHAnsi" w:hAnsiTheme="majorHAnsi"/>
              </w:rPr>
            </w:pPr>
          </w:p>
        </w:tc>
        <w:tc>
          <w:tcPr>
            <w:tcW w:w="1261" w:type="pct"/>
            <w:tcBorders>
              <w:bottom w:val="single" w:sz="4" w:space="0" w:color="000000"/>
            </w:tcBorders>
            <w:vAlign w:val="center"/>
          </w:tcPr>
          <w:p w14:paraId="06A4A2BE" w14:textId="0867B547" w:rsidR="001105D9" w:rsidRPr="00E613F1" w:rsidRDefault="001105D9" w:rsidP="00927288">
            <w:pPr>
              <w:ind w:left="43" w:hanging="43"/>
              <w:rPr>
                <w:rFonts w:asciiTheme="majorHAnsi" w:hAnsiTheme="majorHAnsi"/>
                <w:bCs/>
                <w:sz w:val="22"/>
                <w:szCs w:val="22"/>
              </w:rPr>
            </w:pPr>
            <w:r w:rsidRPr="00E613F1">
              <w:rPr>
                <w:rFonts w:asciiTheme="majorHAnsi" w:hAnsiTheme="majorHAnsi"/>
                <w:bCs/>
                <w:sz w:val="22"/>
                <w:szCs w:val="22"/>
              </w:rPr>
              <w:t>Mienie od wszystkich ryzyk</w:t>
            </w:r>
          </w:p>
        </w:tc>
        <w:tc>
          <w:tcPr>
            <w:tcW w:w="760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03FF36" w14:textId="5E212068" w:rsidR="001105D9" w:rsidRPr="006C55DD" w:rsidRDefault="001105D9" w:rsidP="0092728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Zgodnie z SWZ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562B9BE" w14:textId="77777777" w:rsidR="001105D9" w:rsidRPr="006C55DD" w:rsidRDefault="001105D9" w:rsidP="0092728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4" w:type="pct"/>
            <w:tcBorders>
              <w:left w:val="single" w:sz="4" w:space="0" w:color="auto"/>
            </w:tcBorders>
          </w:tcPr>
          <w:p w14:paraId="277C89F6" w14:textId="77777777" w:rsidR="001105D9" w:rsidRPr="006C55DD" w:rsidRDefault="001105D9" w:rsidP="0092728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62" w:type="pct"/>
            <w:tcBorders>
              <w:left w:val="single" w:sz="4" w:space="0" w:color="auto"/>
            </w:tcBorders>
          </w:tcPr>
          <w:p w14:paraId="6FC57755" w14:textId="77777777" w:rsidR="001105D9" w:rsidRPr="006C55DD" w:rsidRDefault="001105D9" w:rsidP="00927288">
            <w:pPr>
              <w:jc w:val="center"/>
              <w:rPr>
                <w:rFonts w:asciiTheme="majorHAnsi" w:hAnsiTheme="majorHAnsi"/>
              </w:rPr>
            </w:pPr>
          </w:p>
        </w:tc>
      </w:tr>
      <w:tr w:rsidR="001105D9" w:rsidRPr="006C55DD" w14:paraId="2C110DE2" w14:textId="77777777" w:rsidTr="001105D9">
        <w:trPr>
          <w:trHeight w:val="405"/>
        </w:trPr>
        <w:tc>
          <w:tcPr>
            <w:tcW w:w="144" w:type="pct"/>
            <w:vMerge/>
            <w:vAlign w:val="center"/>
          </w:tcPr>
          <w:p w14:paraId="7E933493" w14:textId="77777777" w:rsidR="001105D9" w:rsidRPr="006C55DD" w:rsidRDefault="001105D9" w:rsidP="00927288">
            <w:pPr>
              <w:rPr>
                <w:rFonts w:asciiTheme="majorHAnsi" w:hAnsiTheme="majorHAnsi"/>
              </w:rPr>
            </w:pPr>
          </w:p>
        </w:tc>
        <w:tc>
          <w:tcPr>
            <w:tcW w:w="1261" w:type="pct"/>
            <w:vAlign w:val="center"/>
          </w:tcPr>
          <w:p w14:paraId="7054D7F9" w14:textId="3427A738" w:rsidR="001105D9" w:rsidRPr="00E613F1" w:rsidRDefault="001105D9" w:rsidP="00927288">
            <w:pPr>
              <w:rPr>
                <w:rFonts w:asciiTheme="majorHAnsi" w:hAnsiTheme="majorHAnsi"/>
                <w:sz w:val="22"/>
                <w:szCs w:val="22"/>
              </w:rPr>
            </w:pPr>
            <w:r w:rsidRPr="00E613F1">
              <w:rPr>
                <w:rFonts w:asciiTheme="majorHAnsi" w:hAnsiTheme="majorHAnsi"/>
                <w:sz w:val="22"/>
                <w:szCs w:val="22"/>
              </w:rPr>
              <w:t>Mienie od kradzieży z włamaniem i rabunku</w:t>
            </w:r>
          </w:p>
        </w:tc>
        <w:tc>
          <w:tcPr>
            <w:tcW w:w="760" w:type="pct"/>
            <w:tcBorders>
              <w:top w:val="nil"/>
              <w:right w:val="single" w:sz="4" w:space="0" w:color="auto"/>
            </w:tcBorders>
            <w:shd w:val="clear" w:color="auto" w:fill="FFFFFF"/>
          </w:tcPr>
          <w:p w14:paraId="01EE4CF1" w14:textId="7A288B03" w:rsidR="001105D9" w:rsidRPr="006C55DD" w:rsidRDefault="001105D9" w:rsidP="0092728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Zgodnie z SWZ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E0A792B" w14:textId="77777777" w:rsidR="001105D9" w:rsidRPr="006C55DD" w:rsidRDefault="001105D9" w:rsidP="0092728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4" w:type="pct"/>
            <w:tcBorders>
              <w:left w:val="single" w:sz="4" w:space="0" w:color="auto"/>
            </w:tcBorders>
          </w:tcPr>
          <w:p w14:paraId="62D72244" w14:textId="77777777" w:rsidR="001105D9" w:rsidRPr="006C55DD" w:rsidRDefault="001105D9" w:rsidP="0092728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62" w:type="pct"/>
            <w:tcBorders>
              <w:left w:val="single" w:sz="4" w:space="0" w:color="auto"/>
            </w:tcBorders>
          </w:tcPr>
          <w:p w14:paraId="724A6BA8" w14:textId="77777777" w:rsidR="001105D9" w:rsidRPr="006C55DD" w:rsidRDefault="001105D9" w:rsidP="00927288">
            <w:pPr>
              <w:jc w:val="center"/>
              <w:rPr>
                <w:rFonts w:asciiTheme="majorHAnsi" w:hAnsiTheme="majorHAnsi"/>
              </w:rPr>
            </w:pPr>
          </w:p>
        </w:tc>
      </w:tr>
      <w:tr w:rsidR="00CB05FD" w:rsidRPr="006C55DD" w14:paraId="0E89663C" w14:textId="77777777" w:rsidTr="001105D9">
        <w:trPr>
          <w:trHeight w:val="227"/>
        </w:trPr>
        <w:tc>
          <w:tcPr>
            <w:tcW w:w="5000" w:type="pct"/>
            <w:gridSpan w:val="6"/>
            <w:shd w:val="clear" w:color="auto" w:fill="DBE5F1" w:themeFill="accent1" w:themeFillTint="33"/>
            <w:vAlign w:val="center"/>
          </w:tcPr>
          <w:p w14:paraId="6EFD82A2" w14:textId="77777777" w:rsidR="00CB05FD" w:rsidRPr="006C55DD" w:rsidRDefault="00CB05FD" w:rsidP="00F027F6">
            <w:pPr>
              <w:jc w:val="center"/>
              <w:rPr>
                <w:rFonts w:asciiTheme="majorHAnsi" w:hAnsiTheme="majorHAnsi"/>
              </w:rPr>
            </w:pPr>
            <w:r w:rsidRPr="006C55DD">
              <w:rPr>
                <w:rFonts w:asciiTheme="majorHAnsi" w:hAnsiTheme="majorHAnsi"/>
                <w:b/>
                <w:sz w:val="22"/>
                <w:szCs w:val="22"/>
              </w:rPr>
              <w:t>Ubezpieczenie sprzętu elektronicznego od wszystkich ryzyk</w:t>
            </w:r>
          </w:p>
        </w:tc>
      </w:tr>
      <w:tr w:rsidR="00CB05FD" w:rsidRPr="006C55DD" w14:paraId="52F99C1D" w14:textId="77777777" w:rsidTr="00927288">
        <w:trPr>
          <w:trHeight w:val="325"/>
        </w:trPr>
        <w:tc>
          <w:tcPr>
            <w:tcW w:w="144" w:type="pct"/>
            <w:vMerge w:val="restart"/>
            <w:vAlign w:val="center"/>
          </w:tcPr>
          <w:p w14:paraId="4823B622" w14:textId="77777777" w:rsidR="00CB05FD" w:rsidRPr="006C55DD" w:rsidRDefault="00CB05FD" w:rsidP="00F027F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B.</w:t>
            </w:r>
          </w:p>
        </w:tc>
        <w:tc>
          <w:tcPr>
            <w:tcW w:w="1261" w:type="pct"/>
            <w:vAlign w:val="center"/>
          </w:tcPr>
          <w:p w14:paraId="08A26F3C" w14:textId="60259845" w:rsidR="00CB05FD" w:rsidRPr="00E613F1" w:rsidRDefault="00927288" w:rsidP="00F027F6">
            <w:pPr>
              <w:rPr>
                <w:rFonts w:asciiTheme="majorHAnsi" w:hAnsiTheme="majorHAnsi"/>
                <w:sz w:val="22"/>
                <w:szCs w:val="22"/>
              </w:rPr>
            </w:pPr>
            <w:r w:rsidRPr="00E613F1">
              <w:rPr>
                <w:rFonts w:asciiTheme="majorHAnsi" w:hAnsiTheme="majorHAnsi"/>
                <w:sz w:val="22"/>
                <w:szCs w:val="22"/>
              </w:rPr>
              <w:t>Sprzęt stacjonarny</w:t>
            </w:r>
          </w:p>
        </w:tc>
        <w:tc>
          <w:tcPr>
            <w:tcW w:w="76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A91FDD4" w14:textId="7E3F1D94" w:rsidR="00CB05FD" w:rsidRPr="006C55DD" w:rsidRDefault="00CF64B2" w:rsidP="00F027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584 415,76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38E3A" w14:textId="77777777" w:rsidR="00CB05FD" w:rsidRPr="006C55DD" w:rsidRDefault="00CB05FD" w:rsidP="00F027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4" w:type="pct"/>
            <w:tcBorders>
              <w:left w:val="single" w:sz="4" w:space="0" w:color="auto"/>
            </w:tcBorders>
          </w:tcPr>
          <w:p w14:paraId="4234033D" w14:textId="77777777" w:rsidR="00CB05FD" w:rsidRPr="006C55DD" w:rsidRDefault="00CB05FD" w:rsidP="00F027F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62" w:type="pct"/>
            <w:tcBorders>
              <w:left w:val="single" w:sz="4" w:space="0" w:color="auto"/>
            </w:tcBorders>
          </w:tcPr>
          <w:p w14:paraId="606D0F87" w14:textId="77777777" w:rsidR="00CB05FD" w:rsidRPr="006C55DD" w:rsidRDefault="00CB05FD" w:rsidP="00F027F6">
            <w:pPr>
              <w:jc w:val="center"/>
              <w:rPr>
                <w:rFonts w:asciiTheme="majorHAnsi" w:hAnsiTheme="majorHAnsi"/>
              </w:rPr>
            </w:pPr>
          </w:p>
        </w:tc>
      </w:tr>
      <w:tr w:rsidR="00CB05FD" w:rsidRPr="006C55DD" w14:paraId="6525DC12" w14:textId="77777777" w:rsidTr="001105D9">
        <w:trPr>
          <w:trHeight w:val="381"/>
        </w:trPr>
        <w:tc>
          <w:tcPr>
            <w:tcW w:w="144" w:type="pct"/>
            <w:vMerge/>
            <w:vAlign w:val="center"/>
          </w:tcPr>
          <w:p w14:paraId="4CE6D7DB" w14:textId="77777777" w:rsidR="00CB05FD" w:rsidRPr="006C55DD" w:rsidRDefault="00CB05FD" w:rsidP="00F027F6">
            <w:pPr>
              <w:rPr>
                <w:rFonts w:asciiTheme="majorHAnsi" w:hAnsiTheme="majorHAnsi"/>
              </w:rPr>
            </w:pPr>
          </w:p>
        </w:tc>
        <w:tc>
          <w:tcPr>
            <w:tcW w:w="1261" w:type="pct"/>
            <w:vAlign w:val="center"/>
          </w:tcPr>
          <w:p w14:paraId="4EF3C5CC" w14:textId="2D5BE27B" w:rsidR="00CB05FD" w:rsidRPr="00E613F1" w:rsidRDefault="00927288" w:rsidP="00F027F6">
            <w:pPr>
              <w:rPr>
                <w:rFonts w:asciiTheme="majorHAnsi" w:hAnsiTheme="majorHAnsi"/>
                <w:sz w:val="22"/>
                <w:szCs w:val="22"/>
              </w:rPr>
            </w:pPr>
            <w:r w:rsidRPr="00E613F1">
              <w:rPr>
                <w:rFonts w:asciiTheme="majorHAnsi" w:hAnsiTheme="majorHAnsi"/>
                <w:sz w:val="22"/>
                <w:szCs w:val="22"/>
              </w:rPr>
              <w:t>Sprzęt przenośny</w:t>
            </w:r>
          </w:p>
        </w:tc>
        <w:tc>
          <w:tcPr>
            <w:tcW w:w="76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8F809C2" w14:textId="784873C2" w:rsidR="00CB05FD" w:rsidRPr="006C55DD" w:rsidRDefault="00CF64B2" w:rsidP="00F027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302 785,41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9B51D5" w14:textId="77777777" w:rsidR="00CB05FD" w:rsidRPr="006C55DD" w:rsidRDefault="00CB05FD" w:rsidP="00F027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4" w:type="pct"/>
            <w:tcBorders>
              <w:left w:val="single" w:sz="4" w:space="0" w:color="auto"/>
            </w:tcBorders>
          </w:tcPr>
          <w:p w14:paraId="079F4A0D" w14:textId="77777777" w:rsidR="00CB05FD" w:rsidRPr="006C55DD" w:rsidRDefault="00CB05FD" w:rsidP="00F027F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62" w:type="pct"/>
            <w:tcBorders>
              <w:left w:val="single" w:sz="4" w:space="0" w:color="auto"/>
            </w:tcBorders>
          </w:tcPr>
          <w:p w14:paraId="04E876E5" w14:textId="77777777" w:rsidR="00CB05FD" w:rsidRPr="006C55DD" w:rsidRDefault="00CB05FD" w:rsidP="00F027F6">
            <w:pPr>
              <w:jc w:val="center"/>
              <w:rPr>
                <w:rFonts w:asciiTheme="majorHAnsi" w:hAnsiTheme="majorHAnsi"/>
              </w:rPr>
            </w:pPr>
          </w:p>
        </w:tc>
      </w:tr>
      <w:tr w:rsidR="00CB05FD" w:rsidRPr="006C55DD" w14:paraId="48BBF092" w14:textId="77777777" w:rsidTr="00A50764">
        <w:trPr>
          <w:trHeight w:val="564"/>
        </w:trPr>
        <w:tc>
          <w:tcPr>
            <w:tcW w:w="144" w:type="pct"/>
            <w:vMerge/>
            <w:vAlign w:val="center"/>
          </w:tcPr>
          <w:p w14:paraId="7878972C" w14:textId="77777777" w:rsidR="00CB05FD" w:rsidRPr="006C55DD" w:rsidRDefault="00CB05FD" w:rsidP="00F027F6">
            <w:pPr>
              <w:rPr>
                <w:rFonts w:asciiTheme="majorHAnsi" w:hAnsiTheme="majorHAnsi"/>
              </w:rPr>
            </w:pPr>
          </w:p>
        </w:tc>
        <w:tc>
          <w:tcPr>
            <w:tcW w:w="1261" w:type="pct"/>
            <w:vAlign w:val="center"/>
          </w:tcPr>
          <w:p w14:paraId="454C5DC2" w14:textId="6F2B2B7D" w:rsidR="00CB05FD" w:rsidRPr="00E613F1" w:rsidRDefault="00927288" w:rsidP="00F027F6">
            <w:pPr>
              <w:rPr>
                <w:rFonts w:asciiTheme="majorHAnsi" w:hAnsiTheme="majorHAnsi"/>
                <w:sz w:val="22"/>
                <w:szCs w:val="22"/>
              </w:rPr>
            </w:pPr>
            <w:r w:rsidRPr="00E613F1">
              <w:rPr>
                <w:rFonts w:asciiTheme="majorHAnsi" w:hAnsiTheme="majorHAnsi"/>
                <w:sz w:val="22"/>
                <w:szCs w:val="22"/>
              </w:rPr>
              <w:t>Koszty odtworzenia</w:t>
            </w:r>
            <w:r w:rsidRPr="00E613F1">
              <w:rPr>
                <w:rFonts w:asciiTheme="majorHAnsi" w:hAnsiTheme="majorHAnsi"/>
                <w:sz w:val="22"/>
                <w:szCs w:val="22"/>
              </w:rPr>
              <w:br/>
              <w:t>danych</w:t>
            </w:r>
          </w:p>
        </w:tc>
        <w:tc>
          <w:tcPr>
            <w:tcW w:w="76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DB5AF2D" w14:textId="6D923A48" w:rsidR="00CB05FD" w:rsidRPr="006C55DD" w:rsidRDefault="00927288" w:rsidP="00F027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Zgodnie z SWZ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E0E00B3" w14:textId="77777777" w:rsidR="00CB05FD" w:rsidRPr="006C55DD" w:rsidRDefault="00CB05FD" w:rsidP="00F027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4" w:type="pct"/>
            <w:tcBorders>
              <w:left w:val="single" w:sz="4" w:space="0" w:color="auto"/>
            </w:tcBorders>
          </w:tcPr>
          <w:p w14:paraId="5A3DCB70" w14:textId="77777777" w:rsidR="00CB05FD" w:rsidRPr="006C55DD" w:rsidRDefault="00CB05FD" w:rsidP="00F027F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62" w:type="pct"/>
            <w:tcBorders>
              <w:left w:val="single" w:sz="4" w:space="0" w:color="auto"/>
            </w:tcBorders>
          </w:tcPr>
          <w:p w14:paraId="0FB25D8F" w14:textId="77777777" w:rsidR="00CB05FD" w:rsidRPr="006C55DD" w:rsidRDefault="00CB05FD" w:rsidP="00F027F6">
            <w:pPr>
              <w:jc w:val="center"/>
              <w:rPr>
                <w:rFonts w:asciiTheme="majorHAnsi" w:hAnsiTheme="majorHAnsi"/>
              </w:rPr>
            </w:pPr>
          </w:p>
        </w:tc>
      </w:tr>
      <w:tr w:rsidR="00CB05FD" w:rsidRPr="006C55DD" w14:paraId="6867FA10" w14:textId="77777777" w:rsidTr="00A50764">
        <w:trPr>
          <w:trHeight w:val="690"/>
        </w:trPr>
        <w:tc>
          <w:tcPr>
            <w:tcW w:w="144" w:type="pct"/>
            <w:vMerge/>
            <w:vAlign w:val="center"/>
          </w:tcPr>
          <w:p w14:paraId="6D08DEAA" w14:textId="77777777" w:rsidR="00CB05FD" w:rsidRPr="006C55DD" w:rsidRDefault="00CB05FD" w:rsidP="00F027F6">
            <w:pPr>
              <w:rPr>
                <w:rFonts w:asciiTheme="majorHAnsi" w:hAnsiTheme="majorHAnsi"/>
              </w:rPr>
            </w:pPr>
          </w:p>
        </w:tc>
        <w:tc>
          <w:tcPr>
            <w:tcW w:w="1261" w:type="pct"/>
            <w:vAlign w:val="center"/>
          </w:tcPr>
          <w:p w14:paraId="0853007E" w14:textId="646514FF" w:rsidR="00CB05FD" w:rsidRPr="00E613F1" w:rsidRDefault="00927288" w:rsidP="00F027F6">
            <w:pPr>
              <w:rPr>
                <w:rFonts w:asciiTheme="majorHAnsi" w:hAnsiTheme="majorHAnsi"/>
                <w:sz w:val="22"/>
                <w:szCs w:val="22"/>
              </w:rPr>
            </w:pPr>
            <w:r w:rsidRPr="00E613F1">
              <w:rPr>
                <w:rFonts w:asciiTheme="majorHAnsi" w:hAnsiTheme="majorHAnsi"/>
                <w:sz w:val="22"/>
                <w:szCs w:val="22"/>
              </w:rPr>
              <w:t>Zwiększone koszty</w:t>
            </w:r>
            <w:r w:rsidRPr="00E613F1">
              <w:rPr>
                <w:rFonts w:asciiTheme="majorHAnsi" w:hAnsiTheme="majorHAnsi"/>
                <w:sz w:val="22"/>
                <w:szCs w:val="22"/>
              </w:rPr>
              <w:br/>
              <w:t>działalności</w:t>
            </w:r>
          </w:p>
        </w:tc>
        <w:tc>
          <w:tcPr>
            <w:tcW w:w="76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346A86E" w14:textId="03C5BA59" w:rsidR="00CB05FD" w:rsidRDefault="00927288" w:rsidP="00F027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Zgodnie z SWZ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8B868D0" w14:textId="77777777" w:rsidR="00CB05FD" w:rsidRPr="006C55DD" w:rsidRDefault="00CB05FD" w:rsidP="00F027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4" w:type="pct"/>
            <w:tcBorders>
              <w:left w:val="single" w:sz="4" w:space="0" w:color="auto"/>
            </w:tcBorders>
          </w:tcPr>
          <w:p w14:paraId="5599E048" w14:textId="77777777" w:rsidR="00CB05FD" w:rsidRPr="006C55DD" w:rsidRDefault="00CB05FD" w:rsidP="00F027F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62" w:type="pct"/>
            <w:tcBorders>
              <w:left w:val="single" w:sz="4" w:space="0" w:color="auto"/>
            </w:tcBorders>
          </w:tcPr>
          <w:p w14:paraId="0B3E1994" w14:textId="77777777" w:rsidR="00CB05FD" w:rsidRPr="006C55DD" w:rsidRDefault="00CB05FD" w:rsidP="00F027F6">
            <w:pPr>
              <w:jc w:val="center"/>
              <w:rPr>
                <w:rFonts w:asciiTheme="majorHAnsi" w:hAnsiTheme="majorHAnsi"/>
              </w:rPr>
            </w:pPr>
          </w:p>
        </w:tc>
      </w:tr>
      <w:tr w:rsidR="00CB05FD" w:rsidRPr="006C55DD" w14:paraId="7689C1F9" w14:textId="77777777" w:rsidTr="001105D9">
        <w:trPr>
          <w:trHeight w:val="227"/>
        </w:trPr>
        <w:tc>
          <w:tcPr>
            <w:tcW w:w="5000" w:type="pct"/>
            <w:gridSpan w:val="6"/>
            <w:shd w:val="clear" w:color="auto" w:fill="DBE5F1" w:themeFill="accent1" w:themeFillTint="33"/>
            <w:vAlign w:val="center"/>
          </w:tcPr>
          <w:p w14:paraId="77F11399" w14:textId="77777777" w:rsidR="00CB05FD" w:rsidRPr="006C55DD" w:rsidRDefault="00CB05FD" w:rsidP="00F027F6">
            <w:pPr>
              <w:jc w:val="center"/>
              <w:rPr>
                <w:rFonts w:asciiTheme="majorHAnsi" w:hAnsiTheme="majorHAnsi"/>
              </w:rPr>
            </w:pPr>
            <w:r w:rsidRPr="006C55DD">
              <w:rPr>
                <w:rFonts w:asciiTheme="majorHAnsi" w:hAnsiTheme="majorHAnsi"/>
                <w:b/>
                <w:sz w:val="22"/>
                <w:szCs w:val="22"/>
              </w:rPr>
              <w:t>Ubezpieczenie odpowiedzialności cywilnej</w:t>
            </w:r>
          </w:p>
        </w:tc>
      </w:tr>
      <w:tr w:rsidR="00CB05FD" w:rsidRPr="006C55DD" w14:paraId="6170601A" w14:textId="77777777" w:rsidTr="0044769D">
        <w:trPr>
          <w:trHeight w:val="227"/>
        </w:trPr>
        <w:tc>
          <w:tcPr>
            <w:tcW w:w="144" w:type="pct"/>
            <w:vAlign w:val="center"/>
          </w:tcPr>
          <w:p w14:paraId="1DE37528" w14:textId="77777777" w:rsidR="00CB05FD" w:rsidRPr="006C55DD" w:rsidRDefault="00CB05FD" w:rsidP="00F027F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C.</w:t>
            </w:r>
          </w:p>
        </w:tc>
        <w:tc>
          <w:tcPr>
            <w:tcW w:w="1261" w:type="pct"/>
            <w:vAlign w:val="center"/>
          </w:tcPr>
          <w:p w14:paraId="3A123136" w14:textId="77777777" w:rsidR="00CB05FD" w:rsidRPr="006C55DD" w:rsidRDefault="00CB05FD" w:rsidP="00F027F6">
            <w:pPr>
              <w:rPr>
                <w:rFonts w:asciiTheme="majorHAnsi" w:hAnsiTheme="majorHAnsi"/>
              </w:rPr>
            </w:pPr>
            <w:r w:rsidRPr="006C55DD">
              <w:rPr>
                <w:rFonts w:asciiTheme="majorHAnsi" w:hAnsiTheme="majorHAnsi"/>
                <w:b/>
                <w:sz w:val="22"/>
                <w:szCs w:val="22"/>
              </w:rPr>
              <w:t>Ubezpieczenie odpowiedzialności cywilnej</w:t>
            </w:r>
          </w:p>
        </w:tc>
        <w:tc>
          <w:tcPr>
            <w:tcW w:w="76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6F6A880" w14:textId="4C95D6F0" w:rsidR="00CB05FD" w:rsidRPr="006C55DD" w:rsidRDefault="00D21BAB" w:rsidP="00F027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1 000 000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FAB2612" w14:textId="77777777" w:rsidR="00CB05FD" w:rsidRPr="006C55DD" w:rsidRDefault="00CB05FD" w:rsidP="00F027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4" w:type="pct"/>
            <w:tcBorders>
              <w:left w:val="single" w:sz="4" w:space="0" w:color="auto"/>
            </w:tcBorders>
          </w:tcPr>
          <w:p w14:paraId="03E045C7" w14:textId="77777777" w:rsidR="00CB05FD" w:rsidRPr="006C55DD" w:rsidRDefault="00CB05FD" w:rsidP="00F027F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62" w:type="pct"/>
            <w:tcBorders>
              <w:left w:val="single" w:sz="4" w:space="0" w:color="auto"/>
            </w:tcBorders>
          </w:tcPr>
          <w:p w14:paraId="4DE19079" w14:textId="77777777" w:rsidR="00CB05FD" w:rsidRPr="006C55DD" w:rsidRDefault="00CB05FD" w:rsidP="00F027F6">
            <w:pPr>
              <w:jc w:val="center"/>
              <w:rPr>
                <w:rFonts w:asciiTheme="majorHAnsi" w:hAnsiTheme="majorHAnsi"/>
              </w:rPr>
            </w:pPr>
          </w:p>
        </w:tc>
      </w:tr>
      <w:tr w:rsidR="00CB05FD" w:rsidRPr="006C55DD" w14:paraId="5F45413E" w14:textId="77777777" w:rsidTr="00F027F6">
        <w:trPr>
          <w:trHeight w:val="227"/>
        </w:trPr>
        <w:tc>
          <w:tcPr>
            <w:tcW w:w="2874" w:type="pct"/>
            <w:gridSpan w:val="4"/>
            <w:tcBorders>
              <w:right w:val="single" w:sz="4" w:space="0" w:color="auto"/>
            </w:tcBorders>
            <w:vAlign w:val="center"/>
          </w:tcPr>
          <w:p w14:paraId="2F239FBC" w14:textId="77777777" w:rsidR="00CB05FD" w:rsidRPr="00B8642C" w:rsidRDefault="00CB05FD" w:rsidP="00F027F6">
            <w:pPr>
              <w:jc w:val="righ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B8642C">
              <w:rPr>
                <w:rFonts w:asciiTheme="majorHAnsi" w:hAnsiTheme="maj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064" w:type="pct"/>
            <w:tcBorders>
              <w:left w:val="single" w:sz="4" w:space="0" w:color="auto"/>
            </w:tcBorders>
          </w:tcPr>
          <w:p w14:paraId="04B3C46B" w14:textId="77777777" w:rsidR="00CB05FD" w:rsidRPr="006C55DD" w:rsidRDefault="00CB05FD" w:rsidP="00F027F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62" w:type="pct"/>
            <w:tcBorders>
              <w:left w:val="single" w:sz="4" w:space="0" w:color="auto"/>
            </w:tcBorders>
          </w:tcPr>
          <w:p w14:paraId="7F82FD88" w14:textId="77777777" w:rsidR="00CB05FD" w:rsidRPr="006C55DD" w:rsidRDefault="00CB05FD" w:rsidP="00F027F6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227A1CC8" w14:textId="70613508" w:rsidR="00CB6FA1" w:rsidRPr="005F70C4" w:rsidRDefault="00CB6FA1" w:rsidP="00CB6FA1">
      <w:pPr>
        <w:ind w:firstLine="709"/>
        <w:jc w:val="both"/>
        <w:rPr>
          <w:rFonts w:asciiTheme="majorHAnsi" w:hAnsiTheme="majorHAnsi"/>
          <w:i/>
          <w:iCs/>
          <w:sz w:val="22"/>
          <w:szCs w:val="22"/>
        </w:rPr>
      </w:pPr>
      <w:r w:rsidRPr="005F70C4">
        <w:rPr>
          <w:rFonts w:asciiTheme="majorHAnsi" w:hAnsiTheme="majorHAnsi"/>
          <w:i/>
          <w:iCs/>
          <w:sz w:val="20"/>
          <w:szCs w:val="20"/>
        </w:rPr>
        <w:t>* Niepotrzebne skreślić</w:t>
      </w:r>
    </w:p>
    <w:bookmarkEnd w:id="2"/>
    <w:p w14:paraId="41AEF594" w14:textId="77777777" w:rsidR="00CB6FA1" w:rsidRPr="005F70C4" w:rsidRDefault="00CB6FA1" w:rsidP="00CB6FA1">
      <w:pPr>
        <w:rPr>
          <w:rFonts w:asciiTheme="majorHAnsi" w:hAnsiTheme="majorHAnsi"/>
          <w:sz w:val="20"/>
          <w:szCs w:val="20"/>
        </w:rPr>
        <w:sectPr w:rsidR="00CB6FA1" w:rsidRPr="005F70C4" w:rsidSect="006633C5">
          <w:pgSz w:w="16838" w:h="11906" w:orient="landscape"/>
          <w:pgMar w:top="1418" w:right="1418" w:bottom="1106" w:left="1134" w:header="567" w:footer="89" w:gutter="0"/>
          <w:cols w:space="708"/>
          <w:docGrid w:linePitch="360"/>
        </w:sectPr>
      </w:pPr>
    </w:p>
    <w:p w14:paraId="4C6A1A0C" w14:textId="77777777" w:rsidR="00DF5A24" w:rsidRPr="00DF5A24" w:rsidRDefault="00DF5A24" w:rsidP="00DF5A24">
      <w:pPr>
        <w:spacing w:after="60"/>
        <w:rPr>
          <w:rFonts w:asciiTheme="majorHAnsi" w:hAnsiTheme="majorHAnsi" w:cs="Tahoma"/>
          <w:i/>
          <w:iCs/>
          <w:sz w:val="22"/>
          <w:szCs w:val="22"/>
        </w:rPr>
      </w:pPr>
      <w:r w:rsidRPr="00DF5A24">
        <w:rPr>
          <w:rFonts w:asciiTheme="majorHAnsi" w:hAnsiTheme="majorHAnsi" w:cs="Tahoma"/>
          <w:i/>
          <w:iCs/>
          <w:sz w:val="22"/>
          <w:szCs w:val="22"/>
        </w:rPr>
        <w:lastRenderedPageBreak/>
        <w:t>Uwaga! Dla każdego rodzaju mienia możliwość zastosowania kilku stawek w zależności od uregulowań OWU Wykonawcy lub taryfikacji składek przez Wykonawcę – powyższy wzór może być modyfikowany.</w:t>
      </w:r>
    </w:p>
    <w:p w14:paraId="2B16B78E" w14:textId="77777777" w:rsidR="00DF5A24" w:rsidRDefault="00DF5A24" w:rsidP="00CB6FA1">
      <w:pPr>
        <w:pStyle w:val="Akapitzlist"/>
        <w:suppressAutoHyphens/>
        <w:spacing w:after="60" w:line="276" w:lineRule="auto"/>
        <w:ind w:left="0"/>
        <w:jc w:val="both"/>
        <w:rPr>
          <w:rFonts w:asciiTheme="majorHAnsi" w:hAnsiTheme="majorHAnsi" w:cs="Tahoma"/>
          <w:sz w:val="22"/>
          <w:szCs w:val="22"/>
        </w:rPr>
      </w:pPr>
    </w:p>
    <w:p w14:paraId="70100F32" w14:textId="4FF5FDCE" w:rsidR="00CB6FA1" w:rsidRPr="005F70C4" w:rsidRDefault="00CB6FA1" w:rsidP="00CB6FA1">
      <w:pPr>
        <w:pStyle w:val="Akapitzlist"/>
        <w:suppressAutoHyphens/>
        <w:spacing w:after="60" w:line="276" w:lineRule="auto"/>
        <w:ind w:left="0"/>
        <w:jc w:val="both"/>
        <w:rPr>
          <w:rFonts w:asciiTheme="majorHAnsi" w:hAnsiTheme="majorHAnsi" w:cs="Tahoma"/>
          <w:sz w:val="22"/>
          <w:szCs w:val="22"/>
        </w:rPr>
      </w:pPr>
      <w:r w:rsidRPr="005F70C4">
        <w:rPr>
          <w:rFonts w:asciiTheme="majorHAnsi" w:hAnsiTheme="majorHAnsi" w:cs="Tahoma"/>
          <w:sz w:val="22"/>
          <w:szCs w:val="22"/>
        </w:rPr>
        <w:t>5. Oświadczamy, że ceny jednostkowe podane w Szczegółowym formularzu cenowym  uwzględniają wszystkie elementy cenotwórcze, w szczególności wszystkie koszty i wymagania Zamawiającego odnoszące się do przedmiotu zamówienia opisanego w SWZ i konieczne dla prawidłowej jego realizacji.</w:t>
      </w:r>
    </w:p>
    <w:p w14:paraId="3323E89A" w14:textId="77777777" w:rsidR="00CB6FA1" w:rsidRPr="005F70C4" w:rsidRDefault="00CB6FA1" w:rsidP="00016AE2">
      <w:pPr>
        <w:numPr>
          <w:ilvl w:val="0"/>
          <w:numId w:val="99"/>
        </w:numPr>
        <w:suppressAutoHyphens/>
        <w:spacing w:after="60" w:line="276" w:lineRule="auto"/>
        <w:jc w:val="both"/>
        <w:rPr>
          <w:rFonts w:asciiTheme="majorHAnsi" w:hAnsiTheme="majorHAnsi" w:cs="Calibri"/>
          <w:b/>
          <w:sz w:val="22"/>
          <w:szCs w:val="22"/>
        </w:rPr>
      </w:pPr>
      <w:r w:rsidRPr="005F70C4">
        <w:rPr>
          <w:rFonts w:asciiTheme="majorHAnsi" w:hAnsiTheme="majorHAnsi" w:cs="Calibri"/>
          <w:b/>
          <w:sz w:val="22"/>
          <w:szCs w:val="22"/>
        </w:rPr>
        <w:t>Przyjmujemy fakultatywne warunki ubezpieczenia - 40% z podkryteriami:</w:t>
      </w:r>
    </w:p>
    <w:p w14:paraId="039F241B" w14:textId="01D756E5" w:rsidR="00CB6FA1" w:rsidRPr="00DC79AC" w:rsidRDefault="00CB6FA1" w:rsidP="00DC79AC">
      <w:pPr>
        <w:pStyle w:val="Akapitzlist"/>
        <w:tabs>
          <w:tab w:val="left" w:pos="851"/>
        </w:tabs>
        <w:suppressAutoHyphens/>
        <w:spacing w:after="120"/>
        <w:ind w:left="360"/>
        <w:rPr>
          <w:rFonts w:asciiTheme="majorHAnsi" w:hAnsiTheme="majorHAnsi" w:cs="Tahoma"/>
          <w:b/>
          <w:smallCaps/>
          <w:sz w:val="20"/>
          <w:szCs w:val="20"/>
          <w:lang w:eastAsia="ar-SA" w:bidi="pl-PL"/>
        </w:rPr>
      </w:pPr>
      <w:r w:rsidRPr="001105D9">
        <w:rPr>
          <w:rFonts w:asciiTheme="majorHAnsi" w:hAnsiTheme="majorHAnsi" w:cs="Tahoma"/>
          <w:b/>
          <w:sz w:val="22"/>
          <w:szCs w:val="22"/>
          <w:lang w:eastAsia="ar-SA" w:bidi="pl-PL"/>
        </w:rPr>
        <w:t>A.</w:t>
      </w:r>
      <w:r w:rsidR="00CB05FD" w:rsidRPr="001105D9">
        <w:rPr>
          <w:rFonts w:asciiTheme="majorHAnsi" w:hAnsiTheme="majorHAnsi" w:cs="Tahoma"/>
          <w:b/>
          <w:sz w:val="22"/>
          <w:szCs w:val="22"/>
          <w:lang w:eastAsia="ar-SA" w:bidi="pl-PL"/>
        </w:rPr>
        <w:t xml:space="preserve"> </w:t>
      </w:r>
      <w:r w:rsidRPr="001105D9">
        <w:rPr>
          <w:rFonts w:asciiTheme="majorHAnsi" w:hAnsiTheme="majorHAnsi" w:cs="Tahoma"/>
          <w:b/>
          <w:sz w:val="22"/>
          <w:szCs w:val="22"/>
          <w:lang w:eastAsia="ar-SA" w:bidi="pl-PL"/>
        </w:rPr>
        <w:t>Ubezpieczenie mienia od zdarzeń losowych/wszystkich ryzyk</w:t>
      </w:r>
      <w:r w:rsidRPr="001105D9">
        <w:rPr>
          <w:rFonts w:asciiTheme="majorHAnsi" w:hAnsiTheme="majorHAnsi" w:cs="Tahoma"/>
          <w:b/>
          <w:smallCaps/>
          <w:sz w:val="22"/>
          <w:szCs w:val="22"/>
          <w:lang w:eastAsia="ar-SA" w:bidi="pl-PL"/>
        </w:rPr>
        <w:t xml:space="preserve"> - 2</w:t>
      </w:r>
      <w:r w:rsidR="00CB05FD" w:rsidRPr="001105D9">
        <w:rPr>
          <w:rFonts w:asciiTheme="majorHAnsi" w:hAnsiTheme="majorHAnsi" w:cs="Tahoma"/>
          <w:b/>
          <w:smallCaps/>
          <w:sz w:val="22"/>
          <w:szCs w:val="22"/>
          <w:lang w:eastAsia="ar-SA" w:bidi="pl-PL"/>
        </w:rPr>
        <w:t>5</w:t>
      </w:r>
      <w:r w:rsidRPr="001105D9">
        <w:rPr>
          <w:rFonts w:asciiTheme="majorHAnsi" w:hAnsiTheme="majorHAnsi" w:cs="Tahoma"/>
          <w:b/>
          <w:smallCaps/>
          <w:sz w:val="22"/>
          <w:szCs w:val="22"/>
          <w:lang w:eastAsia="ar-SA" w:bidi="pl-PL"/>
        </w:rPr>
        <w:t xml:space="preserve"> %</w:t>
      </w:r>
    </w:p>
    <w:tbl>
      <w:tblPr>
        <w:tblW w:w="10273" w:type="dxa"/>
        <w:tblInd w:w="-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939"/>
        <w:gridCol w:w="850"/>
        <w:gridCol w:w="917"/>
      </w:tblGrid>
      <w:tr w:rsidR="00CB05FD" w:rsidRPr="0063669A" w14:paraId="75468392" w14:textId="77777777" w:rsidTr="008A5233">
        <w:trPr>
          <w:trHeight w:val="2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2060"/>
            <w:vAlign w:val="center"/>
          </w:tcPr>
          <w:p w14:paraId="0E3236FA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</w:pPr>
            <w:r w:rsidRPr="0063669A"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2060"/>
            <w:vAlign w:val="center"/>
          </w:tcPr>
          <w:p w14:paraId="3773D389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</w:pPr>
            <w:r w:rsidRPr="0063669A"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  <w:t>Warunek fakultatywny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18709E1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</w:pPr>
            <w:r w:rsidRPr="0063669A"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  <w:t>Liczba pkt.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6492F825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</w:pPr>
            <w:r w:rsidRPr="0063669A"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  <w:t>Wybór</w:t>
            </w:r>
          </w:p>
        </w:tc>
      </w:tr>
      <w:tr w:rsidR="00CB05FD" w:rsidRPr="0063669A" w14:paraId="6AB56535" w14:textId="77777777" w:rsidTr="008A5233">
        <w:trPr>
          <w:trHeight w:val="68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279F7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63669A">
              <w:rPr>
                <w:rFonts w:asciiTheme="majorHAnsi" w:hAnsiTheme="majorHAnsi" w:cs="Tahoma"/>
                <w:sz w:val="22"/>
                <w:szCs w:val="22"/>
                <w:lang w:eastAsia="ar-SA"/>
              </w:rPr>
              <w:t>A1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DD160" w14:textId="04DDABB7" w:rsidR="00CB05FD" w:rsidRPr="0063669A" w:rsidRDefault="00562B46" w:rsidP="00DC79AC">
            <w:pPr>
              <w:tabs>
                <w:tab w:val="left" w:pos="3114"/>
              </w:tabs>
              <w:suppressAutoHyphens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63669A">
              <w:rPr>
                <w:rFonts w:asciiTheme="majorHAnsi" w:hAnsiTheme="majorHAnsi" w:cs="Tahoma"/>
                <w:b/>
                <w:sz w:val="22"/>
                <w:szCs w:val="22"/>
              </w:rPr>
              <w:t xml:space="preserve">Zwiększenie </w:t>
            </w:r>
            <w:r w:rsidRPr="0063669A">
              <w:rPr>
                <w:rFonts w:asciiTheme="majorHAnsi" w:hAnsiTheme="majorHAnsi" w:cs="Tahoma"/>
                <w:bCs/>
                <w:sz w:val="22"/>
                <w:szCs w:val="22"/>
              </w:rPr>
              <w:t xml:space="preserve">limitu dla graffiti z </w:t>
            </w:r>
            <w:r w:rsidRPr="0063669A">
              <w:rPr>
                <w:rFonts w:asciiTheme="majorHAnsi" w:hAnsiTheme="majorHAnsi" w:cs="Tahoma"/>
                <w:b/>
                <w:sz w:val="22"/>
                <w:szCs w:val="22"/>
              </w:rPr>
              <w:t>20 000 zł</w:t>
            </w:r>
            <w:r w:rsidRPr="0063669A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na </w:t>
            </w:r>
            <w:r w:rsidRPr="0063669A">
              <w:rPr>
                <w:rFonts w:asciiTheme="majorHAnsi" w:hAnsiTheme="majorHAnsi" w:cs="Tahoma"/>
                <w:b/>
                <w:sz w:val="22"/>
                <w:szCs w:val="22"/>
              </w:rPr>
              <w:t>40 000 zł.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5FEC7" w14:textId="54E940B2" w:rsidR="00CB05FD" w:rsidRPr="0063669A" w:rsidRDefault="0063669A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63669A">
              <w:rPr>
                <w:rFonts w:asciiTheme="majorHAnsi" w:hAnsiTheme="majorHAnsi" w:cs="Tahoma"/>
                <w:sz w:val="22"/>
                <w:szCs w:val="22"/>
                <w:lang w:eastAsia="ar-SA"/>
              </w:rPr>
              <w:t>1</w:t>
            </w:r>
            <w:r w:rsidR="00CB05FD" w:rsidRPr="0063669A">
              <w:rPr>
                <w:rFonts w:asciiTheme="majorHAnsi" w:hAnsiTheme="majorHAnsi" w:cs="Tahoma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0D41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</w:tr>
      <w:tr w:rsidR="00CB05FD" w:rsidRPr="0063669A" w14:paraId="47CB057B" w14:textId="77777777" w:rsidTr="008A5233">
        <w:trPr>
          <w:trHeight w:val="24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87FFD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2EFAB" w14:textId="2FCB314A" w:rsidR="00CB05FD" w:rsidRPr="0063669A" w:rsidRDefault="00CB05FD" w:rsidP="00F027F6">
            <w:pPr>
              <w:tabs>
                <w:tab w:val="left" w:pos="3114"/>
              </w:tabs>
              <w:suppressAutoHyphens/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</w:pPr>
            <w:r w:rsidRPr="0063669A">
              <w:rPr>
                <w:rFonts w:asciiTheme="majorHAnsi" w:hAnsiTheme="majorHAnsi" w:cs="Tahoma"/>
                <w:sz w:val="22"/>
                <w:szCs w:val="22"/>
                <w:lang w:eastAsia="ar-SA"/>
              </w:rPr>
              <w:t xml:space="preserve">Brak </w:t>
            </w:r>
            <w:r w:rsidR="00562B46" w:rsidRPr="0063669A">
              <w:rPr>
                <w:rFonts w:asciiTheme="majorHAnsi" w:hAnsiTheme="majorHAnsi" w:cs="Tahoma"/>
                <w:sz w:val="22"/>
                <w:szCs w:val="22"/>
                <w:lang w:eastAsia="ar-SA"/>
              </w:rPr>
              <w:t>zwiększenia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13608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63669A">
              <w:rPr>
                <w:rFonts w:asciiTheme="majorHAnsi" w:hAnsiTheme="majorHAnsi" w:cs="Tahoma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B29E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</w:tr>
      <w:tr w:rsidR="00CB05FD" w:rsidRPr="0063669A" w14:paraId="57CEB51D" w14:textId="77777777" w:rsidTr="008A5233">
        <w:trPr>
          <w:trHeight w:val="22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E0E5C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63669A">
              <w:rPr>
                <w:rFonts w:asciiTheme="majorHAnsi" w:hAnsiTheme="majorHAnsi" w:cs="Tahoma"/>
                <w:sz w:val="22"/>
                <w:szCs w:val="22"/>
                <w:lang w:eastAsia="ar-SA"/>
              </w:rPr>
              <w:t>A2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9AEA0" w14:textId="1FDFA94D" w:rsidR="00CB05FD" w:rsidRPr="0063669A" w:rsidRDefault="00562B46" w:rsidP="00F027F6">
            <w:pPr>
              <w:tabs>
                <w:tab w:val="left" w:pos="3114"/>
              </w:tabs>
              <w:suppressAutoHyphens/>
              <w:rPr>
                <w:rFonts w:asciiTheme="majorHAnsi" w:hAnsiTheme="majorHAnsi" w:cs="Tahoma"/>
                <w:bCs/>
                <w:sz w:val="22"/>
                <w:szCs w:val="22"/>
                <w:lang w:eastAsia="ar-SA"/>
              </w:rPr>
            </w:pPr>
            <w:r w:rsidRPr="0063669A">
              <w:rPr>
                <w:rFonts w:asciiTheme="majorHAnsi" w:hAnsiTheme="majorHAnsi" w:cs="Tahoma"/>
                <w:b/>
                <w:sz w:val="22"/>
                <w:szCs w:val="22"/>
              </w:rPr>
              <w:t>Zwiększenie</w:t>
            </w:r>
            <w:r w:rsidRPr="0063669A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procentowej wartości niedoubezpieczenia w klauzuli odstąpienia od zasady proporcji z </w:t>
            </w:r>
            <w:r w:rsidRPr="0063669A">
              <w:rPr>
                <w:rFonts w:asciiTheme="majorHAnsi" w:hAnsiTheme="majorHAnsi" w:cs="Tahoma"/>
                <w:b/>
                <w:sz w:val="22"/>
                <w:szCs w:val="22"/>
              </w:rPr>
              <w:t xml:space="preserve">30% </w:t>
            </w:r>
            <w:r w:rsidRPr="0063669A">
              <w:rPr>
                <w:rFonts w:asciiTheme="majorHAnsi" w:hAnsiTheme="majorHAnsi" w:cs="Tahoma"/>
                <w:bCs/>
                <w:sz w:val="22"/>
                <w:szCs w:val="22"/>
              </w:rPr>
              <w:t xml:space="preserve">na </w:t>
            </w:r>
            <w:r w:rsidRPr="0063669A">
              <w:rPr>
                <w:rFonts w:asciiTheme="majorHAnsi" w:hAnsiTheme="majorHAnsi" w:cs="Tahoma"/>
                <w:b/>
                <w:sz w:val="22"/>
                <w:szCs w:val="22"/>
              </w:rPr>
              <w:t>50%</w:t>
            </w:r>
            <w:r w:rsidRPr="0063669A">
              <w:rPr>
                <w:rFonts w:asciiTheme="majorHAnsi" w:hAnsiTheme="majorHAnsi" w:cs="Tahoma"/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CE360" w14:textId="32CD31FC" w:rsidR="00CB05FD" w:rsidRPr="0063669A" w:rsidRDefault="0063669A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63669A">
              <w:rPr>
                <w:rFonts w:asciiTheme="majorHAnsi" w:hAnsiTheme="majorHAnsi" w:cs="Tahoma"/>
                <w:sz w:val="22"/>
                <w:szCs w:val="22"/>
                <w:lang w:eastAsia="ar-SA"/>
              </w:rPr>
              <w:t>25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BD01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</w:tr>
      <w:tr w:rsidR="00CB05FD" w:rsidRPr="0063669A" w14:paraId="18CC586C" w14:textId="77777777" w:rsidTr="008A5233">
        <w:trPr>
          <w:trHeight w:val="24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70D00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A8F52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63669A">
              <w:rPr>
                <w:rFonts w:asciiTheme="majorHAnsi" w:hAnsiTheme="majorHAnsi" w:cs="Tahoma"/>
                <w:sz w:val="22"/>
                <w:szCs w:val="22"/>
                <w:lang w:eastAsia="ar-SA"/>
              </w:rPr>
              <w:t>Brak zwiększenia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8F9DA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63669A">
              <w:rPr>
                <w:rFonts w:asciiTheme="majorHAnsi" w:hAnsiTheme="majorHAnsi" w:cs="Tahoma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21D3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</w:tr>
      <w:tr w:rsidR="00CB05FD" w:rsidRPr="0063669A" w14:paraId="0A935AE6" w14:textId="77777777" w:rsidTr="008A5233">
        <w:trPr>
          <w:trHeight w:val="184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8E69F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63669A">
              <w:rPr>
                <w:rFonts w:asciiTheme="majorHAnsi" w:hAnsiTheme="majorHAnsi" w:cs="Tahoma"/>
                <w:sz w:val="22"/>
                <w:szCs w:val="22"/>
                <w:lang w:eastAsia="ar-SA"/>
              </w:rPr>
              <w:t>A3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4553A" w14:textId="77777777" w:rsidR="00CB05FD" w:rsidRPr="0063669A" w:rsidRDefault="00CB05FD" w:rsidP="00F027F6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63669A">
              <w:rPr>
                <w:rFonts w:asciiTheme="majorHAnsi" w:hAnsiTheme="majorHAnsi" w:cs="Tahoma"/>
                <w:b/>
                <w:sz w:val="22"/>
                <w:szCs w:val="22"/>
              </w:rPr>
              <w:t xml:space="preserve">Podwyższenie </w:t>
            </w:r>
            <w:r w:rsidRPr="0063669A">
              <w:rPr>
                <w:rFonts w:asciiTheme="majorHAnsi" w:hAnsiTheme="majorHAnsi" w:cs="Tahoma"/>
                <w:sz w:val="22"/>
                <w:szCs w:val="22"/>
              </w:rPr>
              <w:t>limitów dla ryzyka dewastacji rozszerzonej.</w:t>
            </w:r>
          </w:p>
          <w:p w14:paraId="4D266876" w14:textId="706C7037" w:rsidR="00CB05FD" w:rsidRPr="0063669A" w:rsidRDefault="00CB05FD" w:rsidP="00DC79AC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63669A">
              <w:rPr>
                <w:rFonts w:asciiTheme="majorHAnsi" w:hAnsiTheme="majorHAnsi" w:cs="Tahoma"/>
                <w:sz w:val="22"/>
                <w:szCs w:val="22"/>
              </w:rPr>
              <w:t>Ryzyko dewastacji winno objąć ochroną w systemie I ryzyka (z wyłączeniem graffiti) oraz z konsumpcją sum ubezpieczenia z limitem na każdą placówkę poniższe mienie:</w:t>
            </w:r>
          </w:p>
          <w:p w14:paraId="55826144" w14:textId="26C47114" w:rsidR="00CB05FD" w:rsidRPr="0063669A" w:rsidRDefault="00CB05FD" w:rsidP="00F027F6">
            <w:pPr>
              <w:pStyle w:val="Tekstpodstawowy2"/>
              <w:spacing w:after="0" w:line="240" w:lineRule="auto"/>
              <w:rPr>
                <w:rFonts w:asciiTheme="majorHAnsi" w:hAnsiTheme="majorHAnsi" w:cs="Tahoma"/>
                <w:sz w:val="22"/>
                <w:szCs w:val="22"/>
              </w:rPr>
            </w:pPr>
            <w:r w:rsidRPr="0063669A">
              <w:rPr>
                <w:rFonts w:asciiTheme="majorHAnsi" w:hAnsiTheme="majorHAnsi" w:cs="Tahoma"/>
                <w:sz w:val="22"/>
                <w:szCs w:val="22"/>
              </w:rPr>
              <w:t xml:space="preserve">a) nasadzenia wieloletnie </w:t>
            </w:r>
            <w:r w:rsidR="00562B46" w:rsidRPr="0063669A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3</w:t>
            </w:r>
            <w:r w:rsidRPr="0063669A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0 000 zł,</w:t>
            </w:r>
          </w:p>
          <w:p w14:paraId="05DA44D9" w14:textId="0F061EC1" w:rsidR="00CB05FD" w:rsidRPr="0063669A" w:rsidRDefault="00CB05FD" w:rsidP="00F027F6">
            <w:pPr>
              <w:pStyle w:val="Tekstpodstawowy2"/>
              <w:spacing w:after="0" w:line="240" w:lineRule="auto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63669A">
              <w:rPr>
                <w:rFonts w:asciiTheme="majorHAnsi" w:hAnsiTheme="majorHAnsi" w:cs="Tahoma"/>
                <w:sz w:val="22"/>
                <w:szCs w:val="22"/>
              </w:rPr>
              <w:t xml:space="preserve">b) budowle – ogrodzenia, place, boiska </w:t>
            </w:r>
            <w:r w:rsidR="00562B46" w:rsidRPr="0063669A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6</w:t>
            </w:r>
            <w:r w:rsidRPr="0063669A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0 000 zł,</w:t>
            </w:r>
          </w:p>
          <w:p w14:paraId="218FF5D3" w14:textId="58C723EA" w:rsidR="00CB05FD" w:rsidRPr="0063669A" w:rsidRDefault="00CB05FD" w:rsidP="00F027F6">
            <w:pPr>
              <w:tabs>
                <w:tab w:val="left" w:pos="3114"/>
              </w:tabs>
              <w:suppressAutoHyphens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63669A">
              <w:rPr>
                <w:rFonts w:asciiTheme="majorHAnsi" w:hAnsiTheme="majorHAnsi" w:cs="Tahoma"/>
                <w:sz w:val="22"/>
                <w:szCs w:val="22"/>
              </w:rPr>
              <w:t xml:space="preserve">c) wyposażenie placów zabaw i obiektów sportowych </w:t>
            </w:r>
            <w:r w:rsidR="00562B46" w:rsidRPr="0063669A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6</w:t>
            </w:r>
            <w:r w:rsidRPr="0063669A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0 000 zł</w:t>
            </w:r>
            <w:r w:rsidRPr="0063669A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673F3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63669A">
              <w:rPr>
                <w:rFonts w:asciiTheme="majorHAnsi" w:hAnsiTheme="majorHAnsi" w:cs="Tahoma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F205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</w:tr>
      <w:tr w:rsidR="00CB05FD" w:rsidRPr="0063669A" w14:paraId="46F63FA1" w14:textId="77777777" w:rsidTr="008A5233">
        <w:trPr>
          <w:trHeight w:val="242"/>
        </w:trPr>
        <w:tc>
          <w:tcPr>
            <w:tcW w:w="567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DC0F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FDA3" w14:textId="77777777" w:rsidR="00CB05FD" w:rsidRPr="0063669A" w:rsidRDefault="00CB05FD" w:rsidP="00F027F6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3669A">
              <w:rPr>
                <w:rFonts w:asciiTheme="majorHAnsi" w:hAnsiTheme="majorHAnsi" w:cs="Tahoma"/>
                <w:sz w:val="22"/>
                <w:szCs w:val="22"/>
              </w:rPr>
              <w:t>Brak podwyższenia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F2ABC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63669A">
              <w:rPr>
                <w:rFonts w:asciiTheme="majorHAnsi" w:hAnsiTheme="majorHAnsi" w:cs="Tahoma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43F1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</w:tr>
      <w:tr w:rsidR="00CB05FD" w:rsidRPr="0063669A" w14:paraId="663D5AE2" w14:textId="77777777" w:rsidTr="008A5233">
        <w:trPr>
          <w:trHeight w:val="4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3DD79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63669A">
              <w:rPr>
                <w:rFonts w:asciiTheme="majorHAnsi" w:hAnsiTheme="majorHAnsi" w:cs="Tahoma"/>
                <w:sz w:val="22"/>
                <w:szCs w:val="22"/>
                <w:lang w:eastAsia="ar-SA"/>
              </w:rPr>
              <w:t>A4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470ED" w14:textId="13CC0D5C" w:rsidR="00CB05FD" w:rsidRPr="0063669A" w:rsidRDefault="00562B46" w:rsidP="00F027F6">
            <w:pPr>
              <w:tabs>
                <w:tab w:val="left" w:pos="3114"/>
              </w:tabs>
              <w:suppressAutoHyphens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63669A">
              <w:rPr>
                <w:rFonts w:asciiTheme="majorHAnsi" w:hAnsiTheme="majorHAnsi" w:cs="Tahoma"/>
                <w:sz w:val="22"/>
                <w:szCs w:val="22"/>
              </w:rPr>
              <w:t xml:space="preserve">Zwiększenie limitu w systemie I ryzyka dla budowli z </w:t>
            </w:r>
            <w:r w:rsidRPr="0063669A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300 000 zł </w:t>
            </w:r>
            <w:r w:rsidRPr="00230745">
              <w:rPr>
                <w:rFonts w:asciiTheme="majorHAnsi" w:hAnsiTheme="majorHAnsi" w:cs="Tahoma"/>
                <w:sz w:val="22"/>
                <w:szCs w:val="22"/>
              </w:rPr>
              <w:t>na</w:t>
            </w:r>
            <w:r w:rsidRPr="0063669A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 450 000 zł.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D2B9B" w14:textId="1BAC0B48" w:rsidR="00CB05FD" w:rsidRPr="0063669A" w:rsidRDefault="0063669A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63669A">
              <w:rPr>
                <w:rFonts w:asciiTheme="majorHAnsi" w:hAnsiTheme="majorHAnsi" w:cs="Tahoma"/>
                <w:sz w:val="22"/>
                <w:szCs w:val="22"/>
                <w:lang w:eastAsia="ar-SA"/>
              </w:rPr>
              <w:t>25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CEB8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</w:tr>
      <w:tr w:rsidR="00CB05FD" w:rsidRPr="0063669A" w14:paraId="29454E89" w14:textId="77777777" w:rsidTr="008A5233">
        <w:trPr>
          <w:trHeight w:val="24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47B9F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775B4" w14:textId="2DD88C31" w:rsidR="00CB05FD" w:rsidRPr="0063669A" w:rsidRDefault="00CB05FD" w:rsidP="00F027F6">
            <w:pPr>
              <w:tabs>
                <w:tab w:val="left" w:pos="3114"/>
              </w:tabs>
              <w:suppressAutoHyphens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63669A">
              <w:rPr>
                <w:rFonts w:asciiTheme="majorHAnsi" w:hAnsiTheme="majorHAnsi" w:cs="Tahoma"/>
                <w:sz w:val="22"/>
                <w:szCs w:val="22"/>
                <w:lang w:eastAsia="ar-SA"/>
              </w:rPr>
              <w:t xml:space="preserve">Brak </w:t>
            </w:r>
            <w:r w:rsidR="0063669A">
              <w:rPr>
                <w:rFonts w:asciiTheme="majorHAnsi" w:hAnsiTheme="majorHAnsi" w:cs="Tahoma"/>
                <w:sz w:val="22"/>
                <w:szCs w:val="22"/>
                <w:lang w:eastAsia="ar-SA"/>
              </w:rPr>
              <w:t>zwiększenia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B464B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63669A">
              <w:rPr>
                <w:rFonts w:asciiTheme="majorHAnsi" w:hAnsiTheme="majorHAnsi" w:cs="Tahoma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8529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</w:tr>
      <w:tr w:rsidR="00CB05FD" w:rsidRPr="0063669A" w14:paraId="6078A78C" w14:textId="77777777" w:rsidTr="008A5233">
        <w:trPr>
          <w:trHeight w:hRule="exact" w:val="51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2B309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63669A">
              <w:rPr>
                <w:rFonts w:asciiTheme="majorHAnsi" w:hAnsiTheme="majorHAnsi" w:cs="Tahoma"/>
                <w:sz w:val="22"/>
                <w:szCs w:val="22"/>
                <w:lang w:eastAsia="ar-SA"/>
              </w:rPr>
              <w:t>A5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B553C" w14:textId="0558F7AD" w:rsidR="00CB05FD" w:rsidRPr="0063669A" w:rsidRDefault="00562B46" w:rsidP="00F027F6">
            <w:pPr>
              <w:tabs>
                <w:tab w:val="left" w:pos="3114"/>
              </w:tabs>
              <w:suppressAutoHyphens/>
              <w:rPr>
                <w:rFonts w:asciiTheme="majorHAnsi" w:hAnsiTheme="majorHAnsi" w:cs="Tahoma"/>
                <w:bCs/>
                <w:sz w:val="22"/>
                <w:szCs w:val="22"/>
                <w:lang w:eastAsia="ar-SA"/>
              </w:rPr>
            </w:pPr>
            <w:r w:rsidRPr="0063669A">
              <w:rPr>
                <w:rFonts w:asciiTheme="majorHAnsi" w:hAnsiTheme="majorHAnsi" w:cs="Tahoma"/>
                <w:b/>
                <w:sz w:val="22"/>
                <w:szCs w:val="22"/>
              </w:rPr>
              <w:t>Zwiększenie</w:t>
            </w:r>
            <w:r w:rsidRPr="0063669A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limitu dla zalania, jeśli do zalania przyczynił się zły stan techniczny dachu z </w:t>
            </w:r>
            <w:r w:rsidRPr="0063669A">
              <w:rPr>
                <w:rFonts w:asciiTheme="majorHAnsi" w:hAnsiTheme="majorHAnsi" w:cs="Tahoma"/>
                <w:b/>
                <w:sz w:val="22"/>
                <w:szCs w:val="22"/>
              </w:rPr>
              <w:t>100 000 zł</w:t>
            </w:r>
            <w:r w:rsidRPr="0063669A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na </w:t>
            </w:r>
            <w:r w:rsidRPr="0063669A">
              <w:rPr>
                <w:rFonts w:asciiTheme="majorHAnsi" w:hAnsiTheme="majorHAnsi" w:cs="Tahoma"/>
                <w:b/>
                <w:sz w:val="22"/>
                <w:szCs w:val="22"/>
              </w:rPr>
              <w:t>200 000 zł</w:t>
            </w:r>
            <w:r w:rsidRPr="0063669A">
              <w:rPr>
                <w:rFonts w:asciiTheme="majorHAnsi" w:hAnsiTheme="majorHAnsi" w:cs="Tahoma"/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1A708" w14:textId="3465351B" w:rsidR="00CB05FD" w:rsidRPr="0063669A" w:rsidRDefault="0063669A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63669A">
              <w:rPr>
                <w:rFonts w:asciiTheme="majorHAnsi" w:hAnsiTheme="majorHAnsi" w:cs="Tahoma"/>
                <w:sz w:val="22"/>
                <w:szCs w:val="22"/>
                <w:lang w:eastAsia="ar-SA"/>
              </w:rPr>
              <w:t>25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9547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</w:tr>
      <w:tr w:rsidR="00CB05FD" w:rsidRPr="0063669A" w14:paraId="5D2AE2D9" w14:textId="77777777" w:rsidTr="008A5233">
        <w:trPr>
          <w:trHeight w:val="12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08F23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FED0E" w14:textId="4356038F" w:rsidR="00CB05FD" w:rsidRPr="0063669A" w:rsidRDefault="00CB05FD" w:rsidP="00F027F6">
            <w:pPr>
              <w:tabs>
                <w:tab w:val="left" w:pos="3114"/>
              </w:tabs>
              <w:suppressAutoHyphens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63669A">
              <w:rPr>
                <w:rFonts w:asciiTheme="majorHAnsi" w:hAnsiTheme="majorHAnsi" w:cs="Tahoma"/>
                <w:sz w:val="22"/>
                <w:szCs w:val="22"/>
                <w:lang w:eastAsia="ar-SA"/>
              </w:rPr>
              <w:t xml:space="preserve">Brak </w:t>
            </w:r>
            <w:r w:rsidR="00562B46" w:rsidRPr="0063669A">
              <w:rPr>
                <w:rFonts w:asciiTheme="majorHAnsi" w:hAnsiTheme="majorHAnsi" w:cs="Tahoma"/>
                <w:sz w:val="22"/>
                <w:szCs w:val="22"/>
                <w:lang w:eastAsia="ar-SA"/>
              </w:rPr>
              <w:t>zwiększenia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62CE4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63669A">
              <w:rPr>
                <w:rFonts w:asciiTheme="majorHAnsi" w:hAnsiTheme="majorHAnsi" w:cs="Tahoma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1BDD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</w:tr>
      <w:tr w:rsidR="00CB05FD" w:rsidRPr="0063669A" w14:paraId="50616046" w14:textId="77777777" w:rsidTr="00DC79AC">
        <w:trPr>
          <w:trHeight w:val="62"/>
        </w:trPr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80FA14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jc w:val="right"/>
              <w:rPr>
                <w:rFonts w:asciiTheme="majorHAnsi" w:hAnsiTheme="majorHAnsi" w:cs="Tahoma"/>
                <w:b/>
                <w:bCs/>
                <w:sz w:val="22"/>
                <w:szCs w:val="22"/>
                <w:lang w:eastAsia="ar-SA"/>
              </w:rPr>
            </w:pPr>
            <w:r w:rsidRPr="0063669A">
              <w:rPr>
                <w:rFonts w:asciiTheme="majorHAnsi" w:hAnsiTheme="majorHAnsi" w:cs="Tahoma"/>
                <w:b/>
                <w:bCs/>
                <w:sz w:val="22"/>
                <w:szCs w:val="22"/>
                <w:lang w:eastAsia="ar-SA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06862C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  <w:lang w:eastAsia="ar-SA"/>
              </w:rPr>
            </w:pPr>
            <w:r w:rsidRPr="0063669A">
              <w:rPr>
                <w:rFonts w:asciiTheme="majorHAnsi" w:hAnsiTheme="majorHAnsi" w:cs="Tahoma"/>
                <w:b/>
                <w:bCs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55F33D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rPr>
                <w:rFonts w:asciiTheme="majorHAnsi" w:hAnsiTheme="majorHAnsi" w:cs="Tahoma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27A6286C" w14:textId="77777777" w:rsidR="001105D9" w:rsidRDefault="001105D9" w:rsidP="00CB05FD">
      <w:pPr>
        <w:tabs>
          <w:tab w:val="left" w:pos="851"/>
        </w:tabs>
        <w:jc w:val="both"/>
        <w:rPr>
          <w:rFonts w:asciiTheme="majorHAnsi" w:hAnsiTheme="majorHAnsi" w:cs="Tahoma"/>
          <w:b/>
          <w:sz w:val="22"/>
          <w:szCs w:val="22"/>
          <w:lang w:bidi="pl-PL"/>
        </w:rPr>
      </w:pPr>
    </w:p>
    <w:p w14:paraId="683FFF76" w14:textId="77777777" w:rsidR="001105D9" w:rsidRPr="001105D9" w:rsidRDefault="001105D9" w:rsidP="00CB05FD">
      <w:pPr>
        <w:tabs>
          <w:tab w:val="left" w:pos="851"/>
        </w:tabs>
        <w:jc w:val="both"/>
        <w:rPr>
          <w:rFonts w:asciiTheme="majorHAnsi" w:hAnsiTheme="majorHAnsi" w:cs="Tahoma"/>
          <w:b/>
          <w:lang w:bidi="pl-PL"/>
        </w:rPr>
      </w:pPr>
    </w:p>
    <w:p w14:paraId="5243CDD7" w14:textId="62C1B0C2" w:rsidR="00CB6FA1" w:rsidRDefault="00CB6FA1" w:rsidP="00CB6FA1">
      <w:pPr>
        <w:tabs>
          <w:tab w:val="left" w:pos="851"/>
        </w:tabs>
        <w:ind w:left="851" w:hanging="851"/>
        <w:jc w:val="both"/>
        <w:rPr>
          <w:rFonts w:asciiTheme="majorHAnsi" w:hAnsiTheme="majorHAnsi"/>
          <w:b/>
          <w:sz w:val="22"/>
          <w:szCs w:val="22"/>
        </w:rPr>
      </w:pPr>
      <w:r w:rsidRPr="001105D9">
        <w:rPr>
          <w:rFonts w:asciiTheme="majorHAnsi" w:hAnsiTheme="majorHAnsi" w:cs="Tahoma"/>
          <w:b/>
          <w:sz w:val="22"/>
          <w:szCs w:val="22"/>
          <w:lang w:bidi="pl-PL"/>
        </w:rPr>
        <w:t>B.</w:t>
      </w:r>
      <w:r w:rsidR="00CB05FD" w:rsidRPr="001105D9">
        <w:rPr>
          <w:rFonts w:asciiTheme="majorHAnsi" w:hAnsiTheme="majorHAnsi" w:cs="Tahoma"/>
          <w:b/>
          <w:sz w:val="22"/>
          <w:szCs w:val="22"/>
          <w:lang w:bidi="pl-PL"/>
        </w:rPr>
        <w:t xml:space="preserve"> </w:t>
      </w:r>
      <w:r w:rsidRPr="001105D9">
        <w:rPr>
          <w:rFonts w:asciiTheme="majorHAnsi" w:hAnsiTheme="majorHAnsi" w:cs="Tahoma"/>
          <w:b/>
          <w:sz w:val="22"/>
          <w:szCs w:val="22"/>
          <w:lang w:bidi="pl-PL"/>
        </w:rPr>
        <w:t xml:space="preserve">Ubezpieczenie sprzętu </w:t>
      </w:r>
      <w:r w:rsidRPr="001105D9">
        <w:rPr>
          <w:rFonts w:asciiTheme="majorHAnsi" w:hAnsiTheme="majorHAnsi"/>
          <w:b/>
          <w:sz w:val="22"/>
          <w:szCs w:val="22"/>
        </w:rPr>
        <w:t xml:space="preserve">elektronicznego od wszystkich ryzyk – </w:t>
      </w:r>
      <w:r w:rsidR="00C41AD1" w:rsidRPr="001105D9">
        <w:rPr>
          <w:rFonts w:asciiTheme="majorHAnsi" w:hAnsiTheme="majorHAnsi"/>
          <w:b/>
          <w:sz w:val="22"/>
          <w:szCs w:val="22"/>
        </w:rPr>
        <w:t>5</w:t>
      </w:r>
      <w:r w:rsidRPr="001105D9">
        <w:rPr>
          <w:rFonts w:asciiTheme="majorHAnsi" w:hAnsiTheme="majorHAnsi"/>
          <w:b/>
          <w:sz w:val="22"/>
          <w:szCs w:val="22"/>
        </w:rPr>
        <w:t>%</w:t>
      </w:r>
    </w:p>
    <w:p w14:paraId="4A52C846" w14:textId="77777777" w:rsidR="001105D9" w:rsidRPr="001105D9" w:rsidRDefault="001105D9" w:rsidP="00CB6FA1">
      <w:pPr>
        <w:tabs>
          <w:tab w:val="left" w:pos="851"/>
        </w:tabs>
        <w:ind w:left="851" w:hanging="851"/>
        <w:jc w:val="both"/>
        <w:rPr>
          <w:rFonts w:asciiTheme="majorHAnsi" w:hAnsiTheme="majorHAnsi"/>
          <w:b/>
          <w:sz w:val="22"/>
          <w:szCs w:val="22"/>
        </w:rPr>
      </w:pPr>
    </w:p>
    <w:tbl>
      <w:tblPr>
        <w:tblW w:w="10348" w:type="dxa"/>
        <w:tblInd w:w="-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939"/>
        <w:gridCol w:w="850"/>
        <w:gridCol w:w="992"/>
      </w:tblGrid>
      <w:tr w:rsidR="00CB05FD" w:rsidRPr="0063669A" w14:paraId="252125A4" w14:textId="77777777" w:rsidTr="008A52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2060"/>
            <w:vAlign w:val="center"/>
          </w:tcPr>
          <w:p w14:paraId="549A188B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</w:pPr>
            <w:r w:rsidRPr="0063669A"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2060"/>
            <w:vAlign w:val="center"/>
          </w:tcPr>
          <w:p w14:paraId="36AC7014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</w:pPr>
            <w:r w:rsidRPr="0063669A"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  <w:t>Warunek fakultatywny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1054721B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</w:pPr>
            <w:r w:rsidRPr="0063669A"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  <w:t>Liczba pkt.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12AA2A30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</w:pPr>
            <w:r w:rsidRPr="0063669A"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  <w:t>Wybór</w:t>
            </w:r>
          </w:p>
        </w:tc>
      </w:tr>
      <w:tr w:rsidR="00CB05FD" w:rsidRPr="0063669A" w14:paraId="23E2623B" w14:textId="77777777" w:rsidTr="008A5233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DD2E2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63669A">
              <w:rPr>
                <w:rFonts w:asciiTheme="majorHAnsi" w:hAnsiTheme="majorHAnsi" w:cs="Tahoma"/>
                <w:sz w:val="22"/>
                <w:szCs w:val="22"/>
                <w:lang w:eastAsia="ar-SA"/>
              </w:rPr>
              <w:t>B1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AFFDE" w14:textId="77777777" w:rsidR="0063669A" w:rsidRPr="0063669A" w:rsidRDefault="0063669A" w:rsidP="0063669A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Theme="majorHAnsi" w:hAnsiTheme="majorHAnsi" w:cs="Tahoma"/>
                <w:sz w:val="22"/>
                <w:szCs w:val="22"/>
              </w:rPr>
            </w:pPr>
            <w:r w:rsidRPr="0063669A">
              <w:rPr>
                <w:rFonts w:asciiTheme="majorHAnsi" w:hAnsiTheme="majorHAnsi" w:cs="Tahoma"/>
                <w:b/>
                <w:sz w:val="22"/>
                <w:szCs w:val="22"/>
              </w:rPr>
              <w:t>Włączenie kradzieży zwykłej</w:t>
            </w:r>
            <w:r w:rsidRPr="0063669A">
              <w:rPr>
                <w:rFonts w:asciiTheme="majorHAnsi" w:hAnsiTheme="majorHAnsi" w:cs="Tahoma"/>
                <w:sz w:val="22"/>
                <w:szCs w:val="22"/>
              </w:rPr>
              <w:t xml:space="preserve"> –</w:t>
            </w:r>
          </w:p>
          <w:p w14:paraId="3E7FD476" w14:textId="1086AB63" w:rsidR="00CB05FD" w:rsidRPr="0063669A" w:rsidRDefault="0063669A" w:rsidP="0063669A">
            <w:pPr>
              <w:tabs>
                <w:tab w:val="left" w:pos="3114"/>
              </w:tabs>
              <w:suppressAutoHyphens/>
              <w:jc w:val="both"/>
              <w:rPr>
                <w:rFonts w:asciiTheme="majorHAnsi" w:hAnsiTheme="majorHAnsi" w:cs="Tahoma"/>
                <w:bCs/>
                <w:sz w:val="22"/>
                <w:szCs w:val="22"/>
              </w:rPr>
            </w:pPr>
            <w:r w:rsidRPr="0063669A">
              <w:rPr>
                <w:rFonts w:asciiTheme="majorHAnsi" w:hAnsiTheme="majorHAnsi" w:cs="Tahoma"/>
                <w:sz w:val="22"/>
                <w:szCs w:val="22"/>
              </w:rPr>
              <w:t xml:space="preserve">limitu odpowiedzialności do </w:t>
            </w:r>
            <w:r w:rsidRPr="0063669A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20 000 zł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67AB9" w14:textId="24F5AA57" w:rsidR="00CB05FD" w:rsidRPr="0063669A" w:rsidRDefault="0063669A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63669A">
              <w:rPr>
                <w:rFonts w:asciiTheme="majorHAnsi" w:hAnsiTheme="majorHAnsi" w:cs="Tahoma"/>
                <w:sz w:val="22"/>
                <w:szCs w:val="22"/>
                <w:lang w:eastAsia="ar-SA"/>
              </w:rPr>
              <w:t>5</w:t>
            </w:r>
            <w:r w:rsidR="00CB05FD" w:rsidRPr="0063669A">
              <w:rPr>
                <w:rFonts w:asciiTheme="majorHAnsi" w:hAnsiTheme="majorHAnsi" w:cs="Tahoma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EC77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</w:tr>
      <w:tr w:rsidR="00CB05FD" w:rsidRPr="0063669A" w14:paraId="55B375C8" w14:textId="77777777" w:rsidTr="008A5233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F3279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018E9" w14:textId="49CB13BE" w:rsidR="00CB05FD" w:rsidRPr="0063669A" w:rsidRDefault="00CB05FD" w:rsidP="00F027F6">
            <w:pPr>
              <w:tabs>
                <w:tab w:val="left" w:pos="3114"/>
              </w:tabs>
              <w:suppressAutoHyphens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3669A">
              <w:rPr>
                <w:rFonts w:asciiTheme="majorHAnsi" w:hAnsiTheme="majorHAnsi" w:cs="Tahoma"/>
                <w:sz w:val="22"/>
                <w:szCs w:val="22"/>
              </w:rPr>
              <w:t>Brak</w:t>
            </w:r>
            <w:r w:rsidR="0063669A" w:rsidRPr="0063669A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="00230745">
              <w:rPr>
                <w:rFonts w:asciiTheme="majorHAnsi" w:hAnsiTheme="majorHAnsi" w:cs="Tahoma"/>
                <w:sz w:val="22"/>
                <w:szCs w:val="22"/>
              </w:rPr>
              <w:t>włączenia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86B06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63669A">
              <w:rPr>
                <w:rFonts w:asciiTheme="majorHAnsi" w:hAnsiTheme="majorHAnsi" w:cs="Tahoma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B0DB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</w:tr>
      <w:tr w:rsidR="00CB05FD" w:rsidRPr="0063669A" w14:paraId="21ED47AC" w14:textId="77777777" w:rsidTr="008A5233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A6AA5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63669A">
              <w:rPr>
                <w:rFonts w:asciiTheme="majorHAnsi" w:hAnsiTheme="majorHAnsi" w:cs="Tahoma"/>
                <w:sz w:val="22"/>
                <w:szCs w:val="22"/>
                <w:lang w:eastAsia="ar-SA"/>
              </w:rPr>
              <w:t>B2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3AECE" w14:textId="534B577C" w:rsidR="00CB05FD" w:rsidRPr="0063669A" w:rsidRDefault="0063669A" w:rsidP="00F027F6">
            <w:pPr>
              <w:tabs>
                <w:tab w:val="left" w:pos="3114"/>
              </w:tabs>
              <w:suppressAutoHyphens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63669A">
              <w:rPr>
                <w:rFonts w:asciiTheme="majorHAnsi" w:hAnsiTheme="majorHAnsi" w:cs="Tahoma"/>
                <w:b/>
                <w:sz w:val="22"/>
                <w:szCs w:val="22"/>
              </w:rPr>
              <w:t>Wirusy oraz hakerzy</w:t>
            </w:r>
            <w:r w:rsidRPr="0063669A">
              <w:rPr>
                <w:rFonts w:asciiTheme="majorHAnsi" w:hAnsiTheme="majorHAnsi" w:cs="Tahoma"/>
                <w:sz w:val="22"/>
                <w:szCs w:val="22"/>
              </w:rPr>
              <w:t xml:space="preserve"> – włączenie odpowiedzialności za szkody powstałe wskutek działania wirusów oraz hakerów w limicie </w:t>
            </w:r>
            <w:r w:rsidRPr="0063669A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20 000 zł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5E3BD" w14:textId="7F8E5247" w:rsidR="00CB05FD" w:rsidRPr="0063669A" w:rsidRDefault="0063669A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63669A">
              <w:rPr>
                <w:rFonts w:asciiTheme="majorHAnsi" w:hAnsiTheme="majorHAnsi" w:cs="Tahoma"/>
                <w:sz w:val="22"/>
                <w:szCs w:val="22"/>
                <w:lang w:eastAsia="ar-SA"/>
              </w:rPr>
              <w:t>5</w:t>
            </w:r>
            <w:r w:rsidR="00CB05FD" w:rsidRPr="0063669A">
              <w:rPr>
                <w:rFonts w:asciiTheme="majorHAnsi" w:hAnsiTheme="majorHAnsi" w:cs="Tahoma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8767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</w:tr>
      <w:tr w:rsidR="00CB05FD" w:rsidRPr="0063669A" w14:paraId="13B385D4" w14:textId="77777777" w:rsidTr="008A5233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34F61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8F10F" w14:textId="6C55C634" w:rsidR="00CB05FD" w:rsidRPr="0063669A" w:rsidRDefault="00CB05FD" w:rsidP="00F027F6">
            <w:pPr>
              <w:tabs>
                <w:tab w:val="left" w:pos="3114"/>
              </w:tabs>
              <w:suppressAutoHyphens/>
              <w:jc w:val="both"/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</w:pPr>
            <w:r w:rsidRPr="0063669A">
              <w:rPr>
                <w:rFonts w:asciiTheme="majorHAnsi" w:hAnsiTheme="majorHAnsi" w:cs="Tahoma"/>
                <w:sz w:val="22"/>
                <w:szCs w:val="22"/>
              </w:rPr>
              <w:t xml:space="preserve">Brak </w:t>
            </w:r>
            <w:r w:rsidR="00230745">
              <w:rPr>
                <w:rFonts w:asciiTheme="majorHAnsi" w:hAnsiTheme="majorHAnsi" w:cs="Tahoma"/>
                <w:sz w:val="22"/>
                <w:szCs w:val="22"/>
              </w:rPr>
              <w:t>włączenia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4CED3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63669A">
              <w:rPr>
                <w:rFonts w:asciiTheme="majorHAnsi" w:hAnsiTheme="majorHAnsi" w:cs="Tahoma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5097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</w:tr>
      <w:tr w:rsidR="00CB05FD" w:rsidRPr="0063669A" w14:paraId="170E6839" w14:textId="77777777" w:rsidTr="001105D9">
        <w:trPr>
          <w:trHeight w:val="162"/>
        </w:trPr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E3137A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jc w:val="right"/>
              <w:rPr>
                <w:rFonts w:asciiTheme="majorHAnsi" w:hAnsiTheme="majorHAnsi" w:cs="Tahoma"/>
                <w:b/>
                <w:bCs/>
                <w:sz w:val="22"/>
                <w:szCs w:val="22"/>
                <w:lang w:eastAsia="ar-SA"/>
              </w:rPr>
            </w:pPr>
            <w:r w:rsidRPr="0063669A">
              <w:rPr>
                <w:rFonts w:asciiTheme="majorHAnsi" w:hAnsiTheme="majorHAnsi" w:cs="Tahoma"/>
                <w:b/>
                <w:bCs/>
                <w:sz w:val="22"/>
                <w:szCs w:val="22"/>
                <w:lang w:eastAsia="ar-SA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6F226A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  <w:lang w:eastAsia="ar-SA"/>
              </w:rPr>
            </w:pPr>
            <w:r w:rsidRPr="0063669A">
              <w:rPr>
                <w:rFonts w:asciiTheme="majorHAnsi" w:hAnsiTheme="majorHAnsi" w:cs="Tahoma"/>
                <w:b/>
                <w:bCs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87EFFC" w14:textId="77777777" w:rsidR="00CB05FD" w:rsidRPr="0063669A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1BDD77D3" w14:textId="77777777" w:rsidR="001105D9" w:rsidRDefault="001105D9" w:rsidP="00CB6FA1">
      <w:pPr>
        <w:tabs>
          <w:tab w:val="left" w:pos="851"/>
        </w:tabs>
        <w:jc w:val="both"/>
        <w:rPr>
          <w:rFonts w:asciiTheme="majorHAnsi" w:hAnsiTheme="majorHAnsi" w:cs="Tahoma"/>
          <w:b/>
          <w:sz w:val="20"/>
          <w:szCs w:val="20"/>
        </w:rPr>
      </w:pPr>
    </w:p>
    <w:p w14:paraId="5B45ADF9" w14:textId="77777777" w:rsidR="0063669A" w:rsidRDefault="0063669A" w:rsidP="00CB6FA1">
      <w:pPr>
        <w:tabs>
          <w:tab w:val="left" w:pos="851"/>
        </w:tabs>
        <w:jc w:val="both"/>
        <w:rPr>
          <w:rFonts w:asciiTheme="majorHAnsi" w:hAnsiTheme="majorHAnsi" w:cs="Tahoma"/>
          <w:b/>
          <w:sz w:val="22"/>
          <w:szCs w:val="22"/>
        </w:rPr>
      </w:pPr>
    </w:p>
    <w:p w14:paraId="0392057F" w14:textId="77777777" w:rsidR="0063669A" w:rsidRDefault="0063669A" w:rsidP="00CB6FA1">
      <w:pPr>
        <w:tabs>
          <w:tab w:val="left" w:pos="851"/>
        </w:tabs>
        <w:jc w:val="both"/>
        <w:rPr>
          <w:rFonts w:asciiTheme="majorHAnsi" w:hAnsiTheme="majorHAnsi" w:cs="Tahoma"/>
          <w:b/>
          <w:sz w:val="22"/>
          <w:szCs w:val="22"/>
        </w:rPr>
      </w:pPr>
    </w:p>
    <w:p w14:paraId="6DD0DDD7" w14:textId="4F5ED158" w:rsidR="00CB6FA1" w:rsidRPr="001105D9" w:rsidRDefault="00CB6FA1" w:rsidP="00CB6FA1">
      <w:pPr>
        <w:tabs>
          <w:tab w:val="left" w:pos="851"/>
        </w:tabs>
        <w:jc w:val="both"/>
        <w:rPr>
          <w:rFonts w:asciiTheme="majorHAnsi" w:hAnsiTheme="majorHAnsi" w:cs="Tahoma"/>
          <w:b/>
          <w:sz w:val="22"/>
          <w:szCs w:val="22"/>
        </w:rPr>
      </w:pPr>
      <w:r w:rsidRPr="001105D9">
        <w:rPr>
          <w:rFonts w:asciiTheme="majorHAnsi" w:hAnsiTheme="majorHAnsi" w:cs="Tahoma"/>
          <w:b/>
          <w:sz w:val="22"/>
          <w:szCs w:val="22"/>
        </w:rPr>
        <w:t xml:space="preserve">C. </w:t>
      </w:r>
      <w:bookmarkStart w:id="3" w:name="_Hlk15632984"/>
      <w:r w:rsidRPr="001105D9">
        <w:rPr>
          <w:rFonts w:asciiTheme="majorHAnsi" w:hAnsiTheme="majorHAnsi" w:cs="Tahoma"/>
          <w:b/>
          <w:sz w:val="22"/>
          <w:szCs w:val="22"/>
        </w:rPr>
        <w:t>Ubezpieczenie Odpowiedzialności Cywilnej - 10%</w:t>
      </w:r>
    </w:p>
    <w:tbl>
      <w:tblPr>
        <w:tblpPr w:leftFromText="141" w:rightFromText="141" w:vertAnchor="text" w:horzAnchor="page" w:tblpX="674" w:tblpY="387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7513"/>
        <w:gridCol w:w="1134"/>
        <w:gridCol w:w="992"/>
      </w:tblGrid>
      <w:tr w:rsidR="00CB05FD" w:rsidRPr="006C55DD" w14:paraId="78DD428C" w14:textId="77777777" w:rsidTr="00F027F6">
        <w:tc>
          <w:tcPr>
            <w:tcW w:w="704" w:type="dxa"/>
            <w:shd w:val="clear" w:color="auto" w:fill="002060"/>
            <w:vAlign w:val="center"/>
          </w:tcPr>
          <w:bookmarkEnd w:id="3"/>
          <w:p w14:paraId="6E46CDF3" w14:textId="77777777" w:rsidR="00CB05FD" w:rsidRPr="006C55DD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</w:pPr>
            <w:r w:rsidRPr="006C55DD"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7513" w:type="dxa"/>
            <w:shd w:val="clear" w:color="auto" w:fill="002060"/>
            <w:vAlign w:val="center"/>
          </w:tcPr>
          <w:p w14:paraId="2D57DCAA" w14:textId="77777777" w:rsidR="00CB05FD" w:rsidRPr="006C55DD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</w:pPr>
            <w:r w:rsidRPr="006C55DD"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  <w:t>Warunek fakultatywny</w:t>
            </w:r>
          </w:p>
        </w:tc>
        <w:tc>
          <w:tcPr>
            <w:tcW w:w="1134" w:type="dxa"/>
            <w:shd w:val="clear" w:color="auto" w:fill="002060"/>
            <w:vAlign w:val="center"/>
          </w:tcPr>
          <w:p w14:paraId="1EB92320" w14:textId="77777777" w:rsidR="00CB05FD" w:rsidRPr="006C55DD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</w:pPr>
            <w:r w:rsidRPr="006C55DD"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  <w:t>Liczba pkt.</w:t>
            </w:r>
          </w:p>
        </w:tc>
        <w:tc>
          <w:tcPr>
            <w:tcW w:w="992" w:type="dxa"/>
            <w:shd w:val="clear" w:color="auto" w:fill="002060"/>
            <w:vAlign w:val="center"/>
          </w:tcPr>
          <w:p w14:paraId="3F855366" w14:textId="77777777" w:rsidR="00CB05FD" w:rsidRPr="006C55DD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</w:pPr>
            <w:r w:rsidRPr="006C55DD"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  <w:t>Wybór</w:t>
            </w:r>
          </w:p>
        </w:tc>
      </w:tr>
      <w:tr w:rsidR="00CB05FD" w:rsidRPr="006C55DD" w14:paraId="6C03ACFE" w14:textId="77777777" w:rsidTr="00F027F6">
        <w:trPr>
          <w:trHeight w:hRule="exact" w:val="107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B4EF489" w14:textId="77777777" w:rsidR="00CB05FD" w:rsidRPr="006C55DD" w:rsidRDefault="00CB05FD" w:rsidP="00F027F6">
            <w:pPr>
              <w:tabs>
                <w:tab w:val="left" w:pos="3114"/>
              </w:tabs>
              <w:suppressAutoHyphens/>
              <w:ind w:left="-243"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Tahoma"/>
                <w:sz w:val="22"/>
                <w:szCs w:val="22"/>
                <w:lang w:eastAsia="ar-SA"/>
              </w:rPr>
              <w:t xml:space="preserve">   </w:t>
            </w:r>
            <w:r w:rsidRPr="006C55DD">
              <w:rPr>
                <w:rFonts w:asciiTheme="majorHAnsi" w:hAnsiTheme="majorHAnsi" w:cs="Tahoma"/>
                <w:sz w:val="22"/>
                <w:szCs w:val="22"/>
                <w:lang w:eastAsia="ar-SA"/>
              </w:rPr>
              <w:t>C1</w:t>
            </w:r>
          </w:p>
        </w:tc>
        <w:tc>
          <w:tcPr>
            <w:tcW w:w="7513" w:type="dxa"/>
            <w:shd w:val="clear" w:color="auto" w:fill="auto"/>
          </w:tcPr>
          <w:p w14:paraId="7F081963" w14:textId="072F06D1" w:rsidR="00CB05FD" w:rsidRPr="00D424C7" w:rsidRDefault="00D424C7" w:rsidP="00F027F6">
            <w:pPr>
              <w:tabs>
                <w:tab w:val="left" w:pos="3114"/>
              </w:tabs>
              <w:suppressAutoHyphens/>
              <w:jc w:val="both"/>
              <w:rPr>
                <w:rFonts w:asciiTheme="majorHAnsi" w:hAnsiTheme="majorHAnsi" w:cs="Tahoma"/>
                <w:bCs/>
                <w:sz w:val="22"/>
                <w:szCs w:val="22"/>
              </w:rPr>
            </w:pPr>
            <w:r w:rsidRPr="00D424C7"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  <w:t>Podwyższenie</w:t>
            </w:r>
            <w:r w:rsidRPr="00D424C7">
              <w:rPr>
                <w:rFonts w:asciiTheme="majorHAnsi" w:hAnsiTheme="majorHAnsi" w:cs="Tahoma"/>
                <w:bCs/>
                <w:sz w:val="22"/>
                <w:szCs w:val="22"/>
                <w:lang w:eastAsia="ar-SA"/>
              </w:rPr>
              <w:t xml:space="preserve"> limitu dla szkód powstałych w wyniku wszelkich strat finansowych u poszkodowanych w tym wyrządzonych bezprawnym działaniem lub zaniechaniem będących skutkiem wykonywania władzy publicznej z </w:t>
            </w:r>
            <w:r w:rsidRPr="00D424C7"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  <w:t>300 000 zł</w:t>
            </w:r>
            <w:r w:rsidRPr="00D424C7">
              <w:rPr>
                <w:rFonts w:asciiTheme="majorHAnsi" w:hAnsiTheme="majorHAnsi" w:cs="Tahoma"/>
                <w:bCs/>
                <w:sz w:val="22"/>
                <w:szCs w:val="22"/>
                <w:lang w:eastAsia="ar-SA"/>
              </w:rPr>
              <w:t xml:space="preserve"> na </w:t>
            </w:r>
            <w:r w:rsidRPr="00D424C7"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  <w:t>500 000 zł.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C2E133" w14:textId="55D675C4" w:rsidR="00CB05FD" w:rsidRPr="006C55DD" w:rsidRDefault="0063669A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Tahoma"/>
                <w:sz w:val="22"/>
                <w:szCs w:val="22"/>
                <w:lang w:eastAsia="ar-SA"/>
              </w:rPr>
              <w:t>1</w:t>
            </w:r>
            <w:r w:rsidR="00CB05FD" w:rsidRPr="006C55DD">
              <w:rPr>
                <w:rFonts w:asciiTheme="majorHAnsi" w:hAnsiTheme="majorHAnsi" w:cs="Tahoma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</w:tcPr>
          <w:p w14:paraId="734653A4" w14:textId="77777777" w:rsidR="00CB05FD" w:rsidRPr="006C55DD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</w:tr>
      <w:tr w:rsidR="00CB05FD" w:rsidRPr="006C55DD" w14:paraId="5657D0F2" w14:textId="77777777" w:rsidTr="00F027F6">
        <w:tc>
          <w:tcPr>
            <w:tcW w:w="704" w:type="dxa"/>
            <w:vMerge/>
            <w:shd w:val="clear" w:color="auto" w:fill="auto"/>
            <w:vAlign w:val="center"/>
          </w:tcPr>
          <w:p w14:paraId="64107432" w14:textId="77777777" w:rsidR="00CB05FD" w:rsidRPr="006C55DD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66469FF7" w14:textId="77777777" w:rsidR="00CB05FD" w:rsidRPr="006C55DD" w:rsidRDefault="00CB05FD" w:rsidP="00F027F6">
            <w:pPr>
              <w:tabs>
                <w:tab w:val="left" w:pos="3114"/>
              </w:tabs>
              <w:suppressAutoHyphens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6C55DD">
              <w:rPr>
                <w:rFonts w:asciiTheme="majorHAnsi" w:hAnsiTheme="majorHAnsi" w:cs="Tahoma"/>
                <w:sz w:val="22"/>
                <w:szCs w:val="22"/>
                <w:lang w:eastAsia="ar-SA"/>
              </w:rPr>
              <w:t>Brak podwyższenia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73C5F6" w14:textId="77777777" w:rsidR="00CB05FD" w:rsidRPr="006C55DD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6C55DD">
              <w:rPr>
                <w:rFonts w:asciiTheme="majorHAnsi" w:hAnsiTheme="majorHAnsi" w:cs="Tahoma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</w:tcPr>
          <w:p w14:paraId="7A7E322D" w14:textId="77777777" w:rsidR="00CB05FD" w:rsidRPr="006C55DD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</w:tr>
      <w:tr w:rsidR="00CB05FD" w:rsidRPr="006C55DD" w14:paraId="25F9F062" w14:textId="77777777" w:rsidTr="00F027F6">
        <w:tc>
          <w:tcPr>
            <w:tcW w:w="704" w:type="dxa"/>
            <w:vMerge w:val="restart"/>
            <w:shd w:val="clear" w:color="auto" w:fill="auto"/>
            <w:vAlign w:val="center"/>
          </w:tcPr>
          <w:p w14:paraId="01F7C3A3" w14:textId="77777777" w:rsidR="00CB05FD" w:rsidRPr="006C55DD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6C55DD">
              <w:rPr>
                <w:rFonts w:asciiTheme="majorHAnsi" w:hAnsiTheme="majorHAnsi" w:cs="Tahoma"/>
                <w:sz w:val="22"/>
                <w:szCs w:val="22"/>
                <w:lang w:eastAsia="ar-SA"/>
              </w:rPr>
              <w:t>C2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918F106" w14:textId="10938EAF" w:rsidR="00CB05FD" w:rsidRPr="006C55DD" w:rsidRDefault="00CB05FD" w:rsidP="00F027F6">
            <w:pPr>
              <w:tabs>
                <w:tab w:val="left" w:pos="3114"/>
              </w:tabs>
              <w:suppressAutoHyphens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6C55DD"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  <w:t>Podwyższenie</w:t>
            </w:r>
            <w:r w:rsidRPr="006C55DD">
              <w:rPr>
                <w:rFonts w:asciiTheme="majorHAnsi" w:hAnsiTheme="majorHAnsi" w:cs="Tahoma"/>
                <w:sz w:val="22"/>
                <w:szCs w:val="22"/>
                <w:lang w:eastAsia="ar-SA"/>
              </w:rPr>
              <w:t xml:space="preserve"> limitu dla </w:t>
            </w:r>
            <w:r w:rsidR="0063669A">
              <w:rPr>
                <w:rFonts w:asciiTheme="majorHAnsi" w:hAnsiTheme="majorHAnsi" w:cs="Tahoma"/>
                <w:sz w:val="22"/>
                <w:szCs w:val="22"/>
                <w:lang w:eastAsia="ar-SA"/>
              </w:rPr>
              <w:t xml:space="preserve">klauzuli reprezentantów – limit </w:t>
            </w:r>
            <w:r w:rsidR="0063669A" w:rsidRPr="004F252A">
              <w:rPr>
                <w:rFonts w:asciiTheme="majorHAnsi" w:hAnsiTheme="majorHAnsi" w:cs="Tahoma"/>
                <w:b/>
                <w:bCs/>
                <w:sz w:val="22"/>
                <w:szCs w:val="22"/>
                <w:lang w:eastAsia="ar-SA"/>
              </w:rPr>
              <w:t>500 000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E33E7C" w14:textId="77777777" w:rsidR="00CB05FD" w:rsidRPr="006C55DD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6C55DD">
              <w:rPr>
                <w:rFonts w:asciiTheme="majorHAnsi" w:hAnsiTheme="majorHAnsi" w:cs="Tahoma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992" w:type="dxa"/>
          </w:tcPr>
          <w:p w14:paraId="64E0FA94" w14:textId="77777777" w:rsidR="00CB05FD" w:rsidRPr="006C55DD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</w:tr>
      <w:tr w:rsidR="00CB05FD" w:rsidRPr="006C55DD" w14:paraId="3EFC5D25" w14:textId="77777777" w:rsidTr="00F027F6">
        <w:tc>
          <w:tcPr>
            <w:tcW w:w="704" w:type="dxa"/>
            <w:vMerge/>
            <w:shd w:val="clear" w:color="auto" w:fill="auto"/>
            <w:vAlign w:val="center"/>
          </w:tcPr>
          <w:p w14:paraId="0087B9AB" w14:textId="77777777" w:rsidR="00CB05FD" w:rsidRPr="006C55DD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71EA9555" w14:textId="23CE7A9F" w:rsidR="00CB05FD" w:rsidRPr="006C55DD" w:rsidRDefault="00CB05FD" w:rsidP="00F027F6">
            <w:pPr>
              <w:tabs>
                <w:tab w:val="left" w:pos="3114"/>
              </w:tabs>
              <w:suppressAutoHyphens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6C55DD">
              <w:rPr>
                <w:rFonts w:asciiTheme="majorHAnsi" w:hAnsiTheme="majorHAnsi" w:cs="Tahoma"/>
                <w:sz w:val="22"/>
                <w:szCs w:val="22"/>
                <w:lang w:eastAsia="ar-SA"/>
              </w:rPr>
              <w:t xml:space="preserve">Brak </w:t>
            </w:r>
            <w:r w:rsidR="0063669A">
              <w:rPr>
                <w:rFonts w:asciiTheme="majorHAnsi" w:hAnsiTheme="majorHAnsi" w:cs="Tahoma"/>
                <w:sz w:val="22"/>
                <w:szCs w:val="22"/>
                <w:lang w:eastAsia="ar-SA"/>
              </w:rPr>
              <w:t>podwyższenia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FD145" w14:textId="77777777" w:rsidR="00CB05FD" w:rsidRPr="006C55DD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6C55DD">
              <w:rPr>
                <w:rFonts w:asciiTheme="majorHAnsi" w:hAnsiTheme="majorHAnsi" w:cs="Tahoma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</w:tcPr>
          <w:p w14:paraId="0FBC1EF5" w14:textId="77777777" w:rsidR="00CB05FD" w:rsidRPr="006C55DD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</w:tr>
      <w:tr w:rsidR="00CB05FD" w:rsidRPr="006C55DD" w14:paraId="236B0FD9" w14:textId="77777777" w:rsidTr="00F027F6">
        <w:trPr>
          <w:trHeight w:val="381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EDE70DA" w14:textId="25C06DBA" w:rsidR="00CB05FD" w:rsidRPr="006C55DD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6C55DD">
              <w:rPr>
                <w:rFonts w:asciiTheme="majorHAnsi" w:hAnsiTheme="majorHAnsi" w:cs="Tahoma"/>
                <w:sz w:val="22"/>
                <w:szCs w:val="22"/>
                <w:lang w:eastAsia="ar-SA"/>
              </w:rPr>
              <w:t>C</w:t>
            </w:r>
            <w:r w:rsidR="00D21BAB">
              <w:rPr>
                <w:rFonts w:asciiTheme="majorHAnsi" w:hAnsiTheme="majorHAnsi" w:cs="Tahoma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69C4A2A" w14:textId="4342E048" w:rsidR="00CB05FD" w:rsidRPr="006C55DD" w:rsidRDefault="00CB05FD" w:rsidP="00F027F6">
            <w:pPr>
              <w:tabs>
                <w:tab w:val="left" w:pos="3114"/>
              </w:tabs>
              <w:suppressAutoHyphens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6C55DD">
              <w:rPr>
                <w:rFonts w:asciiTheme="majorHAnsi" w:hAnsiTheme="majorHAnsi" w:cs="Tahoma"/>
                <w:b/>
                <w:sz w:val="22"/>
                <w:szCs w:val="22"/>
                <w:lang w:eastAsia="ar-SA"/>
              </w:rPr>
              <w:t>Obniżenie</w:t>
            </w:r>
            <w:r w:rsidRPr="006C55DD">
              <w:rPr>
                <w:rFonts w:asciiTheme="majorHAnsi" w:hAnsiTheme="majorHAnsi" w:cs="Tahoma"/>
                <w:sz w:val="22"/>
                <w:szCs w:val="22"/>
                <w:lang w:eastAsia="ar-SA"/>
              </w:rPr>
              <w:t xml:space="preserve"> udziału własnego  dla czystych strat finansowych do wysokości </w:t>
            </w:r>
            <w:r w:rsidR="0063669A">
              <w:rPr>
                <w:rFonts w:asciiTheme="majorHAnsi" w:hAnsiTheme="majorHAnsi" w:cs="Tahoma"/>
                <w:sz w:val="22"/>
                <w:szCs w:val="22"/>
                <w:lang w:eastAsia="ar-SA"/>
              </w:rPr>
              <w:br/>
            </w:r>
            <w:r w:rsidR="0063669A" w:rsidRPr="0063669A">
              <w:rPr>
                <w:rFonts w:asciiTheme="majorHAnsi" w:hAnsiTheme="majorHAnsi" w:cs="Tahoma"/>
                <w:b/>
                <w:bCs/>
                <w:sz w:val="22"/>
                <w:szCs w:val="22"/>
                <w:lang w:eastAsia="ar-SA"/>
              </w:rPr>
              <w:t>1</w:t>
            </w:r>
            <w:r w:rsidR="0063669A">
              <w:rPr>
                <w:rFonts w:asciiTheme="majorHAnsi" w:hAnsiTheme="majorHAnsi" w:cs="Tahoma"/>
                <w:b/>
                <w:bCs/>
                <w:sz w:val="22"/>
                <w:szCs w:val="22"/>
                <w:lang w:eastAsia="ar-SA"/>
              </w:rPr>
              <w:t xml:space="preserve"> 00</w:t>
            </w:r>
            <w:r w:rsidRPr="0063669A">
              <w:rPr>
                <w:rFonts w:asciiTheme="majorHAnsi" w:hAnsiTheme="majorHAnsi" w:cs="Tahoma"/>
                <w:b/>
                <w:bCs/>
                <w:sz w:val="22"/>
                <w:szCs w:val="22"/>
                <w:lang w:eastAsia="ar-SA"/>
              </w:rPr>
              <w:t>0</w:t>
            </w:r>
            <w:r w:rsidRPr="006C55DD">
              <w:rPr>
                <w:rFonts w:asciiTheme="majorHAnsi" w:hAnsiTheme="majorHAnsi" w:cs="Tahoma"/>
                <w:b/>
                <w:bCs/>
                <w:sz w:val="22"/>
                <w:szCs w:val="22"/>
                <w:lang w:eastAsia="ar-SA"/>
              </w:rPr>
              <w:t xml:space="preserve">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D6078C" w14:textId="45B765F9" w:rsidR="00CB05FD" w:rsidRPr="006C55DD" w:rsidRDefault="0063669A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Tahoma"/>
                <w:sz w:val="22"/>
                <w:szCs w:val="22"/>
                <w:lang w:eastAsia="ar-SA"/>
              </w:rPr>
              <w:t>3</w:t>
            </w:r>
            <w:r w:rsidR="00CB05FD" w:rsidRPr="006C55DD">
              <w:rPr>
                <w:rFonts w:asciiTheme="majorHAnsi" w:hAnsiTheme="majorHAnsi" w:cs="Tahoma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</w:tcPr>
          <w:p w14:paraId="41EC5AFA" w14:textId="77777777" w:rsidR="00CB05FD" w:rsidRPr="006C55DD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</w:tr>
      <w:tr w:rsidR="00CB05FD" w:rsidRPr="006C55DD" w14:paraId="3B8D8700" w14:textId="77777777" w:rsidTr="00F027F6">
        <w:trPr>
          <w:trHeight w:val="381"/>
        </w:trPr>
        <w:tc>
          <w:tcPr>
            <w:tcW w:w="704" w:type="dxa"/>
            <w:vMerge/>
            <w:shd w:val="clear" w:color="auto" w:fill="auto"/>
            <w:vAlign w:val="center"/>
          </w:tcPr>
          <w:p w14:paraId="5D4BC84E" w14:textId="77777777" w:rsidR="00CB05FD" w:rsidRPr="006C55DD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3F503553" w14:textId="77777777" w:rsidR="00CB05FD" w:rsidRPr="006C55DD" w:rsidRDefault="00CB05FD" w:rsidP="00F027F6">
            <w:pPr>
              <w:tabs>
                <w:tab w:val="left" w:pos="3114"/>
              </w:tabs>
              <w:suppressAutoHyphens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6C55DD">
              <w:rPr>
                <w:rFonts w:asciiTheme="majorHAnsi" w:hAnsiTheme="majorHAnsi" w:cs="Tahoma"/>
                <w:sz w:val="22"/>
                <w:szCs w:val="22"/>
                <w:lang w:eastAsia="ar-SA"/>
              </w:rPr>
              <w:t>Brak obniżenia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1A7498" w14:textId="77777777" w:rsidR="00CB05FD" w:rsidRPr="006C55DD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6C55DD">
              <w:rPr>
                <w:rFonts w:asciiTheme="majorHAnsi" w:hAnsiTheme="majorHAnsi" w:cs="Tahoma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</w:tcPr>
          <w:p w14:paraId="28F78A9E" w14:textId="77777777" w:rsidR="00CB05FD" w:rsidRPr="006C55DD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</w:tr>
      <w:tr w:rsidR="00CB05FD" w:rsidRPr="006C55DD" w14:paraId="40954484" w14:textId="77777777" w:rsidTr="00F027F6">
        <w:trPr>
          <w:trHeight w:val="381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3F80CCF0" w14:textId="06ADF437" w:rsidR="00CB05FD" w:rsidRPr="006C55DD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Tahoma"/>
                <w:sz w:val="22"/>
                <w:szCs w:val="22"/>
                <w:lang w:eastAsia="ar-SA"/>
              </w:rPr>
              <w:t>C</w:t>
            </w:r>
            <w:r w:rsidR="00D21BAB">
              <w:rPr>
                <w:rFonts w:asciiTheme="majorHAnsi" w:hAnsiTheme="majorHAnsi" w:cs="Tahoma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B42E708" w14:textId="77777777" w:rsidR="00CB05FD" w:rsidRPr="006C55DD" w:rsidRDefault="00CB05FD" w:rsidP="00F027F6">
            <w:pPr>
              <w:tabs>
                <w:tab w:val="left" w:pos="3114"/>
              </w:tabs>
              <w:suppressAutoHyphens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230745">
              <w:rPr>
                <w:rFonts w:asciiTheme="majorHAnsi" w:hAnsiTheme="majorHAnsi" w:cs="Tahoma"/>
                <w:b/>
                <w:bCs/>
                <w:sz w:val="22"/>
                <w:szCs w:val="22"/>
                <w:lang w:eastAsia="ar-SA"/>
              </w:rPr>
              <w:t>Podwyższenie</w:t>
            </w:r>
            <w:r>
              <w:rPr>
                <w:rFonts w:asciiTheme="majorHAnsi" w:hAnsiTheme="majorHAnsi" w:cs="Tahoma"/>
                <w:sz w:val="22"/>
                <w:szCs w:val="22"/>
                <w:lang w:eastAsia="ar-SA"/>
              </w:rPr>
              <w:t xml:space="preserve"> sumy gwarancyjnej do wysokości </w:t>
            </w:r>
            <w:r w:rsidRPr="00B651FD">
              <w:rPr>
                <w:rFonts w:asciiTheme="majorHAnsi" w:hAnsiTheme="majorHAnsi" w:cs="Tahoma"/>
                <w:b/>
                <w:bCs/>
                <w:sz w:val="22"/>
                <w:szCs w:val="22"/>
                <w:lang w:eastAsia="ar-SA"/>
              </w:rPr>
              <w:t>1 500 000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A6018F" w14:textId="461B90F5" w:rsidR="00CB05FD" w:rsidRPr="006C55DD" w:rsidRDefault="00D21BAB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Tahoma"/>
                <w:sz w:val="22"/>
                <w:szCs w:val="22"/>
                <w:lang w:eastAsia="ar-SA"/>
              </w:rPr>
              <w:t>4</w:t>
            </w:r>
            <w:r w:rsidR="00CB05FD">
              <w:rPr>
                <w:rFonts w:asciiTheme="majorHAnsi" w:hAnsiTheme="majorHAnsi" w:cs="Tahoma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</w:tcPr>
          <w:p w14:paraId="5B96BB1E" w14:textId="77777777" w:rsidR="00CB05FD" w:rsidRPr="006C55DD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</w:tr>
      <w:tr w:rsidR="00CB05FD" w:rsidRPr="006C55DD" w14:paraId="5E89CDDF" w14:textId="77777777" w:rsidTr="00F027F6">
        <w:trPr>
          <w:trHeight w:val="381"/>
        </w:trPr>
        <w:tc>
          <w:tcPr>
            <w:tcW w:w="704" w:type="dxa"/>
            <w:vMerge/>
            <w:shd w:val="clear" w:color="auto" w:fill="auto"/>
            <w:vAlign w:val="center"/>
          </w:tcPr>
          <w:p w14:paraId="397254E5" w14:textId="77777777" w:rsidR="00CB05FD" w:rsidRPr="006C55DD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722F9FF8" w14:textId="77777777" w:rsidR="00CB05FD" w:rsidRPr="006C55DD" w:rsidRDefault="00CB05FD" w:rsidP="00F027F6">
            <w:pPr>
              <w:tabs>
                <w:tab w:val="left" w:pos="3114"/>
              </w:tabs>
              <w:suppressAutoHyphens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Tahoma"/>
                <w:sz w:val="22"/>
                <w:szCs w:val="22"/>
                <w:lang w:eastAsia="ar-SA"/>
              </w:rPr>
              <w:t>Brak podwyższenia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8D193" w14:textId="77777777" w:rsidR="00CB05FD" w:rsidRPr="006C55DD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Tahoma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</w:tcPr>
          <w:p w14:paraId="5B2CBE35" w14:textId="77777777" w:rsidR="00CB05FD" w:rsidRPr="006C55DD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</w:p>
        </w:tc>
      </w:tr>
      <w:tr w:rsidR="00CB05FD" w:rsidRPr="006C55DD" w14:paraId="13F47E6E" w14:textId="77777777" w:rsidTr="00F027F6">
        <w:trPr>
          <w:trHeight w:val="126"/>
        </w:trPr>
        <w:tc>
          <w:tcPr>
            <w:tcW w:w="8217" w:type="dxa"/>
            <w:gridSpan w:val="2"/>
            <w:shd w:val="clear" w:color="auto" w:fill="FFFFFF" w:themeFill="background1"/>
            <w:vAlign w:val="center"/>
          </w:tcPr>
          <w:p w14:paraId="67ABBCF3" w14:textId="77777777" w:rsidR="00CB05FD" w:rsidRPr="006C55DD" w:rsidRDefault="00CB05FD" w:rsidP="00F027F6">
            <w:pPr>
              <w:tabs>
                <w:tab w:val="left" w:pos="3114"/>
              </w:tabs>
              <w:suppressAutoHyphens/>
              <w:jc w:val="right"/>
              <w:rPr>
                <w:rFonts w:asciiTheme="majorHAnsi" w:hAnsiTheme="majorHAnsi" w:cs="Tahoma"/>
                <w:b/>
                <w:bCs/>
                <w:sz w:val="22"/>
                <w:szCs w:val="22"/>
                <w:lang w:eastAsia="ar-SA"/>
              </w:rPr>
            </w:pPr>
            <w:r w:rsidRPr="006C55DD">
              <w:rPr>
                <w:rFonts w:asciiTheme="majorHAnsi" w:hAnsiTheme="majorHAnsi" w:cs="Tahoma"/>
                <w:b/>
                <w:bCs/>
                <w:sz w:val="22"/>
                <w:szCs w:val="22"/>
                <w:lang w:eastAsia="ar-SA"/>
              </w:rPr>
              <w:t>RAZEM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7CA76B" w14:textId="77777777" w:rsidR="00CB05FD" w:rsidRPr="006C55DD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  <w:lang w:eastAsia="ar-SA"/>
              </w:rPr>
            </w:pPr>
            <w:r w:rsidRPr="006C55DD">
              <w:rPr>
                <w:rFonts w:asciiTheme="majorHAnsi" w:hAnsiTheme="majorHAnsi" w:cs="Tahoma"/>
                <w:b/>
                <w:bCs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14:paraId="432F985A" w14:textId="77777777" w:rsidR="00CB05FD" w:rsidRPr="006C55DD" w:rsidRDefault="00CB05FD" w:rsidP="00F027F6">
            <w:pPr>
              <w:tabs>
                <w:tab w:val="left" w:pos="3114"/>
              </w:tabs>
              <w:suppressAutoHyphens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75E343C1" w14:textId="77777777" w:rsidR="00CB05FD" w:rsidRDefault="00CB05FD" w:rsidP="00CB6FA1">
      <w:p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100D5E72" w14:textId="22EA9003" w:rsidR="00CB6FA1" w:rsidRPr="005F70C4" w:rsidRDefault="00CB6FA1" w:rsidP="00CB6FA1">
      <w:p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5F70C4">
        <w:rPr>
          <w:rFonts w:asciiTheme="majorHAnsi" w:hAnsiTheme="majorHAnsi" w:cs="Calibri"/>
          <w:bCs/>
          <w:sz w:val="22"/>
          <w:szCs w:val="22"/>
        </w:rPr>
        <w:t>- zaznacz wybór X – w przypadku braku oznaczenia wyboru przez Wykonawcę Zamawiający przyjmuje brak akceptacji (i tym samym nie nalicza punktów).  W przypadku oznaczenia wyboru przez Wykonawcę równocześnie dwóch wierszy w ramach jednego warunku fakultatywnego to Zamawiający przyjmuje brak akceptacji  (i tym samym nie nalicza punktów).</w:t>
      </w:r>
    </w:p>
    <w:p w14:paraId="1673E852" w14:textId="77777777" w:rsidR="00CB6FA1" w:rsidRPr="005F70C4" w:rsidRDefault="00CB6FA1" w:rsidP="00CB6FA1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77A45CCA" w14:textId="77777777" w:rsidR="00CB6FA1" w:rsidRPr="005F70C4" w:rsidRDefault="00CB6FA1" w:rsidP="00016AE2">
      <w:pPr>
        <w:numPr>
          <w:ilvl w:val="0"/>
          <w:numId w:val="99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5F70C4">
        <w:rPr>
          <w:rFonts w:asciiTheme="majorHAnsi" w:hAnsiTheme="majorHAnsi" w:cs="Calibri"/>
          <w:bCs/>
          <w:sz w:val="22"/>
          <w:szCs w:val="22"/>
        </w:rPr>
        <w:t>Zgodnie z treścią art. 225 ustawy Prawo zamówień publicznych oświadczamy, że wybór</w:t>
      </w:r>
      <w:r w:rsidRPr="005F70C4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7788AAC3" w14:textId="77777777" w:rsidR="00CB6FA1" w:rsidRPr="005F70C4" w:rsidRDefault="00CB6FA1" w:rsidP="00016AE2">
      <w:pPr>
        <w:numPr>
          <w:ilvl w:val="1"/>
          <w:numId w:val="99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5F70C4">
        <w:rPr>
          <w:rFonts w:asciiTheme="majorHAnsi" w:hAnsiTheme="majorHAnsi" w:cs="Calibri"/>
          <w:bCs/>
          <w:sz w:val="22"/>
          <w:szCs w:val="22"/>
        </w:rPr>
        <w:t>nie będzie</w:t>
      </w:r>
      <w:r w:rsidRPr="005F70C4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510C04EF" w14:textId="204B1B06" w:rsidR="00CB6FA1" w:rsidRPr="005F70C4" w:rsidRDefault="00CB6FA1" w:rsidP="00016AE2">
      <w:pPr>
        <w:numPr>
          <w:ilvl w:val="1"/>
          <w:numId w:val="99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5F70C4">
        <w:rPr>
          <w:rFonts w:asciiTheme="majorHAnsi" w:hAnsiTheme="majorHAnsi" w:cs="Calibri"/>
          <w:sz w:val="22"/>
          <w:szCs w:val="22"/>
        </w:rPr>
        <w:t>będzie prowadzić do powstania u Zamawiającego obowiązku podatkowego, z</w:t>
      </w:r>
      <w:r w:rsidRPr="005F70C4">
        <w:rPr>
          <w:rFonts w:asciiTheme="majorHAnsi" w:hAnsiTheme="majorHAnsi"/>
          <w:sz w:val="22"/>
          <w:szCs w:val="22"/>
        </w:rPr>
        <w:t xml:space="preserve">godnie </w:t>
      </w:r>
      <w:r w:rsidRPr="005F70C4">
        <w:rPr>
          <w:rFonts w:asciiTheme="majorHAnsi" w:hAnsiTheme="majorHAnsi"/>
          <w:sz w:val="22"/>
          <w:szCs w:val="22"/>
        </w:rPr>
        <w:br/>
        <w:t xml:space="preserve">z </w:t>
      </w:r>
      <w:hyperlink r:id="rId14" w:anchor="/document/17086198?cm=DOCUMENT" w:history="1">
        <w:r w:rsidRPr="005F70C4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5F70C4">
        <w:rPr>
          <w:rFonts w:asciiTheme="majorHAnsi" w:hAnsiTheme="majorHAnsi"/>
          <w:sz w:val="22"/>
          <w:szCs w:val="22"/>
        </w:rPr>
        <w:t xml:space="preserve"> z dnia 11 marca 2004 r. o podatku od towarów i usług (Dz. U. 202</w:t>
      </w:r>
      <w:r w:rsidR="00A06CCA">
        <w:rPr>
          <w:rFonts w:asciiTheme="majorHAnsi" w:hAnsiTheme="majorHAnsi"/>
          <w:sz w:val="22"/>
          <w:szCs w:val="22"/>
        </w:rPr>
        <w:t>4</w:t>
      </w:r>
      <w:r w:rsidRPr="005F70C4">
        <w:rPr>
          <w:rFonts w:asciiTheme="majorHAnsi" w:hAnsiTheme="majorHAnsi"/>
          <w:sz w:val="22"/>
          <w:szCs w:val="22"/>
        </w:rPr>
        <w:t xml:space="preserve">, poz. </w:t>
      </w:r>
      <w:r w:rsidR="00A06CCA">
        <w:rPr>
          <w:rFonts w:asciiTheme="majorHAnsi" w:hAnsiTheme="majorHAnsi"/>
          <w:sz w:val="22"/>
          <w:szCs w:val="22"/>
        </w:rPr>
        <w:t>361</w:t>
      </w:r>
      <w:r w:rsidRPr="005F70C4">
        <w:rPr>
          <w:rFonts w:asciiTheme="majorHAnsi" w:hAnsiTheme="majorHAnsi"/>
          <w:sz w:val="22"/>
          <w:szCs w:val="22"/>
        </w:rPr>
        <w:br/>
        <w:t>z</w:t>
      </w:r>
      <w:r w:rsidR="00A06CCA">
        <w:rPr>
          <w:rFonts w:asciiTheme="majorHAnsi" w:hAnsiTheme="majorHAnsi"/>
          <w:sz w:val="22"/>
          <w:szCs w:val="22"/>
        </w:rPr>
        <w:t>e</w:t>
      </w:r>
      <w:r w:rsidRPr="005F70C4">
        <w:rPr>
          <w:rFonts w:asciiTheme="majorHAnsi" w:hAnsiTheme="majorHAnsi"/>
          <w:sz w:val="22"/>
          <w:szCs w:val="22"/>
        </w:rPr>
        <w:t xml:space="preserve">  zm.)</w:t>
      </w:r>
    </w:p>
    <w:p w14:paraId="552615AC" w14:textId="77777777" w:rsidR="00CB6FA1" w:rsidRPr="005F70C4" w:rsidRDefault="00CB6FA1" w:rsidP="00CB6FA1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5F70C4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311A40F3" w14:textId="7E2DF070" w:rsidR="00CB6FA1" w:rsidRDefault="00CB6FA1" w:rsidP="00CB6FA1">
      <w:pPr>
        <w:suppressAutoHyphens/>
        <w:spacing w:line="276" w:lineRule="auto"/>
        <w:ind w:left="993"/>
        <w:contextualSpacing/>
        <w:jc w:val="both"/>
        <w:rPr>
          <w:rFonts w:asciiTheme="majorHAnsi" w:hAnsiTheme="majorHAnsi"/>
          <w:b/>
          <w:bCs/>
          <w:i/>
          <w:sz w:val="22"/>
          <w:szCs w:val="22"/>
          <w:vertAlign w:val="superscript"/>
        </w:rPr>
      </w:pPr>
      <w:r w:rsidRPr="005F70C4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5F70C4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436E0661" w14:textId="77777777" w:rsidR="00F25901" w:rsidRPr="005F70C4" w:rsidRDefault="00F25901" w:rsidP="00CB6FA1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</w:p>
    <w:p w14:paraId="573A7F78" w14:textId="77777777" w:rsidR="00CB6FA1" w:rsidRPr="005F70C4" w:rsidRDefault="00CB6FA1" w:rsidP="00016AE2">
      <w:pPr>
        <w:numPr>
          <w:ilvl w:val="0"/>
          <w:numId w:val="99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5F70C4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23C9D57F" w14:textId="36A29B72" w:rsidR="00DC79AC" w:rsidRPr="00A50764" w:rsidRDefault="00CB6FA1" w:rsidP="00A50764">
      <w:pPr>
        <w:numPr>
          <w:ilvl w:val="0"/>
          <w:numId w:val="99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5F70C4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416595">
        <w:rPr>
          <w:rFonts w:asciiTheme="majorHAnsi" w:hAnsiTheme="majorHAnsi" w:cs="Calibri"/>
          <w:bCs/>
          <w:sz w:val="22"/>
          <w:szCs w:val="22"/>
        </w:rPr>
        <w:t xml:space="preserve"> dla CZĘŚCI I zamówienia</w:t>
      </w:r>
      <w:r w:rsidRPr="005F70C4">
        <w:rPr>
          <w:rFonts w:asciiTheme="majorHAnsi" w:hAnsiTheme="majorHAnsi" w:cs="Calibri"/>
          <w:bCs/>
          <w:sz w:val="22"/>
          <w:szCs w:val="22"/>
        </w:rPr>
        <w:t xml:space="preserve"> stanowiący załącznik nr 4</w:t>
      </w:r>
      <w:r w:rsidR="00B00429">
        <w:rPr>
          <w:rFonts w:asciiTheme="majorHAnsi" w:hAnsiTheme="majorHAnsi" w:cs="Calibri"/>
          <w:bCs/>
          <w:sz w:val="22"/>
          <w:szCs w:val="22"/>
        </w:rPr>
        <w:t>A</w:t>
      </w:r>
      <w:r w:rsidRPr="005F70C4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5F70C4">
        <w:rPr>
          <w:rFonts w:asciiTheme="majorHAnsi" w:hAnsiTheme="majorHAnsi"/>
        </w:rPr>
        <w:t>do </w:t>
      </w:r>
      <w:r w:rsidRPr="005F70C4">
        <w:rPr>
          <w:rFonts w:asciiTheme="majorHAnsi" w:hAnsiTheme="majorHAnsi"/>
          <w:sz w:val="22"/>
          <w:szCs w:val="22"/>
        </w:rPr>
        <w:t>SWZ</w:t>
      </w:r>
      <w:r w:rsidRPr="005F70C4">
        <w:rPr>
          <w:rFonts w:asciiTheme="majorHAnsi" w:hAnsiTheme="majorHAnsi" w:cs="Calibri"/>
          <w:bCs/>
          <w:sz w:val="22"/>
          <w:szCs w:val="22"/>
        </w:rPr>
        <w:t xml:space="preserve"> i zobowiązujemy się, w przypadku wyboru naszej oferty, do zawarcia umowy zgodnie z  niniejszą ofertą i na warunkach określonych w SWZ, w miejscu i terminie wyznaczonym przez Zamawiającego.</w:t>
      </w:r>
    </w:p>
    <w:p w14:paraId="79A4C934" w14:textId="77777777" w:rsidR="00CB6FA1" w:rsidRPr="005F70C4" w:rsidRDefault="00CB6FA1" w:rsidP="00016AE2">
      <w:pPr>
        <w:numPr>
          <w:ilvl w:val="0"/>
          <w:numId w:val="99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5F70C4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41C7D3B1" w14:textId="77777777" w:rsidR="00CB6FA1" w:rsidRPr="005F70C4" w:rsidRDefault="00CB6FA1" w:rsidP="00016AE2">
      <w:pPr>
        <w:numPr>
          <w:ilvl w:val="1"/>
          <w:numId w:val="99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5F70C4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2A10F442" w14:textId="77777777" w:rsidR="00CB6FA1" w:rsidRPr="005F70C4" w:rsidRDefault="00CB6FA1" w:rsidP="00016AE2">
      <w:pPr>
        <w:numPr>
          <w:ilvl w:val="1"/>
          <w:numId w:val="99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5F70C4">
        <w:rPr>
          <w:rFonts w:asciiTheme="majorHAnsi" w:hAnsiTheme="majorHAnsi" w:cs="Calibri"/>
          <w:sz w:val="22"/>
          <w:szCs w:val="22"/>
        </w:rPr>
        <w:lastRenderedPageBreak/>
        <w:t>akceptujemy zakres wymagany w załączniku nr 6 – opis przedmiotu zamówienia,</w:t>
      </w:r>
    </w:p>
    <w:p w14:paraId="67776257" w14:textId="77777777" w:rsidR="00CB6FA1" w:rsidRPr="005F70C4" w:rsidRDefault="00CB6FA1" w:rsidP="00016AE2">
      <w:pPr>
        <w:numPr>
          <w:ilvl w:val="1"/>
          <w:numId w:val="99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5F70C4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6CE3FB2B" w14:textId="77777777" w:rsidR="00CB6FA1" w:rsidRDefault="00CB6FA1" w:rsidP="00016AE2">
      <w:pPr>
        <w:numPr>
          <w:ilvl w:val="1"/>
          <w:numId w:val="99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5F70C4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52B00EBD" w14:textId="159145EE" w:rsidR="00CB6FA1" w:rsidRPr="00CB6FA1" w:rsidRDefault="00CB6FA1" w:rsidP="00016AE2">
      <w:pPr>
        <w:numPr>
          <w:ilvl w:val="1"/>
          <w:numId w:val="99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CB6FA1">
        <w:rPr>
          <w:rFonts w:asciiTheme="majorHAnsi" w:hAnsiTheme="majorHAnsi" w:cs="Calibri"/>
          <w:sz w:val="22"/>
          <w:szCs w:val="22"/>
        </w:rPr>
        <w:t>uważamy się za związanych niniejszą ofertą na czas wskazany w rodz. XVI SWZ – 30 dni od upływu terminu składania ofert,</w:t>
      </w:r>
    </w:p>
    <w:p w14:paraId="22469E1B" w14:textId="77777777" w:rsidR="00CB6FA1" w:rsidRPr="005F70C4" w:rsidRDefault="00CB6FA1" w:rsidP="00016AE2">
      <w:pPr>
        <w:numPr>
          <w:ilvl w:val="1"/>
          <w:numId w:val="99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5F70C4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0A2C24EA" w14:textId="77777777" w:rsidR="00CB6FA1" w:rsidRPr="005F70C4" w:rsidRDefault="00CB6FA1" w:rsidP="00016AE2">
      <w:pPr>
        <w:numPr>
          <w:ilvl w:val="1"/>
          <w:numId w:val="99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5F70C4">
        <w:rPr>
          <w:rFonts w:asciiTheme="majorHAnsi" w:hAnsiTheme="majorHAnsi" w:cs="Calibri"/>
          <w:sz w:val="22"/>
          <w:szCs w:val="22"/>
        </w:rPr>
        <w:t>akceptujemy warunki płatności określone w SWZ,</w:t>
      </w:r>
    </w:p>
    <w:p w14:paraId="5A90D3D6" w14:textId="77777777" w:rsidR="00CB6FA1" w:rsidRPr="005F70C4" w:rsidRDefault="00CB6FA1" w:rsidP="00016AE2">
      <w:pPr>
        <w:numPr>
          <w:ilvl w:val="0"/>
          <w:numId w:val="99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5F70C4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011BA6BE" w14:textId="77777777" w:rsidR="00CB6FA1" w:rsidRPr="005F70C4" w:rsidRDefault="00CB6FA1" w:rsidP="00016AE2">
      <w:pPr>
        <w:numPr>
          <w:ilvl w:val="1"/>
          <w:numId w:val="99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5F70C4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5F70C4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5F70C4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5F70C4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1CD86D04" w14:textId="77777777" w:rsidR="00CB6FA1" w:rsidRPr="005F70C4" w:rsidRDefault="00CB6FA1" w:rsidP="00016AE2">
      <w:pPr>
        <w:numPr>
          <w:ilvl w:val="1"/>
          <w:numId w:val="99"/>
        </w:numPr>
        <w:tabs>
          <w:tab w:val="left" w:pos="993"/>
        </w:tabs>
        <w:suppressAutoHyphens/>
        <w:spacing w:after="60" w:line="276" w:lineRule="auto"/>
        <w:ind w:left="2127" w:hanging="1068"/>
        <w:jc w:val="both"/>
        <w:rPr>
          <w:rFonts w:asciiTheme="majorHAnsi" w:hAnsiTheme="majorHAnsi" w:cs="Calibri"/>
          <w:bCs/>
          <w:sz w:val="22"/>
          <w:szCs w:val="22"/>
        </w:rPr>
      </w:pPr>
      <w:r w:rsidRPr="005F70C4">
        <w:rPr>
          <w:rFonts w:asciiTheme="majorHAnsi" w:hAnsiTheme="majorHAnsi" w:cs="Calibri"/>
          <w:sz w:val="22"/>
          <w:szCs w:val="22"/>
        </w:rPr>
        <w:t xml:space="preserve">powierzymy podwykonawcom realizację następujących części zamówienia (zadań): </w:t>
      </w:r>
      <w:r w:rsidRPr="005F70C4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5F70C4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35DAE974" w14:textId="77777777" w:rsidR="00CB6FA1" w:rsidRPr="005F70C4" w:rsidRDefault="00CB6FA1" w:rsidP="00CB6FA1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5F70C4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2A3AD28F" w14:textId="77777777" w:rsidR="00CB6FA1" w:rsidRPr="005F70C4" w:rsidRDefault="00CB6FA1" w:rsidP="00CB6FA1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5F70C4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2DAC77CA" w14:textId="77777777" w:rsidR="00CB6FA1" w:rsidRPr="005F70C4" w:rsidRDefault="00CB6FA1" w:rsidP="00CB6FA1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5F70C4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4C7C50EE" w14:textId="77777777" w:rsidR="00CB6FA1" w:rsidRPr="005F70C4" w:rsidRDefault="00CB6FA1" w:rsidP="00CB6FA1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5F70C4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8399E6A" w14:textId="77777777" w:rsidR="00CB6FA1" w:rsidRPr="005F70C4" w:rsidRDefault="00CB6FA1" w:rsidP="00CB6FA1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5F70C4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357F2E30" w14:textId="77777777" w:rsidR="00CB6FA1" w:rsidRPr="005F70C4" w:rsidRDefault="00CB6FA1" w:rsidP="00CB6FA1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5F70C4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B1BAD91" w14:textId="77777777" w:rsidR="00CB6FA1" w:rsidRPr="005F70C4" w:rsidRDefault="00CB6FA1" w:rsidP="00016AE2">
      <w:pPr>
        <w:numPr>
          <w:ilvl w:val="0"/>
          <w:numId w:val="99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5F70C4">
        <w:rPr>
          <w:rFonts w:asciiTheme="majorHAnsi" w:hAnsiTheme="majorHAnsi" w:cs="Calibri"/>
          <w:bCs/>
          <w:sz w:val="22"/>
          <w:szCs w:val="22"/>
        </w:rPr>
        <w:t xml:space="preserve">Oświadczamy, że jesteśmy/ nie jesteśmy ****) mikroprzedsiębiorstwem bądź małym </w:t>
      </w:r>
      <w:r w:rsidRPr="005F70C4">
        <w:rPr>
          <w:rFonts w:asciiTheme="majorHAnsi" w:hAnsiTheme="majorHAnsi"/>
          <w:sz w:val="22"/>
          <w:szCs w:val="22"/>
        </w:rPr>
        <w:t>lub średnim</w:t>
      </w:r>
      <w:r w:rsidRPr="005F70C4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1FDE947B" w14:textId="77777777" w:rsidR="00CB6FA1" w:rsidRPr="005F70C4" w:rsidRDefault="00CB6FA1" w:rsidP="00016AE2">
      <w:pPr>
        <w:numPr>
          <w:ilvl w:val="0"/>
          <w:numId w:val="99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5F70C4">
        <w:rPr>
          <w:rFonts w:asciiTheme="majorHAnsi" w:hAnsiTheme="majorHAnsi" w:cs="Calibri"/>
          <w:bCs/>
          <w:sz w:val="22"/>
          <w:szCs w:val="22"/>
        </w:rPr>
        <w:t>Oświadczamy, że informacje i dokumenty __________________________________________</w:t>
      </w:r>
      <w:r w:rsidRPr="005F70C4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_____________________________________________________________________________________________________________</w:t>
      </w:r>
    </w:p>
    <w:p w14:paraId="38F2EF74" w14:textId="77777777" w:rsidR="00CB6FA1" w:rsidRPr="005F70C4" w:rsidRDefault="00CB6FA1" w:rsidP="00CB6FA1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5F70C4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5AD8F487" w14:textId="77777777" w:rsidR="00CB6FA1" w:rsidRPr="005F70C4" w:rsidRDefault="00CB6FA1" w:rsidP="00CB6FA1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5F70C4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14:paraId="278EA015" w14:textId="40A6723C" w:rsidR="00F25901" w:rsidRPr="00F25901" w:rsidRDefault="00CB6FA1" w:rsidP="00F25901">
      <w:pPr>
        <w:numPr>
          <w:ilvl w:val="0"/>
          <w:numId w:val="99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5F70C4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 *****).</w:t>
      </w:r>
    </w:p>
    <w:p w14:paraId="6F7D9B8B" w14:textId="77777777" w:rsidR="00CB6FA1" w:rsidRPr="005F70C4" w:rsidRDefault="00CB6FA1" w:rsidP="00016AE2">
      <w:pPr>
        <w:numPr>
          <w:ilvl w:val="0"/>
          <w:numId w:val="99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5F70C4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40C506ED" w14:textId="77777777" w:rsidR="00CB6FA1" w:rsidRPr="005F70C4" w:rsidRDefault="00CB6FA1" w:rsidP="00CB6FA1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5F70C4">
        <w:rPr>
          <w:rFonts w:asciiTheme="majorHAnsi" w:hAnsiTheme="majorHAnsi" w:cs="Calibri"/>
          <w:bCs/>
          <w:sz w:val="22"/>
          <w:szCs w:val="22"/>
        </w:rPr>
        <w:t>15.1.____________________________________________</w:t>
      </w:r>
    </w:p>
    <w:p w14:paraId="61A78D6F" w14:textId="77777777" w:rsidR="00CB6FA1" w:rsidRPr="005F70C4" w:rsidRDefault="00CB6FA1" w:rsidP="00CB6FA1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5F70C4">
        <w:rPr>
          <w:rFonts w:asciiTheme="majorHAnsi" w:hAnsiTheme="majorHAnsi" w:cs="Calibri"/>
          <w:bCs/>
          <w:sz w:val="22"/>
          <w:szCs w:val="22"/>
        </w:rPr>
        <w:t>15.2.____________________________________________</w:t>
      </w:r>
    </w:p>
    <w:p w14:paraId="73E9C545" w14:textId="77777777" w:rsidR="00CB6FA1" w:rsidRPr="005F70C4" w:rsidRDefault="00CB6FA1" w:rsidP="00CB6FA1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5F70C4">
        <w:rPr>
          <w:rFonts w:asciiTheme="majorHAnsi" w:hAnsiTheme="majorHAnsi" w:cs="Calibri"/>
          <w:bCs/>
          <w:sz w:val="22"/>
          <w:szCs w:val="22"/>
        </w:rPr>
        <w:t>15.3.____________________________________________</w:t>
      </w:r>
    </w:p>
    <w:p w14:paraId="6A41E21F" w14:textId="77777777" w:rsidR="00CB6FA1" w:rsidRDefault="00CB6FA1" w:rsidP="00CB6FA1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5F70C4">
        <w:rPr>
          <w:rFonts w:asciiTheme="majorHAnsi" w:hAnsiTheme="majorHAnsi" w:cs="Calibri"/>
          <w:bCs/>
          <w:sz w:val="22"/>
          <w:szCs w:val="22"/>
        </w:rPr>
        <w:t>15.4 ____________________________________________</w:t>
      </w:r>
    </w:p>
    <w:p w14:paraId="3DFED0E3" w14:textId="77777777" w:rsidR="00CB6FA1" w:rsidRPr="005F70C4" w:rsidRDefault="00CB6FA1" w:rsidP="00016AE2">
      <w:pPr>
        <w:widowControl w:val="0"/>
        <w:numPr>
          <w:ilvl w:val="0"/>
          <w:numId w:val="99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5F70C4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na:</w:t>
      </w:r>
    </w:p>
    <w:p w14:paraId="73A06635" w14:textId="77777777" w:rsidR="00CB6FA1" w:rsidRPr="005F70C4" w:rsidRDefault="00CB6FA1" w:rsidP="00016AE2">
      <w:pPr>
        <w:widowControl w:val="0"/>
        <w:numPr>
          <w:ilvl w:val="1"/>
          <w:numId w:val="99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5F70C4">
        <w:rPr>
          <w:rFonts w:asciiTheme="majorHAnsi" w:hAnsiTheme="majorHAnsi" w:cs="Calibri"/>
          <w:bCs/>
          <w:sz w:val="22"/>
          <w:szCs w:val="22"/>
        </w:rPr>
        <w:t>adres ________</w:t>
      </w:r>
      <w:r w:rsidRPr="005F70C4">
        <w:rPr>
          <w:rFonts w:asciiTheme="majorHAnsi" w:hAnsiTheme="majorHAnsi" w:cs="Calibri"/>
          <w:sz w:val="22"/>
          <w:szCs w:val="22"/>
        </w:rPr>
        <w:t>______________________________________________________________</w:t>
      </w:r>
    </w:p>
    <w:p w14:paraId="6B7E05F9" w14:textId="77777777" w:rsidR="00CB6FA1" w:rsidRPr="005F70C4" w:rsidRDefault="00CB6FA1" w:rsidP="00016AE2">
      <w:pPr>
        <w:widowControl w:val="0"/>
        <w:numPr>
          <w:ilvl w:val="1"/>
          <w:numId w:val="99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5F70C4">
        <w:rPr>
          <w:rFonts w:asciiTheme="majorHAnsi" w:hAnsiTheme="majorHAnsi" w:cs="Calibri"/>
          <w:sz w:val="22"/>
          <w:szCs w:val="22"/>
        </w:rPr>
        <w:t>nr  telefonu ______________</w:t>
      </w:r>
      <w:r w:rsidRPr="005F70C4">
        <w:rPr>
          <w:rFonts w:asciiTheme="majorHAnsi" w:hAnsiTheme="majorHAnsi" w:cs="Calibri"/>
          <w:bCs/>
          <w:sz w:val="22"/>
          <w:szCs w:val="22"/>
        </w:rPr>
        <w:t>________</w:t>
      </w:r>
      <w:r w:rsidRPr="005F70C4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5CB81213" w14:textId="4C79478E" w:rsidR="00CB6FA1" w:rsidRDefault="00CB6FA1" w:rsidP="00016AE2">
      <w:pPr>
        <w:widowControl w:val="0"/>
        <w:numPr>
          <w:ilvl w:val="1"/>
          <w:numId w:val="99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5F70C4">
        <w:rPr>
          <w:rFonts w:asciiTheme="majorHAnsi" w:hAnsiTheme="majorHAnsi" w:cs="Calibri"/>
          <w:sz w:val="22"/>
          <w:szCs w:val="22"/>
        </w:rPr>
        <w:t>e-mail __________________</w:t>
      </w:r>
      <w:r w:rsidRPr="005F70C4">
        <w:rPr>
          <w:rFonts w:asciiTheme="majorHAnsi" w:hAnsiTheme="majorHAnsi" w:cs="Calibri"/>
          <w:bCs/>
          <w:sz w:val="22"/>
          <w:szCs w:val="22"/>
        </w:rPr>
        <w:t>________</w:t>
      </w:r>
      <w:r w:rsidRPr="005F70C4">
        <w:rPr>
          <w:rFonts w:asciiTheme="majorHAnsi" w:hAnsiTheme="majorHAnsi" w:cs="Calibri"/>
          <w:sz w:val="22"/>
          <w:szCs w:val="22"/>
        </w:rPr>
        <w:t>___________________________________________</w:t>
      </w:r>
    </w:p>
    <w:p w14:paraId="63BAF1AB" w14:textId="77777777" w:rsidR="00F25901" w:rsidRPr="005F70C4" w:rsidRDefault="00F25901" w:rsidP="00F25901">
      <w:pPr>
        <w:widowControl w:val="0"/>
        <w:suppressAutoHyphens/>
        <w:autoSpaceDE w:val="0"/>
        <w:autoSpaceDN w:val="0"/>
        <w:adjustRightInd w:val="0"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</w:p>
    <w:p w14:paraId="6424962D" w14:textId="77777777" w:rsidR="00CB6FA1" w:rsidRPr="005F70C4" w:rsidRDefault="00CB6FA1" w:rsidP="00016AE2">
      <w:pPr>
        <w:widowControl w:val="0"/>
        <w:numPr>
          <w:ilvl w:val="0"/>
          <w:numId w:val="99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5F70C4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6AA22B9D" w14:textId="77777777" w:rsidR="00CB6FA1" w:rsidRPr="005F70C4" w:rsidRDefault="00CB6FA1" w:rsidP="00016AE2">
      <w:pPr>
        <w:widowControl w:val="0"/>
        <w:numPr>
          <w:ilvl w:val="1"/>
          <w:numId w:val="99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5F70C4">
        <w:rPr>
          <w:rFonts w:asciiTheme="majorHAnsi" w:hAnsiTheme="majorHAnsi" w:cs="Calibri"/>
          <w:sz w:val="22"/>
          <w:szCs w:val="22"/>
        </w:rPr>
        <w:t>_______________________</w:t>
      </w:r>
    </w:p>
    <w:p w14:paraId="6A701C1F" w14:textId="77777777" w:rsidR="00CB6FA1" w:rsidRPr="005F70C4" w:rsidRDefault="00CB6FA1" w:rsidP="00016AE2">
      <w:pPr>
        <w:widowControl w:val="0"/>
        <w:numPr>
          <w:ilvl w:val="1"/>
          <w:numId w:val="99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5F70C4">
        <w:rPr>
          <w:rFonts w:asciiTheme="majorHAnsi" w:hAnsiTheme="majorHAnsi" w:cs="Calibri"/>
          <w:sz w:val="22"/>
          <w:szCs w:val="22"/>
        </w:rPr>
        <w:t>_______________________</w:t>
      </w:r>
    </w:p>
    <w:p w14:paraId="69F3B54A" w14:textId="77777777" w:rsidR="00CB6FA1" w:rsidRPr="005F70C4" w:rsidRDefault="00CB6FA1" w:rsidP="00016AE2">
      <w:pPr>
        <w:widowControl w:val="0"/>
        <w:numPr>
          <w:ilvl w:val="1"/>
          <w:numId w:val="99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5F70C4">
        <w:rPr>
          <w:rFonts w:asciiTheme="majorHAnsi" w:hAnsiTheme="majorHAnsi" w:cs="Calibri"/>
          <w:sz w:val="22"/>
          <w:szCs w:val="22"/>
        </w:rPr>
        <w:t>_______________________</w:t>
      </w:r>
    </w:p>
    <w:p w14:paraId="457EC487" w14:textId="77777777" w:rsidR="00CB6FA1" w:rsidRPr="005F70C4" w:rsidRDefault="00CB6FA1" w:rsidP="00016AE2">
      <w:pPr>
        <w:widowControl w:val="0"/>
        <w:numPr>
          <w:ilvl w:val="1"/>
          <w:numId w:val="99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5F70C4">
        <w:rPr>
          <w:rFonts w:asciiTheme="majorHAnsi" w:hAnsiTheme="majorHAnsi" w:cs="Calibri"/>
          <w:sz w:val="22"/>
          <w:szCs w:val="22"/>
        </w:rPr>
        <w:t>_______________________</w:t>
      </w:r>
    </w:p>
    <w:p w14:paraId="2B46576B" w14:textId="77777777" w:rsidR="00CB6FA1" w:rsidRPr="005F70C4" w:rsidRDefault="00CB6FA1" w:rsidP="00CB6FA1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44947EAF" w14:textId="77777777" w:rsidR="00CB6FA1" w:rsidRPr="00CB6FA1" w:rsidRDefault="00CB6FA1" w:rsidP="00CB6FA1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C00000"/>
          <w:sz w:val="22"/>
          <w:szCs w:val="22"/>
        </w:rPr>
      </w:pPr>
      <w:r w:rsidRPr="00CB6FA1">
        <w:rPr>
          <w:rFonts w:asciiTheme="majorHAnsi" w:hAnsiTheme="majorHAnsi" w:cs="Segoe UI"/>
          <w:i/>
          <w:color w:val="C00000"/>
          <w:sz w:val="22"/>
          <w:szCs w:val="22"/>
        </w:rPr>
        <w:t>Niniejszą ofertę należy opatrzyć kwalifikowanym podpisem elektronicznym, podpisem zaufanym lub podpisem osobistym  osoby uprawnionej</w:t>
      </w:r>
    </w:p>
    <w:p w14:paraId="0FCCDF1C" w14:textId="77777777" w:rsidR="00CB6FA1" w:rsidRPr="00CB6FA1" w:rsidRDefault="00CB6FA1" w:rsidP="00CB6FA1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C00000"/>
          <w:sz w:val="22"/>
          <w:szCs w:val="22"/>
        </w:rPr>
      </w:pPr>
    </w:p>
    <w:p w14:paraId="4197FF5A" w14:textId="77777777" w:rsidR="00CB6FA1" w:rsidRPr="005F70C4" w:rsidRDefault="00CB6FA1" w:rsidP="00CB6FA1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7F2BF2CA" w14:textId="77777777" w:rsidR="00CB6FA1" w:rsidRPr="005F70C4" w:rsidRDefault="00CB6FA1" w:rsidP="00CB6FA1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5F70C4">
        <w:rPr>
          <w:rFonts w:asciiTheme="majorHAnsi" w:hAnsiTheme="majorHAnsi" w:cs="Calibri"/>
          <w:b/>
          <w:sz w:val="20"/>
          <w:szCs w:val="22"/>
        </w:rPr>
        <w:t>*)</w:t>
      </w:r>
      <w:r w:rsidRPr="005F70C4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 dokładnością do dwóch miejsc po przecinku,</w:t>
      </w:r>
    </w:p>
    <w:p w14:paraId="540E1A14" w14:textId="77777777" w:rsidR="00CB6FA1" w:rsidRPr="005F70C4" w:rsidRDefault="00CB6FA1" w:rsidP="00CB6FA1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5F70C4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5F70C4">
        <w:rPr>
          <w:rFonts w:asciiTheme="majorHAnsi" w:hAnsiTheme="majorHAnsi" w:cs="Calibri"/>
          <w:bCs/>
          <w:sz w:val="20"/>
          <w:szCs w:val="20"/>
        </w:rPr>
        <w:t>niepotrzebne skreślić,</w:t>
      </w:r>
      <w:r w:rsidRPr="005F70C4">
        <w:rPr>
          <w:rFonts w:asciiTheme="majorHAnsi" w:hAnsiTheme="majorHAnsi" w:cs="Calibri"/>
          <w:sz w:val="20"/>
          <w:szCs w:val="20"/>
        </w:rPr>
        <w:tab/>
      </w:r>
    </w:p>
    <w:p w14:paraId="3C0B6448" w14:textId="77777777" w:rsidR="00CB6FA1" w:rsidRPr="005F70C4" w:rsidRDefault="00CB6FA1" w:rsidP="00CB6FA1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5F70C4">
        <w:rPr>
          <w:rFonts w:asciiTheme="majorHAnsi" w:hAnsiTheme="majorHAnsi" w:cs="Calibri"/>
          <w:b/>
          <w:sz w:val="20"/>
          <w:szCs w:val="20"/>
        </w:rPr>
        <w:t>***)</w:t>
      </w:r>
      <w:r w:rsidRPr="005F70C4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5F70C4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</w:t>
      </w:r>
      <w:r w:rsidRPr="005F70C4">
        <w:rPr>
          <w:rFonts w:asciiTheme="majorHAnsi" w:hAnsiTheme="majorHAnsi" w:cs="Calibri"/>
          <w:iCs/>
          <w:sz w:val="20"/>
          <w:szCs w:val="20"/>
        </w:rPr>
        <w:t xml:space="preserve"> Zamawiający uzna, odpowiednio, że Wykonawca nie zamierza powierzyć wykonania żadnej części zamówienia (zadań) podwykonawcom. </w:t>
      </w:r>
    </w:p>
    <w:p w14:paraId="1C12F108" w14:textId="77777777" w:rsidR="00CB6FA1" w:rsidRPr="005F70C4" w:rsidRDefault="00CB6FA1" w:rsidP="00CB6FA1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5F70C4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5F70C4">
        <w:rPr>
          <w:rFonts w:asciiTheme="majorHAnsi" w:hAnsiTheme="majorHAnsi" w:cs="Calibri"/>
          <w:sz w:val="20"/>
          <w:szCs w:val="20"/>
        </w:rPr>
        <w:t>niepotrzebne skreślić; w  przypadku nie skreślenia którejś z pozycji – Zamawiający uzna, że Wykonawca nie jest mikroprzedsiębiorstwem bądź małym lub średnim przedsiębiorstwem.</w:t>
      </w:r>
    </w:p>
    <w:p w14:paraId="4364B5C7" w14:textId="1ABB91FA" w:rsidR="00FD732E" w:rsidRDefault="00CB6FA1" w:rsidP="00C41AD1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5F70C4">
        <w:rPr>
          <w:rFonts w:asciiTheme="majorHAnsi" w:hAnsiTheme="majorHAnsi" w:cs="Calibri"/>
          <w:b/>
          <w:sz w:val="20"/>
          <w:szCs w:val="20"/>
        </w:rPr>
        <w:t>*****)</w:t>
      </w:r>
      <w:r w:rsidRPr="005F70C4">
        <w:rPr>
          <w:rFonts w:asciiTheme="majorHAnsi" w:hAnsiTheme="majorHAnsi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  <w:bookmarkEnd w:id="0"/>
      <w:bookmarkEnd w:id="1"/>
    </w:p>
    <w:p w14:paraId="3EAFEBB5" w14:textId="77777777" w:rsidR="00B07847" w:rsidRDefault="00B07847" w:rsidP="00C41AD1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1C59814C" w14:textId="77777777" w:rsidR="00B07847" w:rsidRDefault="00B07847" w:rsidP="00C41AD1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1F839636" w14:textId="77777777" w:rsidR="00B07847" w:rsidRDefault="00B07847" w:rsidP="00C41AD1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5AF37428" w14:textId="77777777" w:rsidR="00B07847" w:rsidRDefault="00B07847" w:rsidP="00C41AD1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7356E5EF" w14:textId="77777777" w:rsidR="00B07847" w:rsidRDefault="00B07847" w:rsidP="00C41AD1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49BEF373" w14:textId="77777777" w:rsidR="00B07847" w:rsidRDefault="00B07847" w:rsidP="00C41AD1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17F45D0D" w14:textId="77777777" w:rsidR="00B07847" w:rsidRDefault="00B07847" w:rsidP="00C41AD1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361AEE81" w14:textId="77777777" w:rsidR="00B07847" w:rsidRDefault="00B07847" w:rsidP="00C41AD1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28096749" w14:textId="77777777" w:rsidR="00B07847" w:rsidRDefault="00B07847" w:rsidP="00C41AD1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30AFA40F" w14:textId="77777777" w:rsidR="00B07847" w:rsidRDefault="00B07847" w:rsidP="00C41AD1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6A9157BD" w14:textId="77777777" w:rsidR="00B07847" w:rsidRDefault="00B07847" w:rsidP="00C41AD1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7DB22915" w14:textId="77777777" w:rsidR="00B07847" w:rsidRDefault="00B07847" w:rsidP="00C41AD1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263C38B7" w14:textId="77777777" w:rsidR="00B07847" w:rsidRDefault="00B07847" w:rsidP="00C41AD1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342933B2" w14:textId="77777777" w:rsidR="00B07847" w:rsidRDefault="00B07847" w:rsidP="00C41AD1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4329167C" w14:textId="77777777" w:rsidR="00B07847" w:rsidRDefault="00B07847" w:rsidP="00C41AD1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17603551" w14:textId="77777777" w:rsidR="00B07847" w:rsidRDefault="00B07847" w:rsidP="00C41AD1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18C4588D" w14:textId="77777777" w:rsidR="00B07847" w:rsidRDefault="00B07847" w:rsidP="00C41AD1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157510DB" w14:textId="77777777" w:rsidR="00B07847" w:rsidRDefault="00B07847" w:rsidP="00C41AD1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0F9CAC11" w14:textId="77777777" w:rsidR="00B07847" w:rsidRDefault="00B07847" w:rsidP="00C41AD1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4137B455" w14:textId="77777777" w:rsidR="00B07847" w:rsidRPr="004B5A01" w:rsidRDefault="00B07847" w:rsidP="00B07847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110DF494" w14:textId="77777777" w:rsidR="00B07847" w:rsidRPr="004B5A01" w:rsidRDefault="00B07847" w:rsidP="00B07847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4B5A01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1B do SWZ – Formularz ofertowy CZĘŚĆ II zamówienia</w:t>
      </w:r>
    </w:p>
    <w:p w14:paraId="5F6C811E" w14:textId="77777777" w:rsidR="00B07847" w:rsidRPr="004B5A01" w:rsidRDefault="00B07847" w:rsidP="00B07847">
      <w:pPr>
        <w:suppressAutoHyphens/>
        <w:jc w:val="right"/>
        <w:rPr>
          <w:rFonts w:asciiTheme="majorHAnsi" w:hAnsiTheme="majorHAnsi" w:cstheme="minorHAnsi"/>
          <w:sz w:val="22"/>
          <w:szCs w:val="22"/>
        </w:rPr>
      </w:pPr>
    </w:p>
    <w:p w14:paraId="60A2544E" w14:textId="71CF4A3D" w:rsidR="00B07847" w:rsidRPr="004B5A01" w:rsidRDefault="00B07847" w:rsidP="00B07847">
      <w:pPr>
        <w:suppressAutoHyphens/>
        <w:jc w:val="right"/>
        <w:rPr>
          <w:rFonts w:asciiTheme="majorHAnsi" w:hAnsiTheme="majorHAnsi"/>
          <w:sz w:val="22"/>
          <w:szCs w:val="22"/>
        </w:rPr>
      </w:pPr>
      <w:r w:rsidRPr="004B5A01">
        <w:rPr>
          <w:rFonts w:asciiTheme="majorHAnsi" w:hAnsiTheme="majorHAnsi" w:cstheme="minorHAnsi"/>
          <w:sz w:val="22"/>
          <w:szCs w:val="22"/>
        </w:rPr>
        <w:t xml:space="preserve">____________ </w:t>
      </w:r>
      <w:r w:rsidRPr="004B5A01">
        <w:rPr>
          <w:rFonts w:asciiTheme="majorHAnsi" w:hAnsiTheme="majorHAnsi"/>
          <w:sz w:val="22"/>
          <w:szCs w:val="22"/>
        </w:rPr>
        <w:t>202</w:t>
      </w:r>
      <w:r w:rsidR="00911D95">
        <w:rPr>
          <w:rFonts w:asciiTheme="majorHAnsi" w:hAnsiTheme="majorHAnsi"/>
          <w:sz w:val="22"/>
          <w:szCs w:val="22"/>
        </w:rPr>
        <w:t>5</w:t>
      </w:r>
      <w:r w:rsidRPr="004B5A01">
        <w:rPr>
          <w:rFonts w:asciiTheme="majorHAnsi" w:hAnsiTheme="majorHAnsi"/>
          <w:sz w:val="22"/>
          <w:szCs w:val="22"/>
        </w:rPr>
        <w:t xml:space="preserve"> r.</w:t>
      </w:r>
    </w:p>
    <w:p w14:paraId="4E893091" w14:textId="77777777" w:rsidR="00B07847" w:rsidRPr="004B5A01" w:rsidRDefault="00B07847" w:rsidP="00B07847">
      <w:pPr>
        <w:suppressAutoHyphens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B07847" w:rsidRPr="004B5A01" w14:paraId="26D8778D" w14:textId="77777777" w:rsidTr="00DB38C3">
        <w:trPr>
          <w:trHeight w:val="340"/>
        </w:trPr>
        <w:tc>
          <w:tcPr>
            <w:tcW w:w="2802" w:type="dxa"/>
            <w:vAlign w:val="center"/>
            <w:hideMark/>
          </w:tcPr>
          <w:p w14:paraId="00190AAA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/>
                <w:sz w:val="22"/>
                <w:szCs w:val="22"/>
              </w:rPr>
            </w:pPr>
            <w:r w:rsidRPr="004B5A01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5BBAC305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B07847" w:rsidRPr="004B5A01" w14:paraId="005EC9A4" w14:textId="77777777" w:rsidTr="00DB38C3">
        <w:trPr>
          <w:trHeight w:val="340"/>
        </w:trPr>
        <w:tc>
          <w:tcPr>
            <w:tcW w:w="2802" w:type="dxa"/>
            <w:vAlign w:val="center"/>
            <w:hideMark/>
          </w:tcPr>
          <w:p w14:paraId="596F3071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  <w:hideMark/>
          </w:tcPr>
          <w:p w14:paraId="19A23F30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/>
                <w:bCs/>
                <w:sz w:val="22"/>
                <w:szCs w:val="22"/>
              </w:rPr>
              <w:t>____________________________________________</w:t>
            </w:r>
          </w:p>
        </w:tc>
      </w:tr>
      <w:tr w:rsidR="00B07847" w:rsidRPr="004B5A01" w14:paraId="6DEF3638" w14:textId="77777777" w:rsidTr="00DB38C3">
        <w:trPr>
          <w:trHeight w:val="340"/>
        </w:trPr>
        <w:tc>
          <w:tcPr>
            <w:tcW w:w="2802" w:type="dxa"/>
            <w:vAlign w:val="center"/>
            <w:hideMark/>
          </w:tcPr>
          <w:p w14:paraId="4F6A4AB4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  <w:hideMark/>
          </w:tcPr>
          <w:p w14:paraId="3BC0C916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</w:t>
            </w:r>
          </w:p>
        </w:tc>
      </w:tr>
      <w:tr w:rsidR="00B07847" w:rsidRPr="004B5A01" w14:paraId="1433D853" w14:textId="77777777" w:rsidTr="00DB38C3">
        <w:trPr>
          <w:trHeight w:val="340"/>
        </w:trPr>
        <w:tc>
          <w:tcPr>
            <w:tcW w:w="2802" w:type="dxa"/>
            <w:vAlign w:val="center"/>
            <w:hideMark/>
          </w:tcPr>
          <w:p w14:paraId="0CFFEB66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  <w:hideMark/>
          </w:tcPr>
          <w:p w14:paraId="50F64EA4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</w:t>
            </w:r>
          </w:p>
        </w:tc>
      </w:tr>
      <w:tr w:rsidR="00B07847" w:rsidRPr="004B5A01" w14:paraId="59380D43" w14:textId="77777777" w:rsidTr="00DB38C3">
        <w:trPr>
          <w:trHeight w:val="340"/>
        </w:trPr>
        <w:tc>
          <w:tcPr>
            <w:tcW w:w="2802" w:type="dxa"/>
            <w:vAlign w:val="center"/>
            <w:hideMark/>
          </w:tcPr>
          <w:p w14:paraId="23FEAD77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  <w:hideMark/>
          </w:tcPr>
          <w:p w14:paraId="7C516261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</w:t>
            </w:r>
          </w:p>
        </w:tc>
      </w:tr>
      <w:tr w:rsidR="00B07847" w:rsidRPr="004B5A01" w14:paraId="1022E2AF" w14:textId="77777777" w:rsidTr="00DB38C3">
        <w:trPr>
          <w:trHeight w:val="340"/>
        </w:trPr>
        <w:tc>
          <w:tcPr>
            <w:tcW w:w="2802" w:type="dxa"/>
            <w:vAlign w:val="center"/>
            <w:hideMark/>
          </w:tcPr>
          <w:p w14:paraId="56619E14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  <w:hideMark/>
          </w:tcPr>
          <w:p w14:paraId="79FA3DD4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</w:t>
            </w:r>
          </w:p>
        </w:tc>
      </w:tr>
      <w:tr w:rsidR="00B07847" w:rsidRPr="004B5A01" w14:paraId="5B7DCD5B" w14:textId="77777777" w:rsidTr="00DB38C3">
        <w:trPr>
          <w:trHeight w:val="340"/>
        </w:trPr>
        <w:tc>
          <w:tcPr>
            <w:tcW w:w="2802" w:type="dxa"/>
            <w:vAlign w:val="center"/>
            <w:hideMark/>
          </w:tcPr>
          <w:p w14:paraId="255F0002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  <w:hideMark/>
          </w:tcPr>
          <w:p w14:paraId="48901B8D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</w:t>
            </w:r>
          </w:p>
        </w:tc>
      </w:tr>
      <w:tr w:rsidR="00B07847" w:rsidRPr="004B5A01" w14:paraId="41CC76D6" w14:textId="77777777" w:rsidTr="00DB38C3">
        <w:trPr>
          <w:trHeight w:val="340"/>
        </w:trPr>
        <w:tc>
          <w:tcPr>
            <w:tcW w:w="2802" w:type="dxa"/>
            <w:vAlign w:val="center"/>
            <w:hideMark/>
          </w:tcPr>
          <w:p w14:paraId="043C13CC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  <w:hideMark/>
          </w:tcPr>
          <w:p w14:paraId="0FD036A1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</w:t>
            </w:r>
          </w:p>
        </w:tc>
      </w:tr>
      <w:tr w:rsidR="00B07847" w:rsidRPr="004B5A01" w14:paraId="3129CA9B" w14:textId="77777777" w:rsidTr="00DB38C3">
        <w:trPr>
          <w:trHeight w:val="340"/>
        </w:trPr>
        <w:tc>
          <w:tcPr>
            <w:tcW w:w="2802" w:type="dxa"/>
            <w:vAlign w:val="center"/>
            <w:hideMark/>
          </w:tcPr>
          <w:p w14:paraId="5BF7B9FF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  <w:hideMark/>
          </w:tcPr>
          <w:p w14:paraId="49A745B3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</w:t>
            </w:r>
          </w:p>
        </w:tc>
      </w:tr>
      <w:tr w:rsidR="00B07847" w:rsidRPr="004B5A01" w14:paraId="7EFAA367" w14:textId="77777777" w:rsidTr="00DB38C3">
        <w:trPr>
          <w:trHeight w:val="340"/>
        </w:trPr>
        <w:tc>
          <w:tcPr>
            <w:tcW w:w="2802" w:type="dxa"/>
            <w:vAlign w:val="center"/>
            <w:hideMark/>
          </w:tcPr>
          <w:p w14:paraId="2B4E6956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  <w:hideMark/>
          </w:tcPr>
          <w:p w14:paraId="7A2BD797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</w:t>
            </w:r>
          </w:p>
        </w:tc>
      </w:tr>
    </w:tbl>
    <w:p w14:paraId="705BA7D1" w14:textId="77777777" w:rsidR="00B07847" w:rsidRPr="004B5A01" w:rsidRDefault="00B07847" w:rsidP="00B07847">
      <w:pPr>
        <w:suppressAutoHyphens/>
        <w:rPr>
          <w:rFonts w:asciiTheme="majorHAnsi" w:hAnsiTheme="majorHAnsi"/>
          <w:bCs/>
          <w:sz w:val="22"/>
          <w:szCs w:val="22"/>
        </w:rPr>
      </w:pPr>
    </w:p>
    <w:p w14:paraId="0741F171" w14:textId="77777777" w:rsidR="00B07847" w:rsidRPr="004B5A01" w:rsidRDefault="00B07847" w:rsidP="00B07847">
      <w:pPr>
        <w:suppressAutoHyphens/>
        <w:rPr>
          <w:rFonts w:asciiTheme="majorHAnsi" w:hAnsiTheme="majorHAnsi"/>
          <w:bCs/>
          <w:sz w:val="22"/>
          <w:szCs w:val="22"/>
        </w:rPr>
      </w:pPr>
    </w:p>
    <w:p w14:paraId="07D840EA" w14:textId="77777777" w:rsidR="00B07847" w:rsidRPr="004B5A01" w:rsidRDefault="00B07847" w:rsidP="00B07847">
      <w:pPr>
        <w:suppressAutoHyphens/>
        <w:rPr>
          <w:rFonts w:asciiTheme="majorHAnsi" w:hAnsiTheme="majorHAnsi"/>
          <w:bCs/>
          <w:sz w:val="22"/>
          <w:szCs w:val="22"/>
        </w:rPr>
      </w:pPr>
    </w:p>
    <w:p w14:paraId="0E3F01B7" w14:textId="77777777" w:rsidR="00B07847" w:rsidRPr="004B5A01" w:rsidRDefault="00B07847" w:rsidP="00B07847">
      <w:pPr>
        <w:suppressAutoHyphens/>
        <w:rPr>
          <w:rFonts w:asciiTheme="majorHAnsi" w:hAnsiTheme="majorHAnsi"/>
          <w:bCs/>
          <w:sz w:val="22"/>
          <w:szCs w:val="22"/>
        </w:rPr>
      </w:pPr>
    </w:p>
    <w:p w14:paraId="22317F82" w14:textId="77777777" w:rsidR="00B07847" w:rsidRPr="004B5A01" w:rsidRDefault="00B07847" w:rsidP="00B07847">
      <w:pPr>
        <w:suppressAutoHyphens/>
        <w:rPr>
          <w:rFonts w:asciiTheme="majorHAnsi" w:hAnsiTheme="majorHAnsi"/>
          <w:bCs/>
          <w:sz w:val="22"/>
          <w:szCs w:val="22"/>
        </w:rPr>
      </w:pPr>
    </w:p>
    <w:p w14:paraId="5FF55047" w14:textId="77777777" w:rsidR="00B07847" w:rsidRPr="004B5A01" w:rsidRDefault="00B07847" w:rsidP="00B07847">
      <w:pPr>
        <w:suppressAutoHyphens/>
        <w:rPr>
          <w:rFonts w:asciiTheme="majorHAnsi" w:hAnsiTheme="majorHAnsi"/>
          <w:bCs/>
          <w:sz w:val="22"/>
          <w:szCs w:val="22"/>
        </w:rPr>
      </w:pPr>
    </w:p>
    <w:p w14:paraId="61159A85" w14:textId="77777777" w:rsidR="00B07847" w:rsidRPr="004B5A01" w:rsidRDefault="00B07847" w:rsidP="00B07847">
      <w:pPr>
        <w:suppressAutoHyphens/>
        <w:rPr>
          <w:rFonts w:asciiTheme="majorHAnsi" w:hAnsiTheme="majorHAnsi"/>
          <w:bCs/>
          <w:sz w:val="22"/>
          <w:szCs w:val="22"/>
        </w:rPr>
      </w:pPr>
    </w:p>
    <w:p w14:paraId="14D5BB48" w14:textId="77777777" w:rsidR="00B07847" w:rsidRPr="004B5A01" w:rsidRDefault="00B07847" w:rsidP="00B07847">
      <w:pPr>
        <w:suppressAutoHyphens/>
        <w:rPr>
          <w:rFonts w:asciiTheme="majorHAnsi" w:hAnsiTheme="majorHAnsi"/>
          <w:bCs/>
          <w:sz w:val="22"/>
          <w:szCs w:val="22"/>
        </w:rPr>
      </w:pPr>
    </w:p>
    <w:p w14:paraId="667E8043" w14:textId="77777777" w:rsidR="00B07847" w:rsidRPr="004B5A01" w:rsidRDefault="00B07847" w:rsidP="00B07847">
      <w:pPr>
        <w:suppressAutoHyphens/>
        <w:rPr>
          <w:rFonts w:asciiTheme="majorHAnsi" w:hAnsiTheme="majorHAnsi"/>
          <w:bCs/>
          <w:sz w:val="22"/>
          <w:szCs w:val="22"/>
        </w:rPr>
      </w:pPr>
    </w:p>
    <w:p w14:paraId="1E0B72A4" w14:textId="77777777" w:rsidR="00B07847" w:rsidRPr="004B5A01" w:rsidRDefault="00B07847" w:rsidP="00B07847">
      <w:pPr>
        <w:suppressAutoHyphens/>
        <w:rPr>
          <w:rFonts w:asciiTheme="majorHAnsi" w:hAnsiTheme="majorHAnsi"/>
          <w:bCs/>
          <w:sz w:val="22"/>
          <w:szCs w:val="22"/>
        </w:rPr>
      </w:pPr>
    </w:p>
    <w:p w14:paraId="3839D16C" w14:textId="77777777" w:rsidR="00B07847" w:rsidRPr="004B5A01" w:rsidRDefault="00B07847" w:rsidP="00B07847">
      <w:pPr>
        <w:suppressAutoHyphens/>
        <w:rPr>
          <w:rFonts w:asciiTheme="majorHAnsi" w:hAnsiTheme="majorHAnsi"/>
          <w:bCs/>
          <w:sz w:val="22"/>
          <w:szCs w:val="22"/>
        </w:rPr>
      </w:pPr>
    </w:p>
    <w:p w14:paraId="1D23FFE4" w14:textId="77777777" w:rsidR="00B07847" w:rsidRPr="004B5A01" w:rsidRDefault="00B07847" w:rsidP="00B07847">
      <w:pPr>
        <w:suppressAutoHyphens/>
        <w:rPr>
          <w:rFonts w:asciiTheme="majorHAnsi" w:hAnsiTheme="majorHAnsi"/>
          <w:bCs/>
          <w:sz w:val="22"/>
          <w:szCs w:val="22"/>
        </w:rPr>
      </w:pPr>
    </w:p>
    <w:p w14:paraId="091C97A3" w14:textId="77777777" w:rsidR="00B07847" w:rsidRPr="004B5A01" w:rsidRDefault="00B07847" w:rsidP="00B07847">
      <w:pPr>
        <w:suppressAutoHyphens/>
        <w:rPr>
          <w:rFonts w:asciiTheme="majorHAnsi" w:hAnsiTheme="majorHAnsi"/>
          <w:bCs/>
          <w:sz w:val="22"/>
          <w:szCs w:val="22"/>
        </w:rPr>
      </w:pPr>
    </w:p>
    <w:p w14:paraId="28F1F878" w14:textId="77777777" w:rsidR="00B07847" w:rsidRPr="004B5A01" w:rsidRDefault="00B07847" w:rsidP="00B07847">
      <w:pPr>
        <w:suppressAutoHyphens/>
        <w:jc w:val="center"/>
        <w:rPr>
          <w:rFonts w:asciiTheme="majorHAnsi" w:hAnsiTheme="majorHAnsi"/>
          <w:bCs/>
          <w:sz w:val="22"/>
          <w:szCs w:val="22"/>
        </w:rPr>
      </w:pPr>
    </w:p>
    <w:p w14:paraId="65D5EC88" w14:textId="77777777" w:rsidR="00B07847" w:rsidRPr="004B5A01" w:rsidRDefault="00B07847" w:rsidP="00B07847">
      <w:pPr>
        <w:suppressAutoHyphens/>
        <w:spacing w:line="276" w:lineRule="auto"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4B5A01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5AE00E8C" w14:textId="77777777" w:rsidR="00B07847" w:rsidRPr="004B5A01" w:rsidRDefault="00B07847" w:rsidP="00B07847">
      <w:pPr>
        <w:suppressAutoHyphens/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4B5A01">
        <w:rPr>
          <w:rFonts w:asciiTheme="majorHAnsi" w:hAnsiTheme="majorHAnsi"/>
          <w:sz w:val="22"/>
          <w:szCs w:val="22"/>
        </w:rPr>
        <w:t>dla</w:t>
      </w:r>
    </w:p>
    <w:p w14:paraId="609AF556" w14:textId="1305272B" w:rsidR="00B07847" w:rsidRPr="004B5A01" w:rsidRDefault="00B07847" w:rsidP="00B07847">
      <w:pPr>
        <w:suppressAutoHyphens/>
        <w:spacing w:line="276" w:lineRule="auto"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4B5A01">
        <w:rPr>
          <w:rFonts w:asciiTheme="majorHAnsi" w:hAnsiTheme="majorHAnsi" w:cs="Calibri"/>
          <w:b/>
          <w:bCs/>
          <w:sz w:val="22"/>
          <w:szCs w:val="22"/>
        </w:rPr>
        <w:t xml:space="preserve">GMINY </w:t>
      </w:r>
      <w:r>
        <w:rPr>
          <w:rFonts w:asciiTheme="majorHAnsi" w:hAnsiTheme="majorHAnsi" w:cs="Calibri"/>
          <w:b/>
          <w:bCs/>
          <w:sz w:val="22"/>
          <w:szCs w:val="22"/>
        </w:rPr>
        <w:t>TUCZNO</w:t>
      </w:r>
    </w:p>
    <w:p w14:paraId="33C2D456" w14:textId="266951C1" w:rsidR="00B07847" w:rsidRPr="004B5A01" w:rsidRDefault="00B07847" w:rsidP="00B07847">
      <w:pPr>
        <w:suppressAutoHyphens/>
        <w:spacing w:line="276" w:lineRule="auto"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4B5A01">
        <w:rPr>
          <w:rFonts w:asciiTheme="majorHAnsi" w:hAnsiTheme="majorHAnsi" w:cs="Calibri"/>
          <w:b/>
          <w:bCs/>
          <w:sz w:val="22"/>
          <w:szCs w:val="22"/>
        </w:rPr>
        <w:t>UL</w:t>
      </w:r>
      <w:r>
        <w:rPr>
          <w:rFonts w:asciiTheme="majorHAnsi" w:hAnsiTheme="majorHAnsi" w:cs="Calibri"/>
          <w:b/>
          <w:bCs/>
          <w:sz w:val="22"/>
          <w:szCs w:val="22"/>
        </w:rPr>
        <w:t>. WOLNOŚCI 6, 78-640 TUCZNO</w:t>
      </w:r>
    </w:p>
    <w:p w14:paraId="5458B6E4" w14:textId="77777777" w:rsidR="00B07847" w:rsidRPr="004B5A01" w:rsidRDefault="00B07847" w:rsidP="00B07847">
      <w:pPr>
        <w:suppressAutoHyphens/>
        <w:spacing w:line="276" w:lineRule="auto"/>
        <w:jc w:val="center"/>
        <w:rPr>
          <w:rFonts w:asciiTheme="majorHAnsi" w:hAnsiTheme="majorHAnsi" w:cs="Calibri"/>
          <w:sz w:val="22"/>
          <w:szCs w:val="22"/>
        </w:rPr>
      </w:pPr>
    </w:p>
    <w:p w14:paraId="6A6D25E3" w14:textId="77777777" w:rsidR="00B07847" w:rsidRPr="004B5A01" w:rsidRDefault="00B07847" w:rsidP="00B07847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w trybie </w:t>
      </w:r>
      <w:r w:rsidRPr="004B5A01">
        <w:rPr>
          <w:rFonts w:asciiTheme="majorHAnsi" w:hAnsiTheme="majorHAnsi" w:cs="Arial"/>
          <w:sz w:val="22"/>
          <w:szCs w:val="22"/>
        </w:rPr>
        <w:t xml:space="preserve">podstawowym </w:t>
      </w:r>
      <w:r w:rsidRPr="004B5A01">
        <w:rPr>
          <w:rFonts w:asciiTheme="majorHAnsi" w:hAnsiTheme="majorHAnsi" w:cs="Arial"/>
          <w:sz w:val="22"/>
          <w:szCs w:val="22"/>
        </w:rPr>
        <w:br/>
        <w:t xml:space="preserve">o jakim stanowi art. 275 pkt 2 Pzp. </w:t>
      </w:r>
      <w:r w:rsidRPr="004B5A01">
        <w:rPr>
          <w:rFonts w:asciiTheme="majorHAnsi" w:hAnsiTheme="majorHAnsi" w:cs="Calibri"/>
          <w:sz w:val="22"/>
          <w:szCs w:val="22"/>
        </w:rPr>
        <w:t>na:</w:t>
      </w:r>
    </w:p>
    <w:p w14:paraId="7853663B" w14:textId="77777777" w:rsidR="00B07847" w:rsidRPr="004B5A01" w:rsidRDefault="00B07847" w:rsidP="00B07847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</w:p>
    <w:p w14:paraId="3C44962C" w14:textId="62503467" w:rsidR="00B07847" w:rsidRPr="004B5A01" w:rsidRDefault="00B07847" w:rsidP="008A5233">
      <w:pPr>
        <w:spacing w:line="360" w:lineRule="auto"/>
        <w:jc w:val="center"/>
        <w:rPr>
          <w:rFonts w:asciiTheme="majorHAnsi" w:hAnsiTheme="majorHAnsi" w:cs="Calibri"/>
          <w:b/>
          <w:bCs/>
          <w:color w:val="002060"/>
          <w:sz w:val="22"/>
          <w:szCs w:val="22"/>
        </w:rPr>
      </w:pPr>
      <w:r w:rsidRPr="00C41E54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GMINY </w:t>
      </w:r>
      <w:r>
        <w:rPr>
          <w:rFonts w:asciiTheme="majorHAnsi" w:hAnsiTheme="majorHAnsi" w:cs="Calibri"/>
          <w:b/>
          <w:color w:val="002060"/>
          <w:sz w:val="22"/>
          <w:szCs w:val="22"/>
        </w:rPr>
        <w:t>TUCZNO WRAZ Z JEDNOSTKAMI PODLEGŁYMI I OCHOTNICZĄ STRAŻĄ POŻARNĄ</w:t>
      </w:r>
      <w:r w:rsidR="008A5233">
        <w:rPr>
          <w:rFonts w:asciiTheme="majorHAnsi" w:hAnsiTheme="majorHAnsi" w:cs="Calibri"/>
          <w:b/>
          <w:color w:val="002060"/>
          <w:sz w:val="22"/>
          <w:szCs w:val="22"/>
        </w:rPr>
        <w:t xml:space="preserve"> </w:t>
      </w:r>
      <w:r w:rsidRPr="004B5A01">
        <w:rPr>
          <w:rFonts w:asciiTheme="majorHAnsi" w:hAnsiTheme="majorHAnsi" w:cs="Calibri"/>
          <w:b/>
          <w:color w:val="002060"/>
          <w:sz w:val="22"/>
          <w:szCs w:val="22"/>
        </w:rPr>
        <w:t>- CZĘŚĆ II ZAMÓWIENIA – UBEZPIECZENI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A KOMUNIKACYJNE </w:t>
      </w:r>
    </w:p>
    <w:p w14:paraId="2E41DE4B" w14:textId="77777777" w:rsidR="00B07847" w:rsidRPr="004B5A01" w:rsidRDefault="00B07847" w:rsidP="00B07847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p w14:paraId="2FF9A196" w14:textId="77777777" w:rsidR="00B07847" w:rsidRPr="004B5A01" w:rsidRDefault="00B07847" w:rsidP="00B07847">
      <w:pPr>
        <w:suppressAutoHyphens/>
        <w:spacing w:line="276" w:lineRule="auto"/>
        <w:rPr>
          <w:rFonts w:asciiTheme="majorHAnsi" w:hAnsiTheme="majorHAnsi" w:cstheme="minorHAns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Pr="004B5A01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16B8D621" w14:textId="77777777" w:rsidR="00B07847" w:rsidRPr="004B5A01" w:rsidRDefault="00B07847" w:rsidP="00B07847">
      <w:pPr>
        <w:suppressAutoHyphens/>
        <w:spacing w:line="276" w:lineRule="auto"/>
        <w:rPr>
          <w:rFonts w:asciiTheme="majorHAnsi" w:hAnsiTheme="majorHAnsi" w:cstheme="minorHAnsi"/>
          <w:sz w:val="22"/>
          <w:szCs w:val="22"/>
        </w:rPr>
      </w:pPr>
      <w:r w:rsidRPr="004B5A01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4BFB7346" w14:textId="77777777" w:rsidR="00B07847" w:rsidRPr="004B5A01" w:rsidRDefault="00B07847" w:rsidP="00B07847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4B5A01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0882229E" w14:textId="77777777" w:rsidR="00B07847" w:rsidRPr="004B5A01" w:rsidRDefault="00B07847" w:rsidP="00B07847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p w14:paraId="0376C73E" w14:textId="77777777" w:rsidR="00B07847" w:rsidRPr="004B5A01" w:rsidRDefault="00B07847" w:rsidP="00B07847">
      <w:pPr>
        <w:pStyle w:val="Akapitzlist"/>
        <w:numPr>
          <w:ilvl w:val="6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4B5A01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4B5A01">
        <w:rPr>
          <w:rFonts w:asciiTheme="majorHAnsi" w:hAnsiTheme="majorHAnsi" w:cs="Calibri"/>
          <w:sz w:val="22"/>
          <w:szCs w:val="22"/>
        </w:rPr>
        <w:t>, w zakresie określonym w  Specyfikacji  Warunków Zamówienia (SWZ);</w:t>
      </w:r>
    </w:p>
    <w:p w14:paraId="7EC63FB4" w14:textId="77777777" w:rsidR="00B07847" w:rsidRPr="004B5A01" w:rsidRDefault="00B07847" w:rsidP="00B07847">
      <w:pPr>
        <w:pStyle w:val="Akapitzlist"/>
        <w:numPr>
          <w:ilvl w:val="6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 xml:space="preserve">cena brutto*) za okres 36 miesięcy, </w:t>
      </w:r>
      <w:r w:rsidRPr="004B5A01">
        <w:rPr>
          <w:rFonts w:asciiTheme="majorHAnsi" w:hAnsiTheme="majorHAnsi" w:cs="Calibri"/>
          <w:sz w:val="22"/>
          <w:szCs w:val="22"/>
        </w:rPr>
        <w:t xml:space="preserve">wyliczona zgodnie ze sposobem określonym </w:t>
      </w:r>
      <w:r w:rsidRPr="004B5A01">
        <w:rPr>
          <w:rFonts w:asciiTheme="majorHAnsi" w:hAnsiTheme="majorHAnsi" w:cs="Calibri"/>
          <w:sz w:val="22"/>
          <w:szCs w:val="22"/>
        </w:rPr>
        <w:br/>
        <w:t>w Szczegółowym Formularzu Cenowym, wynosi:</w:t>
      </w:r>
    </w:p>
    <w:tbl>
      <w:tblPr>
        <w:tblW w:w="93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6"/>
        <w:gridCol w:w="7794"/>
      </w:tblGrid>
      <w:tr w:rsidR="00B07847" w:rsidRPr="004B5A01" w14:paraId="504D9395" w14:textId="77777777" w:rsidTr="00DB38C3">
        <w:trPr>
          <w:trHeight w:val="464"/>
        </w:trPr>
        <w:tc>
          <w:tcPr>
            <w:tcW w:w="9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686E6B6" w14:textId="77777777" w:rsidR="00B07847" w:rsidRPr="004B5A01" w:rsidRDefault="00B07847" w:rsidP="00DB38C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4B5A01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łącznie za cały okres zamówienia tj. 36 miesięcy:</w:t>
            </w:r>
          </w:p>
        </w:tc>
      </w:tr>
      <w:tr w:rsidR="00B07847" w:rsidRPr="004B5A01" w14:paraId="6B99C202" w14:textId="77777777" w:rsidTr="00DB38C3">
        <w:trPr>
          <w:trHeight w:val="46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8F33" w14:textId="77777777" w:rsidR="00B07847" w:rsidRPr="004B5A01" w:rsidRDefault="00B07847" w:rsidP="00DB38C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4B5A01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69BA" w14:textId="77777777" w:rsidR="00B07847" w:rsidRPr="004B5A01" w:rsidRDefault="00B07847" w:rsidP="00DB38C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B07847" w:rsidRPr="004B5A01" w14:paraId="0083BEAD" w14:textId="77777777" w:rsidTr="00DB38C3">
        <w:trPr>
          <w:trHeight w:val="46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C4D6" w14:textId="77777777" w:rsidR="00B07847" w:rsidRPr="004B5A01" w:rsidRDefault="00B07847" w:rsidP="00DB38C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4B5A01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EDD5" w14:textId="77777777" w:rsidR="00B07847" w:rsidRPr="004B5A01" w:rsidRDefault="00B07847" w:rsidP="00DB38C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589AE048" w14:textId="77777777" w:rsidR="00B07847" w:rsidRPr="004B5A01" w:rsidRDefault="00B07847" w:rsidP="00B07847">
      <w:pPr>
        <w:pStyle w:val="Akapitzlist"/>
        <w:numPr>
          <w:ilvl w:val="6"/>
          <w:numId w:val="64"/>
        </w:numPr>
        <w:tabs>
          <w:tab w:val="left" w:pos="567"/>
        </w:tabs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/>
          <w:sz w:val="22"/>
          <w:szCs w:val="22"/>
        </w:rPr>
      </w:pPr>
      <w:r w:rsidRPr="004B5A01">
        <w:rPr>
          <w:rFonts w:asciiTheme="majorHAnsi" w:hAnsiTheme="majorHAnsi" w:cs="Calibri"/>
          <w:b/>
          <w:sz w:val="22"/>
          <w:szCs w:val="22"/>
        </w:rPr>
        <w:lastRenderedPageBreak/>
        <w:t xml:space="preserve">Szczegółowy formularz cenowy za poszczególne ryzyka*): </w:t>
      </w:r>
    </w:p>
    <w:p w14:paraId="489B1082" w14:textId="77777777" w:rsidR="00B07847" w:rsidRPr="004B5A01" w:rsidRDefault="00B07847" w:rsidP="00B07847">
      <w:pPr>
        <w:suppressAutoHyphens/>
        <w:spacing w:line="276" w:lineRule="auto"/>
        <w:ind w:left="426"/>
        <w:jc w:val="both"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Kryterium cena oferty – 60%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1843"/>
        <w:gridCol w:w="1984"/>
        <w:gridCol w:w="1985"/>
      </w:tblGrid>
      <w:tr w:rsidR="00B07847" w:rsidRPr="004B5A01" w14:paraId="7A6EC1EC" w14:textId="77777777" w:rsidTr="00DB38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FD529B5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4B5A01">
              <w:rPr>
                <w:rFonts w:asciiTheme="majorHAnsi" w:hAnsiTheme="maj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FAE06D5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4B5A01">
              <w:rPr>
                <w:rFonts w:asciiTheme="majorHAnsi" w:hAnsiTheme="majorHAnsi" w:cs="Calibri"/>
                <w:b/>
                <w:sz w:val="22"/>
                <w:szCs w:val="22"/>
              </w:rPr>
              <w:t xml:space="preserve">Przedmiot ubezpieczenia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248D971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4B5A01">
              <w:rPr>
                <w:rFonts w:asciiTheme="majorHAnsi" w:hAnsiTheme="majorHAnsi" w:cs="Calibri"/>
                <w:b/>
                <w:sz w:val="22"/>
                <w:szCs w:val="22"/>
              </w:rPr>
              <w:t xml:space="preserve">Suma ubezpieczenia w zł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FCAA980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4B5A01">
              <w:rPr>
                <w:rFonts w:asciiTheme="majorHAnsi" w:hAnsiTheme="majorHAnsi" w:cs="Calibri"/>
                <w:b/>
                <w:sz w:val="22"/>
                <w:szCs w:val="22"/>
              </w:rPr>
              <w:t xml:space="preserve">Składka </w:t>
            </w:r>
          </w:p>
          <w:p w14:paraId="1CD59175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4B5A01">
              <w:rPr>
                <w:rFonts w:asciiTheme="majorHAnsi" w:hAnsiTheme="majorHAnsi" w:cs="Calibri"/>
                <w:b/>
                <w:sz w:val="22"/>
                <w:szCs w:val="22"/>
              </w:rPr>
              <w:t>za 12 miesięcy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839F604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4B5A01">
              <w:rPr>
                <w:rFonts w:asciiTheme="majorHAnsi" w:hAnsiTheme="majorHAnsi" w:cs="Calibri"/>
                <w:b/>
                <w:sz w:val="22"/>
                <w:szCs w:val="22"/>
              </w:rPr>
              <w:t xml:space="preserve">Składka </w:t>
            </w:r>
          </w:p>
          <w:p w14:paraId="729FE05A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4B5A01">
              <w:rPr>
                <w:rFonts w:asciiTheme="majorHAnsi" w:hAnsiTheme="majorHAnsi" w:cs="Calibri"/>
                <w:b/>
                <w:sz w:val="22"/>
                <w:szCs w:val="22"/>
              </w:rPr>
              <w:t>za 36 miesięcy (zł)</w:t>
            </w:r>
          </w:p>
        </w:tc>
      </w:tr>
      <w:tr w:rsidR="00B07847" w:rsidRPr="004B5A01" w14:paraId="797B3D52" w14:textId="77777777" w:rsidTr="00DB38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63DD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 w:rsidRPr="004B5A01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C2C5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 w:rsidRPr="004B5A01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BCDB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  <w:r w:rsidRPr="004B5A01">
              <w:rPr>
                <w:rFonts w:asciiTheme="majorHAnsi" w:hAnsiTheme="majorHAnsi" w:cs="Calibri"/>
              </w:rPr>
              <w:t>III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0DB9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  <w:r w:rsidRPr="004B5A01">
              <w:rPr>
                <w:rFonts w:asciiTheme="majorHAnsi" w:hAnsiTheme="majorHAnsi" w:cs="Calibri"/>
              </w:rPr>
              <w:t>IV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A6F43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  <w:r w:rsidRPr="004B5A01">
              <w:rPr>
                <w:rFonts w:asciiTheme="majorHAnsi" w:hAnsiTheme="majorHAnsi" w:cs="Calibri"/>
              </w:rPr>
              <w:t>V</w:t>
            </w:r>
          </w:p>
        </w:tc>
      </w:tr>
      <w:tr w:rsidR="00B07847" w:rsidRPr="004B5A01" w14:paraId="653C5867" w14:textId="77777777" w:rsidTr="00DB38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66C8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 w:rsidRPr="004B5A01">
              <w:rPr>
                <w:rFonts w:asciiTheme="majorHAnsi" w:hAnsiTheme="majorHAnsi" w:cs="Calibri"/>
                <w:sz w:val="22"/>
                <w:szCs w:val="22"/>
              </w:rPr>
              <w:t>A</w:t>
            </w:r>
            <w:r>
              <w:rPr>
                <w:rFonts w:asciiTheme="majorHAnsi" w:hAnsiTheme="majorHAnsi" w:cs="Calibri"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C107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textAlignment w:val="baseline"/>
              <w:rPr>
                <w:rFonts w:asciiTheme="majorHAnsi" w:hAnsiTheme="majorHAnsi" w:cs="Calibri"/>
              </w:rPr>
            </w:pPr>
            <w:r w:rsidRPr="004B5A01">
              <w:rPr>
                <w:rFonts w:asciiTheme="majorHAnsi" w:hAnsiTheme="majorHAnsi" w:cs="Calibri"/>
                <w:sz w:val="22"/>
                <w:szCs w:val="22"/>
              </w:rPr>
              <w:t>Ubezpieczenie OC posiadaczy pojazdów mechanicznych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F021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  <w:r w:rsidRPr="004B5A01">
              <w:rPr>
                <w:rFonts w:asciiTheme="majorHAnsi" w:hAnsiTheme="majorHAnsi" w:cs="Calibri"/>
              </w:rPr>
              <w:t>Zgodnie z ustawą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D982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40EC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B07847" w:rsidRPr="004B5A01" w14:paraId="7188E558" w14:textId="77777777" w:rsidTr="00DB38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49DF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 w:rsidRPr="004B5A01">
              <w:rPr>
                <w:rFonts w:asciiTheme="majorHAnsi" w:hAnsiTheme="majorHAnsi" w:cs="Calibri"/>
                <w:sz w:val="22"/>
                <w:szCs w:val="22"/>
              </w:rPr>
              <w:t>B</w:t>
            </w:r>
            <w:r>
              <w:rPr>
                <w:rFonts w:asciiTheme="majorHAnsi" w:hAnsiTheme="majorHAnsi" w:cs="Calibri"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E3C6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 w:rsidRPr="004B5A01">
              <w:rPr>
                <w:rFonts w:asciiTheme="majorHAnsi" w:hAnsiTheme="majorHAnsi" w:cs="Calibri"/>
                <w:sz w:val="22"/>
                <w:szCs w:val="22"/>
              </w:rPr>
              <w:t>Ubezpieczenie auto casco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151F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  <w:r w:rsidRPr="004B5A01">
              <w:rPr>
                <w:rFonts w:asciiTheme="majorHAnsi" w:hAnsiTheme="majorHAnsi" w:cs="Calibri"/>
              </w:rPr>
              <w:t>Zgodnie z SWZ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1935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E303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B07847" w:rsidRPr="004B5A01" w14:paraId="113369A7" w14:textId="77777777" w:rsidTr="00DB38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5988" w14:textId="77777777" w:rsidR="00B07847" w:rsidRPr="004B5A01" w:rsidRDefault="00B07847" w:rsidP="00DB38C3">
            <w:pPr>
              <w:widowControl w:val="0"/>
              <w:tabs>
                <w:tab w:val="left" w:pos="2925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 w:rsidRPr="004B5A01">
              <w:rPr>
                <w:rFonts w:asciiTheme="majorHAnsi" w:hAnsiTheme="majorHAnsi" w:cs="Calibri"/>
                <w:sz w:val="22"/>
                <w:szCs w:val="22"/>
              </w:rPr>
              <w:t>C</w:t>
            </w:r>
            <w:r>
              <w:rPr>
                <w:rFonts w:asciiTheme="majorHAnsi" w:hAnsiTheme="majorHAnsi" w:cs="Calibri"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73EC" w14:textId="77777777" w:rsidR="00B07847" w:rsidRPr="004B5A01" w:rsidRDefault="00B07847" w:rsidP="00DB38C3">
            <w:pPr>
              <w:widowControl w:val="0"/>
              <w:tabs>
                <w:tab w:val="left" w:pos="2925"/>
              </w:tabs>
              <w:suppressAutoHyphens/>
              <w:adjustRightInd w:val="0"/>
              <w:spacing w:line="276" w:lineRule="auto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 w:rsidRPr="004B5A01">
              <w:rPr>
                <w:rFonts w:asciiTheme="majorHAnsi" w:hAnsiTheme="majorHAnsi" w:cs="Calibri"/>
                <w:sz w:val="22"/>
                <w:szCs w:val="22"/>
              </w:rPr>
              <w:t>Ubezpieczenie NNW kierowcy i pasażerów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0372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  <w:r w:rsidRPr="004B5A01">
              <w:rPr>
                <w:rFonts w:asciiTheme="majorHAnsi" w:hAnsiTheme="majorHAnsi" w:cs="Calibri"/>
              </w:rPr>
              <w:t>Zgodnie z SWZ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F6AC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D830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B07847" w:rsidRPr="004B5A01" w14:paraId="3EB73456" w14:textId="77777777" w:rsidTr="00DB38C3"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68F8B1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right"/>
              <w:textAlignment w:val="baseline"/>
              <w:rPr>
                <w:rFonts w:asciiTheme="majorHAnsi" w:hAnsiTheme="majorHAnsi" w:cs="Calibri"/>
                <w:b/>
                <w:bCs/>
                <w:highlight w:val="lightGray"/>
              </w:rPr>
            </w:pPr>
            <w:r w:rsidRPr="004B5A01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9403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highlight w:val="lightGra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1EB8" w14:textId="77777777" w:rsidR="00B07847" w:rsidRPr="004B5A01" w:rsidRDefault="00B07847" w:rsidP="00DB38C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highlight w:val="lightGray"/>
              </w:rPr>
            </w:pPr>
          </w:p>
        </w:tc>
      </w:tr>
    </w:tbl>
    <w:p w14:paraId="155FA9A0" w14:textId="77777777" w:rsidR="00B07847" w:rsidRPr="004B5A01" w:rsidRDefault="00B07847" w:rsidP="00B07847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11FB2590" w14:textId="77777777" w:rsidR="00B07847" w:rsidRPr="004B5A01" w:rsidRDefault="00B07847" w:rsidP="00B07847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/>
          <w:i/>
          <w:iCs/>
          <w:sz w:val="22"/>
          <w:szCs w:val="22"/>
        </w:rPr>
      </w:pPr>
      <w:r w:rsidRPr="004B5A01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6ADCAEE5" w14:textId="77777777" w:rsidR="00B07847" w:rsidRPr="004B5A01" w:rsidRDefault="00B07847" w:rsidP="00B07847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i/>
          <w:iCs/>
          <w:sz w:val="22"/>
          <w:szCs w:val="22"/>
        </w:rPr>
      </w:pPr>
      <w:r w:rsidRPr="004B5A01">
        <w:rPr>
          <w:rFonts w:asciiTheme="majorHAnsi" w:hAnsiTheme="majorHAnsi" w:cs="Calibri"/>
          <w:bCs/>
          <w:i/>
          <w:iCs/>
          <w:sz w:val="22"/>
          <w:szCs w:val="22"/>
        </w:rPr>
        <w:t>Kolumna IV: prosimy o podanie składki za 12 miesięcy za zamówienie.</w:t>
      </w:r>
    </w:p>
    <w:p w14:paraId="2F2E8021" w14:textId="77777777" w:rsidR="00B07847" w:rsidRPr="004B5A01" w:rsidRDefault="00B07847" w:rsidP="00B07847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i/>
          <w:iCs/>
          <w:sz w:val="22"/>
          <w:szCs w:val="22"/>
        </w:rPr>
      </w:pPr>
      <w:r w:rsidRPr="004B5A01">
        <w:rPr>
          <w:rFonts w:asciiTheme="majorHAnsi" w:hAnsiTheme="majorHAnsi" w:cs="Calibri"/>
          <w:bCs/>
          <w:i/>
          <w:iCs/>
          <w:sz w:val="22"/>
          <w:szCs w:val="22"/>
        </w:rPr>
        <w:t>Kolumna V: prosimy o podanie składki za 36 miesięcy za zamówienie oznaczającej iloczyn kolumny IV x 3</w:t>
      </w:r>
    </w:p>
    <w:p w14:paraId="25F62C0F" w14:textId="77777777" w:rsidR="00B07847" w:rsidRPr="004B5A01" w:rsidRDefault="00B07847" w:rsidP="00B07847">
      <w:pPr>
        <w:rPr>
          <w:rFonts w:asciiTheme="majorHAnsi" w:hAnsiTheme="majorHAnsi"/>
          <w:sz w:val="20"/>
          <w:szCs w:val="22"/>
          <w:highlight w:val="yellow"/>
        </w:rPr>
        <w:sectPr w:rsidR="00B07847" w:rsidRPr="004B5A01" w:rsidSect="00B07847">
          <w:pgSz w:w="11906" w:h="16838"/>
          <w:pgMar w:top="1247" w:right="1134" w:bottom="1247" w:left="1134" w:header="567" w:footer="1026" w:gutter="0"/>
          <w:cols w:space="708"/>
        </w:sectPr>
      </w:pPr>
    </w:p>
    <w:p w14:paraId="70050C85" w14:textId="77777777" w:rsidR="00B07847" w:rsidRPr="004B5A01" w:rsidRDefault="00B07847" w:rsidP="00B07847">
      <w:pPr>
        <w:pStyle w:val="Akapitzlist"/>
        <w:numPr>
          <w:ilvl w:val="6"/>
          <w:numId w:val="64"/>
        </w:numPr>
        <w:ind w:left="142" w:right="-1165" w:hanging="284"/>
        <w:jc w:val="both"/>
        <w:rPr>
          <w:rFonts w:asciiTheme="majorHAnsi" w:hAnsiTheme="majorHAnsi"/>
          <w:sz w:val="22"/>
          <w:szCs w:val="22"/>
        </w:rPr>
      </w:pPr>
      <w:r w:rsidRPr="004B5A01">
        <w:rPr>
          <w:rFonts w:asciiTheme="majorHAnsi" w:hAnsiTheme="majorHAnsi"/>
          <w:sz w:val="22"/>
          <w:szCs w:val="22"/>
        </w:rPr>
        <w:lastRenderedPageBreak/>
        <w:t>Szczegółowe ceny za poszczególne rodzaje ubezpieczeń/przedmiot ubezpieczenia przedstawia poniższa tabela:</w:t>
      </w:r>
    </w:p>
    <w:p w14:paraId="0CBE38B0" w14:textId="77777777" w:rsidR="00B07847" w:rsidRPr="004B5A01" w:rsidRDefault="00B07847" w:rsidP="00B07847">
      <w:pPr>
        <w:ind w:left="284" w:right="-1165"/>
        <w:jc w:val="both"/>
        <w:rPr>
          <w:rFonts w:asciiTheme="majorHAnsi" w:hAnsiTheme="majorHAnsi"/>
          <w:sz w:val="20"/>
          <w:szCs w:val="20"/>
        </w:rPr>
      </w:pPr>
    </w:p>
    <w:p w14:paraId="707D993D" w14:textId="77777777" w:rsidR="00B07847" w:rsidRDefault="00B07847" w:rsidP="00B07847">
      <w:pPr>
        <w:rPr>
          <w:rFonts w:asciiTheme="majorHAnsi" w:hAnsiTheme="majorHAnsi"/>
          <w:sz w:val="20"/>
          <w:szCs w:val="20"/>
        </w:rPr>
      </w:pPr>
    </w:p>
    <w:tbl>
      <w:tblPr>
        <w:tblW w:w="14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195"/>
        <w:gridCol w:w="2140"/>
        <w:gridCol w:w="1493"/>
        <w:gridCol w:w="1600"/>
        <w:gridCol w:w="1220"/>
        <w:gridCol w:w="1580"/>
        <w:gridCol w:w="1476"/>
        <w:gridCol w:w="1720"/>
        <w:gridCol w:w="1476"/>
      </w:tblGrid>
      <w:tr w:rsidR="00B07847" w:rsidRPr="004C58A4" w14:paraId="2C02A8AB" w14:textId="7A88E4D7" w:rsidTr="004C58A4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85A4E51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  <w:t>Lp.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0736036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  <w:t xml:space="preserve">Nr rej. 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53EBFA0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  <w:t>Rodzaj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34A25F5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  <w:t>Marka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D1B27E8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  <w:t>Suma ubezpieczenia brutto w zł</w:t>
            </w:r>
          </w:p>
        </w:tc>
        <w:tc>
          <w:tcPr>
            <w:tcW w:w="74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70C00BA1" w14:textId="534CE3AE" w:rsidR="00B07847" w:rsidRPr="004C58A4" w:rsidRDefault="004C58A4">
            <w:pPr>
              <w:jc w:val="center"/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  <w:t>Składka za okres 12 miesięcy</w:t>
            </w:r>
          </w:p>
        </w:tc>
      </w:tr>
      <w:tr w:rsidR="00B07847" w:rsidRPr="004C58A4" w14:paraId="18A2B239" w14:textId="128B25B0" w:rsidTr="004C58A4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D0D66E8" w14:textId="77777777" w:rsidR="00B07847" w:rsidRPr="004C58A4" w:rsidRDefault="00B07847">
            <w:pPr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1A0E291" w14:textId="77777777" w:rsidR="00B07847" w:rsidRPr="004C58A4" w:rsidRDefault="00B07847">
            <w:pPr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420BC13" w14:textId="77777777" w:rsidR="00B07847" w:rsidRPr="004C58A4" w:rsidRDefault="00B07847">
            <w:pPr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6DC1839" w14:textId="77777777" w:rsidR="00B07847" w:rsidRPr="004C58A4" w:rsidRDefault="00B07847">
            <w:pPr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AC57D2E" w14:textId="77777777" w:rsidR="00B07847" w:rsidRPr="004C58A4" w:rsidRDefault="00B07847">
            <w:pPr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9909677" w14:textId="77777777" w:rsidR="004C58A4" w:rsidRPr="004C58A4" w:rsidRDefault="004C58A4">
            <w:pPr>
              <w:jc w:val="center"/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15601917" w14:textId="4CDD1C39" w:rsidR="00B07847" w:rsidRPr="004C58A4" w:rsidRDefault="004C58A4">
            <w:pPr>
              <w:jc w:val="center"/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  <w:t>OC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68D1149" w14:textId="77777777" w:rsidR="004C58A4" w:rsidRPr="004C58A4" w:rsidRDefault="004C58A4">
            <w:pPr>
              <w:jc w:val="center"/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22AF56DB" w14:textId="303B1B24" w:rsidR="00B07847" w:rsidRPr="004C58A4" w:rsidRDefault="004C58A4">
            <w:pPr>
              <w:jc w:val="center"/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  <w:t>Stawka AC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68BE774" w14:textId="77777777" w:rsidR="004C58A4" w:rsidRPr="004C58A4" w:rsidRDefault="004C58A4">
            <w:pPr>
              <w:jc w:val="center"/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40E21F5C" w14:textId="224E7284" w:rsidR="00B07847" w:rsidRPr="004C58A4" w:rsidRDefault="004C58A4">
            <w:pPr>
              <w:jc w:val="center"/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  <w:t>AC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CA51B38" w14:textId="77777777" w:rsidR="004C58A4" w:rsidRPr="004C58A4" w:rsidRDefault="004C58A4">
            <w:pPr>
              <w:jc w:val="center"/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3BA3DEAF" w14:textId="3EDE2E5A" w:rsidR="00B07847" w:rsidRPr="004C58A4" w:rsidRDefault="004C58A4">
            <w:pPr>
              <w:jc w:val="center"/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  <w:t>NNW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7F3C1428" w14:textId="77777777" w:rsidR="004C58A4" w:rsidRPr="004C58A4" w:rsidRDefault="004C58A4">
            <w:pPr>
              <w:jc w:val="center"/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7F3190B3" w14:textId="1AE93251" w:rsidR="00B07847" w:rsidRPr="004C58A4" w:rsidRDefault="004C58A4">
            <w:pPr>
              <w:jc w:val="center"/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color w:val="FFFFFF" w:themeColor="background1"/>
                <w:sz w:val="20"/>
                <w:szCs w:val="20"/>
              </w:rPr>
              <w:t>razem</w:t>
            </w:r>
          </w:p>
        </w:tc>
      </w:tr>
      <w:tr w:rsidR="00B07847" w:rsidRPr="004C58A4" w14:paraId="5AE0DA86" w14:textId="2B8912F9" w:rsidTr="004C58A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BF599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9734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ZWA70L7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690D1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Ciągnik rolniczy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E5D31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Ursus C360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98063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8F5B6A" w14:textId="635C1A11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7EB2B850" w14:textId="704B001B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6C7A3D77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55C7DB" w14:textId="5DBAD3CC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99C52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07847" w:rsidRPr="004C58A4" w14:paraId="55CED2C0" w14:textId="39DEC2AB" w:rsidTr="004C58A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28D5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303C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ZWA98A7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A6C93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Ciągnik rolniczy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42A21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Arbos 2035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5DDA5" w14:textId="7BA6B93B" w:rsidR="00B07847" w:rsidRPr="004C58A4" w:rsidRDefault="00B07847" w:rsidP="00285D4E">
            <w:pPr>
              <w:jc w:val="right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    84 </w:t>
            </w:r>
            <w:r w:rsidR="00285D4E">
              <w:rPr>
                <w:rFonts w:asciiTheme="majorHAnsi" w:hAnsiTheme="majorHAnsi" w:cs="Tahoma"/>
                <w:sz w:val="20"/>
                <w:szCs w:val="20"/>
              </w:rPr>
              <w:t>300</w:t>
            </w: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,00 zł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4CDB9" w14:textId="218B2048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4F052" w14:textId="174F9BF5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676B9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469E1" w14:textId="5F60D9A9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EDB89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07847" w:rsidRPr="004C58A4" w14:paraId="192C95DA" w14:textId="4D98E033" w:rsidTr="004C58A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7ECCF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38CE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ZWA8A52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C1C24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Osobowy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05ABC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Dacia Logan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565E2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128AD0" w14:textId="69A0C83B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0F63FCD8" w14:textId="5FAF7823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750582E3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E7B58D" w14:textId="7162359B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DDEAA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07847" w:rsidRPr="004C58A4" w14:paraId="68FA28EB" w14:textId="66B40D4D" w:rsidTr="004C58A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D8570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A080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ZWA5R35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73994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Osobowy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8859C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Citroen Berlingo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6B9B8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DF8ECE" w14:textId="2F7C9E73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3B7628D6" w14:textId="0634B7D2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6220A5E8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975D4" w14:textId="582E6064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F3265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07847" w:rsidRPr="004C58A4" w14:paraId="261B555A" w14:textId="58ED03FD" w:rsidTr="004C58A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0B695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DB69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ZWA5R33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F3925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Osobowy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FE66E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Renault Kango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FB364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D1D141" w14:textId="5B5AD6EB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795580DA" w14:textId="158646E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4FA5CE84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D2E05" w14:textId="5AD76D3B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BEDCB3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07847" w:rsidRPr="004C58A4" w14:paraId="3EFC5618" w14:textId="10258610" w:rsidTr="004C58A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627E1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D94A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ZWAP587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CEA5D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Przyczepa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7BCA3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Pronar T654/1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6CCCB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FB5C91" w14:textId="171B45D8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7C1AF1D3" w14:textId="46F3EEC1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736CAA30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30BC32F9" w14:textId="50064D95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4CEC9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07847" w:rsidRPr="004C58A4" w14:paraId="72088093" w14:textId="09CDA6A0" w:rsidTr="004C58A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FB62D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C607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ZWA18PH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6C57A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Przyczepa asenizacyjna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27F02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Pomot  T507/3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F1D8E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D960C" w14:textId="70D45D04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3A720C72" w14:textId="0C53403F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2191A0F2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44545332" w14:textId="1CDB25B3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E050B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07847" w:rsidRPr="004C58A4" w14:paraId="0A39C27D" w14:textId="4A944452" w:rsidTr="004C58A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97852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F2C0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ZWA8A32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57A4E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Ciężarowy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1D1E9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Peugeot Partner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B11CB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6647F" w14:textId="4A2C258C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6E9A4E7A" w14:textId="361E799C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0325198B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C17F34" w14:textId="1E016222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0DE903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07847" w:rsidRPr="004C58A4" w14:paraId="0D131788" w14:textId="71B0EF27" w:rsidTr="004C58A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6EBA8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4C0F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ZWA6G70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1B789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Osobowy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AE5AD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Mercedes Vito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D7FD0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AD2627" w14:textId="68C18E45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4B9D8CF8" w14:textId="1208708F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7081AAD7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5E806" w14:textId="1AA93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3ADEB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07847" w:rsidRPr="004C58A4" w14:paraId="66C5EF15" w14:textId="72C3E8DC" w:rsidTr="004C58A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A7EDE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F973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ZWA64L3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EA391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Ciągnik rolniczy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5D601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Ursus U912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8CE24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18E6AF" w14:textId="7DD4E991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3756BCD6" w14:textId="68D2C5F5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13E7BFE6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9741D9" w14:textId="647BD630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92D9D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07847" w:rsidRPr="004C58A4" w14:paraId="516D5D8E" w14:textId="20E7DD3E" w:rsidTr="004C58A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1DCE2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E3E5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ZWA43PU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BA421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Przyczepa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45AF6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Pronar T130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BCF1F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75A31E" w14:textId="6C1162B9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21FF7AFC" w14:textId="7901480E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37D22053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611DDB27" w14:textId="7A4BE63A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1F5B00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07847" w:rsidRPr="004C58A4" w14:paraId="2B39ADF9" w14:textId="1FF31A25" w:rsidTr="004C58A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AEA1F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6E0B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BRAK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476A9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Wolnobieżny (koparko-ładowarka)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902FE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JCB4CX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59AC9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BFE371" w14:textId="4F978953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79853865" w14:textId="41362B2F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0ADEDAEC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D16C70" w14:textId="72054791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EBCC1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07847" w:rsidRPr="004C58A4" w14:paraId="68FB3F24" w14:textId="1DDC249D" w:rsidTr="00285D4E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40684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lastRenderedPageBreak/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08D8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ZWAF179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A24CE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ciężarowy z przeznaczeniem asenizacyjnym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2C09D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Volvo FL618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64FED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04E721" w14:textId="4A2CAE60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2F23A106" w14:textId="56238BB4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53F9606B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E53A53" w14:textId="037C148A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54F1D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07847" w:rsidRPr="004C58A4" w14:paraId="52E21B59" w14:textId="2C68C83B" w:rsidTr="00285D4E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242BD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D980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ZWA3C41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9B600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Autobus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8082C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Autosan Gemini Euro 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5BA91" w14:textId="3A4BE632" w:rsidR="00285D4E" w:rsidRPr="004C58A4" w:rsidRDefault="00285D4E" w:rsidP="00285D4E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83204C" w14:textId="7BE2FF5E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307AD25C" w14:textId="0AB92592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696B6B73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E4E996" w14:textId="2F2A743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637DB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07847" w:rsidRPr="004C58A4" w14:paraId="53FC05DB" w14:textId="17299DC9" w:rsidTr="004C58A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008E9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2835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ZWAE936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C51E5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Ciągnik rolniczy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E9377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Farmtrac P5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AC9AD" w14:textId="03A09B1E" w:rsidR="00B07847" w:rsidRPr="004C58A4" w:rsidRDefault="00B07847" w:rsidP="00285D4E">
            <w:pPr>
              <w:jc w:val="right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    </w:t>
            </w:r>
            <w:r w:rsidR="00285D4E">
              <w:rPr>
                <w:rFonts w:asciiTheme="majorHAnsi" w:hAnsiTheme="majorHAnsi" w:cs="Tahoma"/>
                <w:sz w:val="20"/>
                <w:szCs w:val="20"/>
              </w:rPr>
              <w:t>45 000,00</w:t>
            </w: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zł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A7E7C9" w14:textId="4B45C68D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73E043" w14:textId="15146A7C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09317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F46CC" w14:textId="4E6BB53B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6D79A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07847" w:rsidRPr="004C58A4" w14:paraId="701CDECC" w14:textId="5FD9EF88" w:rsidTr="004C58A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9853E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560F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ZWAPL29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B5198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Przyczepa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60D63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Pronar T653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92FC0" w14:textId="4B2F6544" w:rsidR="00B07847" w:rsidRPr="004C58A4" w:rsidRDefault="00B07847" w:rsidP="00285D4E">
            <w:pPr>
              <w:jc w:val="right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      9 59</w:t>
            </w:r>
            <w:r w:rsidR="004C58A4" w:rsidRPr="004C58A4">
              <w:rPr>
                <w:rFonts w:asciiTheme="majorHAnsi" w:hAnsiTheme="majorHAnsi" w:cs="Tahoma"/>
                <w:sz w:val="20"/>
                <w:szCs w:val="20"/>
              </w:rPr>
              <w:t>9</w:t>
            </w:r>
            <w:r w:rsidRPr="004C58A4">
              <w:rPr>
                <w:rFonts w:asciiTheme="majorHAnsi" w:hAnsiTheme="majorHAnsi" w:cs="Tahoma"/>
                <w:sz w:val="20"/>
                <w:szCs w:val="20"/>
              </w:rPr>
              <w:t>,</w:t>
            </w:r>
            <w:r w:rsidR="004C58A4" w:rsidRPr="004C58A4">
              <w:rPr>
                <w:rFonts w:asciiTheme="majorHAnsi" w:hAnsiTheme="majorHAnsi" w:cs="Tahoma"/>
                <w:sz w:val="20"/>
                <w:szCs w:val="20"/>
              </w:rPr>
              <w:t>00</w:t>
            </w: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49C998" w14:textId="598B91E1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C794D4" w14:textId="4EDEEF35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38ADEB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3AA53CDE" w14:textId="1FA05B81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72446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07847" w:rsidRPr="004C58A4" w14:paraId="1037A79B" w14:textId="60C77289" w:rsidTr="004C58A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C2342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17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5827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ZWAE937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19FF7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Ciągnik rolniczy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2B1BA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Farmtrac P5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87FF2" w14:textId="324FF3FD" w:rsidR="00B07847" w:rsidRPr="004C58A4" w:rsidRDefault="00285D4E" w:rsidP="00285D4E">
            <w:pPr>
              <w:jc w:val="right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51 800,00</w:t>
            </w:r>
            <w:r w:rsidR="00B07847" w:rsidRPr="004C58A4">
              <w:rPr>
                <w:rFonts w:asciiTheme="majorHAnsi" w:hAnsiTheme="majorHAnsi" w:cs="Tahoma"/>
                <w:sz w:val="20"/>
                <w:szCs w:val="20"/>
              </w:rPr>
              <w:t xml:space="preserve">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7154D6" w14:textId="7D9B0104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D05B34" w14:textId="6D3DF989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A6991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479BFB" w14:textId="5A684578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1DB31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07847" w:rsidRPr="004C58A4" w14:paraId="5A6C6078" w14:textId="36C2D672" w:rsidTr="004C58A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59A5C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18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0FB2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ZWA91MP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4D037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Ciężarowy do czyszczenia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4C2CC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Daf LF55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185C3" w14:textId="08865A3E" w:rsidR="00B07847" w:rsidRPr="004C58A4" w:rsidRDefault="00B07847" w:rsidP="00285D4E">
            <w:pPr>
              <w:jc w:val="right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   2</w:t>
            </w:r>
            <w:r w:rsidR="00285D4E">
              <w:rPr>
                <w:rFonts w:asciiTheme="majorHAnsi" w:hAnsiTheme="majorHAnsi" w:cs="Tahoma"/>
                <w:sz w:val="20"/>
                <w:szCs w:val="20"/>
              </w:rPr>
              <w:t>41 000,</w:t>
            </w:r>
            <w:r w:rsidR="004C58A4" w:rsidRPr="004C58A4">
              <w:rPr>
                <w:rFonts w:asciiTheme="majorHAnsi" w:hAnsiTheme="majorHAnsi" w:cs="Tahoma"/>
                <w:sz w:val="20"/>
                <w:szCs w:val="20"/>
              </w:rPr>
              <w:t>00</w:t>
            </w: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zł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E558BD" w14:textId="2D73E92D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8A2EC3" w14:textId="3EED376B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1A660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30E274" w14:textId="3E82E738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99F9D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07847" w:rsidRPr="004C58A4" w14:paraId="76B6005E" w14:textId="655D3FD2" w:rsidTr="004C58A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DBDC1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19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DDE4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ZWA25HJ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44546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Osobowy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27947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Opel Vivaro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58525" w14:textId="5E84FE23" w:rsidR="00B07847" w:rsidRPr="004C58A4" w:rsidRDefault="00B07847" w:rsidP="00285D4E">
            <w:pPr>
              <w:jc w:val="right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    13 300,00 zł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0194C9" w14:textId="7C44AF2D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5D3A3" w14:textId="715C480B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39D5E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84EE48" w14:textId="52C52D00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649CF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07847" w:rsidRPr="004C58A4" w14:paraId="1AC16891" w14:textId="002A60F8" w:rsidTr="004C58A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9098A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D03C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ZWA22WS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568B0" w14:textId="4BC3E806" w:rsidR="00B07847" w:rsidRPr="004C58A4" w:rsidRDefault="00285D4E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Specjalny pożarniczy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DE814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Renault Mascott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19D60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F6077" w14:textId="3546BB21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0F0480FC" w14:textId="3C275D97" w:rsidR="00B07847" w:rsidRPr="004C58A4" w:rsidRDefault="00B07847" w:rsidP="004C58A4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0AEF0F98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D50F86" w14:textId="720141D0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6CA9B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07847" w:rsidRPr="004C58A4" w14:paraId="457A9194" w14:textId="6F278535" w:rsidTr="004C58A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530D6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21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7E42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ZWA6K66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0841E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Specjalny pożarniczy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93A15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Man TGM 18.320 4x4x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59C09" w14:textId="77777777" w:rsidR="00B07847" w:rsidRPr="004C58A4" w:rsidRDefault="00B07847" w:rsidP="00285D4E">
            <w:pPr>
              <w:jc w:val="right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   827 600,00 zł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BFD152" w14:textId="6CF9AC6A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CE1EA5" w14:textId="24D07A89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57973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7A4A20" w14:textId="7585B07C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E35DE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07847" w:rsidRPr="004C58A4" w14:paraId="3493BB9D" w14:textId="39D569FA" w:rsidTr="004C58A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FC072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244C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ZWAF318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F5AA9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Specjalny pożarniczy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60A8B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Magirus Deutz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14D3B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8C858F" w14:textId="72790900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18EC9079" w14:textId="4B345328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1FA989EF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6F3D69" w14:textId="415845C2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F7DFA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07847" w:rsidRPr="004C58A4" w14:paraId="52850198" w14:textId="43A0B7B6" w:rsidTr="004C58A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1410A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BD65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ZWA28PV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4C2D4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Przyczepa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311AA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Faro FA85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3018F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8FD1F9" w14:textId="285B49ED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5576FD38" w14:textId="316710C1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705A950F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50DD3D49" w14:textId="210D9C0D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49D6F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07847" w:rsidRPr="004C58A4" w14:paraId="7E555B4A" w14:textId="37085669" w:rsidTr="004C58A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B0985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62ED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ZWA23P1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8D912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Przyczepka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3924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Sam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8D0FE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268DBE" w14:textId="512FC590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68189A52" w14:textId="59FA932E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73F06695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12E53600" w14:textId="22285CC4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7BEA1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07847" w:rsidRPr="004C58A4" w14:paraId="2F9563FB" w14:textId="36890114" w:rsidTr="004C58A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C160D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25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0D6C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ZWA6P64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88887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Przyczepka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A87E5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Stim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25CBA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0C391E" w14:textId="30BB158E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6EF7FCCD" w14:textId="7CED2818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52CE44B1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3AAA3A8F" w14:textId="017B8DF8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B26E5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07847" w:rsidRPr="004C58A4" w14:paraId="4608BD41" w14:textId="7E0FF5BB" w:rsidTr="004C58A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95A78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26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6820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ZWA6P65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54CCC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Przyczepka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FF849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Stim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55813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90A93F" w14:textId="1436C62D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17B98F49" w14:textId="31281F80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58E71954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44BA9C3E" w14:textId="7C02107F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2FF45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07847" w:rsidRPr="004C58A4" w14:paraId="7A8FE618" w14:textId="1C17C91E" w:rsidTr="004C58A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1526F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27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11B6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ZWAF553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54E88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Osobowy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281F6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Land Rover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B6932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DF779B" w14:textId="5C715BFD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77FC6A58" w14:textId="6B4D31DC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4AC33289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88A788" w14:textId="145D5ACE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B4F93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07847" w:rsidRPr="004C58A4" w14:paraId="67F1F790" w14:textId="1678A5C7" w:rsidTr="004C58A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B10D0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lastRenderedPageBreak/>
              <w:t>28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5280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ZWA39CX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3D257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Osobowy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92547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Skoda Fabia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06865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41D251" w14:textId="30CCF523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4C2E4F48" w14:textId="0B7EC640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05ABEA4F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45F8A" w14:textId="03E2D9DF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C81EF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07847" w:rsidRPr="004C58A4" w14:paraId="7C2A6A24" w14:textId="1C9181F9" w:rsidTr="004C58A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345A0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29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D5F2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ZWA1G60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F8E69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Osobowy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748C2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Volvo S60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13893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F421B7" w14:textId="0BD31C9E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2ABE39CE" w14:textId="19884C82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0B9B5E84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BC62E2" w14:textId="41E5113D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3E043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07847" w:rsidRPr="004C58A4" w14:paraId="3C0FF7BA" w14:textId="022F23AA" w:rsidTr="004C58A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6D274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2EAC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ZWA3H05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F6886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Osobowy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9A463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Citroen C5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28AFE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B20A5" w14:textId="6590E4DD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559022C5" w14:textId="1CEBE71A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3D91537C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92CEB0" w14:textId="3CFD8981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7E282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07847" w:rsidRPr="004C58A4" w14:paraId="2F2B8140" w14:textId="43398672" w:rsidTr="004C58A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F607A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31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7166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ZWA6S33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C33B7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Osobowy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8CF45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Ford Transit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26BBD" w14:textId="26E5BD80" w:rsidR="00B07847" w:rsidRPr="004C58A4" w:rsidRDefault="00B07847" w:rsidP="00285D4E">
            <w:pPr>
              <w:jc w:val="right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   </w:t>
            </w:r>
            <w:r w:rsidR="00285D4E">
              <w:rPr>
                <w:rFonts w:asciiTheme="majorHAnsi" w:hAnsiTheme="majorHAnsi" w:cs="Tahoma"/>
                <w:sz w:val="20"/>
                <w:szCs w:val="20"/>
              </w:rPr>
              <w:t>96 900</w:t>
            </w: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,00 zł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3C0A13" w14:textId="50BC95F8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5B61A1" w14:textId="2565E2DA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D670C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BD3874" w14:textId="02A8EBAC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79F81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07847" w:rsidRPr="004C58A4" w14:paraId="3F122E06" w14:textId="20DED468" w:rsidTr="004C58A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A3630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32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E4CF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ZWA8W04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FC95E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color w:val="000000"/>
                <w:sz w:val="20"/>
                <w:szCs w:val="20"/>
              </w:rPr>
              <w:t>Ciężarowy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CF1C4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color w:val="000000"/>
                <w:sz w:val="20"/>
                <w:szCs w:val="20"/>
              </w:rPr>
              <w:t>Mitsubishi L200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0B63B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6BD3C5" w14:textId="34387B78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4DA7FA6B" w14:textId="50BC94D3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7BE3F817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3EAA25" w14:textId="6DD23497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76AA2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</w:tr>
      <w:tr w:rsidR="00B07847" w:rsidRPr="004C58A4" w14:paraId="48BA9EA2" w14:textId="29127BF4" w:rsidTr="004C58A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C7B31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33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7242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ZWA1X27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00FB1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Specjalny pożarniczy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6B83F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color w:val="000000"/>
                <w:sz w:val="20"/>
                <w:szCs w:val="20"/>
              </w:rPr>
              <w:t>Jelcz 014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9ACB8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83EE74" w14:textId="7E700683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085FA94B" w14:textId="4CE2F349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7CAD46A9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E4ADB" w14:textId="75E572BF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A14D6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</w:tr>
      <w:tr w:rsidR="00B07847" w:rsidRPr="004C58A4" w14:paraId="3736C341" w14:textId="7A6E1D5F" w:rsidTr="004C58A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475FB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34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BD3A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ZWA62P5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747D6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przyczepka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BE0EB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color w:val="000000"/>
                <w:sz w:val="20"/>
                <w:szCs w:val="20"/>
              </w:rPr>
              <w:t>FARO AQUA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CF433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13878" w14:textId="2AB6DCFB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71A03BAB" w14:textId="399C0C30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3424506F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2B1DF46D" w14:textId="66325052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9B839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</w:tr>
      <w:tr w:rsidR="00B07847" w:rsidRPr="004C58A4" w14:paraId="0B676832" w14:textId="0BCD6682" w:rsidTr="004C58A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D5D4B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30FD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ZWA02P5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3456E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przyczepka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B7FFA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color w:val="000000"/>
                <w:sz w:val="20"/>
                <w:szCs w:val="20"/>
              </w:rPr>
              <w:t>SPAWLINE OLA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24F9F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D575E1" w14:textId="444859BB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261820E4" w14:textId="328C7105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40AAC822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06B290BD" w14:textId="33405951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2502F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</w:tr>
      <w:tr w:rsidR="00B07847" w:rsidRPr="004C58A4" w14:paraId="4D0D0BA8" w14:textId="422AF570" w:rsidTr="004C58A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50F39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36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C327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ZWA80E4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47633" w14:textId="33D2F4E4" w:rsidR="00B07847" w:rsidRPr="004C58A4" w:rsidRDefault="00285D4E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Specjalny pożarniczy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763DB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Nissan Pickup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D8776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 xml:space="preserve">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32B49B" w14:textId="79247024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764756A7" w14:textId="50D88FA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2F694E48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D43549" w14:textId="26A73EE4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6A5C7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07847" w:rsidRPr="004C58A4" w14:paraId="4B746BD6" w14:textId="50E27FD6" w:rsidTr="004C58A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51995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37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9535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ZWA05P4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FF649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przyczepka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814CD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color w:val="000000"/>
                <w:sz w:val="20"/>
                <w:szCs w:val="20"/>
              </w:rPr>
              <w:t>STIM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A801C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719E98" w14:textId="05EF0194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1CDE00C4" w14:textId="1F0BD469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1F6D7B3E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0BD026FD" w14:textId="7A726ABE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4F0598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</w:tr>
      <w:tr w:rsidR="00B07847" w:rsidRPr="004C58A4" w14:paraId="35D13E53" w14:textId="1E964B52" w:rsidTr="004C58A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9C5DC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38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8DBF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ZWA11F2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DBBD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color w:val="000000"/>
                <w:sz w:val="20"/>
                <w:szCs w:val="20"/>
              </w:rPr>
              <w:t>autobus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A52D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color w:val="000000"/>
                <w:sz w:val="20"/>
                <w:szCs w:val="20"/>
              </w:rPr>
              <w:t>IVECO BUS Crossway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302C" w14:textId="5D4336D7" w:rsidR="00B07847" w:rsidRPr="004C58A4" w:rsidRDefault="00285D4E" w:rsidP="004C58A4">
            <w:pPr>
              <w:jc w:val="right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942 396</w:t>
            </w:r>
            <w:r w:rsidR="004C58A4" w:rsidRPr="004C58A4">
              <w:rPr>
                <w:rFonts w:asciiTheme="majorHAnsi" w:hAnsiTheme="majorHAnsi" w:cs="Tahoma"/>
                <w:color w:val="000000"/>
                <w:sz w:val="20"/>
                <w:szCs w:val="20"/>
              </w:rPr>
              <w:t>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DC81" w14:textId="436A80AE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C1681" w14:textId="7FA3A128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51890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8444E" w14:textId="3D1C3ED7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45DFD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</w:tr>
      <w:tr w:rsidR="00B07847" w:rsidRPr="004C58A4" w14:paraId="2CF7B013" w14:textId="1C26542E" w:rsidTr="004C58A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0D5C3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39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3AE3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ZWA92G5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DDB2C" w14:textId="6E39F514" w:rsidR="00B07847" w:rsidRPr="004C58A4" w:rsidRDefault="00285D4E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Specjalny pożarniczy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E167B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color w:val="000000"/>
                <w:sz w:val="20"/>
                <w:szCs w:val="20"/>
              </w:rPr>
              <w:t>JELCZ 004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B7C71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41ACE1" w14:textId="4D37AC23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27920590" w14:textId="47AA3C40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48A57910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C3D48" w14:textId="67D76482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83511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</w:tr>
      <w:tr w:rsidR="00B07847" w:rsidRPr="004C58A4" w14:paraId="16D263EC" w14:textId="6F98842C" w:rsidTr="00BC4935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A963B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8650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ZWAW701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88774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sz w:val="20"/>
                <w:szCs w:val="20"/>
              </w:rPr>
              <w:t>osobowy strażacki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11F31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color w:val="000000"/>
                <w:sz w:val="20"/>
                <w:szCs w:val="20"/>
              </w:rPr>
              <w:t>Renault Kangoo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44961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FB8B9" w14:textId="304FCDBD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759E6AAB" w14:textId="68D634EB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2E141ECC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6F1DAD" w14:textId="6BD39D8B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37243" w14:textId="77777777" w:rsidR="00B07847" w:rsidRPr="004C58A4" w:rsidRDefault="00B07847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</w:tr>
      <w:tr w:rsidR="00BC4935" w:rsidRPr="004C58A4" w14:paraId="0A6193F3" w14:textId="77777777" w:rsidTr="00BC4935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D087A1" w14:textId="19AEC515" w:rsidR="00BC4935" w:rsidRPr="004C58A4" w:rsidRDefault="00BC4935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41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FEF72" w14:textId="63EA3924" w:rsidR="00BC4935" w:rsidRPr="004C58A4" w:rsidRDefault="00BC4935">
            <w:pPr>
              <w:jc w:val="center"/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C1DEF3" w14:textId="3EC8620E" w:rsidR="00BC4935" w:rsidRPr="004C58A4" w:rsidRDefault="00BC4935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wolnobieżny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2F7C1" w14:textId="34004152" w:rsidR="00BC4935" w:rsidRPr="004C58A4" w:rsidRDefault="00BC4935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Stiga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377B08" w14:textId="3EC75190" w:rsidR="00BC4935" w:rsidRPr="004C58A4" w:rsidRDefault="00BC4935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77CC87" w14:textId="77777777" w:rsidR="00BC4935" w:rsidRPr="004C58A4" w:rsidRDefault="00BC4935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2AEE4317" w14:textId="77777777" w:rsidR="00BC4935" w:rsidRPr="004C58A4" w:rsidRDefault="00BC4935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1190A05A" w14:textId="77777777" w:rsidR="00BC4935" w:rsidRPr="004C58A4" w:rsidRDefault="00BC4935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74644BBF" w14:textId="77777777" w:rsidR="00BC4935" w:rsidRPr="004C58A4" w:rsidRDefault="00BC4935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AE149" w14:textId="77777777" w:rsidR="00BC4935" w:rsidRPr="004C58A4" w:rsidRDefault="00BC4935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</w:tr>
      <w:tr w:rsidR="00BC4935" w:rsidRPr="004C58A4" w14:paraId="6210C676" w14:textId="77777777" w:rsidTr="00BC4935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3DD95C" w14:textId="0E6A543E" w:rsidR="00BC4935" w:rsidRPr="004C58A4" w:rsidRDefault="00BC4935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42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897CE" w14:textId="1DE9EF27" w:rsidR="00BC4935" w:rsidRPr="004C58A4" w:rsidRDefault="00BC4935">
            <w:pPr>
              <w:jc w:val="center"/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749D92" w14:textId="286681FD" w:rsidR="00BC4935" w:rsidRPr="004C58A4" w:rsidRDefault="00BC4935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wolnobieżny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D9486" w14:textId="232DB5E6" w:rsidR="00BC4935" w:rsidRPr="004C58A4" w:rsidRDefault="00BC4935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Stiga Park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C7B225" w14:textId="48B765C0" w:rsidR="00BC4935" w:rsidRPr="004C58A4" w:rsidRDefault="00BC4935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A0AA3" w14:textId="77777777" w:rsidR="00BC4935" w:rsidRPr="004C58A4" w:rsidRDefault="00BC4935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3246D6D9" w14:textId="77777777" w:rsidR="00BC4935" w:rsidRPr="004C58A4" w:rsidRDefault="00BC4935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62AD0F2F" w14:textId="77777777" w:rsidR="00BC4935" w:rsidRPr="004C58A4" w:rsidRDefault="00BC4935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242C5B70" w14:textId="77777777" w:rsidR="00BC4935" w:rsidRPr="004C58A4" w:rsidRDefault="00BC4935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C979A" w14:textId="77777777" w:rsidR="00BC4935" w:rsidRPr="004C58A4" w:rsidRDefault="00BC4935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</w:tr>
      <w:tr w:rsidR="00BC4935" w:rsidRPr="004C58A4" w14:paraId="03ACB0BB" w14:textId="77777777" w:rsidTr="00BC4935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2C8C43" w14:textId="37839082" w:rsidR="00BC4935" w:rsidRPr="004C58A4" w:rsidRDefault="00BC4935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lastRenderedPageBreak/>
              <w:t>43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DCF16" w14:textId="638787FF" w:rsidR="00BC4935" w:rsidRPr="004C58A4" w:rsidRDefault="00BC4935">
            <w:pPr>
              <w:jc w:val="center"/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CE7CA6" w14:textId="26EA5971" w:rsidR="00BC4935" w:rsidRPr="004C58A4" w:rsidRDefault="00BC4935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Przyczepa specjalna (równiarka dróg)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0B73B" w14:textId="2B8E9CE7" w:rsidR="00BC4935" w:rsidRPr="004C58A4" w:rsidRDefault="00BC4935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Firmen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D244DA" w14:textId="33C5DCE1" w:rsidR="00BC4935" w:rsidRPr="004C58A4" w:rsidRDefault="00BC4935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A820C2" w14:textId="77777777" w:rsidR="00BC4935" w:rsidRPr="004C58A4" w:rsidRDefault="00BC4935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51FD89D8" w14:textId="77777777" w:rsidR="00BC4935" w:rsidRPr="004C58A4" w:rsidRDefault="00BC4935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069DF55F" w14:textId="77777777" w:rsidR="00BC4935" w:rsidRPr="004C58A4" w:rsidRDefault="00BC4935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74DADF14" w14:textId="77777777" w:rsidR="00BC4935" w:rsidRPr="004C58A4" w:rsidRDefault="00BC4935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CEA7F" w14:textId="77777777" w:rsidR="00BC4935" w:rsidRPr="004C58A4" w:rsidRDefault="00BC4935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</w:tr>
      <w:tr w:rsidR="00BC4935" w:rsidRPr="004C58A4" w14:paraId="6398CAC8" w14:textId="77777777" w:rsidTr="00BC4935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9B675B" w14:textId="7F229D59" w:rsidR="00BC4935" w:rsidRPr="004C58A4" w:rsidRDefault="00BC4935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8E3ED" w14:textId="6CCA0710" w:rsidR="00BC4935" w:rsidRPr="004C58A4" w:rsidRDefault="00BC4935">
            <w:pPr>
              <w:jc w:val="center"/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ACDB15" w14:textId="04754F64" w:rsidR="00BC4935" w:rsidRPr="004C58A4" w:rsidRDefault="00BC4935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Przyczepa specjalna do przewozu wody pitnej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D8242" w14:textId="3335DA27" w:rsidR="00BC4935" w:rsidRPr="004C58A4" w:rsidRDefault="00BC4935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T507/5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5AD859" w14:textId="7211E688" w:rsidR="00BC4935" w:rsidRPr="004C58A4" w:rsidRDefault="00BC4935" w:rsidP="00BC4935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2A94EA" w14:textId="77777777" w:rsidR="00BC4935" w:rsidRPr="004C58A4" w:rsidRDefault="00BC4935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3C9FB2E5" w14:textId="77777777" w:rsidR="00BC4935" w:rsidRPr="004C58A4" w:rsidRDefault="00BC4935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559EC585" w14:textId="77777777" w:rsidR="00BC4935" w:rsidRPr="004C58A4" w:rsidRDefault="00BC4935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470C6059" w14:textId="77777777" w:rsidR="00BC4935" w:rsidRPr="004C58A4" w:rsidRDefault="00BC4935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918CA" w14:textId="77777777" w:rsidR="00BC4935" w:rsidRPr="004C58A4" w:rsidRDefault="00BC4935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</w:tr>
      <w:tr w:rsidR="004C58A4" w:rsidRPr="004C58A4" w14:paraId="4978BE80" w14:textId="77777777" w:rsidTr="004C58A4">
        <w:trPr>
          <w:trHeight w:val="510"/>
        </w:trPr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1482D3" w14:textId="6016D57A" w:rsidR="004C58A4" w:rsidRPr="004C58A4" w:rsidRDefault="004C58A4" w:rsidP="004C58A4">
            <w:pPr>
              <w:jc w:val="right"/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Łączna składka za 12 miesięcy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EBB438" w14:textId="77777777" w:rsidR="004C58A4" w:rsidRPr="004C58A4" w:rsidRDefault="004C58A4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776D7A78" w14:textId="77777777" w:rsidR="004C58A4" w:rsidRPr="004C58A4" w:rsidRDefault="004C58A4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03B4A" w14:textId="77777777" w:rsidR="004C58A4" w:rsidRPr="004C58A4" w:rsidRDefault="004C58A4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EF5CBA" w14:textId="77777777" w:rsidR="004C58A4" w:rsidRPr="004C58A4" w:rsidRDefault="004C58A4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5130D" w14:textId="77777777" w:rsidR="004C58A4" w:rsidRPr="004C58A4" w:rsidRDefault="004C58A4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</w:tr>
      <w:tr w:rsidR="004C58A4" w:rsidRPr="004C58A4" w14:paraId="09030045" w14:textId="77777777" w:rsidTr="004C58A4">
        <w:trPr>
          <w:trHeight w:val="510"/>
        </w:trPr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15AA1" w14:textId="5CB47080" w:rsidR="004C58A4" w:rsidRPr="004C58A4" w:rsidRDefault="004C58A4" w:rsidP="004C58A4">
            <w:pPr>
              <w:jc w:val="right"/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</w:pPr>
            <w:r w:rsidRPr="004C58A4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Łączna składka za 36 miesięcy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1EAB21" w14:textId="77777777" w:rsidR="004C58A4" w:rsidRPr="004C58A4" w:rsidRDefault="004C58A4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2D97E642" w14:textId="77777777" w:rsidR="004C58A4" w:rsidRPr="004C58A4" w:rsidRDefault="004C58A4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94094" w14:textId="77777777" w:rsidR="004C58A4" w:rsidRPr="004C58A4" w:rsidRDefault="004C58A4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DF35FF" w14:textId="77777777" w:rsidR="004C58A4" w:rsidRPr="004C58A4" w:rsidRDefault="004C58A4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75560" w14:textId="77777777" w:rsidR="004C58A4" w:rsidRPr="004C58A4" w:rsidRDefault="004C58A4">
            <w:pPr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</w:tr>
    </w:tbl>
    <w:p w14:paraId="447594AC" w14:textId="77777777" w:rsidR="00B07847" w:rsidRPr="004B5A01" w:rsidRDefault="00B07847" w:rsidP="00B07847">
      <w:pPr>
        <w:rPr>
          <w:rFonts w:asciiTheme="majorHAnsi" w:hAnsiTheme="majorHAnsi"/>
          <w:sz w:val="20"/>
          <w:szCs w:val="20"/>
        </w:rPr>
        <w:sectPr w:rsidR="00B07847" w:rsidRPr="004B5A01" w:rsidSect="00B07847">
          <w:pgSz w:w="16838" w:h="11906" w:orient="landscape"/>
          <w:pgMar w:top="1418" w:right="1134" w:bottom="1134" w:left="1134" w:header="567" w:footer="91" w:gutter="0"/>
          <w:cols w:space="708"/>
        </w:sectPr>
      </w:pPr>
    </w:p>
    <w:p w14:paraId="6DD55C74" w14:textId="77777777" w:rsidR="00B07847" w:rsidRPr="004B5A01" w:rsidRDefault="00B07847" w:rsidP="00B07847">
      <w:pPr>
        <w:pStyle w:val="Akapitzlist"/>
        <w:numPr>
          <w:ilvl w:val="6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lastRenderedPageBreak/>
        <w:t>Oświadczamy, że ceny jednostkowe podane w Szczegółowym formularzu cenowym  uwzględniają wszystkie elementy cenotwórcze, w szczególności wszystkie koszty i wymagania Zamawiającego odnoszące się do przedmiotu zamówienia opisanego w SWZ i konieczne dla prawidłowej jego realizacji.</w:t>
      </w:r>
    </w:p>
    <w:p w14:paraId="2D48C368" w14:textId="77777777" w:rsidR="00B07847" w:rsidRPr="004B5A01" w:rsidRDefault="00B07847" w:rsidP="00B07847">
      <w:pPr>
        <w:pStyle w:val="Akapitzlist"/>
        <w:numPr>
          <w:ilvl w:val="6"/>
          <w:numId w:val="64"/>
        </w:numPr>
        <w:tabs>
          <w:tab w:val="left" w:pos="426"/>
        </w:tabs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/>
          <w:sz w:val="22"/>
          <w:szCs w:val="22"/>
        </w:rPr>
      </w:pPr>
      <w:r w:rsidRPr="004B5A01">
        <w:rPr>
          <w:rFonts w:asciiTheme="majorHAnsi" w:hAnsiTheme="majorHAnsi" w:cs="Calibri"/>
          <w:b/>
          <w:sz w:val="22"/>
          <w:szCs w:val="22"/>
        </w:rPr>
        <w:t>Przyjmujemy fakultatywne warunki ubezpieczenia - 40% z podkryteriami:</w:t>
      </w:r>
    </w:p>
    <w:p w14:paraId="5B7D2A99" w14:textId="77777777" w:rsidR="00B07847" w:rsidRPr="00BA547D" w:rsidRDefault="00B07847" w:rsidP="00B07847">
      <w:pPr>
        <w:spacing w:before="240"/>
        <w:ind w:left="284"/>
        <w:rPr>
          <w:rFonts w:asciiTheme="majorHAnsi" w:hAnsiTheme="majorHAnsi" w:cs="Tahoma"/>
          <w:b/>
          <w:sz w:val="22"/>
          <w:szCs w:val="22"/>
        </w:rPr>
      </w:pPr>
      <w:r w:rsidRPr="00BA547D">
        <w:rPr>
          <w:rFonts w:asciiTheme="majorHAnsi" w:hAnsiTheme="majorHAnsi" w:cs="Tahoma"/>
          <w:b/>
          <w:sz w:val="22"/>
          <w:szCs w:val="22"/>
        </w:rPr>
        <w:t>Ubezpieczenia komunikacyjne – 40%</w:t>
      </w:r>
    </w:p>
    <w:tbl>
      <w:tblPr>
        <w:tblW w:w="469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6046"/>
        <w:gridCol w:w="1136"/>
        <w:gridCol w:w="1136"/>
      </w:tblGrid>
      <w:tr w:rsidR="00B07847" w:rsidRPr="004B5A01" w14:paraId="1825C517" w14:textId="77777777" w:rsidTr="00DB38C3">
        <w:trPr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F3864"/>
            <w:vAlign w:val="center"/>
            <w:hideMark/>
          </w:tcPr>
          <w:p w14:paraId="6BD803CD" w14:textId="77777777" w:rsidR="00B07847" w:rsidRPr="004B5A01" w:rsidRDefault="00B07847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4B5A01">
              <w:rPr>
                <w:rFonts w:asciiTheme="majorHAnsi" w:hAnsiTheme="majorHAnsi" w:cs="Tahoma"/>
                <w:b/>
                <w:sz w:val="22"/>
                <w:szCs w:val="22"/>
              </w:rPr>
              <w:t>Lp.</w:t>
            </w:r>
          </w:p>
        </w:tc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F3864"/>
            <w:vAlign w:val="center"/>
            <w:hideMark/>
          </w:tcPr>
          <w:p w14:paraId="5916AF9B" w14:textId="77777777" w:rsidR="00B07847" w:rsidRPr="004B5A01" w:rsidRDefault="00B07847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4B5A01">
              <w:rPr>
                <w:rFonts w:asciiTheme="majorHAnsi" w:hAnsiTheme="majorHAnsi" w:cs="Tahoma"/>
                <w:b/>
                <w:sz w:val="22"/>
                <w:szCs w:val="22"/>
              </w:rPr>
              <w:t>Warunek fakultatywny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center"/>
            <w:hideMark/>
          </w:tcPr>
          <w:p w14:paraId="565BA8F2" w14:textId="77777777" w:rsidR="00B07847" w:rsidRPr="004B5A01" w:rsidRDefault="00B07847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4B5A01">
              <w:rPr>
                <w:rFonts w:asciiTheme="majorHAnsi" w:hAnsiTheme="majorHAnsi" w:cs="Tahoma"/>
                <w:b/>
                <w:sz w:val="22"/>
                <w:szCs w:val="22"/>
              </w:rPr>
              <w:t>Liczba pkt.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center"/>
          </w:tcPr>
          <w:p w14:paraId="156D2B60" w14:textId="77777777" w:rsidR="00B07847" w:rsidRPr="004B5A01" w:rsidRDefault="00B07847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4B5A01">
              <w:rPr>
                <w:rFonts w:asciiTheme="majorHAnsi" w:hAnsiTheme="majorHAnsi" w:cs="Tahoma"/>
                <w:b/>
                <w:sz w:val="22"/>
                <w:szCs w:val="22"/>
              </w:rPr>
              <w:t>Wybór</w:t>
            </w:r>
          </w:p>
        </w:tc>
      </w:tr>
      <w:tr w:rsidR="00B07847" w:rsidRPr="004B5A01" w14:paraId="58C83D91" w14:textId="77777777" w:rsidTr="00DB38C3">
        <w:trPr>
          <w:trHeight w:val="295"/>
          <w:jc w:val="center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06B435" w14:textId="52ED1D0E" w:rsidR="00B07847" w:rsidRPr="004B5A01" w:rsidRDefault="00911D95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D</w:t>
            </w:r>
            <w:r w:rsidR="00B07847" w:rsidRPr="004B5A01">
              <w:rPr>
                <w:rFonts w:asciiTheme="majorHAnsi" w:hAnsiTheme="majorHAnsi" w:cs="Tahoma"/>
                <w:sz w:val="22"/>
                <w:szCs w:val="22"/>
              </w:rPr>
              <w:t>1</w:t>
            </w:r>
          </w:p>
        </w:tc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3C3F94" w14:textId="77777777" w:rsidR="00B07847" w:rsidRPr="004B5A01" w:rsidRDefault="00B07847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HAnsi" w:hAnsiTheme="majorHAnsi" w:cs="Tahoma"/>
                <w:sz w:val="22"/>
                <w:szCs w:val="22"/>
              </w:rPr>
            </w:pPr>
            <w:r w:rsidRPr="004B5A01">
              <w:rPr>
                <w:rFonts w:asciiTheme="majorHAnsi" w:hAnsiTheme="majorHAnsi" w:cs="Tahoma"/>
                <w:b/>
                <w:sz w:val="22"/>
                <w:szCs w:val="22"/>
              </w:rPr>
              <w:t>Włączenie</w:t>
            </w:r>
            <w:r w:rsidRPr="004B5A01">
              <w:rPr>
                <w:rFonts w:asciiTheme="majorHAnsi" w:hAnsiTheme="majorHAnsi" w:cs="Tahoma"/>
                <w:sz w:val="22"/>
                <w:szCs w:val="22"/>
              </w:rPr>
              <w:t xml:space="preserve"> klauzuli pojazdu bez nadzoru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FE104" w14:textId="3280D228" w:rsidR="00B07847" w:rsidRPr="004B5A01" w:rsidRDefault="00594F8C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4</w:t>
            </w:r>
            <w:r w:rsidR="00B07847">
              <w:rPr>
                <w:rFonts w:asciiTheme="majorHAnsi" w:hAnsiTheme="majorHAnsi" w:cs="Tahoma"/>
                <w:sz w:val="22"/>
                <w:szCs w:val="22"/>
              </w:rPr>
              <w:t>0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1E89" w14:textId="77777777" w:rsidR="00B07847" w:rsidRPr="004B5A01" w:rsidRDefault="00B07847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B07847" w:rsidRPr="004B5A01" w14:paraId="05DDCAF8" w14:textId="77777777" w:rsidTr="00DB38C3">
        <w:trPr>
          <w:trHeight w:val="143"/>
          <w:jc w:val="center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EECEAD" w14:textId="77777777" w:rsidR="00B07847" w:rsidRPr="004B5A01" w:rsidRDefault="00B07847" w:rsidP="00DB38C3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7B8503" w14:textId="77777777" w:rsidR="00B07847" w:rsidRPr="004B5A01" w:rsidRDefault="00B07847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HAnsi" w:hAnsiTheme="majorHAnsi" w:cs="Tahoma"/>
                <w:sz w:val="22"/>
                <w:szCs w:val="22"/>
              </w:rPr>
            </w:pPr>
            <w:r w:rsidRPr="004B5A01">
              <w:rPr>
                <w:rFonts w:asciiTheme="majorHAnsi" w:hAnsiTheme="majorHAnsi" w:cs="Tahoma"/>
                <w:sz w:val="22"/>
                <w:szCs w:val="22"/>
              </w:rPr>
              <w:t>Brak włączenia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A867A" w14:textId="77777777" w:rsidR="00B07847" w:rsidRPr="004B5A01" w:rsidRDefault="00B07847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HAnsi" w:hAnsiTheme="majorHAnsi" w:cs="Tahoma"/>
                <w:sz w:val="22"/>
                <w:szCs w:val="22"/>
              </w:rPr>
            </w:pPr>
            <w:r w:rsidRPr="004B5A01">
              <w:rPr>
                <w:rFonts w:asciiTheme="majorHAnsi" w:hAnsiTheme="majorHAnsi" w:cs="Tahoma"/>
                <w:sz w:val="22"/>
                <w:szCs w:val="22"/>
              </w:rPr>
              <w:t>0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CD9D" w14:textId="77777777" w:rsidR="00B07847" w:rsidRPr="004B5A01" w:rsidRDefault="00B07847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B07847" w:rsidRPr="004B5A01" w14:paraId="668406DE" w14:textId="77777777" w:rsidTr="00DB38C3">
        <w:trPr>
          <w:trHeight w:val="289"/>
          <w:jc w:val="center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C031C9" w14:textId="750525EE" w:rsidR="00B07847" w:rsidRPr="004B5A01" w:rsidRDefault="00911D95" w:rsidP="00DB38C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D</w:t>
            </w:r>
            <w:r w:rsidR="00B07847" w:rsidRPr="004B5A01">
              <w:rPr>
                <w:rFonts w:asciiTheme="majorHAnsi" w:hAnsiTheme="majorHAnsi" w:cs="Tahoma"/>
                <w:sz w:val="22"/>
                <w:szCs w:val="22"/>
              </w:rPr>
              <w:t>2</w:t>
            </w:r>
          </w:p>
        </w:tc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42AD81" w14:textId="77777777" w:rsidR="00B07847" w:rsidRPr="004B5A01" w:rsidRDefault="00B07847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Theme="majorHAnsi" w:hAnsiTheme="majorHAnsi" w:cs="Tahoma"/>
                <w:sz w:val="22"/>
                <w:szCs w:val="22"/>
              </w:rPr>
            </w:pPr>
            <w:r w:rsidRPr="004B5A01">
              <w:rPr>
                <w:rFonts w:asciiTheme="majorHAnsi" w:hAnsiTheme="majorHAnsi" w:cs="Tahoma"/>
                <w:b/>
                <w:sz w:val="22"/>
                <w:szCs w:val="22"/>
              </w:rPr>
              <w:t>Włączenie</w:t>
            </w:r>
            <w:r w:rsidRPr="004B5A01">
              <w:rPr>
                <w:rFonts w:asciiTheme="majorHAnsi" w:hAnsiTheme="majorHAnsi" w:cs="Tahoma"/>
                <w:sz w:val="22"/>
                <w:szCs w:val="22"/>
              </w:rPr>
              <w:t xml:space="preserve"> klauzuli</w:t>
            </w:r>
            <w:r w:rsidRPr="004B5A01">
              <w:rPr>
                <w:rFonts w:asciiTheme="majorHAnsi" w:hAnsiTheme="majorHAnsi"/>
                <w:smallCaps/>
                <w:sz w:val="22"/>
                <w:szCs w:val="22"/>
              </w:rPr>
              <w:t xml:space="preserve"> </w:t>
            </w:r>
            <w:r w:rsidRPr="004B5A01">
              <w:rPr>
                <w:rFonts w:asciiTheme="majorHAnsi" w:hAnsiTheme="majorHAnsi" w:cs="Tahoma"/>
                <w:sz w:val="22"/>
                <w:szCs w:val="22"/>
              </w:rPr>
              <w:t>zniesienia regresu ubezpieczeniowego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724A0" w14:textId="7D32C4B0" w:rsidR="00B07847" w:rsidRPr="004B5A01" w:rsidRDefault="00594F8C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20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E438" w14:textId="77777777" w:rsidR="00B07847" w:rsidRPr="004B5A01" w:rsidRDefault="00B07847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B07847" w:rsidRPr="004B5A01" w14:paraId="3628AB6D" w14:textId="77777777" w:rsidTr="00DB38C3">
        <w:trPr>
          <w:trHeight w:val="137"/>
          <w:jc w:val="center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085A46" w14:textId="77777777" w:rsidR="00B07847" w:rsidRPr="004B5A01" w:rsidRDefault="00B07847" w:rsidP="00DB38C3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7C1149" w14:textId="77777777" w:rsidR="00B07847" w:rsidRPr="004B5A01" w:rsidRDefault="00B07847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HAnsi" w:hAnsiTheme="majorHAnsi" w:cs="Tahoma"/>
                <w:sz w:val="22"/>
                <w:szCs w:val="22"/>
              </w:rPr>
            </w:pPr>
            <w:r w:rsidRPr="004B5A01">
              <w:rPr>
                <w:rFonts w:asciiTheme="majorHAnsi" w:hAnsiTheme="majorHAnsi" w:cs="Tahoma"/>
                <w:sz w:val="22"/>
                <w:szCs w:val="22"/>
              </w:rPr>
              <w:t>Brak włączenia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0000D" w14:textId="77777777" w:rsidR="00B07847" w:rsidRPr="004B5A01" w:rsidRDefault="00B07847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HAnsi" w:hAnsiTheme="majorHAnsi" w:cs="Tahoma"/>
                <w:sz w:val="22"/>
                <w:szCs w:val="22"/>
              </w:rPr>
            </w:pPr>
            <w:r w:rsidRPr="004B5A01">
              <w:rPr>
                <w:rFonts w:asciiTheme="majorHAnsi" w:hAnsiTheme="majorHAnsi" w:cs="Tahoma"/>
                <w:sz w:val="22"/>
                <w:szCs w:val="22"/>
              </w:rPr>
              <w:t>0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C717" w14:textId="77777777" w:rsidR="00B07847" w:rsidRPr="004B5A01" w:rsidRDefault="00B07847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B07847" w:rsidRPr="004B5A01" w14:paraId="21CF3709" w14:textId="77777777" w:rsidTr="00DB38C3">
        <w:trPr>
          <w:trHeight w:val="137"/>
          <w:jc w:val="center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14547EB" w14:textId="7D2BDD59" w:rsidR="00B07847" w:rsidRPr="004B5A01" w:rsidRDefault="00911D95" w:rsidP="00DB38C3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D</w:t>
            </w:r>
            <w:r w:rsidR="00B07847" w:rsidRPr="004B5A01">
              <w:rPr>
                <w:rFonts w:asciiTheme="majorHAnsi" w:hAnsiTheme="majorHAnsi" w:cs="Tahoma"/>
                <w:sz w:val="22"/>
                <w:szCs w:val="22"/>
              </w:rPr>
              <w:t>3</w:t>
            </w:r>
          </w:p>
        </w:tc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E4DB9C" w14:textId="77777777" w:rsidR="00B07847" w:rsidRPr="004B5A01" w:rsidRDefault="00B07847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Theme="majorHAnsi" w:hAnsiTheme="majorHAnsi" w:cs="Tahoma"/>
                <w:sz w:val="22"/>
                <w:szCs w:val="22"/>
              </w:rPr>
            </w:pPr>
            <w:bookmarkStart w:id="4" w:name="_Hlk186795933"/>
            <w:r w:rsidRPr="00846B04">
              <w:rPr>
                <w:rFonts w:asciiTheme="majorHAnsi" w:hAnsiTheme="majorHAnsi" w:cs="Tahoma"/>
                <w:b/>
                <w:bCs/>
                <w:sz w:val="22"/>
                <w:szCs w:val="22"/>
                <w:lang w:eastAsia="zh-CN"/>
              </w:rPr>
              <w:t>Uznanie</w:t>
            </w:r>
            <w:r w:rsidRPr="004B5A01">
              <w:rPr>
                <w:rFonts w:asciiTheme="majorHAnsi" w:hAnsiTheme="majorHAnsi" w:cs="Tahoma"/>
                <w:sz w:val="22"/>
                <w:szCs w:val="22"/>
                <w:lang w:eastAsia="zh-CN"/>
              </w:rPr>
              <w:t xml:space="preserve"> za szkodę całkowitą w przedmiocie ubezpieczenia szkodę, w której koszt naprawy przekracza 80% wartości rynkowej pojazdu w dniu zaistnienia szkody.</w:t>
            </w:r>
            <w:bookmarkEnd w:id="4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9D654" w14:textId="7A26903D" w:rsidR="00B07847" w:rsidRPr="004B5A01" w:rsidRDefault="00594F8C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40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0225" w14:textId="77777777" w:rsidR="00B07847" w:rsidRPr="004B5A01" w:rsidRDefault="00B07847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B07847" w:rsidRPr="004B5A01" w14:paraId="76A5A400" w14:textId="77777777" w:rsidTr="00DB38C3">
        <w:trPr>
          <w:trHeight w:val="137"/>
          <w:jc w:val="center"/>
        </w:trPr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7F15D5" w14:textId="77777777" w:rsidR="00B07847" w:rsidRPr="004B5A01" w:rsidRDefault="00B07847" w:rsidP="00DB38C3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563C0" w14:textId="77777777" w:rsidR="00B07847" w:rsidRPr="004B5A01" w:rsidRDefault="00B07847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HAnsi" w:hAnsiTheme="majorHAnsi" w:cs="Tahoma"/>
                <w:sz w:val="22"/>
                <w:szCs w:val="22"/>
              </w:rPr>
            </w:pPr>
            <w:r w:rsidRPr="004B5A01">
              <w:rPr>
                <w:rFonts w:asciiTheme="majorHAnsi" w:hAnsiTheme="majorHAnsi" w:cs="Tahoma"/>
                <w:sz w:val="22"/>
                <w:szCs w:val="22"/>
              </w:rPr>
              <w:t>Brak uznania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06849" w14:textId="77777777" w:rsidR="00B07847" w:rsidRPr="004B5A01" w:rsidRDefault="00B07847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HAnsi" w:hAnsiTheme="majorHAnsi" w:cs="Tahoma"/>
                <w:sz w:val="22"/>
                <w:szCs w:val="22"/>
              </w:rPr>
            </w:pPr>
            <w:r w:rsidRPr="004B5A01">
              <w:rPr>
                <w:rFonts w:asciiTheme="majorHAnsi" w:hAnsiTheme="majorHAnsi" w:cs="Tahoma"/>
                <w:sz w:val="22"/>
                <w:szCs w:val="22"/>
              </w:rPr>
              <w:t>0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8074" w14:textId="77777777" w:rsidR="00B07847" w:rsidRPr="004B5A01" w:rsidRDefault="00B07847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B07847" w:rsidRPr="004B5A01" w14:paraId="28786456" w14:textId="77777777" w:rsidTr="00DB38C3">
        <w:trPr>
          <w:trHeight w:val="291"/>
          <w:jc w:val="center"/>
        </w:trPr>
        <w:tc>
          <w:tcPr>
            <w:tcW w:w="37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601A76" w14:textId="77777777" w:rsidR="00B07847" w:rsidRPr="004B5A01" w:rsidRDefault="00B07847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3DF0F" w14:textId="77777777" w:rsidR="00B07847" w:rsidRPr="004B5A01" w:rsidRDefault="00B07847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1325" w14:textId="77777777" w:rsidR="00B07847" w:rsidRPr="004B5A01" w:rsidRDefault="00B07847" w:rsidP="00DB38C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</w:tc>
      </w:tr>
    </w:tbl>
    <w:p w14:paraId="2DADEE51" w14:textId="77777777" w:rsidR="00B07847" w:rsidRPr="004B5A01" w:rsidRDefault="00B07847" w:rsidP="00B07847">
      <w:pPr>
        <w:pStyle w:val="Akapitzlist"/>
        <w:tabs>
          <w:tab w:val="left" w:pos="851"/>
        </w:tabs>
        <w:spacing w:before="120" w:line="276" w:lineRule="auto"/>
        <w:ind w:left="360"/>
        <w:jc w:val="center"/>
        <w:rPr>
          <w:rFonts w:asciiTheme="majorHAnsi" w:hAnsiTheme="majorHAnsi" w:cs="Tahoma"/>
          <w:b/>
          <w:sz w:val="22"/>
          <w:szCs w:val="22"/>
        </w:rPr>
      </w:pPr>
    </w:p>
    <w:p w14:paraId="049C6050" w14:textId="77777777" w:rsidR="00B07847" w:rsidRPr="004B5A01" w:rsidRDefault="00B07847" w:rsidP="00B07847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>- zaznacz wybór X – w przypadku braku oznaczenia wyboru przez Wykonawcę Zamawiający przyjmuje brak akceptacji (i tym samym nie nalicza punktów).  W przypadku oznaczenia wyboru przez Wykonawcę równocześnie dwóch wierszy w ramach jednego warunku fakultatywnego to Zamawiający przyjmuje brak akceptacji (i tym samym nie nalicza punktów).</w:t>
      </w:r>
    </w:p>
    <w:p w14:paraId="7E278A17" w14:textId="77777777" w:rsidR="00B07847" w:rsidRPr="004B5A01" w:rsidRDefault="00B07847" w:rsidP="00B07847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4DE99AED" w14:textId="77777777" w:rsidR="00B07847" w:rsidRPr="004B5A01" w:rsidRDefault="00B07847" w:rsidP="00B07847">
      <w:pPr>
        <w:pStyle w:val="Akapitzlist"/>
        <w:numPr>
          <w:ilvl w:val="0"/>
          <w:numId w:val="103"/>
        </w:numPr>
        <w:suppressAutoHyphens/>
        <w:spacing w:after="60" w:line="276" w:lineRule="auto"/>
        <w:ind w:left="426"/>
        <w:jc w:val="both"/>
        <w:rPr>
          <w:rFonts w:asciiTheme="majorHAnsi" w:hAnsiTheme="majorHAnsi" w:cs="Calibri"/>
          <w:b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>Zgodnie z treścią art. 225 ustawy Prawo zamówień publicznych oświadczamy, że wybór</w:t>
      </w:r>
      <w:r w:rsidRPr="004B5A01">
        <w:rPr>
          <w:rFonts w:asciiTheme="majorHAnsi" w:hAnsiTheme="majorHAnsi" w:cs="Calibri"/>
          <w:b/>
          <w:sz w:val="22"/>
          <w:szCs w:val="22"/>
        </w:rPr>
        <w:t xml:space="preserve"> przedmiotowej oferty**): nie będzie</w:t>
      </w:r>
      <w:r w:rsidRPr="004B5A01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15E958A2" w14:textId="77777777" w:rsidR="00B07847" w:rsidRPr="004B5A01" w:rsidRDefault="00B07847" w:rsidP="00B07847">
      <w:pPr>
        <w:pStyle w:val="Akapitzlist"/>
        <w:widowControl/>
        <w:numPr>
          <w:ilvl w:val="0"/>
          <w:numId w:val="77"/>
        </w:numPr>
        <w:suppressAutoHyphens/>
        <w:autoSpaceDE/>
        <w:autoSpaceDN/>
        <w:adjustRightInd/>
        <w:spacing w:after="60" w:line="276" w:lineRule="auto"/>
        <w:jc w:val="both"/>
        <w:rPr>
          <w:rFonts w:asciiTheme="majorHAnsi" w:hAnsiTheme="majorHAnsi" w:cs="Calibri"/>
          <w:b/>
          <w:bCs/>
          <w:vanish/>
          <w:sz w:val="22"/>
          <w:szCs w:val="22"/>
        </w:rPr>
      </w:pPr>
    </w:p>
    <w:p w14:paraId="33F9ECDC" w14:textId="77777777" w:rsidR="00B07847" w:rsidRPr="004B5A01" w:rsidRDefault="00B07847" w:rsidP="00B07847">
      <w:pPr>
        <w:pStyle w:val="Akapitzlist"/>
        <w:widowControl/>
        <w:numPr>
          <w:ilvl w:val="0"/>
          <w:numId w:val="77"/>
        </w:numPr>
        <w:suppressAutoHyphens/>
        <w:autoSpaceDE/>
        <w:autoSpaceDN/>
        <w:adjustRightInd/>
        <w:spacing w:after="60" w:line="276" w:lineRule="auto"/>
        <w:jc w:val="both"/>
        <w:rPr>
          <w:rFonts w:asciiTheme="majorHAnsi" w:hAnsiTheme="majorHAnsi" w:cs="Calibri"/>
          <w:b/>
          <w:bCs/>
          <w:vanish/>
          <w:sz w:val="22"/>
          <w:szCs w:val="22"/>
        </w:rPr>
      </w:pPr>
    </w:p>
    <w:p w14:paraId="16007BA2" w14:textId="77777777" w:rsidR="00B07847" w:rsidRPr="004B5A01" w:rsidRDefault="00B07847" w:rsidP="00B07847">
      <w:pPr>
        <w:pStyle w:val="Akapitzlist"/>
        <w:widowControl/>
        <w:numPr>
          <w:ilvl w:val="0"/>
          <w:numId w:val="77"/>
        </w:numPr>
        <w:suppressAutoHyphens/>
        <w:autoSpaceDE/>
        <w:autoSpaceDN/>
        <w:adjustRightInd/>
        <w:spacing w:after="60" w:line="276" w:lineRule="auto"/>
        <w:jc w:val="both"/>
        <w:rPr>
          <w:rFonts w:asciiTheme="majorHAnsi" w:hAnsiTheme="majorHAnsi" w:cs="Calibri"/>
          <w:b/>
          <w:bCs/>
          <w:vanish/>
          <w:sz w:val="22"/>
          <w:szCs w:val="22"/>
        </w:rPr>
      </w:pPr>
    </w:p>
    <w:p w14:paraId="2B93A2CF" w14:textId="77777777" w:rsidR="00B07847" w:rsidRPr="004B5A01" w:rsidRDefault="00B07847" w:rsidP="00B07847">
      <w:pPr>
        <w:pStyle w:val="Akapitzlist"/>
        <w:widowControl/>
        <w:numPr>
          <w:ilvl w:val="0"/>
          <w:numId w:val="77"/>
        </w:numPr>
        <w:suppressAutoHyphens/>
        <w:autoSpaceDE/>
        <w:autoSpaceDN/>
        <w:adjustRightInd/>
        <w:spacing w:after="60" w:line="276" w:lineRule="auto"/>
        <w:jc w:val="both"/>
        <w:rPr>
          <w:rFonts w:asciiTheme="majorHAnsi" w:hAnsiTheme="majorHAnsi" w:cs="Calibri"/>
          <w:b/>
          <w:bCs/>
          <w:vanish/>
          <w:sz w:val="22"/>
          <w:szCs w:val="22"/>
        </w:rPr>
      </w:pPr>
    </w:p>
    <w:p w14:paraId="59D9B870" w14:textId="77777777" w:rsidR="00B07847" w:rsidRPr="004B5A01" w:rsidRDefault="00B07847" w:rsidP="00B07847">
      <w:pPr>
        <w:pStyle w:val="Akapitzlist"/>
        <w:widowControl/>
        <w:numPr>
          <w:ilvl w:val="0"/>
          <w:numId w:val="77"/>
        </w:numPr>
        <w:suppressAutoHyphens/>
        <w:autoSpaceDE/>
        <w:autoSpaceDN/>
        <w:adjustRightInd/>
        <w:spacing w:after="60" w:line="276" w:lineRule="auto"/>
        <w:jc w:val="both"/>
        <w:rPr>
          <w:rFonts w:asciiTheme="majorHAnsi" w:hAnsiTheme="majorHAnsi" w:cs="Calibri"/>
          <w:b/>
          <w:bCs/>
          <w:vanish/>
          <w:sz w:val="22"/>
          <w:szCs w:val="22"/>
        </w:rPr>
      </w:pPr>
    </w:p>
    <w:p w14:paraId="10858758" w14:textId="77777777" w:rsidR="00B07847" w:rsidRPr="004B5A01" w:rsidRDefault="00B07847" w:rsidP="00B07847">
      <w:pPr>
        <w:pStyle w:val="Akapitzlist"/>
        <w:widowControl/>
        <w:numPr>
          <w:ilvl w:val="0"/>
          <w:numId w:val="77"/>
        </w:numPr>
        <w:suppressAutoHyphens/>
        <w:autoSpaceDE/>
        <w:autoSpaceDN/>
        <w:adjustRightInd/>
        <w:spacing w:after="60" w:line="276" w:lineRule="auto"/>
        <w:jc w:val="both"/>
        <w:rPr>
          <w:rFonts w:asciiTheme="majorHAnsi" w:hAnsiTheme="majorHAnsi" w:cs="Calibri"/>
          <w:b/>
          <w:bCs/>
          <w:vanish/>
          <w:sz w:val="22"/>
          <w:szCs w:val="22"/>
        </w:rPr>
      </w:pPr>
    </w:p>
    <w:p w14:paraId="6DA5E899" w14:textId="77777777" w:rsidR="00B07847" w:rsidRPr="004B5A01" w:rsidRDefault="00B07847" w:rsidP="00B07847">
      <w:pPr>
        <w:pStyle w:val="Akapitzlist"/>
        <w:widowControl/>
        <w:numPr>
          <w:ilvl w:val="0"/>
          <w:numId w:val="77"/>
        </w:numPr>
        <w:suppressAutoHyphens/>
        <w:autoSpaceDE/>
        <w:autoSpaceDN/>
        <w:adjustRightInd/>
        <w:spacing w:after="60" w:line="276" w:lineRule="auto"/>
        <w:jc w:val="both"/>
        <w:rPr>
          <w:rFonts w:asciiTheme="majorHAnsi" w:hAnsiTheme="majorHAnsi" w:cs="Calibri"/>
          <w:b/>
          <w:bCs/>
          <w:vanish/>
          <w:sz w:val="22"/>
          <w:szCs w:val="22"/>
        </w:rPr>
      </w:pPr>
    </w:p>
    <w:p w14:paraId="10D9272D" w14:textId="4D96CB60" w:rsidR="00B07847" w:rsidRPr="004B5A01" w:rsidRDefault="00B07847" w:rsidP="00B07847">
      <w:pPr>
        <w:numPr>
          <w:ilvl w:val="1"/>
          <w:numId w:val="77"/>
        </w:numPr>
        <w:suppressAutoHyphens/>
        <w:spacing w:after="60" w:line="276" w:lineRule="auto"/>
        <w:ind w:left="1000"/>
        <w:jc w:val="both"/>
        <w:rPr>
          <w:rFonts w:asciiTheme="majorHAnsi" w:hAnsiTheme="majorHAnsi" w:cs="Calibri"/>
          <w:b/>
          <w:sz w:val="22"/>
          <w:szCs w:val="22"/>
        </w:rPr>
      </w:pPr>
      <w:r w:rsidRPr="004B5A01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4B5A01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4B5A01">
        <w:rPr>
          <w:rFonts w:asciiTheme="majorHAnsi" w:hAnsiTheme="majorHAnsi"/>
          <w:sz w:val="22"/>
          <w:szCs w:val="22"/>
        </w:rPr>
        <w:t xml:space="preserve">godnie </w:t>
      </w:r>
      <w:r>
        <w:rPr>
          <w:rFonts w:asciiTheme="majorHAnsi" w:hAnsiTheme="majorHAnsi"/>
          <w:sz w:val="22"/>
          <w:szCs w:val="22"/>
        </w:rPr>
        <w:br/>
      </w:r>
      <w:r w:rsidRPr="004B5A01">
        <w:rPr>
          <w:rFonts w:asciiTheme="majorHAnsi" w:hAnsiTheme="majorHAnsi"/>
          <w:sz w:val="22"/>
          <w:szCs w:val="22"/>
        </w:rPr>
        <w:t xml:space="preserve">z </w:t>
      </w:r>
      <w:hyperlink r:id="rId15" w:anchor="/document/17086198?cm=DOCUMENT" w:history="1">
        <w:r w:rsidRPr="004B5A01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4B5A01">
        <w:rPr>
          <w:rFonts w:asciiTheme="majorHAnsi" w:hAnsiTheme="majorHAnsi"/>
          <w:sz w:val="22"/>
          <w:szCs w:val="22"/>
        </w:rPr>
        <w:t xml:space="preserve"> z dnia 11 marca 2004 r. o podatku od towarów i usług (t.j.: Dz.U. z 202</w:t>
      </w:r>
      <w:r w:rsidR="00FC1542">
        <w:rPr>
          <w:rFonts w:asciiTheme="majorHAnsi" w:hAnsiTheme="majorHAnsi"/>
          <w:sz w:val="22"/>
          <w:szCs w:val="22"/>
        </w:rPr>
        <w:t>4</w:t>
      </w:r>
      <w:r w:rsidRPr="004B5A01">
        <w:rPr>
          <w:rFonts w:asciiTheme="majorHAnsi" w:hAnsiTheme="majorHAnsi"/>
          <w:sz w:val="22"/>
          <w:szCs w:val="22"/>
        </w:rPr>
        <w:t xml:space="preserve"> r., poz. </w:t>
      </w:r>
      <w:r w:rsidR="00FC1542">
        <w:rPr>
          <w:rFonts w:asciiTheme="majorHAnsi" w:hAnsiTheme="majorHAnsi"/>
          <w:sz w:val="22"/>
          <w:szCs w:val="22"/>
        </w:rPr>
        <w:t>361</w:t>
      </w:r>
      <w:r w:rsidRPr="004B5A01">
        <w:rPr>
          <w:rFonts w:asciiTheme="majorHAnsi" w:hAnsiTheme="majorHAnsi"/>
          <w:sz w:val="22"/>
          <w:szCs w:val="22"/>
        </w:rPr>
        <w:t xml:space="preserve"> ze zm.</w:t>
      </w:r>
      <w:r w:rsidR="00FC1542">
        <w:rPr>
          <w:rFonts w:asciiTheme="majorHAnsi" w:hAnsiTheme="majorHAnsi"/>
          <w:sz w:val="22"/>
          <w:szCs w:val="22"/>
        </w:rPr>
        <w:t>).</w:t>
      </w:r>
    </w:p>
    <w:p w14:paraId="75C0AAE8" w14:textId="77777777" w:rsidR="00B07847" w:rsidRPr="004B5A01" w:rsidRDefault="00B07847" w:rsidP="00B07847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7B698402" w14:textId="77777777" w:rsidR="00B07847" w:rsidRPr="004B5A01" w:rsidRDefault="00B07847" w:rsidP="00B07847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4B5A01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4B5A01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19FA3924" w14:textId="77777777" w:rsidR="00B07847" w:rsidRPr="004B5A01" w:rsidRDefault="00B07847" w:rsidP="00B07847">
      <w:pPr>
        <w:numPr>
          <w:ilvl w:val="0"/>
          <w:numId w:val="7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1E3A450E" w14:textId="343D854B" w:rsidR="00B07847" w:rsidRPr="00594F8C" w:rsidRDefault="00B07847" w:rsidP="00594F8C">
      <w:pPr>
        <w:numPr>
          <w:ilvl w:val="0"/>
          <w:numId w:val="7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 xml:space="preserve">Oświadczamy, że akceptujemy zawarty w SWZ wzór umowy dla CZĘŚCI II zamówienia stanowiący załącznik nr 4B </w:t>
      </w:r>
      <w:r w:rsidRPr="004B5A01">
        <w:rPr>
          <w:rFonts w:asciiTheme="majorHAnsi" w:hAnsiTheme="majorHAnsi"/>
        </w:rPr>
        <w:t>do </w:t>
      </w:r>
      <w:r w:rsidRPr="004B5A01">
        <w:rPr>
          <w:rFonts w:asciiTheme="majorHAnsi" w:hAnsiTheme="majorHAnsi"/>
          <w:sz w:val="22"/>
          <w:szCs w:val="22"/>
        </w:rPr>
        <w:t>SWZ</w:t>
      </w:r>
      <w:r w:rsidRPr="004B5A01">
        <w:rPr>
          <w:rFonts w:asciiTheme="majorHAnsi" w:hAnsiTheme="majorHAnsi" w:cs="Calibri"/>
          <w:bCs/>
          <w:sz w:val="22"/>
          <w:szCs w:val="22"/>
        </w:rPr>
        <w:t xml:space="preserve"> i zobowiązujemy się, w przypadku wyboru naszej oferty, do zawarcia umowy zgodnie z  niniejszą ofertą i na warunkach określonych w SWZ, w miejscu </w:t>
      </w:r>
      <w:r w:rsidRPr="004B5A01">
        <w:rPr>
          <w:rFonts w:asciiTheme="majorHAnsi" w:hAnsiTheme="majorHAnsi" w:cs="Calibri"/>
          <w:bCs/>
          <w:sz w:val="22"/>
          <w:szCs w:val="22"/>
        </w:rPr>
        <w:br/>
        <w:t>i terminie wyznaczonym przez Zamawiającego.</w:t>
      </w:r>
    </w:p>
    <w:p w14:paraId="3C77E4D5" w14:textId="77777777" w:rsidR="00B07847" w:rsidRPr="004B5A01" w:rsidRDefault="00B07847" w:rsidP="00B07847">
      <w:pPr>
        <w:numPr>
          <w:ilvl w:val="0"/>
          <w:numId w:val="7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5E928270" w14:textId="77777777" w:rsidR="00B07847" w:rsidRPr="004B5A01" w:rsidRDefault="00B07847" w:rsidP="00B07847">
      <w:pPr>
        <w:numPr>
          <w:ilvl w:val="1"/>
          <w:numId w:val="7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35A2F255" w14:textId="77777777" w:rsidR="00B07847" w:rsidRPr="004B5A01" w:rsidRDefault="00B07847" w:rsidP="00B07847">
      <w:pPr>
        <w:numPr>
          <w:ilvl w:val="1"/>
          <w:numId w:val="7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akceptujemy zakres wymagany w załączniku nr 6  – opis przedmiotu zamówienia,</w:t>
      </w:r>
    </w:p>
    <w:p w14:paraId="47377315" w14:textId="77777777" w:rsidR="00B07847" w:rsidRPr="004B5A01" w:rsidRDefault="00B07847" w:rsidP="00B07847">
      <w:pPr>
        <w:numPr>
          <w:ilvl w:val="1"/>
          <w:numId w:val="7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lastRenderedPageBreak/>
        <w:t>uzyskaliśmy niezbędne informacje do przygotowania oferty,</w:t>
      </w:r>
    </w:p>
    <w:p w14:paraId="3546BC0E" w14:textId="77777777" w:rsidR="00B07847" w:rsidRPr="004B5A01" w:rsidRDefault="00B07847" w:rsidP="00B07847">
      <w:pPr>
        <w:numPr>
          <w:ilvl w:val="1"/>
          <w:numId w:val="7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75A92D3D" w14:textId="77777777" w:rsidR="00B07847" w:rsidRPr="004B5A01" w:rsidRDefault="00B07847" w:rsidP="00B07847">
      <w:pPr>
        <w:numPr>
          <w:ilvl w:val="1"/>
          <w:numId w:val="77"/>
        </w:numPr>
        <w:suppressAutoHyphens/>
        <w:spacing w:after="60" w:line="276" w:lineRule="auto"/>
        <w:ind w:left="1000" w:hanging="574"/>
        <w:jc w:val="both"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uważamy się za związanych niniejszą ofertą na czas wskazany w rodz. XVI</w:t>
      </w:r>
      <w:r>
        <w:rPr>
          <w:rFonts w:asciiTheme="majorHAnsi" w:hAnsiTheme="majorHAnsi" w:cs="Calibri"/>
          <w:sz w:val="22"/>
          <w:szCs w:val="22"/>
        </w:rPr>
        <w:t>I</w:t>
      </w:r>
      <w:r w:rsidRPr="004B5A01">
        <w:rPr>
          <w:rFonts w:asciiTheme="majorHAnsi" w:hAnsiTheme="majorHAnsi" w:cs="Calibri"/>
          <w:sz w:val="22"/>
          <w:szCs w:val="22"/>
        </w:rPr>
        <w:t xml:space="preserve"> SWZ – 30 dni od upływu terminu składania ofert, zapewniamy wykonanie zamówienia w terminie określonym w SWZ,</w:t>
      </w:r>
    </w:p>
    <w:p w14:paraId="76397A4A" w14:textId="77777777" w:rsidR="00B07847" w:rsidRPr="004B5A01" w:rsidRDefault="00B07847" w:rsidP="00B07847">
      <w:pPr>
        <w:numPr>
          <w:ilvl w:val="1"/>
          <w:numId w:val="7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16154FE9" w14:textId="77777777" w:rsidR="00B07847" w:rsidRPr="004B5A01" w:rsidRDefault="00B07847" w:rsidP="00B07847">
      <w:pPr>
        <w:numPr>
          <w:ilvl w:val="1"/>
          <w:numId w:val="7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akceptujemy warunki płatności określone w SWZ.</w:t>
      </w:r>
    </w:p>
    <w:p w14:paraId="4AA76E31" w14:textId="77777777" w:rsidR="00B07847" w:rsidRPr="004B5A01" w:rsidRDefault="00B07847" w:rsidP="00B07847">
      <w:pPr>
        <w:numPr>
          <w:ilvl w:val="0"/>
          <w:numId w:val="7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143B31C2" w14:textId="77777777" w:rsidR="00B07847" w:rsidRPr="004B5A01" w:rsidRDefault="00B07847" w:rsidP="00B07847">
      <w:pPr>
        <w:numPr>
          <w:ilvl w:val="1"/>
          <w:numId w:val="77"/>
        </w:numPr>
        <w:tabs>
          <w:tab w:val="left" w:pos="993"/>
        </w:tabs>
        <w:suppressAutoHyphens/>
        <w:spacing w:after="60" w:line="276" w:lineRule="auto"/>
        <w:ind w:left="1000"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4B5A01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4B5A01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4B5A01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3DF09ECB" w14:textId="77777777" w:rsidR="00B07847" w:rsidRPr="004B5A01" w:rsidRDefault="00B07847" w:rsidP="00B07847">
      <w:pPr>
        <w:numPr>
          <w:ilvl w:val="1"/>
          <w:numId w:val="77"/>
        </w:numPr>
        <w:tabs>
          <w:tab w:val="left" w:pos="993"/>
        </w:tabs>
        <w:suppressAutoHyphens/>
        <w:spacing w:after="60" w:line="276" w:lineRule="auto"/>
        <w:ind w:left="1000"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 xml:space="preserve">powierzymy podwykonawcom realizację następujących części zamówienia (zadań): </w:t>
      </w:r>
      <w:r w:rsidRPr="004B5A01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4B5A01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530897E1" w14:textId="77777777" w:rsidR="00B07847" w:rsidRPr="004B5A01" w:rsidRDefault="00B07847" w:rsidP="00B07847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BB76D2E" w14:textId="77777777" w:rsidR="00B07847" w:rsidRPr="004B5A01" w:rsidRDefault="00B07847" w:rsidP="00B07847">
      <w:pPr>
        <w:suppressAutoHyphens/>
        <w:spacing w:line="276" w:lineRule="auto"/>
        <w:ind w:firstLine="851"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4B5A01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16E43A68" w14:textId="77777777" w:rsidR="00B07847" w:rsidRPr="004B5A01" w:rsidRDefault="00B07847" w:rsidP="00B07847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4CA16034" w14:textId="77777777" w:rsidR="00B07847" w:rsidRPr="004B5A01" w:rsidRDefault="00B07847" w:rsidP="00B07847">
      <w:pPr>
        <w:suppressAutoHyphens/>
        <w:spacing w:line="276" w:lineRule="auto"/>
        <w:ind w:firstLine="851"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4B5A01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5F47C1C" w14:textId="77777777" w:rsidR="00B07847" w:rsidRPr="004B5A01" w:rsidRDefault="00B07847" w:rsidP="00B07847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6F4A3A7A" w14:textId="77777777" w:rsidR="00B07847" w:rsidRPr="004B5A01" w:rsidRDefault="00B07847" w:rsidP="00B07847">
      <w:pPr>
        <w:suppressAutoHyphens/>
        <w:spacing w:line="276" w:lineRule="auto"/>
        <w:ind w:firstLine="851"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4B5A01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0DB24146" w14:textId="77777777" w:rsidR="00B07847" w:rsidRPr="004B5A01" w:rsidRDefault="00B07847" w:rsidP="00B07847">
      <w:pPr>
        <w:numPr>
          <w:ilvl w:val="0"/>
          <w:numId w:val="7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 xml:space="preserve">Oświadczamy, że jesteśmy/ nie jesteśmy ****) mikroprzedsiębiorstwem bądź małym </w:t>
      </w:r>
      <w:r w:rsidRPr="004B5A01">
        <w:rPr>
          <w:rFonts w:asciiTheme="majorHAnsi" w:hAnsiTheme="majorHAnsi"/>
          <w:sz w:val="22"/>
          <w:szCs w:val="22"/>
        </w:rPr>
        <w:t>lub średnim</w:t>
      </w:r>
      <w:r w:rsidRPr="004B5A01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0A7EE416" w14:textId="77777777" w:rsidR="00B07847" w:rsidRPr="004B5A01" w:rsidRDefault="00B07847" w:rsidP="00B07847">
      <w:pPr>
        <w:numPr>
          <w:ilvl w:val="0"/>
          <w:numId w:val="7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>Oświadczamy, że informacje i dokumenty __________________________________________________________</w:t>
      </w:r>
      <w:r w:rsidRPr="004B5A01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_____________________________________________________________________________________________________________</w:t>
      </w:r>
    </w:p>
    <w:p w14:paraId="4100E8AC" w14:textId="77777777" w:rsidR="00B07847" w:rsidRPr="004B5A01" w:rsidRDefault="00B07847" w:rsidP="00B07847">
      <w:pPr>
        <w:suppressAutoHyphens/>
        <w:spacing w:line="276" w:lineRule="auto"/>
        <w:ind w:firstLine="425"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4B5A01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5AEAEFAA" w14:textId="77777777" w:rsidR="00B07847" w:rsidRPr="004B5A01" w:rsidRDefault="00B07847" w:rsidP="00B07847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14:paraId="01F93D28" w14:textId="77777777" w:rsidR="00B07847" w:rsidRPr="004B5A01" w:rsidRDefault="00B07847" w:rsidP="00B07847">
      <w:pPr>
        <w:numPr>
          <w:ilvl w:val="0"/>
          <w:numId w:val="7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>Oświadczamy, że wypełniliśmy obowiązki informacyjne przewidziane w art. 13 lub art. 14 RODO wobec osób fizycznych, od których dane osobowe bezpośrednio lub pośrednio pozyskałem w celu ubiegania się o udzielenie zamówienia publicznego w niniejszym postępowaniu. *****).</w:t>
      </w:r>
    </w:p>
    <w:p w14:paraId="51ABC653" w14:textId="77777777" w:rsidR="00B07847" w:rsidRPr="004B5A01" w:rsidRDefault="00B07847" w:rsidP="00B07847">
      <w:pPr>
        <w:numPr>
          <w:ilvl w:val="0"/>
          <w:numId w:val="77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45E45118" w14:textId="77777777" w:rsidR="00B07847" w:rsidRPr="004B5A01" w:rsidRDefault="00B07847" w:rsidP="00B07847">
      <w:pPr>
        <w:pStyle w:val="Akapitzlist"/>
        <w:numPr>
          <w:ilvl w:val="1"/>
          <w:numId w:val="77"/>
        </w:numPr>
        <w:suppressAutoHyphens/>
        <w:spacing w:after="60" w:line="276" w:lineRule="auto"/>
        <w:ind w:left="567" w:hanging="141"/>
        <w:jc w:val="both"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>____________________________________________</w:t>
      </w:r>
    </w:p>
    <w:p w14:paraId="6307E89F" w14:textId="77777777" w:rsidR="00B07847" w:rsidRPr="004B5A01" w:rsidRDefault="00B07847" w:rsidP="00B07847">
      <w:pPr>
        <w:pStyle w:val="Akapitzlist"/>
        <w:numPr>
          <w:ilvl w:val="1"/>
          <w:numId w:val="77"/>
        </w:numPr>
        <w:suppressAutoHyphens/>
        <w:spacing w:after="60" w:line="276" w:lineRule="auto"/>
        <w:ind w:left="567" w:hanging="142"/>
        <w:jc w:val="both"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>____________________________________________</w:t>
      </w:r>
    </w:p>
    <w:p w14:paraId="417412F9" w14:textId="77777777" w:rsidR="00B07847" w:rsidRPr="004B5A01" w:rsidRDefault="00B07847" w:rsidP="00B07847">
      <w:pPr>
        <w:pStyle w:val="Akapitzlist"/>
        <w:numPr>
          <w:ilvl w:val="1"/>
          <w:numId w:val="77"/>
        </w:numPr>
        <w:suppressAutoHyphens/>
        <w:spacing w:after="60" w:line="276" w:lineRule="auto"/>
        <w:ind w:left="567" w:hanging="142"/>
        <w:jc w:val="both"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>____________________________________________</w:t>
      </w:r>
    </w:p>
    <w:p w14:paraId="1D08B3ED" w14:textId="77777777" w:rsidR="00B07847" w:rsidRPr="00C953DF" w:rsidRDefault="00B07847" w:rsidP="00B07847">
      <w:pPr>
        <w:pStyle w:val="Akapitzlist"/>
        <w:numPr>
          <w:ilvl w:val="1"/>
          <w:numId w:val="77"/>
        </w:numPr>
        <w:suppressAutoHyphens/>
        <w:spacing w:after="60" w:line="276" w:lineRule="auto"/>
        <w:ind w:left="567" w:hanging="142"/>
        <w:jc w:val="both"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>____________________________________________</w:t>
      </w:r>
    </w:p>
    <w:p w14:paraId="71EB39ED" w14:textId="77777777" w:rsidR="00B07847" w:rsidRPr="004B5A01" w:rsidRDefault="00B07847" w:rsidP="00B07847">
      <w:pPr>
        <w:widowControl w:val="0"/>
        <w:numPr>
          <w:ilvl w:val="0"/>
          <w:numId w:val="77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na:</w:t>
      </w:r>
    </w:p>
    <w:p w14:paraId="681A2717" w14:textId="77777777" w:rsidR="00B07847" w:rsidRPr="004B5A01" w:rsidRDefault="00B07847" w:rsidP="00B07847">
      <w:pPr>
        <w:widowControl w:val="0"/>
        <w:numPr>
          <w:ilvl w:val="1"/>
          <w:numId w:val="77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>adres ________</w:t>
      </w:r>
      <w:r w:rsidRPr="004B5A01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4E5A9012" w14:textId="77777777" w:rsidR="00B07847" w:rsidRPr="004B5A01" w:rsidRDefault="00B07847" w:rsidP="00B07847">
      <w:pPr>
        <w:widowControl w:val="0"/>
        <w:numPr>
          <w:ilvl w:val="1"/>
          <w:numId w:val="77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nr  telefonu ______________</w:t>
      </w:r>
      <w:r w:rsidRPr="004B5A01">
        <w:rPr>
          <w:rFonts w:asciiTheme="majorHAnsi" w:hAnsiTheme="majorHAnsi" w:cs="Calibri"/>
          <w:bCs/>
          <w:sz w:val="22"/>
          <w:szCs w:val="22"/>
        </w:rPr>
        <w:t>________</w:t>
      </w:r>
      <w:r w:rsidRPr="004B5A01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0355DFE7" w14:textId="77777777" w:rsidR="00B07847" w:rsidRPr="004B5A01" w:rsidRDefault="00B07847" w:rsidP="00B07847">
      <w:pPr>
        <w:widowControl w:val="0"/>
        <w:numPr>
          <w:ilvl w:val="1"/>
          <w:numId w:val="77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e-mail __________________</w:t>
      </w:r>
      <w:r w:rsidRPr="004B5A01">
        <w:rPr>
          <w:rFonts w:asciiTheme="majorHAnsi" w:hAnsiTheme="majorHAnsi" w:cs="Calibri"/>
          <w:bCs/>
          <w:sz w:val="22"/>
          <w:szCs w:val="22"/>
        </w:rPr>
        <w:t>________</w:t>
      </w:r>
      <w:r w:rsidRPr="004B5A01">
        <w:rPr>
          <w:rFonts w:asciiTheme="majorHAnsi" w:hAnsiTheme="majorHAnsi" w:cs="Calibri"/>
          <w:sz w:val="22"/>
          <w:szCs w:val="22"/>
        </w:rPr>
        <w:t>___________________________________________</w:t>
      </w:r>
    </w:p>
    <w:p w14:paraId="107B60D6" w14:textId="77777777" w:rsidR="00B07847" w:rsidRDefault="00B07847" w:rsidP="00B07847">
      <w:pPr>
        <w:pStyle w:val="Akapitzlist"/>
        <w:numPr>
          <w:ilvl w:val="1"/>
          <w:numId w:val="77"/>
        </w:numPr>
        <w:tabs>
          <w:tab w:val="left" w:pos="993"/>
        </w:tabs>
        <w:suppressAutoHyphens/>
        <w:spacing w:line="276" w:lineRule="auto"/>
        <w:ind w:left="851"/>
        <w:contextualSpacing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__________________</w:t>
      </w:r>
      <w:r w:rsidRPr="004B5A01">
        <w:rPr>
          <w:rFonts w:asciiTheme="majorHAnsi" w:hAnsiTheme="majorHAnsi" w:cs="Calibri"/>
          <w:bCs/>
          <w:sz w:val="22"/>
          <w:szCs w:val="22"/>
        </w:rPr>
        <w:t>________</w:t>
      </w:r>
      <w:r w:rsidRPr="004B5A01">
        <w:rPr>
          <w:rFonts w:asciiTheme="majorHAnsi" w:hAnsiTheme="majorHAnsi" w:cs="Calibri"/>
          <w:sz w:val="22"/>
          <w:szCs w:val="22"/>
        </w:rPr>
        <w:t>__________________________</w:t>
      </w:r>
    </w:p>
    <w:p w14:paraId="683EA2E5" w14:textId="77777777" w:rsidR="00B07847" w:rsidRPr="00C953DF" w:rsidRDefault="00B07847" w:rsidP="00B07847">
      <w:pPr>
        <w:pStyle w:val="Akapitzlist"/>
        <w:tabs>
          <w:tab w:val="left" w:pos="993"/>
        </w:tabs>
        <w:suppressAutoHyphens/>
        <w:spacing w:line="276" w:lineRule="auto"/>
        <w:ind w:left="851"/>
        <w:contextualSpacing/>
        <w:rPr>
          <w:rFonts w:asciiTheme="majorHAnsi" w:hAnsiTheme="majorHAnsi" w:cs="Calibri"/>
          <w:sz w:val="22"/>
          <w:szCs w:val="22"/>
        </w:rPr>
      </w:pPr>
    </w:p>
    <w:p w14:paraId="45FC0B06" w14:textId="77777777" w:rsidR="00B07847" w:rsidRPr="004B5A01" w:rsidRDefault="00B07847" w:rsidP="00B07847">
      <w:pPr>
        <w:widowControl w:val="0"/>
        <w:numPr>
          <w:ilvl w:val="0"/>
          <w:numId w:val="77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lastRenderedPageBreak/>
        <w:t>Wraz z ofertą składamy następujące oświadczenia i dokumenty:</w:t>
      </w:r>
    </w:p>
    <w:p w14:paraId="713FCB3B" w14:textId="77777777" w:rsidR="00B07847" w:rsidRPr="004B5A01" w:rsidRDefault="00B07847" w:rsidP="00B07847">
      <w:pPr>
        <w:widowControl w:val="0"/>
        <w:numPr>
          <w:ilvl w:val="1"/>
          <w:numId w:val="77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_______________________</w:t>
      </w:r>
    </w:p>
    <w:p w14:paraId="37647F69" w14:textId="77777777" w:rsidR="00B07847" w:rsidRPr="004B5A01" w:rsidRDefault="00B07847" w:rsidP="00B07847">
      <w:pPr>
        <w:widowControl w:val="0"/>
        <w:numPr>
          <w:ilvl w:val="1"/>
          <w:numId w:val="77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_______________________</w:t>
      </w:r>
    </w:p>
    <w:p w14:paraId="2578A50E" w14:textId="77777777" w:rsidR="00B07847" w:rsidRPr="004B5A01" w:rsidRDefault="00B07847" w:rsidP="00B07847">
      <w:pPr>
        <w:widowControl w:val="0"/>
        <w:numPr>
          <w:ilvl w:val="1"/>
          <w:numId w:val="77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_______________________</w:t>
      </w:r>
    </w:p>
    <w:p w14:paraId="2060CF9F" w14:textId="77777777" w:rsidR="00B07847" w:rsidRPr="004B5A01" w:rsidRDefault="00B07847" w:rsidP="00B07847">
      <w:pPr>
        <w:widowControl w:val="0"/>
        <w:numPr>
          <w:ilvl w:val="1"/>
          <w:numId w:val="77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_______________________</w:t>
      </w:r>
    </w:p>
    <w:p w14:paraId="3D09CFD1" w14:textId="77777777" w:rsidR="00B07847" w:rsidRPr="004B5A01" w:rsidRDefault="00B07847" w:rsidP="00B07847">
      <w:pPr>
        <w:suppressAutoHyphens/>
        <w:spacing w:line="276" w:lineRule="auto"/>
        <w:jc w:val="right"/>
        <w:rPr>
          <w:rFonts w:asciiTheme="majorHAnsi" w:hAnsiTheme="majorHAnsi" w:cs="Calibri"/>
          <w:color w:val="FF0000"/>
          <w:sz w:val="22"/>
          <w:szCs w:val="22"/>
        </w:rPr>
      </w:pPr>
    </w:p>
    <w:p w14:paraId="3C766296" w14:textId="77777777" w:rsidR="00B07847" w:rsidRPr="004B5A01" w:rsidRDefault="00B07847" w:rsidP="00B07847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sz w:val="22"/>
          <w:szCs w:val="22"/>
        </w:rPr>
      </w:pPr>
      <w:r w:rsidRPr="004B5A01">
        <w:rPr>
          <w:rFonts w:asciiTheme="majorHAnsi" w:hAnsiTheme="majorHAnsi" w:cs="Segoe UI"/>
          <w:i/>
          <w:sz w:val="22"/>
          <w:szCs w:val="22"/>
        </w:rPr>
        <w:t>Niniejszą ofertę należy opatrzyć kwalifikowanym podpisem elektronicznym, podpisem zaufanym lub podpisem osobistym  osoby uprawnionej</w:t>
      </w:r>
    </w:p>
    <w:p w14:paraId="24B0F048" w14:textId="77777777" w:rsidR="00B07847" w:rsidRPr="004B5A01" w:rsidRDefault="00B07847" w:rsidP="00B07847">
      <w:pPr>
        <w:suppressAutoHyphens/>
        <w:spacing w:line="276" w:lineRule="auto"/>
        <w:rPr>
          <w:rFonts w:asciiTheme="majorHAnsi" w:hAnsiTheme="majorHAnsi" w:cs="Calibri"/>
          <w:b/>
          <w:bCs/>
          <w:sz w:val="22"/>
          <w:szCs w:val="22"/>
        </w:rPr>
      </w:pPr>
    </w:p>
    <w:p w14:paraId="32FEC130" w14:textId="77777777" w:rsidR="00B07847" w:rsidRPr="004B5A01" w:rsidRDefault="00B07847" w:rsidP="00B07847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4B5A01">
        <w:rPr>
          <w:rFonts w:asciiTheme="majorHAnsi" w:hAnsiTheme="majorHAnsi" w:cs="Calibri"/>
          <w:b/>
          <w:sz w:val="20"/>
          <w:szCs w:val="22"/>
        </w:rPr>
        <w:t>*)</w:t>
      </w:r>
      <w:r w:rsidRPr="004B5A01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 dokładnością do dwóch miejsc po przecinku,</w:t>
      </w:r>
    </w:p>
    <w:p w14:paraId="72462FC4" w14:textId="77777777" w:rsidR="00B07847" w:rsidRPr="004B5A01" w:rsidRDefault="00B07847" w:rsidP="00B07847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4B5A01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4B5A01">
        <w:rPr>
          <w:rFonts w:asciiTheme="majorHAnsi" w:hAnsiTheme="majorHAnsi" w:cs="Calibri"/>
          <w:bCs/>
          <w:sz w:val="20"/>
          <w:szCs w:val="20"/>
        </w:rPr>
        <w:t>niepotrzebne skreślić,</w:t>
      </w:r>
      <w:r w:rsidRPr="004B5A01">
        <w:rPr>
          <w:rFonts w:asciiTheme="majorHAnsi" w:hAnsiTheme="majorHAnsi" w:cs="Calibri"/>
          <w:sz w:val="20"/>
          <w:szCs w:val="20"/>
        </w:rPr>
        <w:tab/>
      </w:r>
    </w:p>
    <w:p w14:paraId="09A37089" w14:textId="77777777" w:rsidR="00B07847" w:rsidRPr="004B5A01" w:rsidRDefault="00B07847" w:rsidP="00B07847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4B5A01">
        <w:rPr>
          <w:rFonts w:asciiTheme="majorHAnsi" w:hAnsiTheme="majorHAnsi" w:cs="Calibri"/>
          <w:b/>
          <w:sz w:val="20"/>
          <w:szCs w:val="20"/>
        </w:rPr>
        <w:t>***)</w:t>
      </w:r>
      <w:r w:rsidRPr="004B5A01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4B5A01">
        <w:rPr>
          <w:rFonts w:asciiTheme="majorHAnsi" w:hAnsiTheme="majorHAnsi" w:cs="Calibri"/>
          <w:i/>
          <w:iCs/>
          <w:sz w:val="20"/>
          <w:szCs w:val="20"/>
        </w:rPr>
        <w:t xml:space="preserve"> 11 formularza oznaczonego: „część (zakres) przedmiotu zamówienia”, „część (zakres) przedmiotu zamówienia oraz nazwa (firma) podwykonawcy” -</w:t>
      </w:r>
      <w:r w:rsidRPr="004B5A01">
        <w:rPr>
          <w:rFonts w:asciiTheme="majorHAnsi" w:hAnsiTheme="majorHAnsi" w:cs="Calibri"/>
          <w:iCs/>
          <w:sz w:val="20"/>
          <w:szCs w:val="20"/>
        </w:rPr>
        <w:t xml:space="preserve"> Zamawiający uzna, odpowiednio, że Wykonawca nie zamierza powierzyć wykonania żadnej części zamówienia (zadań) podwykonawcom. </w:t>
      </w:r>
    </w:p>
    <w:p w14:paraId="5E20F4D6" w14:textId="77777777" w:rsidR="00B07847" w:rsidRPr="004B5A01" w:rsidRDefault="00B07847" w:rsidP="00B07847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4B5A01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4B5A01">
        <w:rPr>
          <w:rFonts w:asciiTheme="majorHAnsi" w:hAnsiTheme="majorHAnsi" w:cs="Calibri"/>
          <w:sz w:val="20"/>
          <w:szCs w:val="20"/>
        </w:rPr>
        <w:t>niepotrzebne skreślić; w  przypadku nie skreślenia którejś z pozycji – Zamawiający uzna, że Wykonawca nie jest mikroprzedsiębiorstwem bądź małym lub średnim przedsiębiorstwem.</w:t>
      </w:r>
    </w:p>
    <w:p w14:paraId="315D9102" w14:textId="77777777" w:rsidR="00B07847" w:rsidRPr="004B5A01" w:rsidRDefault="00B07847" w:rsidP="00B07847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4B5A01">
        <w:rPr>
          <w:rFonts w:asciiTheme="majorHAnsi" w:hAnsiTheme="majorHAnsi" w:cs="Calibri"/>
          <w:b/>
          <w:sz w:val="20"/>
          <w:szCs w:val="20"/>
        </w:rPr>
        <w:t>*****)</w:t>
      </w:r>
      <w:r w:rsidRPr="004B5A01">
        <w:rPr>
          <w:rFonts w:asciiTheme="majorHAnsi" w:hAnsiTheme="majorHAnsi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p w14:paraId="6D90B657" w14:textId="77777777" w:rsidR="00B07847" w:rsidRPr="004B5A01" w:rsidRDefault="00B07847" w:rsidP="00B07847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63B025C8" w14:textId="77777777" w:rsidR="00B07847" w:rsidRPr="004B5A01" w:rsidRDefault="00B07847" w:rsidP="00B07847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77A6655C" w14:textId="77777777" w:rsidR="00B07847" w:rsidRPr="004B5A01" w:rsidRDefault="00B07847" w:rsidP="00B07847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458B765A" w14:textId="77777777" w:rsidR="00B07847" w:rsidRPr="004B5A01" w:rsidRDefault="00B07847" w:rsidP="00B07847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napToGrid w:val="0"/>
          <w:sz w:val="22"/>
          <w:szCs w:val="22"/>
        </w:rPr>
        <w:sectPr w:rsidR="00B07847" w:rsidRPr="004B5A01" w:rsidSect="00B07847">
          <w:pgSz w:w="11906" w:h="16838"/>
          <w:pgMar w:top="1247" w:right="1134" w:bottom="1247" w:left="1134" w:header="284" w:footer="708" w:gutter="0"/>
          <w:cols w:space="708"/>
          <w:docGrid w:linePitch="360"/>
        </w:sectPr>
      </w:pPr>
    </w:p>
    <w:p w14:paraId="79982078" w14:textId="77777777" w:rsidR="00B07847" w:rsidRPr="004B5A01" w:rsidRDefault="00B07847" w:rsidP="00B07847">
      <w:pPr>
        <w:suppressAutoHyphens/>
        <w:spacing w:after="120" w:line="276" w:lineRule="auto"/>
        <w:ind w:left="2127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4B5A01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1C do SWZ – Formularz ofertowy CZĘŚĆ III zamówienia</w:t>
      </w:r>
    </w:p>
    <w:p w14:paraId="5C2298F3" w14:textId="77777777" w:rsidR="00B07847" w:rsidRPr="004B5A01" w:rsidRDefault="00B07847" w:rsidP="00B07847">
      <w:pPr>
        <w:suppressAutoHyphens/>
        <w:jc w:val="right"/>
        <w:rPr>
          <w:rFonts w:asciiTheme="majorHAnsi" w:hAnsiTheme="majorHAnsi" w:cstheme="minorHAnsi"/>
          <w:sz w:val="22"/>
          <w:szCs w:val="22"/>
        </w:rPr>
      </w:pPr>
    </w:p>
    <w:p w14:paraId="365277C5" w14:textId="66611B59" w:rsidR="00B07847" w:rsidRPr="004B5A01" w:rsidRDefault="00B07847" w:rsidP="00B07847">
      <w:pPr>
        <w:suppressAutoHyphens/>
        <w:jc w:val="right"/>
        <w:rPr>
          <w:rFonts w:asciiTheme="majorHAnsi" w:hAnsiTheme="majorHAnsi"/>
          <w:sz w:val="22"/>
          <w:szCs w:val="22"/>
        </w:rPr>
      </w:pPr>
      <w:r w:rsidRPr="004B5A01">
        <w:rPr>
          <w:rFonts w:asciiTheme="majorHAnsi" w:hAnsiTheme="majorHAnsi" w:cstheme="minorHAnsi"/>
          <w:sz w:val="22"/>
          <w:szCs w:val="22"/>
        </w:rPr>
        <w:t xml:space="preserve">____________ </w:t>
      </w:r>
      <w:r w:rsidRPr="004B5A01">
        <w:rPr>
          <w:rFonts w:asciiTheme="majorHAnsi" w:hAnsiTheme="majorHAnsi"/>
          <w:sz w:val="22"/>
          <w:szCs w:val="22"/>
        </w:rPr>
        <w:t>202</w:t>
      </w:r>
      <w:r w:rsidR="00911D95">
        <w:rPr>
          <w:rFonts w:asciiTheme="majorHAnsi" w:hAnsiTheme="majorHAnsi"/>
          <w:sz w:val="22"/>
          <w:szCs w:val="22"/>
        </w:rPr>
        <w:t>5</w:t>
      </w:r>
      <w:r>
        <w:rPr>
          <w:rFonts w:asciiTheme="majorHAnsi" w:hAnsiTheme="majorHAnsi"/>
          <w:sz w:val="22"/>
          <w:szCs w:val="22"/>
        </w:rPr>
        <w:t xml:space="preserve"> </w:t>
      </w:r>
      <w:r w:rsidRPr="004B5A01">
        <w:rPr>
          <w:rFonts w:asciiTheme="majorHAnsi" w:hAnsiTheme="majorHAnsi"/>
          <w:sz w:val="22"/>
          <w:szCs w:val="22"/>
        </w:rPr>
        <w:t>r.</w:t>
      </w:r>
    </w:p>
    <w:p w14:paraId="14C9A413" w14:textId="77777777" w:rsidR="00B07847" w:rsidRPr="004B5A01" w:rsidRDefault="00B07847" w:rsidP="00B07847">
      <w:pPr>
        <w:suppressAutoHyphens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B07847" w:rsidRPr="004B5A01" w14:paraId="0BEAE9CB" w14:textId="77777777" w:rsidTr="00DB38C3">
        <w:trPr>
          <w:trHeight w:val="340"/>
        </w:trPr>
        <w:tc>
          <w:tcPr>
            <w:tcW w:w="2802" w:type="dxa"/>
            <w:vAlign w:val="center"/>
            <w:hideMark/>
          </w:tcPr>
          <w:p w14:paraId="16A828C6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/>
                <w:sz w:val="22"/>
                <w:szCs w:val="22"/>
              </w:rPr>
            </w:pPr>
            <w:r w:rsidRPr="004B5A01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4C30EC6D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B07847" w:rsidRPr="004B5A01" w14:paraId="1E747054" w14:textId="77777777" w:rsidTr="00DB38C3">
        <w:trPr>
          <w:trHeight w:val="340"/>
        </w:trPr>
        <w:tc>
          <w:tcPr>
            <w:tcW w:w="2802" w:type="dxa"/>
            <w:vAlign w:val="center"/>
            <w:hideMark/>
          </w:tcPr>
          <w:p w14:paraId="4E17BC34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  <w:hideMark/>
          </w:tcPr>
          <w:p w14:paraId="7F9BFE37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/>
                <w:bCs/>
                <w:sz w:val="22"/>
                <w:szCs w:val="22"/>
              </w:rPr>
              <w:t>____________________________________________</w:t>
            </w:r>
          </w:p>
        </w:tc>
      </w:tr>
      <w:tr w:rsidR="00B07847" w:rsidRPr="004B5A01" w14:paraId="0F0356B8" w14:textId="77777777" w:rsidTr="00DB38C3">
        <w:trPr>
          <w:trHeight w:val="340"/>
        </w:trPr>
        <w:tc>
          <w:tcPr>
            <w:tcW w:w="2802" w:type="dxa"/>
            <w:vAlign w:val="center"/>
            <w:hideMark/>
          </w:tcPr>
          <w:p w14:paraId="7406132A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  <w:hideMark/>
          </w:tcPr>
          <w:p w14:paraId="281A2B7E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</w:t>
            </w:r>
          </w:p>
        </w:tc>
      </w:tr>
      <w:tr w:rsidR="00B07847" w:rsidRPr="004B5A01" w14:paraId="1FEF5E20" w14:textId="77777777" w:rsidTr="00DB38C3">
        <w:trPr>
          <w:trHeight w:val="340"/>
        </w:trPr>
        <w:tc>
          <w:tcPr>
            <w:tcW w:w="2802" w:type="dxa"/>
            <w:vAlign w:val="center"/>
            <w:hideMark/>
          </w:tcPr>
          <w:p w14:paraId="0E22916F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  <w:hideMark/>
          </w:tcPr>
          <w:p w14:paraId="5F3218D4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</w:t>
            </w:r>
          </w:p>
        </w:tc>
      </w:tr>
      <w:tr w:rsidR="00B07847" w:rsidRPr="004B5A01" w14:paraId="0C20698D" w14:textId="77777777" w:rsidTr="00DB38C3">
        <w:trPr>
          <w:trHeight w:val="340"/>
        </w:trPr>
        <w:tc>
          <w:tcPr>
            <w:tcW w:w="2802" w:type="dxa"/>
            <w:vAlign w:val="center"/>
            <w:hideMark/>
          </w:tcPr>
          <w:p w14:paraId="3CFAB4B0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  <w:hideMark/>
          </w:tcPr>
          <w:p w14:paraId="78F28D37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</w:t>
            </w:r>
          </w:p>
        </w:tc>
      </w:tr>
      <w:tr w:rsidR="00B07847" w:rsidRPr="004B5A01" w14:paraId="75AEAC81" w14:textId="77777777" w:rsidTr="00DB38C3">
        <w:trPr>
          <w:trHeight w:val="340"/>
        </w:trPr>
        <w:tc>
          <w:tcPr>
            <w:tcW w:w="2802" w:type="dxa"/>
            <w:vAlign w:val="center"/>
            <w:hideMark/>
          </w:tcPr>
          <w:p w14:paraId="527DEF5C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  <w:hideMark/>
          </w:tcPr>
          <w:p w14:paraId="44546B8C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</w:t>
            </w:r>
          </w:p>
        </w:tc>
      </w:tr>
      <w:tr w:rsidR="00B07847" w:rsidRPr="004B5A01" w14:paraId="62EB425F" w14:textId="77777777" w:rsidTr="00DB38C3">
        <w:trPr>
          <w:trHeight w:val="340"/>
        </w:trPr>
        <w:tc>
          <w:tcPr>
            <w:tcW w:w="2802" w:type="dxa"/>
            <w:vAlign w:val="center"/>
            <w:hideMark/>
          </w:tcPr>
          <w:p w14:paraId="491CB81D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  <w:hideMark/>
          </w:tcPr>
          <w:p w14:paraId="6DD0160F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</w:t>
            </w:r>
          </w:p>
        </w:tc>
      </w:tr>
      <w:tr w:rsidR="00B07847" w:rsidRPr="004B5A01" w14:paraId="5DE97891" w14:textId="77777777" w:rsidTr="00DB38C3">
        <w:trPr>
          <w:trHeight w:val="340"/>
        </w:trPr>
        <w:tc>
          <w:tcPr>
            <w:tcW w:w="2802" w:type="dxa"/>
            <w:vAlign w:val="center"/>
            <w:hideMark/>
          </w:tcPr>
          <w:p w14:paraId="765E1957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  <w:hideMark/>
          </w:tcPr>
          <w:p w14:paraId="12FF0EDA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</w:t>
            </w:r>
          </w:p>
        </w:tc>
      </w:tr>
      <w:tr w:rsidR="00B07847" w:rsidRPr="004B5A01" w14:paraId="74272D80" w14:textId="77777777" w:rsidTr="00DB38C3">
        <w:trPr>
          <w:trHeight w:val="340"/>
        </w:trPr>
        <w:tc>
          <w:tcPr>
            <w:tcW w:w="2802" w:type="dxa"/>
            <w:vAlign w:val="center"/>
            <w:hideMark/>
          </w:tcPr>
          <w:p w14:paraId="60C3356E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  <w:hideMark/>
          </w:tcPr>
          <w:p w14:paraId="3BE5A63C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</w:t>
            </w:r>
          </w:p>
        </w:tc>
      </w:tr>
      <w:tr w:rsidR="00B07847" w:rsidRPr="004B5A01" w14:paraId="340114F2" w14:textId="77777777" w:rsidTr="00DB38C3">
        <w:trPr>
          <w:trHeight w:val="340"/>
        </w:trPr>
        <w:tc>
          <w:tcPr>
            <w:tcW w:w="2802" w:type="dxa"/>
            <w:vAlign w:val="center"/>
            <w:hideMark/>
          </w:tcPr>
          <w:p w14:paraId="1E09824F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  <w:hideMark/>
          </w:tcPr>
          <w:p w14:paraId="6DD8DF72" w14:textId="77777777" w:rsidR="00B07847" w:rsidRPr="004B5A01" w:rsidRDefault="00B07847" w:rsidP="00DB38C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4B5A01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</w:t>
            </w:r>
          </w:p>
        </w:tc>
      </w:tr>
    </w:tbl>
    <w:p w14:paraId="288D5D8F" w14:textId="77777777" w:rsidR="00B07847" w:rsidRPr="004B5A01" w:rsidRDefault="00B07847" w:rsidP="00B07847">
      <w:pPr>
        <w:suppressAutoHyphens/>
        <w:rPr>
          <w:rFonts w:asciiTheme="majorHAnsi" w:hAnsiTheme="majorHAnsi"/>
          <w:b/>
          <w:bCs/>
          <w:sz w:val="22"/>
          <w:szCs w:val="22"/>
          <w:lang w:val="en-US"/>
        </w:rPr>
      </w:pPr>
      <w:r w:rsidRPr="004B5A01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524B0207" w14:textId="77777777" w:rsidR="00B07847" w:rsidRPr="004B5A01" w:rsidRDefault="00B07847" w:rsidP="00B07847">
      <w:pPr>
        <w:suppressAutoHyphens/>
        <w:spacing w:line="276" w:lineRule="auto"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4B5A01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2299A089" w14:textId="77777777" w:rsidR="00B07847" w:rsidRPr="004B5A01" w:rsidRDefault="00B07847" w:rsidP="00B07847">
      <w:pPr>
        <w:suppressAutoHyphens/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4B5A01">
        <w:rPr>
          <w:rFonts w:asciiTheme="majorHAnsi" w:hAnsiTheme="majorHAnsi"/>
          <w:sz w:val="22"/>
          <w:szCs w:val="22"/>
        </w:rPr>
        <w:t>dla</w:t>
      </w:r>
    </w:p>
    <w:p w14:paraId="162B12F4" w14:textId="77777777" w:rsidR="004F252A" w:rsidRPr="005F70C4" w:rsidRDefault="004F252A" w:rsidP="004F252A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b/>
          <w:bCs/>
          <w:sz w:val="22"/>
          <w:szCs w:val="22"/>
        </w:rPr>
      </w:pPr>
      <w:r>
        <w:rPr>
          <w:rFonts w:asciiTheme="majorHAnsi" w:hAnsiTheme="majorHAnsi" w:cs="Calibri"/>
          <w:b/>
          <w:bCs/>
          <w:sz w:val="22"/>
          <w:szCs w:val="22"/>
        </w:rPr>
        <w:t>GMINY TUCZNO</w:t>
      </w:r>
      <w:r>
        <w:rPr>
          <w:rFonts w:asciiTheme="majorHAnsi" w:hAnsiTheme="majorHAnsi" w:cs="Calibri"/>
          <w:b/>
          <w:bCs/>
          <w:sz w:val="22"/>
          <w:szCs w:val="22"/>
        </w:rPr>
        <w:br/>
        <w:t>UL. WOLNOŚCI 6, 78-640 TUCZNO</w:t>
      </w:r>
    </w:p>
    <w:p w14:paraId="57D88DFE" w14:textId="77777777" w:rsidR="00B07847" w:rsidRPr="004B5A01" w:rsidRDefault="00B07847" w:rsidP="00B07847">
      <w:pPr>
        <w:suppressAutoHyphens/>
        <w:spacing w:line="276" w:lineRule="auto"/>
        <w:jc w:val="center"/>
        <w:rPr>
          <w:rFonts w:asciiTheme="majorHAnsi" w:hAnsiTheme="majorHAnsi" w:cs="Calibri"/>
          <w:sz w:val="22"/>
          <w:szCs w:val="22"/>
        </w:rPr>
      </w:pPr>
    </w:p>
    <w:p w14:paraId="29CC3B51" w14:textId="77777777" w:rsidR="00B07847" w:rsidRPr="004B5A01" w:rsidRDefault="00B07847" w:rsidP="00B07847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w trybie </w:t>
      </w:r>
      <w:r w:rsidRPr="004B5A01">
        <w:rPr>
          <w:rFonts w:asciiTheme="majorHAnsi" w:hAnsiTheme="majorHAnsi" w:cs="Arial"/>
          <w:sz w:val="22"/>
          <w:szCs w:val="22"/>
        </w:rPr>
        <w:t xml:space="preserve">podstawowym </w:t>
      </w:r>
      <w:r w:rsidRPr="004B5A01">
        <w:rPr>
          <w:rFonts w:asciiTheme="majorHAnsi" w:hAnsiTheme="majorHAnsi" w:cs="Arial"/>
          <w:sz w:val="22"/>
          <w:szCs w:val="22"/>
        </w:rPr>
        <w:br/>
        <w:t xml:space="preserve">o jakim stanowi art. 275 pkt 2 Pzp. </w:t>
      </w:r>
      <w:r w:rsidRPr="004B5A01">
        <w:rPr>
          <w:rFonts w:asciiTheme="majorHAnsi" w:hAnsiTheme="majorHAnsi" w:cs="Calibri"/>
          <w:sz w:val="22"/>
          <w:szCs w:val="22"/>
        </w:rPr>
        <w:t>na:</w:t>
      </w:r>
    </w:p>
    <w:p w14:paraId="1B0C5770" w14:textId="77777777" w:rsidR="00B07847" w:rsidRPr="004B5A01" w:rsidRDefault="00B07847" w:rsidP="00B07847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</w:p>
    <w:p w14:paraId="692D608F" w14:textId="63181587" w:rsidR="00B07847" w:rsidRPr="008A5233" w:rsidRDefault="008A5233" w:rsidP="008A5233">
      <w:pPr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>K</w:t>
      </w:r>
      <w:r w:rsidRPr="00C41E54">
        <w:rPr>
          <w:rFonts w:asciiTheme="majorHAnsi" w:hAnsiTheme="majorHAnsi" w:cs="Calibri"/>
          <w:b/>
          <w:color w:val="002060"/>
          <w:sz w:val="22"/>
          <w:szCs w:val="22"/>
        </w:rPr>
        <w:t xml:space="preserve">ompleksowe ubezpieczenie </w:t>
      </w:r>
      <w:r>
        <w:rPr>
          <w:rFonts w:asciiTheme="majorHAnsi" w:hAnsiTheme="majorHAnsi" w:cs="Calibri"/>
          <w:b/>
          <w:color w:val="002060"/>
          <w:sz w:val="22"/>
          <w:szCs w:val="22"/>
        </w:rPr>
        <w:t>G</w:t>
      </w:r>
      <w:r w:rsidRPr="00C41E54">
        <w:rPr>
          <w:rFonts w:asciiTheme="majorHAnsi" w:hAnsiTheme="majorHAnsi" w:cs="Calibri"/>
          <w:b/>
          <w:color w:val="002060"/>
          <w:sz w:val="22"/>
          <w:szCs w:val="22"/>
        </w:rPr>
        <w:t xml:space="preserve">miny 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Tuczno </w:t>
      </w:r>
      <w:r w:rsidRPr="00C41E54">
        <w:rPr>
          <w:rFonts w:asciiTheme="majorHAnsi" w:hAnsiTheme="majorHAnsi" w:cs="Calibri"/>
          <w:b/>
          <w:color w:val="002060"/>
          <w:sz w:val="22"/>
          <w:szCs w:val="22"/>
        </w:rPr>
        <w:t xml:space="preserve">wraz  z </w:t>
      </w:r>
      <w:r>
        <w:rPr>
          <w:rFonts w:asciiTheme="majorHAnsi" w:hAnsiTheme="majorHAnsi" w:cs="Calibri"/>
          <w:b/>
          <w:color w:val="002060"/>
          <w:sz w:val="22"/>
          <w:szCs w:val="22"/>
        </w:rPr>
        <w:t>j</w:t>
      </w:r>
      <w:r w:rsidRPr="00C41E54">
        <w:rPr>
          <w:rFonts w:asciiTheme="majorHAnsi" w:hAnsiTheme="majorHAnsi" w:cs="Calibri"/>
          <w:b/>
          <w:color w:val="002060"/>
          <w:sz w:val="22"/>
          <w:szCs w:val="22"/>
        </w:rPr>
        <w:t>ednostkami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 podległymi i Ochotniczą Strażą Pożarną </w:t>
      </w:r>
      <w:r w:rsidRPr="004B5A01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</w:t>
      </w:r>
      <w:r>
        <w:rPr>
          <w:rFonts w:asciiTheme="majorHAnsi" w:hAnsiTheme="majorHAnsi" w:cs="Calibri"/>
          <w:b/>
          <w:color w:val="002060"/>
          <w:sz w:val="22"/>
          <w:szCs w:val="22"/>
        </w:rPr>
        <w:t>III</w:t>
      </w:r>
      <w:r w:rsidRPr="004B5A01">
        <w:rPr>
          <w:rFonts w:asciiTheme="majorHAnsi" w:hAnsiTheme="majorHAnsi" w:cs="Calibri"/>
          <w:b/>
          <w:color w:val="002060"/>
          <w:sz w:val="22"/>
          <w:szCs w:val="22"/>
        </w:rPr>
        <w:t xml:space="preserve"> zamówienia – ubezpieczenie następstw nieszczęśliwych wypadków</w:t>
      </w:r>
    </w:p>
    <w:p w14:paraId="0CDE2DA3" w14:textId="77777777" w:rsidR="00B07847" w:rsidRPr="004B5A01" w:rsidRDefault="00B07847" w:rsidP="00B07847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p w14:paraId="428977F8" w14:textId="77777777" w:rsidR="00B07847" w:rsidRPr="004B5A01" w:rsidRDefault="00B07847" w:rsidP="00B07847">
      <w:pPr>
        <w:suppressAutoHyphens/>
        <w:spacing w:line="276" w:lineRule="auto"/>
        <w:rPr>
          <w:rFonts w:asciiTheme="majorHAnsi" w:hAnsiTheme="majorHAnsi" w:cstheme="minorHAns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Pr="004B5A01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2ECC2FF3" w14:textId="77777777" w:rsidR="00B07847" w:rsidRPr="004B5A01" w:rsidRDefault="00B07847" w:rsidP="00B07847">
      <w:pPr>
        <w:suppressAutoHyphens/>
        <w:spacing w:line="276" w:lineRule="auto"/>
        <w:rPr>
          <w:rFonts w:asciiTheme="majorHAnsi" w:hAnsiTheme="majorHAnsi" w:cstheme="minorHAnsi"/>
          <w:sz w:val="22"/>
          <w:szCs w:val="22"/>
        </w:rPr>
      </w:pPr>
      <w:r w:rsidRPr="004B5A01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6A58425C" w14:textId="77777777" w:rsidR="00B07847" w:rsidRPr="004B5A01" w:rsidRDefault="00B07847" w:rsidP="00B07847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4B5A01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podać nazwy i adresy wszystkich wspólników spółki lub członków konsorcjum)</w:t>
      </w:r>
    </w:p>
    <w:p w14:paraId="56F6AF64" w14:textId="77777777" w:rsidR="00B07847" w:rsidRPr="004B5A01" w:rsidRDefault="00B07847" w:rsidP="00B07847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p w14:paraId="27DF5963" w14:textId="77777777" w:rsidR="004F252A" w:rsidRDefault="00B07847" w:rsidP="004F252A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4B5A01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4B5A01">
        <w:rPr>
          <w:rFonts w:asciiTheme="majorHAnsi" w:hAnsiTheme="majorHAnsi" w:cs="Calibri"/>
          <w:sz w:val="22"/>
          <w:szCs w:val="22"/>
        </w:rPr>
        <w:t>, w zakresie określonym w  Specyfikacji  Warunków Zamówienia (SWZ);</w:t>
      </w:r>
    </w:p>
    <w:p w14:paraId="121D9706" w14:textId="0B28660B" w:rsidR="00B07847" w:rsidRPr="004F252A" w:rsidRDefault="00B07847" w:rsidP="004F252A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4F252A">
        <w:rPr>
          <w:rFonts w:asciiTheme="majorHAnsi" w:hAnsiTheme="majorHAnsi"/>
          <w:bCs/>
          <w:sz w:val="22"/>
          <w:szCs w:val="22"/>
        </w:rPr>
        <w:t xml:space="preserve">cena brutto*) za cały okres ubezpieczenia, </w:t>
      </w:r>
      <w:r w:rsidRPr="004F252A">
        <w:rPr>
          <w:rFonts w:asciiTheme="majorHAnsi" w:hAnsiTheme="majorHAnsi"/>
          <w:sz w:val="22"/>
          <w:szCs w:val="22"/>
        </w:rPr>
        <w:t xml:space="preserve">wyliczona zgodnie ze sposobem określonym </w:t>
      </w:r>
      <w:r w:rsidRPr="004F252A">
        <w:rPr>
          <w:rFonts w:asciiTheme="majorHAnsi" w:hAnsiTheme="majorHAnsi"/>
          <w:sz w:val="22"/>
          <w:szCs w:val="22"/>
        </w:rPr>
        <w:br/>
        <w:t>w Szczegółowym Formularzu Cenowym, wynosi:</w:t>
      </w:r>
    </w:p>
    <w:p w14:paraId="143776FB" w14:textId="77777777" w:rsidR="00B07847" w:rsidRPr="004B5A01" w:rsidRDefault="00B07847" w:rsidP="00B07847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93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6"/>
        <w:gridCol w:w="7794"/>
      </w:tblGrid>
      <w:tr w:rsidR="00B07847" w:rsidRPr="004B5A01" w14:paraId="525DFF64" w14:textId="77777777" w:rsidTr="00DB38C3">
        <w:trPr>
          <w:trHeight w:val="464"/>
        </w:trPr>
        <w:tc>
          <w:tcPr>
            <w:tcW w:w="9327" w:type="dxa"/>
            <w:gridSpan w:val="2"/>
            <w:shd w:val="clear" w:color="auto" w:fill="002060"/>
            <w:vAlign w:val="center"/>
            <w:hideMark/>
          </w:tcPr>
          <w:p w14:paraId="2EDC3EB2" w14:textId="6FE27F6A" w:rsidR="00B07847" w:rsidRPr="004B5A01" w:rsidRDefault="00B07847" w:rsidP="00DB38C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4B5A01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łącznie za cały okres zamówienia</w:t>
            </w:r>
            <w:r w:rsidR="00CC067F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tj. 36 miesięcy</w:t>
            </w:r>
            <w:r w:rsidR="004F252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:</w:t>
            </w:r>
          </w:p>
        </w:tc>
      </w:tr>
      <w:tr w:rsidR="00B07847" w:rsidRPr="004B5A01" w14:paraId="04F06ECA" w14:textId="77777777" w:rsidTr="00DB38C3">
        <w:trPr>
          <w:trHeight w:val="464"/>
        </w:trPr>
        <w:tc>
          <w:tcPr>
            <w:tcW w:w="1536" w:type="dxa"/>
            <w:vAlign w:val="center"/>
            <w:hideMark/>
          </w:tcPr>
          <w:p w14:paraId="7B1B792A" w14:textId="77777777" w:rsidR="00B07847" w:rsidRPr="004B5A01" w:rsidRDefault="00B07847" w:rsidP="00DB38C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4B5A01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6804384A" w14:textId="77777777" w:rsidR="00B07847" w:rsidRPr="004B5A01" w:rsidRDefault="00B07847" w:rsidP="00DB38C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B07847" w:rsidRPr="004B5A01" w14:paraId="4F995638" w14:textId="77777777" w:rsidTr="00DB38C3">
        <w:trPr>
          <w:trHeight w:val="464"/>
        </w:trPr>
        <w:tc>
          <w:tcPr>
            <w:tcW w:w="1536" w:type="dxa"/>
            <w:vAlign w:val="center"/>
            <w:hideMark/>
          </w:tcPr>
          <w:p w14:paraId="16D6F12F" w14:textId="77777777" w:rsidR="00B07847" w:rsidRPr="004B5A01" w:rsidRDefault="00B07847" w:rsidP="00DB38C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4B5A01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EEF5B96" w14:textId="77777777" w:rsidR="00B07847" w:rsidRPr="004B5A01" w:rsidRDefault="00B07847" w:rsidP="00DB38C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76E1E8BE" w14:textId="2DFEB68F" w:rsidR="00B07847" w:rsidRPr="004B5A01" w:rsidRDefault="00B07847" w:rsidP="008A5233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b/>
          <w:sz w:val="22"/>
          <w:szCs w:val="22"/>
        </w:rPr>
      </w:pPr>
      <w:r w:rsidRPr="004B5A01">
        <w:rPr>
          <w:rFonts w:asciiTheme="majorHAnsi" w:hAnsiTheme="majorHAnsi" w:cs="Calibri"/>
          <w:iCs/>
          <w:sz w:val="22"/>
          <w:szCs w:val="22"/>
        </w:rPr>
        <w:lastRenderedPageBreak/>
        <w:tab/>
      </w:r>
      <w:r w:rsidRPr="004B5A01">
        <w:rPr>
          <w:rFonts w:asciiTheme="majorHAnsi" w:hAnsiTheme="majorHAnsi" w:cs="Calibri"/>
          <w:b/>
          <w:sz w:val="22"/>
          <w:szCs w:val="22"/>
        </w:rPr>
        <w:t xml:space="preserve">3. Szczegółowy formularz cenowy za poszczególne ryzyka*): </w:t>
      </w:r>
    </w:p>
    <w:p w14:paraId="53AAC0C6" w14:textId="77777777" w:rsidR="00B07847" w:rsidRPr="004B5A01" w:rsidRDefault="00B07847" w:rsidP="00B07847">
      <w:pPr>
        <w:suppressAutoHyphens/>
        <w:spacing w:line="276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Kryterium cena oferty – 60%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2268"/>
        <w:gridCol w:w="992"/>
        <w:gridCol w:w="1560"/>
        <w:gridCol w:w="1530"/>
      </w:tblGrid>
      <w:tr w:rsidR="00B07847" w:rsidRPr="00BA547D" w14:paraId="08499FC9" w14:textId="77777777" w:rsidTr="00DB38C3">
        <w:tc>
          <w:tcPr>
            <w:tcW w:w="2972" w:type="dxa"/>
            <w:shd w:val="clear" w:color="auto" w:fill="002060"/>
            <w:vAlign w:val="center"/>
          </w:tcPr>
          <w:p w14:paraId="58B26098" w14:textId="77777777" w:rsidR="00B07847" w:rsidRPr="00BA547D" w:rsidRDefault="00B07847" w:rsidP="00DB38C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BA547D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Przedmiot ubezpieczenia</w:t>
            </w:r>
          </w:p>
        </w:tc>
        <w:tc>
          <w:tcPr>
            <w:tcW w:w="2268" w:type="dxa"/>
            <w:shd w:val="clear" w:color="auto" w:fill="002060"/>
            <w:vAlign w:val="center"/>
          </w:tcPr>
          <w:p w14:paraId="4E3079F0" w14:textId="77777777" w:rsidR="00B07847" w:rsidRPr="00BA547D" w:rsidRDefault="00B07847" w:rsidP="00DB38C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BA547D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Suma</w:t>
            </w: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  <w:r w:rsidRPr="00BA547D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ubezpieczenia w zł</w:t>
            </w: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  <w:r w:rsidRPr="00BA547D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na osobę</w:t>
            </w:r>
          </w:p>
        </w:tc>
        <w:tc>
          <w:tcPr>
            <w:tcW w:w="992" w:type="dxa"/>
            <w:shd w:val="clear" w:color="auto" w:fill="002060"/>
            <w:vAlign w:val="center"/>
          </w:tcPr>
          <w:p w14:paraId="34C2DA68" w14:textId="77777777" w:rsidR="00B07847" w:rsidRPr="00BA547D" w:rsidRDefault="00B07847" w:rsidP="00DB38C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BA547D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Liczba</w:t>
            </w:r>
          </w:p>
          <w:p w14:paraId="3241A90A" w14:textId="77777777" w:rsidR="00B07847" w:rsidRPr="00BA547D" w:rsidRDefault="00B07847" w:rsidP="00DB38C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BA547D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osób</w:t>
            </w:r>
          </w:p>
        </w:tc>
        <w:tc>
          <w:tcPr>
            <w:tcW w:w="1560" w:type="dxa"/>
            <w:shd w:val="clear" w:color="auto" w:fill="002060"/>
            <w:vAlign w:val="center"/>
          </w:tcPr>
          <w:p w14:paraId="1BFEB5A2" w14:textId="77777777" w:rsidR="00B07847" w:rsidRPr="00BA547D" w:rsidRDefault="00B07847" w:rsidP="00DB38C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BA547D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Składka </w:t>
            </w: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jednostkowa</w:t>
            </w:r>
          </w:p>
        </w:tc>
        <w:tc>
          <w:tcPr>
            <w:tcW w:w="1530" w:type="dxa"/>
            <w:shd w:val="clear" w:color="auto" w:fill="002060"/>
            <w:vAlign w:val="center"/>
          </w:tcPr>
          <w:p w14:paraId="158AC8E4" w14:textId="77777777" w:rsidR="00B07847" w:rsidRPr="00BA547D" w:rsidRDefault="00B07847" w:rsidP="00DB38C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razem</w:t>
            </w:r>
            <w:r w:rsidRPr="00BA547D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 </w:t>
            </w:r>
            <w:r w:rsidRPr="00BA547D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br/>
              <w:t>(kol.3xkol.4)</w:t>
            </w:r>
          </w:p>
        </w:tc>
      </w:tr>
      <w:tr w:rsidR="00B07847" w:rsidRPr="00BA547D" w14:paraId="1E35BA61" w14:textId="77777777" w:rsidTr="00DB38C3">
        <w:tc>
          <w:tcPr>
            <w:tcW w:w="2972" w:type="dxa"/>
          </w:tcPr>
          <w:p w14:paraId="0B83840A" w14:textId="77777777" w:rsidR="00B07847" w:rsidRPr="00BA547D" w:rsidRDefault="00B07847" w:rsidP="00DB38C3">
            <w:pPr>
              <w:jc w:val="center"/>
              <w:rPr>
                <w:rFonts w:asciiTheme="majorHAnsi" w:eastAsia="Calibri" w:hAnsiTheme="majorHAnsi"/>
                <w:b/>
                <w:sz w:val="22"/>
                <w:szCs w:val="22"/>
              </w:rPr>
            </w:pPr>
            <w:r w:rsidRPr="00BA547D">
              <w:rPr>
                <w:rFonts w:asciiTheme="majorHAnsi" w:eastAsia="Calibr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4F6D38F1" w14:textId="77777777" w:rsidR="00B07847" w:rsidRPr="00BA547D" w:rsidRDefault="00B07847" w:rsidP="00DB38C3">
            <w:pPr>
              <w:jc w:val="center"/>
              <w:rPr>
                <w:rFonts w:asciiTheme="majorHAnsi" w:eastAsia="Calibri" w:hAnsiTheme="majorHAnsi"/>
                <w:b/>
                <w:sz w:val="22"/>
                <w:szCs w:val="22"/>
              </w:rPr>
            </w:pPr>
            <w:r w:rsidRPr="00BA547D">
              <w:rPr>
                <w:rFonts w:asciiTheme="majorHAnsi" w:eastAsia="Calibri" w:hAnsiTheme="majorHAnsi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2C2E5011" w14:textId="77777777" w:rsidR="00B07847" w:rsidRPr="00BA547D" w:rsidRDefault="00B07847" w:rsidP="00DB38C3">
            <w:pPr>
              <w:jc w:val="center"/>
              <w:rPr>
                <w:rFonts w:asciiTheme="majorHAnsi" w:eastAsia="Calibri" w:hAnsiTheme="majorHAnsi"/>
                <w:b/>
                <w:sz w:val="22"/>
                <w:szCs w:val="22"/>
              </w:rPr>
            </w:pPr>
            <w:r w:rsidRPr="00BA547D">
              <w:rPr>
                <w:rFonts w:asciiTheme="majorHAnsi" w:eastAsia="Calibri" w:hAnsiTheme="majorHAnsi"/>
                <w:b/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14:paraId="07C25FD7" w14:textId="77777777" w:rsidR="00B07847" w:rsidRPr="00BA547D" w:rsidRDefault="00B07847" w:rsidP="00DB38C3">
            <w:pPr>
              <w:jc w:val="center"/>
              <w:rPr>
                <w:rFonts w:asciiTheme="majorHAnsi" w:eastAsia="Calibri" w:hAnsiTheme="majorHAnsi"/>
                <w:b/>
                <w:sz w:val="22"/>
                <w:szCs w:val="22"/>
              </w:rPr>
            </w:pPr>
            <w:r w:rsidRPr="00BA547D">
              <w:rPr>
                <w:rFonts w:asciiTheme="majorHAnsi" w:eastAsia="Calibri" w:hAnsiTheme="majorHAnsi"/>
                <w:b/>
                <w:sz w:val="22"/>
                <w:szCs w:val="22"/>
              </w:rPr>
              <w:t>4</w:t>
            </w:r>
          </w:p>
        </w:tc>
        <w:tc>
          <w:tcPr>
            <w:tcW w:w="1530" w:type="dxa"/>
          </w:tcPr>
          <w:p w14:paraId="46E36F68" w14:textId="77777777" w:rsidR="00B07847" w:rsidRPr="00BA547D" w:rsidRDefault="00B07847" w:rsidP="00DB38C3">
            <w:pPr>
              <w:jc w:val="center"/>
              <w:rPr>
                <w:rFonts w:asciiTheme="majorHAnsi" w:eastAsia="Calibri" w:hAnsiTheme="majorHAnsi"/>
                <w:b/>
                <w:sz w:val="22"/>
                <w:szCs w:val="22"/>
              </w:rPr>
            </w:pPr>
            <w:r w:rsidRPr="00BA547D">
              <w:rPr>
                <w:rFonts w:asciiTheme="majorHAnsi" w:eastAsia="Calibri" w:hAnsiTheme="majorHAnsi"/>
                <w:b/>
                <w:sz w:val="22"/>
                <w:szCs w:val="22"/>
              </w:rPr>
              <w:t>5</w:t>
            </w:r>
          </w:p>
        </w:tc>
      </w:tr>
      <w:tr w:rsidR="00B07847" w:rsidRPr="00BA547D" w14:paraId="3AE4A8C9" w14:textId="77777777" w:rsidTr="00DB38C3">
        <w:tc>
          <w:tcPr>
            <w:tcW w:w="2972" w:type="dxa"/>
          </w:tcPr>
          <w:p w14:paraId="0E3BEDAA" w14:textId="77777777" w:rsidR="00B07847" w:rsidRPr="00BA547D" w:rsidRDefault="00B07847" w:rsidP="00DB38C3">
            <w:pPr>
              <w:jc w:val="both"/>
              <w:rPr>
                <w:rFonts w:asciiTheme="majorHAnsi" w:eastAsia="Calibri" w:hAnsiTheme="majorHAnsi"/>
                <w:sz w:val="22"/>
                <w:szCs w:val="22"/>
              </w:rPr>
            </w:pPr>
            <w:r w:rsidRPr="00BA547D">
              <w:rPr>
                <w:rFonts w:asciiTheme="majorHAnsi" w:eastAsia="Calibri" w:hAnsiTheme="majorHAnsi"/>
                <w:sz w:val="22"/>
                <w:szCs w:val="22"/>
              </w:rPr>
              <w:t xml:space="preserve">NNW strażaków ratowników OSP </w:t>
            </w:r>
          </w:p>
        </w:tc>
        <w:tc>
          <w:tcPr>
            <w:tcW w:w="2268" w:type="dxa"/>
          </w:tcPr>
          <w:p w14:paraId="2C193EBE" w14:textId="77777777" w:rsidR="00B07847" w:rsidRPr="00BA547D" w:rsidRDefault="00B07847" w:rsidP="00DB38C3">
            <w:pPr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  <w:r w:rsidRPr="00BA547D">
              <w:rPr>
                <w:rFonts w:asciiTheme="majorHAnsi" w:eastAsia="Calibri" w:hAnsiTheme="majorHAnsi"/>
                <w:sz w:val="22"/>
                <w:szCs w:val="22"/>
              </w:rPr>
              <w:t>Zgodnie z Ustawą</w:t>
            </w:r>
          </w:p>
        </w:tc>
        <w:tc>
          <w:tcPr>
            <w:tcW w:w="992" w:type="dxa"/>
          </w:tcPr>
          <w:p w14:paraId="5F88CA66" w14:textId="36763EED" w:rsidR="00B07847" w:rsidRPr="00BA547D" w:rsidRDefault="008A5233" w:rsidP="00DB38C3">
            <w:pPr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  <w:r>
              <w:rPr>
                <w:rFonts w:asciiTheme="majorHAnsi" w:eastAsia="Calibri" w:hAnsiTheme="majorHAnsi"/>
                <w:sz w:val="22"/>
                <w:szCs w:val="22"/>
              </w:rPr>
              <w:t>48</w:t>
            </w:r>
          </w:p>
        </w:tc>
        <w:tc>
          <w:tcPr>
            <w:tcW w:w="1560" w:type="dxa"/>
          </w:tcPr>
          <w:p w14:paraId="1DC9A0EB" w14:textId="77777777" w:rsidR="00B07847" w:rsidRPr="00BA547D" w:rsidRDefault="00B07847" w:rsidP="00DB38C3">
            <w:pPr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B2F267E" w14:textId="77777777" w:rsidR="00B07847" w:rsidRPr="00BA547D" w:rsidRDefault="00B07847" w:rsidP="00DB38C3">
            <w:pPr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</w:p>
        </w:tc>
      </w:tr>
      <w:tr w:rsidR="00B07847" w:rsidRPr="00BA547D" w14:paraId="3B899909" w14:textId="77777777" w:rsidTr="00DB38C3">
        <w:tc>
          <w:tcPr>
            <w:tcW w:w="2972" w:type="dxa"/>
          </w:tcPr>
          <w:p w14:paraId="712BE7E8" w14:textId="77777777" w:rsidR="00B07847" w:rsidRPr="00BA547D" w:rsidRDefault="00B07847" w:rsidP="00DB38C3">
            <w:pPr>
              <w:jc w:val="both"/>
              <w:rPr>
                <w:rFonts w:asciiTheme="majorHAnsi" w:eastAsia="Calibri" w:hAnsiTheme="majorHAnsi"/>
                <w:sz w:val="22"/>
                <w:szCs w:val="22"/>
              </w:rPr>
            </w:pPr>
            <w:r w:rsidRPr="00BA547D">
              <w:rPr>
                <w:rFonts w:asciiTheme="majorHAnsi" w:eastAsia="Calibri" w:hAnsiTheme="majorHAnsi"/>
                <w:sz w:val="22"/>
                <w:szCs w:val="22"/>
              </w:rPr>
              <w:t xml:space="preserve">Ubezpieczenie NNW członków OSP, strażaków ratowników OSP i kandydatów na strażaków ratowników OSP oraz członków młodzieżowych drużyn pożarniczych </w:t>
            </w:r>
            <w:r>
              <w:rPr>
                <w:rFonts w:asciiTheme="majorHAnsi" w:eastAsia="Calibri" w:hAnsiTheme="majorHAnsi"/>
                <w:sz w:val="22"/>
                <w:szCs w:val="22"/>
              </w:rPr>
              <w:br/>
            </w:r>
            <w:r w:rsidRPr="00BA547D">
              <w:rPr>
                <w:rFonts w:asciiTheme="majorHAnsi" w:eastAsia="Calibri" w:hAnsiTheme="majorHAnsi"/>
                <w:sz w:val="22"/>
                <w:szCs w:val="22"/>
              </w:rPr>
              <w:t xml:space="preserve">i dziecięcych drużyn pożarniczych OSP podczas wykonywania zadań określonych </w:t>
            </w:r>
            <w:r>
              <w:rPr>
                <w:rFonts w:asciiTheme="majorHAnsi" w:eastAsia="Calibri" w:hAnsiTheme="majorHAnsi"/>
                <w:sz w:val="22"/>
                <w:szCs w:val="22"/>
              </w:rPr>
              <w:br/>
            </w:r>
            <w:r w:rsidRPr="00BA547D">
              <w:rPr>
                <w:rFonts w:asciiTheme="majorHAnsi" w:eastAsia="Calibri" w:hAnsiTheme="majorHAnsi"/>
                <w:sz w:val="22"/>
                <w:szCs w:val="22"/>
              </w:rPr>
              <w:t>w art. 3 ustawy OSP.</w:t>
            </w:r>
          </w:p>
        </w:tc>
        <w:tc>
          <w:tcPr>
            <w:tcW w:w="2268" w:type="dxa"/>
            <w:vAlign w:val="center"/>
          </w:tcPr>
          <w:p w14:paraId="3C6C94A9" w14:textId="77777777" w:rsidR="00B07847" w:rsidRPr="00BA547D" w:rsidRDefault="00B07847" w:rsidP="00DB38C3">
            <w:pPr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  <w:r>
              <w:rPr>
                <w:rFonts w:asciiTheme="majorHAnsi" w:eastAsia="Calibri" w:hAnsiTheme="majorHAnsi"/>
                <w:sz w:val="22"/>
                <w:szCs w:val="22"/>
              </w:rPr>
              <w:t>5</w:t>
            </w:r>
            <w:r w:rsidRPr="00BA547D">
              <w:rPr>
                <w:rFonts w:asciiTheme="majorHAnsi" w:eastAsia="Calibri" w:hAnsiTheme="majorHAnsi"/>
                <w:sz w:val="22"/>
                <w:szCs w:val="22"/>
              </w:rPr>
              <w:t>0 000,00</w:t>
            </w:r>
          </w:p>
        </w:tc>
        <w:tc>
          <w:tcPr>
            <w:tcW w:w="992" w:type="dxa"/>
            <w:vAlign w:val="center"/>
          </w:tcPr>
          <w:p w14:paraId="2C8FE818" w14:textId="75F3F64A" w:rsidR="00B07847" w:rsidRPr="00BA547D" w:rsidRDefault="008A5233" w:rsidP="00DB38C3">
            <w:pPr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  <w:r>
              <w:rPr>
                <w:rFonts w:asciiTheme="majorHAnsi" w:eastAsia="Calibri" w:hAnsiTheme="majorHAnsi"/>
                <w:sz w:val="22"/>
                <w:szCs w:val="22"/>
              </w:rPr>
              <w:t>3</w:t>
            </w:r>
            <w:r w:rsidR="00B07847">
              <w:rPr>
                <w:rFonts w:asciiTheme="majorHAnsi" w:eastAsia="Calibri" w:hAnsiTheme="majorHAnsi"/>
                <w:sz w:val="22"/>
                <w:szCs w:val="22"/>
              </w:rPr>
              <w:t xml:space="preserve"> jednost</w:t>
            </w:r>
            <w:r>
              <w:rPr>
                <w:rFonts w:asciiTheme="majorHAnsi" w:eastAsia="Calibri" w:hAnsiTheme="majorHAnsi"/>
                <w:sz w:val="22"/>
                <w:szCs w:val="22"/>
              </w:rPr>
              <w:t>ki</w:t>
            </w:r>
            <w:r w:rsidR="00B07847">
              <w:rPr>
                <w:rFonts w:asciiTheme="majorHAnsi" w:eastAsia="Calibri" w:hAnsiTheme="majorHAnsi"/>
                <w:sz w:val="22"/>
                <w:szCs w:val="22"/>
              </w:rPr>
              <w:t xml:space="preserve"> OSP </w:t>
            </w:r>
            <w:r w:rsidR="00B07847">
              <w:rPr>
                <w:rFonts w:asciiTheme="majorHAnsi" w:eastAsia="Calibri" w:hAnsiTheme="majorHAnsi"/>
                <w:sz w:val="22"/>
                <w:szCs w:val="22"/>
              </w:rPr>
              <w:br/>
            </w:r>
            <w:r w:rsidR="00B378FC">
              <w:rPr>
                <w:rFonts w:asciiTheme="majorHAnsi" w:eastAsia="Calibri" w:hAnsiTheme="majorHAnsi"/>
                <w:sz w:val="22"/>
                <w:szCs w:val="22"/>
              </w:rPr>
              <w:t>(48 osób)</w:t>
            </w:r>
          </w:p>
        </w:tc>
        <w:tc>
          <w:tcPr>
            <w:tcW w:w="1560" w:type="dxa"/>
          </w:tcPr>
          <w:p w14:paraId="27C7AC40" w14:textId="77777777" w:rsidR="00B07847" w:rsidRPr="00BA547D" w:rsidRDefault="00B07847" w:rsidP="00DB38C3">
            <w:pPr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227CA53" w14:textId="77777777" w:rsidR="00B07847" w:rsidRPr="00BA547D" w:rsidRDefault="00B07847" w:rsidP="00DB38C3">
            <w:pPr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</w:p>
        </w:tc>
      </w:tr>
      <w:tr w:rsidR="00B07847" w:rsidRPr="00BA547D" w14:paraId="0DFD6E26" w14:textId="77777777" w:rsidTr="00DB38C3">
        <w:tc>
          <w:tcPr>
            <w:tcW w:w="2972" w:type="dxa"/>
          </w:tcPr>
          <w:p w14:paraId="5373B33E" w14:textId="77777777" w:rsidR="00B07847" w:rsidRPr="00BA547D" w:rsidRDefault="00B07847" w:rsidP="00DB38C3">
            <w:pPr>
              <w:jc w:val="both"/>
              <w:rPr>
                <w:rFonts w:asciiTheme="majorHAnsi" w:eastAsia="Calibri" w:hAnsiTheme="majorHAnsi"/>
                <w:sz w:val="22"/>
                <w:szCs w:val="22"/>
              </w:rPr>
            </w:pPr>
            <w:r w:rsidRPr="00BA547D">
              <w:rPr>
                <w:rFonts w:asciiTheme="majorHAnsi" w:eastAsia="Calibri" w:hAnsiTheme="majorHAnsi"/>
                <w:sz w:val="22"/>
                <w:szCs w:val="22"/>
              </w:rPr>
              <w:t>Razem składki za 12</w:t>
            </w:r>
            <w:r>
              <w:rPr>
                <w:rFonts w:asciiTheme="majorHAnsi" w:eastAsia="Calibri" w:hAnsiTheme="majorHAnsi"/>
                <w:sz w:val="22"/>
                <w:szCs w:val="22"/>
              </w:rPr>
              <w:t xml:space="preserve"> m</w:t>
            </w:r>
            <w:r w:rsidRPr="00BA547D">
              <w:rPr>
                <w:rFonts w:asciiTheme="majorHAnsi" w:eastAsia="Calibri" w:hAnsiTheme="majorHAnsi"/>
                <w:sz w:val="22"/>
                <w:szCs w:val="22"/>
              </w:rPr>
              <w:t>iesięcy</w:t>
            </w:r>
          </w:p>
        </w:tc>
        <w:tc>
          <w:tcPr>
            <w:tcW w:w="2268" w:type="dxa"/>
          </w:tcPr>
          <w:p w14:paraId="18B0315C" w14:textId="77777777" w:rsidR="00B07847" w:rsidRPr="00BA547D" w:rsidRDefault="00B07847" w:rsidP="00DB38C3">
            <w:pPr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  <w:r w:rsidRPr="00BA547D">
              <w:rPr>
                <w:rFonts w:asciiTheme="majorHAnsi" w:eastAsia="Calibri" w:hAnsiTheme="majorHAnsi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14:paraId="3A62561D" w14:textId="77777777" w:rsidR="00B07847" w:rsidRPr="00BA547D" w:rsidRDefault="00B07847" w:rsidP="00DB38C3">
            <w:pPr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  <w:r w:rsidRPr="00BA547D">
              <w:rPr>
                <w:rFonts w:asciiTheme="majorHAnsi" w:eastAsia="Calibri" w:hAnsiTheme="majorHAnsi"/>
                <w:sz w:val="22"/>
                <w:szCs w:val="22"/>
              </w:rPr>
              <w:t>X</w:t>
            </w:r>
          </w:p>
        </w:tc>
        <w:tc>
          <w:tcPr>
            <w:tcW w:w="1560" w:type="dxa"/>
          </w:tcPr>
          <w:p w14:paraId="698E5925" w14:textId="77777777" w:rsidR="00B07847" w:rsidRPr="00BA547D" w:rsidRDefault="00B07847" w:rsidP="00DB38C3">
            <w:pPr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  <w:r w:rsidRPr="00BA547D">
              <w:rPr>
                <w:rFonts w:asciiTheme="majorHAnsi" w:eastAsia="Calibri" w:hAnsiTheme="majorHAnsi"/>
                <w:sz w:val="22"/>
                <w:szCs w:val="22"/>
              </w:rPr>
              <w:t>X</w:t>
            </w:r>
          </w:p>
        </w:tc>
        <w:tc>
          <w:tcPr>
            <w:tcW w:w="1530" w:type="dxa"/>
          </w:tcPr>
          <w:p w14:paraId="14FECCA4" w14:textId="77777777" w:rsidR="00B07847" w:rsidRPr="00BA547D" w:rsidRDefault="00B07847" w:rsidP="00DB38C3">
            <w:pPr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</w:p>
        </w:tc>
      </w:tr>
      <w:tr w:rsidR="00B07847" w:rsidRPr="00BA547D" w14:paraId="30522B79" w14:textId="77777777" w:rsidTr="00DB38C3">
        <w:tc>
          <w:tcPr>
            <w:tcW w:w="2972" w:type="dxa"/>
            <w:shd w:val="clear" w:color="auto" w:fill="FFFFFF" w:themeFill="background1"/>
          </w:tcPr>
          <w:p w14:paraId="4E774E9E" w14:textId="77777777" w:rsidR="00B07847" w:rsidRPr="00BA547D" w:rsidRDefault="00B07847" w:rsidP="00DB38C3">
            <w:pPr>
              <w:rPr>
                <w:rFonts w:asciiTheme="majorHAnsi" w:eastAsia="Calibri" w:hAnsiTheme="majorHAnsi"/>
                <w:b/>
                <w:sz w:val="22"/>
                <w:szCs w:val="22"/>
              </w:rPr>
            </w:pPr>
            <w:r w:rsidRPr="00BA547D">
              <w:rPr>
                <w:rFonts w:asciiTheme="majorHAnsi" w:eastAsia="Calibri" w:hAnsiTheme="majorHAnsi"/>
                <w:b/>
                <w:sz w:val="22"/>
                <w:szCs w:val="22"/>
              </w:rPr>
              <w:t>Razem składki za 36 miesięcy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20FE0AF" w14:textId="77777777" w:rsidR="00B07847" w:rsidRPr="00BA547D" w:rsidRDefault="00B07847" w:rsidP="00DB38C3">
            <w:pPr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  <w:r w:rsidRPr="00BA547D">
              <w:rPr>
                <w:rFonts w:asciiTheme="majorHAnsi" w:eastAsia="Calibri" w:hAnsiTheme="majorHAnsi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62B78E2" w14:textId="77777777" w:rsidR="00B07847" w:rsidRPr="00BA547D" w:rsidRDefault="00B07847" w:rsidP="00DB38C3">
            <w:pPr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  <w:r w:rsidRPr="00BA547D">
              <w:rPr>
                <w:rFonts w:asciiTheme="majorHAnsi" w:eastAsia="Calibri" w:hAnsiTheme="majorHAnsi"/>
                <w:sz w:val="22"/>
                <w:szCs w:val="22"/>
              </w:rPr>
              <w:t>X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CC951BE" w14:textId="77777777" w:rsidR="00B07847" w:rsidRPr="00BA547D" w:rsidRDefault="00B07847" w:rsidP="00DB38C3">
            <w:pPr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  <w:r w:rsidRPr="00BA547D">
              <w:rPr>
                <w:rFonts w:asciiTheme="majorHAnsi" w:eastAsia="Calibri" w:hAnsiTheme="majorHAnsi"/>
                <w:sz w:val="22"/>
                <w:szCs w:val="22"/>
              </w:rPr>
              <w:t>X</w:t>
            </w:r>
          </w:p>
        </w:tc>
        <w:tc>
          <w:tcPr>
            <w:tcW w:w="1530" w:type="dxa"/>
            <w:shd w:val="clear" w:color="auto" w:fill="FFFFFF" w:themeFill="background1"/>
          </w:tcPr>
          <w:p w14:paraId="22519F1F" w14:textId="77777777" w:rsidR="00B07847" w:rsidRPr="00BA547D" w:rsidRDefault="00B07847" w:rsidP="00DB38C3">
            <w:pPr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</w:p>
        </w:tc>
      </w:tr>
    </w:tbl>
    <w:p w14:paraId="5B5A982C" w14:textId="77777777" w:rsidR="00B07847" w:rsidRPr="004B5A01" w:rsidRDefault="00B07847" w:rsidP="00B07847">
      <w:pPr>
        <w:rPr>
          <w:rFonts w:asciiTheme="majorHAnsi" w:hAnsiTheme="majorHAnsi"/>
          <w:i/>
          <w:sz w:val="16"/>
          <w:szCs w:val="16"/>
        </w:rPr>
      </w:pPr>
    </w:p>
    <w:p w14:paraId="3D8CBA4F" w14:textId="77777777" w:rsidR="00B07847" w:rsidRPr="00BA547D" w:rsidRDefault="00B07847" w:rsidP="00B07847">
      <w:pPr>
        <w:tabs>
          <w:tab w:val="left" w:pos="426"/>
        </w:tabs>
        <w:suppressAutoHyphens/>
        <w:spacing w:after="60" w:line="276" w:lineRule="auto"/>
        <w:jc w:val="both"/>
        <w:rPr>
          <w:rFonts w:asciiTheme="majorHAnsi" w:hAnsiTheme="majorHAnsi" w:cs="Calibri"/>
          <w:b/>
          <w:sz w:val="22"/>
          <w:szCs w:val="22"/>
        </w:rPr>
      </w:pPr>
      <w:r w:rsidRPr="00BA547D">
        <w:rPr>
          <w:rFonts w:asciiTheme="majorHAnsi" w:hAnsiTheme="majorHAnsi"/>
          <w:b/>
          <w:sz w:val="22"/>
          <w:szCs w:val="22"/>
        </w:rPr>
        <w:t xml:space="preserve">4. </w:t>
      </w:r>
      <w:r w:rsidRPr="00BA547D">
        <w:rPr>
          <w:rFonts w:asciiTheme="majorHAnsi" w:hAnsiTheme="majorHAnsi" w:cs="Calibri"/>
          <w:b/>
          <w:sz w:val="22"/>
          <w:szCs w:val="22"/>
        </w:rPr>
        <w:t>Przyjmujemy fakultatywne warunki ubezpieczenia - 40% z podkryteriami:</w:t>
      </w:r>
    </w:p>
    <w:p w14:paraId="5AD438DF" w14:textId="77777777" w:rsidR="00B07847" w:rsidRDefault="00B07847" w:rsidP="00B07847">
      <w:pPr>
        <w:tabs>
          <w:tab w:val="left" w:pos="851"/>
        </w:tabs>
        <w:jc w:val="both"/>
        <w:rPr>
          <w:rFonts w:asciiTheme="majorHAnsi" w:eastAsia="Calibri" w:hAnsiTheme="majorHAnsi" w:cs="Tahoma"/>
          <w:b/>
          <w:bCs/>
          <w:sz w:val="22"/>
          <w:szCs w:val="22"/>
        </w:rPr>
      </w:pPr>
      <w:r w:rsidRPr="004B5A01">
        <w:rPr>
          <w:rFonts w:asciiTheme="majorHAnsi" w:eastAsia="Calibri" w:hAnsiTheme="majorHAnsi" w:cs="Tahoma"/>
          <w:b/>
          <w:bCs/>
          <w:sz w:val="22"/>
          <w:szCs w:val="22"/>
        </w:rPr>
        <w:t>Ubezpieczenia następstw nieszczęśliwych wypadków – 40%</w:t>
      </w:r>
    </w:p>
    <w:p w14:paraId="7E8ECD15" w14:textId="77777777" w:rsidR="002A1784" w:rsidRDefault="002A1784" w:rsidP="00B07847">
      <w:pPr>
        <w:tabs>
          <w:tab w:val="left" w:pos="851"/>
        </w:tabs>
        <w:jc w:val="both"/>
        <w:rPr>
          <w:rFonts w:asciiTheme="majorHAnsi" w:eastAsia="Calibri" w:hAnsiTheme="majorHAnsi" w:cs="Tahoma"/>
          <w:b/>
          <w:bCs/>
          <w:sz w:val="22"/>
          <w:szCs w:val="22"/>
        </w:rPr>
      </w:pPr>
    </w:p>
    <w:tbl>
      <w:tblPr>
        <w:tblW w:w="9273" w:type="dxa"/>
        <w:tblInd w:w="-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6278"/>
        <w:gridCol w:w="1134"/>
        <w:gridCol w:w="1134"/>
      </w:tblGrid>
      <w:tr w:rsidR="002A1784" w:rsidRPr="00EA388B" w14:paraId="022F0DFB" w14:textId="68E7040C" w:rsidTr="002A1784">
        <w:trPr>
          <w:trHeight w:val="44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4C33BEB6" w14:textId="77777777" w:rsidR="002A1784" w:rsidRPr="00EA388B" w:rsidRDefault="002A1784" w:rsidP="001D743C">
            <w:pPr>
              <w:snapToGrid w:val="0"/>
              <w:spacing w:line="240" w:lineRule="exact"/>
              <w:jc w:val="center"/>
              <w:rPr>
                <w:rFonts w:ascii="Cambria" w:hAnsi="Cambria" w:cs="Tahoma"/>
                <w:color w:val="FFFFFF"/>
                <w:sz w:val="22"/>
                <w:szCs w:val="22"/>
              </w:rPr>
            </w:pPr>
            <w:r w:rsidRPr="00EA388B">
              <w:rPr>
                <w:rFonts w:ascii="Cambria" w:hAnsi="Cambria" w:cs="Tahoma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82817CB" w14:textId="77777777" w:rsidR="002A1784" w:rsidRPr="00EA388B" w:rsidRDefault="002A1784" w:rsidP="001D743C">
            <w:pPr>
              <w:snapToGrid w:val="0"/>
              <w:spacing w:line="240" w:lineRule="exact"/>
              <w:jc w:val="center"/>
              <w:rPr>
                <w:rFonts w:ascii="Cambria" w:hAnsi="Cambria" w:cs="Tahoma"/>
                <w:color w:val="FFFFFF"/>
                <w:sz w:val="22"/>
                <w:szCs w:val="22"/>
              </w:rPr>
            </w:pPr>
            <w:r w:rsidRPr="00EA388B">
              <w:rPr>
                <w:rFonts w:ascii="Cambria" w:hAnsi="Cambria" w:cs="Tahoma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3525B21F" w14:textId="77777777" w:rsidR="002A1784" w:rsidRPr="00EA388B" w:rsidRDefault="002A1784" w:rsidP="001D743C">
            <w:pPr>
              <w:snapToGrid w:val="0"/>
              <w:spacing w:line="240" w:lineRule="exact"/>
              <w:jc w:val="center"/>
              <w:rPr>
                <w:rFonts w:ascii="Cambria" w:hAnsi="Cambria" w:cs="Tahoma"/>
                <w:color w:val="FFFFFF"/>
                <w:sz w:val="22"/>
                <w:szCs w:val="22"/>
              </w:rPr>
            </w:pPr>
            <w:r w:rsidRPr="00EA388B">
              <w:rPr>
                <w:rFonts w:ascii="Cambria" w:hAnsi="Cambria" w:cs="Tahoma"/>
                <w:b/>
                <w:bCs/>
                <w:color w:val="FFFFFF"/>
                <w:sz w:val="22"/>
                <w:szCs w:val="22"/>
              </w:rPr>
              <w:t>Ilość pkt.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01933819" w14:textId="7C23D30F" w:rsidR="002A1784" w:rsidRPr="00EA388B" w:rsidRDefault="002A1784" w:rsidP="001D743C">
            <w:pPr>
              <w:snapToGrid w:val="0"/>
              <w:spacing w:line="240" w:lineRule="exact"/>
              <w:jc w:val="center"/>
              <w:rPr>
                <w:rFonts w:ascii="Cambria" w:hAnsi="Cambria" w:cs="Tahoma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Tahoma"/>
                <w:b/>
                <w:bCs/>
                <w:color w:val="FFFFFF"/>
                <w:sz w:val="22"/>
                <w:szCs w:val="22"/>
              </w:rPr>
              <w:t>Wybór</w:t>
            </w:r>
          </w:p>
        </w:tc>
      </w:tr>
      <w:tr w:rsidR="002A1784" w:rsidRPr="00EA388B" w14:paraId="26A03FA6" w14:textId="07DBD49A" w:rsidTr="002A1784">
        <w:trPr>
          <w:trHeight w:val="185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80AEE" w14:textId="77777777" w:rsidR="002A1784" w:rsidRPr="00EA388B" w:rsidRDefault="002A1784" w:rsidP="001D743C">
            <w:pPr>
              <w:snapToGrid w:val="0"/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EA388B">
              <w:rPr>
                <w:rFonts w:ascii="Cambria" w:eastAsia="Calibri" w:hAnsi="Cambria" w:cs="Tahoma"/>
                <w:sz w:val="22"/>
                <w:szCs w:val="22"/>
              </w:rPr>
              <w:t>E1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847DF" w14:textId="77777777" w:rsidR="002A1784" w:rsidRPr="00EA388B" w:rsidRDefault="002A1784" w:rsidP="001D743C">
            <w:pPr>
              <w:jc w:val="both"/>
              <w:rPr>
                <w:rFonts w:ascii="Cambria" w:eastAsia="Calibri" w:hAnsi="Cambria" w:cs="Tahoma"/>
                <w:sz w:val="22"/>
                <w:szCs w:val="22"/>
              </w:rPr>
            </w:pPr>
            <w:r w:rsidRPr="00EA388B">
              <w:rPr>
                <w:rFonts w:ascii="Cambria" w:eastAsia="Calibri" w:hAnsi="Cambria" w:cs="Tahoma"/>
                <w:sz w:val="22"/>
                <w:szCs w:val="22"/>
              </w:rPr>
              <w:t>Klauzula automatycznego pokrycia w NNW OSP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A06B6" w14:textId="77777777" w:rsidR="002A1784" w:rsidRPr="00EA388B" w:rsidRDefault="002A1784" w:rsidP="001D743C">
            <w:pPr>
              <w:snapToGrid w:val="0"/>
              <w:spacing w:line="240" w:lineRule="exact"/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EA388B">
              <w:rPr>
                <w:rFonts w:ascii="Cambria" w:hAnsi="Cambria" w:cs="Tahoma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D04C" w14:textId="77777777" w:rsidR="002A1784" w:rsidRPr="00EA388B" w:rsidRDefault="002A1784" w:rsidP="001D743C">
            <w:pPr>
              <w:snapToGrid w:val="0"/>
              <w:spacing w:line="240" w:lineRule="exact"/>
              <w:jc w:val="center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2A1784" w:rsidRPr="00EA388B" w14:paraId="67B696FA" w14:textId="6A7EA300" w:rsidTr="002A1784">
        <w:trPr>
          <w:trHeight w:val="185"/>
        </w:trPr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67A60" w14:textId="77777777" w:rsidR="002A1784" w:rsidRPr="00EA388B" w:rsidRDefault="002A1784" w:rsidP="001D743C">
            <w:pPr>
              <w:snapToGrid w:val="0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1A21F" w14:textId="1292A2F8" w:rsidR="002A1784" w:rsidRPr="00EA388B" w:rsidRDefault="002A1784" w:rsidP="001D743C">
            <w:pPr>
              <w:snapToGrid w:val="0"/>
              <w:spacing w:line="240" w:lineRule="exact"/>
              <w:jc w:val="both"/>
              <w:rPr>
                <w:rFonts w:ascii="Cambria" w:eastAsia="Calibri" w:hAnsi="Cambria" w:cs="Tahoma"/>
                <w:sz w:val="22"/>
                <w:szCs w:val="22"/>
              </w:rPr>
            </w:pPr>
            <w:r w:rsidRPr="00EA388B">
              <w:rPr>
                <w:rFonts w:ascii="Cambria" w:eastAsia="Calibri" w:hAnsi="Cambria" w:cs="Tahoma"/>
                <w:sz w:val="22"/>
                <w:szCs w:val="22"/>
              </w:rPr>
              <w:t xml:space="preserve">Brak </w:t>
            </w:r>
            <w:r w:rsidR="00B378FC">
              <w:rPr>
                <w:rFonts w:ascii="Cambria" w:eastAsia="Calibri" w:hAnsi="Cambria" w:cs="Tahoma"/>
                <w:sz w:val="22"/>
                <w:szCs w:val="22"/>
              </w:rPr>
              <w:t>włączenia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552CF" w14:textId="77777777" w:rsidR="002A1784" w:rsidRPr="00EA388B" w:rsidRDefault="002A1784" w:rsidP="001D743C">
            <w:pPr>
              <w:snapToGrid w:val="0"/>
              <w:spacing w:line="240" w:lineRule="exact"/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EA388B">
              <w:rPr>
                <w:rFonts w:ascii="Cambria" w:hAnsi="Cambria" w:cs="Tahoma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1FB7" w14:textId="77777777" w:rsidR="002A1784" w:rsidRPr="00EA388B" w:rsidRDefault="002A1784" w:rsidP="001D743C">
            <w:pPr>
              <w:snapToGrid w:val="0"/>
              <w:spacing w:line="240" w:lineRule="exact"/>
              <w:jc w:val="center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2A1784" w:rsidRPr="00EA388B" w14:paraId="4C20CECF" w14:textId="120D7012" w:rsidTr="002A1784">
        <w:trPr>
          <w:trHeight w:hRule="exact" w:val="582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AF578" w14:textId="77777777" w:rsidR="002A1784" w:rsidRPr="00EA388B" w:rsidRDefault="002A1784" w:rsidP="001D743C">
            <w:pPr>
              <w:snapToGrid w:val="0"/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EA388B">
              <w:rPr>
                <w:rFonts w:ascii="Cambria" w:eastAsia="Calibri" w:hAnsi="Cambria" w:cs="Tahoma"/>
                <w:sz w:val="22"/>
                <w:szCs w:val="22"/>
              </w:rPr>
              <w:t>E2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7F814" w14:textId="77777777" w:rsidR="002A1784" w:rsidRPr="00EA388B" w:rsidRDefault="002A1784" w:rsidP="001D743C">
            <w:pPr>
              <w:rPr>
                <w:rFonts w:ascii="Cambria" w:hAnsi="Cambria" w:cs="Tahoma"/>
                <w:b/>
                <w:sz w:val="22"/>
                <w:szCs w:val="22"/>
              </w:rPr>
            </w:pPr>
            <w:r w:rsidRPr="00EA388B">
              <w:rPr>
                <w:rFonts w:ascii="Cambria" w:eastAsia="Calibri" w:hAnsi="Cambria" w:cs="Tahoma"/>
                <w:sz w:val="22"/>
                <w:szCs w:val="22"/>
              </w:rPr>
              <w:t>Włączenie odpowiedzialności za zakażenie chorobami zakaźnymi, nawet jeśli nie powstały w związku z nieszczęśliwym wypadkiem.</w:t>
            </w:r>
          </w:p>
          <w:p w14:paraId="4134D7EE" w14:textId="77777777" w:rsidR="002A1784" w:rsidRPr="00EA388B" w:rsidRDefault="002A1784" w:rsidP="001D743C">
            <w:pPr>
              <w:snapToGrid w:val="0"/>
              <w:spacing w:line="240" w:lineRule="exact"/>
              <w:jc w:val="both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C95F0" w14:textId="77777777" w:rsidR="002A1784" w:rsidRPr="00EA388B" w:rsidRDefault="002A1784" w:rsidP="001D743C">
            <w:pPr>
              <w:snapToGrid w:val="0"/>
              <w:spacing w:line="240" w:lineRule="exact"/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EA388B">
              <w:rPr>
                <w:rFonts w:ascii="Cambria" w:hAnsi="Cambria" w:cs="Tahoma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2C0C" w14:textId="77777777" w:rsidR="002A1784" w:rsidRPr="00EA388B" w:rsidRDefault="002A1784" w:rsidP="001D743C">
            <w:pPr>
              <w:snapToGrid w:val="0"/>
              <w:spacing w:line="240" w:lineRule="exact"/>
              <w:jc w:val="center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2A1784" w:rsidRPr="00EA388B" w14:paraId="49AF4FFC" w14:textId="6453831A" w:rsidTr="002A1784">
        <w:trPr>
          <w:trHeight w:val="240"/>
        </w:trPr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AC500" w14:textId="77777777" w:rsidR="002A1784" w:rsidRPr="00EA388B" w:rsidRDefault="002A1784" w:rsidP="001D743C">
            <w:pPr>
              <w:snapToGrid w:val="0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456C2" w14:textId="77777777" w:rsidR="002A1784" w:rsidRPr="00EA388B" w:rsidRDefault="002A1784" w:rsidP="001D743C">
            <w:pPr>
              <w:snapToGrid w:val="0"/>
              <w:spacing w:line="240" w:lineRule="exact"/>
              <w:rPr>
                <w:rFonts w:ascii="Cambria" w:hAnsi="Cambria" w:cs="Tahoma"/>
                <w:sz w:val="22"/>
                <w:szCs w:val="22"/>
              </w:rPr>
            </w:pPr>
            <w:r w:rsidRPr="00EA388B">
              <w:rPr>
                <w:rFonts w:ascii="Cambria" w:eastAsia="Calibri" w:hAnsi="Cambria" w:cs="Tahoma"/>
                <w:sz w:val="22"/>
                <w:szCs w:val="22"/>
              </w:rPr>
              <w:t>Brak włączenia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12E70" w14:textId="77777777" w:rsidR="002A1784" w:rsidRPr="00EA388B" w:rsidRDefault="002A1784" w:rsidP="001D743C">
            <w:pPr>
              <w:snapToGrid w:val="0"/>
              <w:spacing w:line="240" w:lineRule="exact"/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EA388B">
              <w:rPr>
                <w:rFonts w:ascii="Cambria" w:hAnsi="Cambria" w:cs="Tahoma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65DE" w14:textId="77777777" w:rsidR="002A1784" w:rsidRPr="00EA388B" w:rsidRDefault="002A1784" w:rsidP="001D743C">
            <w:pPr>
              <w:snapToGrid w:val="0"/>
              <w:spacing w:line="240" w:lineRule="exact"/>
              <w:jc w:val="center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2A1784" w:rsidRPr="00EA388B" w14:paraId="5DD9FDD8" w14:textId="1925E54B" w:rsidTr="002A1784">
        <w:trPr>
          <w:trHeight w:val="240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C5375" w14:textId="77777777" w:rsidR="002A1784" w:rsidRPr="00EA388B" w:rsidRDefault="002A1784" w:rsidP="001D743C">
            <w:pPr>
              <w:snapToGrid w:val="0"/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EA388B">
              <w:rPr>
                <w:rFonts w:ascii="Cambria" w:eastAsia="Calibri" w:hAnsi="Cambria" w:cs="Tahoma"/>
                <w:sz w:val="22"/>
                <w:szCs w:val="22"/>
              </w:rPr>
              <w:t>E3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A9256" w14:textId="77777777" w:rsidR="002A1784" w:rsidRPr="00EA388B" w:rsidRDefault="002A1784" w:rsidP="001D743C">
            <w:pPr>
              <w:rPr>
                <w:rFonts w:ascii="Cambria" w:eastAsia="Calibri" w:hAnsi="Cambria" w:cs="Tahoma"/>
                <w:sz w:val="22"/>
                <w:szCs w:val="22"/>
              </w:rPr>
            </w:pPr>
            <w:r w:rsidRPr="00EA388B">
              <w:rPr>
                <w:rFonts w:ascii="Cambria" w:eastAsia="Calibri" w:hAnsi="Cambria" w:cs="Tahoma"/>
                <w:sz w:val="22"/>
                <w:szCs w:val="22"/>
              </w:rPr>
              <w:t xml:space="preserve">Podwyższenie sumy ubezpieczenia dla ubezpieczenia następstw nieszczęśliwych wypadków członków OSP w formie grupowej bezimiennej z </w:t>
            </w:r>
            <w:r>
              <w:rPr>
                <w:rFonts w:ascii="Cambria" w:eastAsia="Calibri" w:hAnsi="Cambria" w:cs="Tahoma"/>
                <w:b/>
                <w:bCs/>
                <w:sz w:val="22"/>
                <w:szCs w:val="22"/>
              </w:rPr>
              <w:t>5</w:t>
            </w:r>
            <w:r w:rsidRPr="00EA388B">
              <w:rPr>
                <w:rFonts w:ascii="Cambria" w:eastAsia="Calibri" w:hAnsi="Cambria" w:cs="Tahoma"/>
                <w:b/>
                <w:bCs/>
                <w:sz w:val="22"/>
                <w:szCs w:val="22"/>
              </w:rPr>
              <w:t>0 000 zł</w:t>
            </w:r>
            <w:r w:rsidRPr="00EA388B">
              <w:rPr>
                <w:rFonts w:ascii="Cambria" w:eastAsia="Calibri" w:hAnsi="Cambria" w:cs="Tahoma"/>
                <w:sz w:val="22"/>
                <w:szCs w:val="22"/>
              </w:rPr>
              <w:t xml:space="preserve"> na </w:t>
            </w:r>
            <w:r>
              <w:rPr>
                <w:rFonts w:ascii="Cambria" w:eastAsia="Calibri" w:hAnsi="Cambria" w:cs="Tahoma"/>
                <w:b/>
                <w:bCs/>
                <w:sz w:val="22"/>
                <w:szCs w:val="22"/>
              </w:rPr>
              <w:t>6</w:t>
            </w:r>
            <w:r w:rsidRPr="00EA388B">
              <w:rPr>
                <w:rFonts w:ascii="Cambria" w:eastAsia="Calibri" w:hAnsi="Cambria" w:cs="Tahoma"/>
                <w:b/>
                <w:bCs/>
                <w:sz w:val="22"/>
                <w:szCs w:val="22"/>
              </w:rPr>
              <w:t>0 000 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CB720" w14:textId="77777777" w:rsidR="002A1784" w:rsidRPr="00EA388B" w:rsidRDefault="002A1784" w:rsidP="001D743C">
            <w:pPr>
              <w:snapToGrid w:val="0"/>
              <w:spacing w:line="240" w:lineRule="exact"/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EA388B">
              <w:rPr>
                <w:rFonts w:ascii="Cambria" w:hAnsi="Cambria" w:cs="Tahoma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3A99" w14:textId="77777777" w:rsidR="002A1784" w:rsidRPr="00EA388B" w:rsidRDefault="002A1784" w:rsidP="001D743C">
            <w:pPr>
              <w:snapToGrid w:val="0"/>
              <w:spacing w:line="240" w:lineRule="exact"/>
              <w:jc w:val="center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2A1784" w:rsidRPr="00EA388B" w14:paraId="7E94045F" w14:textId="1806DCF2" w:rsidTr="002A1784">
        <w:trPr>
          <w:trHeight w:val="240"/>
        </w:trPr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C42A7" w14:textId="77777777" w:rsidR="002A1784" w:rsidRPr="00EA388B" w:rsidRDefault="002A1784" w:rsidP="001D743C">
            <w:pPr>
              <w:snapToGrid w:val="0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5CBD3" w14:textId="77777777" w:rsidR="002A1784" w:rsidRPr="00EA388B" w:rsidRDefault="002A1784" w:rsidP="001D743C">
            <w:pPr>
              <w:snapToGrid w:val="0"/>
              <w:spacing w:line="240" w:lineRule="exact"/>
              <w:rPr>
                <w:rFonts w:ascii="Cambria" w:eastAsia="Calibri" w:hAnsi="Cambria" w:cs="Tahoma"/>
                <w:sz w:val="22"/>
                <w:szCs w:val="22"/>
              </w:rPr>
            </w:pPr>
            <w:r w:rsidRPr="00EA388B">
              <w:rPr>
                <w:rFonts w:ascii="Cambria" w:eastAsia="Calibri" w:hAnsi="Cambria" w:cs="Tahoma"/>
                <w:sz w:val="22"/>
                <w:szCs w:val="22"/>
              </w:rPr>
              <w:t>Brak podwyższenia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9183E" w14:textId="77777777" w:rsidR="002A1784" w:rsidRPr="00EA388B" w:rsidRDefault="002A1784" w:rsidP="001D743C">
            <w:pPr>
              <w:snapToGrid w:val="0"/>
              <w:spacing w:line="240" w:lineRule="exact"/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EA388B">
              <w:rPr>
                <w:rFonts w:ascii="Cambria" w:hAnsi="Cambria" w:cs="Tahoma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EFD4" w14:textId="77777777" w:rsidR="002A1784" w:rsidRPr="00EA388B" w:rsidRDefault="002A1784" w:rsidP="001D743C">
            <w:pPr>
              <w:snapToGrid w:val="0"/>
              <w:spacing w:line="240" w:lineRule="exact"/>
              <w:jc w:val="center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2A1784" w:rsidRPr="00EA388B" w14:paraId="1F58C775" w14:textId="543B6F88" w:rsidTr="002A1784">
        <w:trPr>
          <w:trHeight w:val="383"/>
        </w:trPr>
        <w:tc>
          <w:tcPr>
            <w:tcW w:w="7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8A87A" w14:textId="77777777" w:rsidR="002A1784" w:rsidRPr="00EA388B" w:rsidRDefault="002A1784" w:rsidP="001D743C">
            <w:pPr>
              <w:tabs>
                <w:tab w:val="center" w:pos="3649"/>
                <w:tab w:val="right" w:pos="7299"/>
              </w:tabs>
              <w:snapToGrid w:val="0"/>
              <w:spacing w:line="240" w:lineRule="exact"/>
              <w:jc w:val="right"/>
              <w:rPr>
                <w:rFonts w:ascii="Cambria" w:hAnsi="Cambria" w:cs="Tahoma"/>
                <w:sz w:val="22"/>
                <w:szCs w:val="22"/>
              </w:rPr>
            </w:pPr>
            <w:r w:rsidRPr="00EA388B">
              <w:rPr>
                <w:rFonts w:ascii="Cambria" w:hAnsi="Cambria" w:cs="Tahoma"/>
                <w:b/>
                <w:sz w:val="22"/>
                <w:szCs w:val="22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3FC75" w14:textId="77777777" w:rsidR="002A1784" w:rsidRPr="00EA388B" w:rsidRDefault="002A1784" w:rsidP="001D743C">
            <w:pPr>
              <w:snapToGrid w:val="0"/>
              <w:spacing w:line="240" w:lineRule="exact"/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EA388B">
              <w:rPr>
                <w:rFonts w:ascii="Cambria" w:hAnsi="Cambria" w:cs="Tahoma"/>
                <w:b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943E" w14:textId="77777777" w:rsidR="002A1784" w:rsidRPr="00EA388B" w:rsidRDefault="002A1784" w:rsidP="001D743C">
            <w:pPr>
              <w:snapToGrid w:val="0"/>
              <w:spacing w:line="240" w:lineRule="exact"/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</w:p>
        </w:tc>
      </w:tr>
    </w:tbl>
    <w:p w14:paraId="393C5CF1" w14:textId="77777777" w:rsidR="002A1784" w:rsidRDefault="002A1784" w:rsidP="00B07847">
      <w:pPr>
        <w:tabs>
          <w:tab w:val="left" w:pos="851"/>
        </w:tabs>
        <w:jc w:val="both"/>
        <w:rPr>
          <w:rFonts w:asciiTheme="majorHAnsi" w:eastAsia="Calibri" w:hAnsiTheme="majorHAnsi" w:cs="Tahoma"/>
          <w:b/>
          <w:bCs/>
          <w:sz w:val="22"/>
          <w:szCs w:val="22"/>
        </w:rPr>
      </w:pPr>
    </w:p>
    <w:p w14:paraId="7C7D3578" w14:textId="77777777" w:rsidR="00B07847" w:rsidRPr="004B5A01" w:rsidRDefault="00B07847" w:rsidP="00B07847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>- zaznacz wybór X – w przypadku braku oznaczenia wyboru przez Wykonawcę Zamawiający przyjmuje brak akceptacji (i tym samym nie nalicza punktów).  W przypadku oznaczenia wyboru przez Wykonawcę równocześnie dwóch wierszy w ramach jednego warunku fakultatywnego to Zamawiający przyjmuje brak akceptacji (i tym samym nie nalicza punktów).</w:t>
      </w:r>
    </w:p>
    <w:p w14:paraId="6A793A3F" w14:textId="77777777" w:rsidR="00B07847" w:rsidRPr="004B5A01" w:rsidRDefault="00B07847" w:rsidP="00B07847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47BC7441" w14:textId="77777777" w:rsidR="00B07847" w:rsidRPr="004B5A01" w:rsidRDefault="00B07847" w:rsidP="00B07847">
      <w:p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>5. Zgodnie z treścią art. 225 ustawy Prawo zamówień publicznych oświadczamy, że wybór</w:t>
      </w:r>
      <w:r w:rsidRPr="004B5A01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23C4B4A3" w14:textId="77777777" w:rsidR="00B07847" w:rsidRPr="004B5A01" w:rsidRDefault="00B07847" w:rsidP="00B07847">
      <w:pPr>
        <w:suppressAutoHyphens/>
        <w:spacing w:after="60" w:line="276" w:lineRule="auto"/>
        <w:ind w:left="568"/>
        <w:jc w:val="both"/>
        <w:rPr>
          <w:rFonts w:asciiTheme="majorHAnsi" w:hAnsiTheme="majorHAnsi" w:cs="Calibri"/>
          <w:b/>
          <w:sz w:val="22"/>
          <w:szCs w:val="22"/>
        </w:rPr>
      </w:pPr>
      <w:r w:rsidRPr="004B5A01">
        <w:rPr>
          <w:rFonts w:asciiTheme="majorHAnsi" w:hAnsiTheme="majorHAnsi" w:cs="Calibri"/>
          <w:b/>
          <w:sz w:val="22"/>
          <w:szCs w:val="22"/>
        </w:rPr>
        <w:t>5.1. nie będzie</w:t>
      </w:r>
      <w:r w:rsidRPr="004B5A01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4C528E95" w14:textId="77EA87D6" w:rsidR="00B07847" w:rsidRPr="004B5A01" w:rsidRDefault="00B07847" w:rsidP="00B07847">
      <w:pPr>
        <w:suppressAutoHyphens/>
        <w:spacing w:after="60" w:line="276" w:lineRule="auto"/>
        <w:ind w:left="568"/>
        <w:jc w:val="both"/>
        <w:rPr>
          <w:rFonts w:asciiTheme="majorHAnsi" w:hAnsiTheme="majorHAnsi" w:cs="Calibri"/>
          <w:b/>
          <w:sz w:val="22"/>
          <w:szCs w:val="22"/>
        </w:rPr>
      </w:pPr>
      <w:r w:rsidRPr="004B5A01">
        <w:rPr>
          <w:rFonts w:asciiTheme="majorHAnsi" w:hAnsiTheme="majorHAnsi" w:cs="Calibri"/>
          <w:b/>
          <w:bCs/>
          <w:sz w:val="22"/>
          <w:szCs w:val="22"/>
        </w:rPr>
        <w:lastRenderedPageBreak/>
        <w:t>5.2. będzie</w:t>
      </w:r>
      <w:r w:rsidRPr="004B5A01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4B5A01">
        <w:rPr>
          <w:rFonts w:asciiTheme="majorHAnsi" w:hAnsiTheme="majorHAnsi"/>
          <w:sz w:val="22"/>
          <w:szCs w:val="22"/>
        </w:rPr>
        <w:t xml:space="preserve">godnie </w:t>
      </w:r>
      <w:r w:rsidRPr="004B5A01">
        <w:rPr>
          <w:rFonts w:asciiTheme="majorHAnsi" w:hAnsiTheme="majorHAnsi"/>
          <w:sz w:val="22"/>
          <w:szCs w:val="22"/>
        </w:rPr>
        <w:br/>
        <w:t xml:space="preserve">z </w:t>
      </w:r>
      <w:hyperlink r:id="rId16" w:anchor="/document/17086198?cm=DOCUMENT" w:history="1">
        <w:r w:rsidRPr="004B5A01">
          <w:rPr>
            <w:rStyle w:val="Hipercze"/>
            <w:rFonts w:asciiTheme="majorHAnsi" w:hAnsiTheme="majorHAnsi"/>
            <w:color w:val="auto"/>
            <w:sz w:val="22"/>
            <w:szCs w:val="22"/>
          </w:rPr>
          <w:t>ustawą</w:t>
        </w:r>
      </w:hyperlink>
      <w:r w:rsidRPr="004B5A01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bookmarkStart w:id="5" w:name="_Hlk88022855"/>
      <w:r w:rsidRPr="004B5A01">
        <w:rPr>
          <w:rFonts w:asciiTheme="majorHAnsi" w:hAnsiTheme="majorHAnsi"/>
          <w:sz w:val="22"/>
          <w:szCs w:val="22"/>
        </w:rPr>
        <w:t>(t.j.: Dz.U. z 202</w:t>
      </w:r>
      <w:r w:rsidR="00452BAA">
        <w:rPr>
          <w:rFonts w:asciiTheme="majorHAnsi" w:hAnsiTheme="majorHAnsi"/>
          <w:sz w:val="22"/>
          <w:szCs w:val="22"/>
        </w:rPr>
        <w:t>4</w:t>
      </w:r>
      <w:r w:rsidRPr="004B5A01">
        <w:rPr>
          <w:rFonts w:asciiTheme="majorHAnsi" w:hAnsiTheme="majorHAnsi"/>
          <w:sz w:val="22"/>
          <w:szCs w:val="22"/>
        </w:rPr>
        <w:t xml:space="preserve"> r., poz. </w:t>
      </w:r>
      <w:r w:rsidR="00452BAA">
        <w:rPr>
          <w:rFonts w:asciiTheme="majorHAnsi" w:hAnsiTheme="majorHAnsi"/>
          <w:sz w:val="22"/>
          <w:szCs w:val="22"/>
        </w:rPr>
        <w:t>361</w:t>
      </w:r>
      <w:r w:rsidRPr="004B5A01">
        <w:rPr>
          <w:rFonts w:asciiTheme="majorHAnsi" w:hAnsiTheme="majorHAnsi"/>
          <w:sz w:val="22"/>
          <w:szCs w:val="22"/>
        </w:rPr>
        <w:t xml:space="preserve"> ze zm</w:t>
      </w:r>
      <w:bookmarkEnd w:id="5"/>
      <w:r w:rsidR="008F320C">
        <w:rPr>
          <w:rFonts w:asciiTheme="majorHAnsi" w:hAnsiTheme="majorHAnsi"/>
          <w:sz w:val="22"/>
          <w:szCs w:val="22"/>
        </w:rPr>
        <w:t>.).</w:t>
      </w:r>
    </w:p>
    <w:p w14:paraId="1634BAE8" w14:textId="77777777" w:rsidR="00B07847" w:rsidRPr="004B5A01" w:rsidRDefault="00B07847" w:rsidP="00B07847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7FF30269" w14:textId="77777777" w:rsidR="00B07847" w:rsidRPr="004B5A01" w:rsidRDefault="00B07847" w:rsidP="00B07847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4B5A01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4B5A01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28B075D3" w14:textId="77777777" w:rsidR="00B07847" w:rsidRPr="004B5A01" w:rsidRDefault="00B07847" w:rsidP="00B07847">
      <w:p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>6. Zobowiązujemy się wykonać cały przedmiot zamówienia przez okres określony w SWZ.</w:t>
      </w:r>
    </w:p>
    <w:p w14:paraId="14A4E6EA" w14:textId="77777777" w:rsidR="00B07847" w:rsidRPr="004B5A01" w:rsidRDefault="00B07847" w:rsidP="00B07847">
      <w:pPr>
        <w:suppressAutoHyphens/>
        <w:spacing w:after="60" w:line="276" w:lineRule="auto"/>
        <w:ind w:left="142" w:hanging="142"/>
        <w:jc w:val="both"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 xml:space="preserve">7. Oświadczamy, że akceptujemy zawarty w SWZ wzór umowy dla CZĘŚCI III zamówienia stanowiący załącznik nr 4C </w:t>
      </w:r>
      <w:r w:rsidRPr="004B5A01">
        <w:rPr>
          <w:rFonts w:asciiTheme="majorHAnsi" w:hAnsiTheme="majorHAnsi"/>
        </w:rPr>
        <w:t>do </w:t>
      </w:r>
      <w:r w:rsidRPr="004B5A01">
        <w:rPr>
          <w:rFonts w:asciiTheme="majorHAnsi" w:hAnsiTheme="majorHAnsi"/>
          <w:sz w:val="22"/>
          <w:szCs w:val="22"/>
        </w:rPr>
        <w:t>SWZ</w:t>
      </w:r>
      <w:r w:rsidRPr="004B5A01">
        <w:rPr>
          <w:rFonts w:asciiTheme="majorHAnsi" w:hAnsiTheme="majorHAnsi" w:cs="Calibri"/>
          <w:bCs/>
          <w:sz w:val="22"/>
          <w:szCs w:val="22"/>
        </w:rPr>
        <w:t xml:space="preserve"> i zobowiązujemy się, w przypadku wyboru naszej oferty, do zawarcia umowy zgodnie z  niniejszą ofertą i na warunkach określonych w SWZ, w miejscu </w:t>
      </w:r>
      <w:r w:rsidRPr="004B5A01">
        <w:rPr>
          <w:rFonts w:asciiTheme="majorHAnsi" w:hAnsiTheme="majorHAnsi" w:cs="Calibri"/>
          <w:bCs/>
          <w:sz w:val="22"/>
          <w:szCs w:val="22"/>
        </w:rPr>
        <w:br/>
        <w:t>i terminie wyznaczonym przez Zamawiającego.</w:t>
      </w:r>
    </w:p>
    <w:p w14:paraId="153B4885" w14:textId="77777777" w:rsidR="00B07847" w:rsidRPr="004B5A01" w:rsidRDefault="00B07847" w:rsidP="00B07847">
      <w:p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 xml:space="preserve">8. Oświadczamy że: </w:t>
      </w:r>
    </w:p>
    <w:p w14:paraId="1E59E1EC" w14:textId="77777777" w:rsidR="00B07847" w:rsidRPr="004B5A01" w:rsidRDefault="00B07847" w:rsidP="00B07847">
      <w:pPr>
        <w:suppressAutoHyphens/>
        <w:spacing w:after="60" w:line="276" w:lineRule="auto"/>
        <w:ind w:left="993" w:hanging="425"/>
        <w:jc w:val="both"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8.1. zapoznaliśmy się z treścią SWZ dla niniejszego zamówienia i nie wnosimy do niej żadnych zastrzeżeń,</w:t>
      </w:r>
    </w:p>
    <w:p w14:paraId="793CD8C6" w14:textId="77777777" w:rsidR="00B07847" w:rsidRPr="004B5A01" w:rsidRDefault="00B07847" w:rsidP="00B07847">
      <w:pPr>
        <w:suppressAutoHyphens/>
        <w:spacing w:after="60" w:line="276" w:lineRule="auto"/>
        <w:ind w:left="568"/>
        <w:jc w:val="both"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8.2. akceptujemy zakres wymagany w załączniku nr 6  – opis przedmiotu zamówienia,</w:t>
      </w:r>
    </w:p>
    <w:p w14:paraId="2E550D0E" w14:textId="77777777" w:rsidR="00B07847" w:rsidRPr="004B5A01" w:rsidRDefault="00B07847" w:rsidP="00B07847">
      <w:pPr>
        <w:suppressAutoHyphens/>
        <w:spacing w:after="60" w:line="276" w:lineRule="auto"/>
        <w:ind w:left="568"/>
        <w:jc w:val="both"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8.3. uzyskaliśmy niezbędne informacje do przygotowania oferty,</w:t>
      </w:r>
    </w:p>
    <w:p w14:paraId="0FE2A5EF" w14:textId="77777777" w:rsidR="00B07847" w:rsidRPr="004B5A01" w:rsidRDefault="00B07847" w:rsidP="00B07847">
      <w:pPr>
        <w:suppressAutoHyphens/>
        <w:spacing w:after="60" w:line="276" w:lineRule="auto"/>
        <w:ind w:left="993" w:hanging="425"/>
        <w:jc w:val="both"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8.4. gwarantujemy wykonanie całości niniejszego zamówienia zgodnie z treścią: SWZ, wyjaśnień oraz zmian do SWZ,</w:t>
      </w:r>
    </w:p>
    <w:p w14:paraId="05047F1F" w14:textId="77777777" w:rsidR="00B07847" w:rsidRPr="004B5A01" w:rsidRDefault="00B07847" w:rsidP="00B07847">
      <w:pPr>
        <w:suppressAutoHyphens/>
        <w:spacing w:after="60" w:line="276" w:lineRule="auto"/>
        <w:ind w:left="993" w:hanging="425"/>
        <w:jc w:val="both"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8.5.</w:t>
      </w:r>
      <w:r w:rsidRPr="004B5A01">
        <w:rPr>
          <w:rFonts w:asciiTheme="majorHAnsi" w:hAnsiTheme="majorHAnsi" w:cs="Calibri"/>
          <w:sz w:val="22"/>
          <w:szCs w:val="22"/>
        </w:rPr>
        <w:tab/>
        <w:t>uważamy się za związanych niniejszą ofertą na czas wskazany w rodz. XVI</w:t>
      </w:r>
      <w:r>
        <w:rPr>
          <w:rFonts w:asciiTheme="majorHAnsi" w:hAnsiTheme="majorHAnsi" w:cs="Calibri"/>
          <w:sz w:val="22"/>
          <w:szCs w:val="22"/>
        </w:rPr>
        <w:t>I</w:t>
      </w:r>
      <w:r w:rsidRPr="004B5A01">
        <w:rPr>
          <w:rFonts w:asciiTheme="majorHAnsi" w:hAnsiTheme="majorHAnsi" w:cs="Calibri"/>
          <w:sz w:val="22"/>
          <w:szCs w:val="22"/>
        </w:rPr>
        <w:t xml:space="preserve"> SWZ – 30 dni od upływu terminu składania ofert, zapewniamy wykonanie zamówienia w terminie określonym w SWZ,</w:t>
      </w:r>
    </w:p>
    <w:p w14:paraId="188D6BB5" w14:textId="77777777" w:rsidR="00B07847" w:rsidRPr="004B5A01" w:rsidRDefault="00B07847" w:rsidP="00B07847">
      <w:pPr>
        <w:suppressAutoHyphens/>
        <w:spacing w:after="60" w:line="276" w:lineRule="auto"/>
        <w:ind w:left="568"/>
        <w:jc w:val="both"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8.6. zapewniamy wykonanie zamówienia w terminie określonym w SWZ,</w:t>
      </w:r>
    </w:p>
    <w:p w14:paraId="0469AF03" w14:textId="77777777" w:rsidR="00B07847" w:rsidRPr="004B5A01" w:rsidRDefault="00B07847" w:rsidP="00B07847">
      <w:pPr>
        <w:suppressAutoHyphens/>
        <w:spacing w:after="60" w:line="276" w:lineRule="auto"/>
        <w:ind w:left="568"/>
        <w:jc w:val="both"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8.7.akceptujemy warunki płatności określone w SWZ.</w:t>
      </w:r>
    </w:p>
    <w:p w14:paraId="656BB8AA" w14:textId="77777777" w:rsidR="00B07847" w:rsidRPr="004B5A01" w:rsidRDefault="00B07847" w:rsidP="00B07847">
      <w:p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>9. Oświadczamy, że:</w:t>
      </w:r>
    </w:p>
    <w:p w14:paraId="709842E6" w14:textId="77777777" w:rsidR="00B07847" w:rsidRPr="004B5A01" w:rsidRDefault="00B07847" w:rsidP="00B07847">
      <w:pPr>
        <w:tabs>
          <w:tab w:val="left" w:pos="993"/>
        </w:tabs>
        <w:suppressAutoHyphens/>
        <w:spacing w:after="60" w:line="276" w:lineRule="auto"/>
        <w:ind w:left="568"/>
        <w:jc w:val="both"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9.1. przedmiot zamówienia wykonamy samodzielnie</w:t>
      </w:r>
      <w:r w:rsidRPr="004B5A01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4B5A01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4B5A01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1C4B5609" w14:textId="77777777" w:rsidR="00B07847" w:rsidRPr="004B5A01" w:rsidRDefault="00B07847" w:rsidP="00B07847">
      <w:pPr>
        <w:tabs>
          <w:tab w:val="left" w:pos="993"/>
        </w:tabs>
        <w:suppressAutoHyphens/>
        <w:spacing w:after="60" w:line="276" w:lineRule="auto"/>
        <w:ind w:left="568"/>
        <w:jc w:val="both"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 xml:space="preserve">9.2. powierzymy podwykonawcom realizację następujących części zamówienia (zadań): </w:t>
      </w:r>
      <w:r w:rsidRPr="004B5A01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4B5A01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11306114" w14:textId="77777777" w:rsidR="00B07847" w:rsidRPr="004B5A01" w:rsidRDefault="00B07847" w:rsidP="00B07847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808EC86" w14:textId="77777777" w:rsidR="00B07847" w:rsidRPr="004B5A01" w:rsidRDefault="00B07847" w:rsidP="00B07847">
      <w:pPr>
        <w:suppressAutoHyphens/>
        <w:spacing w:line="276" w:lineRule="auto"/>
        <w:ind w:firstLine="851"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4B5A01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59668341" w14:textId="77777777" w:rsidR="00B07847" w:rsidRPr="004B5A01" w:rsidRDefault="00B07847" w:rsidP="00B07847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4CC645C1" w14:textId="77777777" w:rsidR="00B07847" w:rsidRPr="004B5A01" w:rsidRDefault="00B07847" w:rsidP="00B07847">
      <w:pPr>
        <w:suppressAutoHyphens/>
        <w:spacing w:line="276" w:lineRule="auto"/>
        <w:ind w:firstLine="851"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4B5A01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D6EE197" w14:textId="77777777" w:rsidR="00B07847" w:rsidRPr="004B5A01" w:rsidRDefault="00B07847" w:rsidP="00B07847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51D14DF3" w14:textId="77777777" w:rsidR="00B07847" w:rsidRPr="004B5A01" w:rsidRDefault="00B07847" w:rsidP="00B07847">
      <w:pPr>
        <w:suppressAutoHyphens/>
        <w:spacing w:line="276" w:lineRule="auto"/>
        <w:ind w:firstLine="851"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4B5A01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5A832ED" w14:textId="77777777" w:rsidR="00B07847" w:rsidRPr="004B5A01" w:rsidRDefault="00B07847" w:rsidP="00B07847">
      <w:p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 xml:space="preserve">10. Oświadczamy, że jesteśmy/ nie jesteśmy ****) mikroprzedsiębiorstwem bądź małym </w:t>
      </w:r>
      <w:r w:rsidRPr="004B5A01">
        <w:rPr>
          <w:rFonts w:asciiTheme="majorHAnsi" w:hAnsiTheme="majorHAnsi"/>
          <w:sz w:val="22"/>
          <w:szCs w:val="22"/>
        </w:rPr>
        <w:t>lub średnim</w:t>
      </w:r>
      <w:r w:rsidRPr="004B5A01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00B68B2A" w14:textId="77777777" w:rsidR="00B07847" w:rsidRPr="004B5A01" w:rsidRDefault="00B07847" w:rsidP="00B07847">
      <w:pPr>
        <w:suppressAutoHyphens/>
        <w:spacing w:after="60" w:line="276" w:lineRule="auto"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>11. Oświadczamy, że informacje i dokumenty____________________ __________________________________________</w:t>
      </w:r>
      <w:r w:rsidRPr="004B5A01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__________________________________________________________________________________________________________________</w:t>
      </w:r>
    </w:p>
    <w:p w14:paraId="76056E4C" w14:textId="77777777" w:rsidR="00B07847" w:rsidRPr="004B5A01" w:rsidRDefault="00B07847" w:rsidP="00B07847">
      <w:pPr>
        <w:suppressAutoHyphens/>
        <w:spacing w:line="276" w:lineRule="auto"/>
        <w:ind w:firstLine="425"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4B5A01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4965419C" w14:textId="77777777" w:rsidR="00B07847" w:rsidRPr="004B5A01" w:rsidRDefault="00B07847" w:rsidP="00B07847">
      <w:p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14:paraId="4C92E78C" w14:textId="77777777" w:rsidR="00B07847" w:rsidRPr="004B5A01" w:rsidRDefault="00B07847" w:rsidP="00B07847">
      <w:p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lastRenderedPageBreak/>
        <w:t>12. Oświadczamy, że wypełniliśmy obowiązki informacyjne przewidziane w art. 13 lub art. 14 RODO wobec osób fizycznych, od których dane osobowe bezpośrednio lub pośrednio pozyskałem w celu ubiegania się o udzielenie zamówienia publicznego w niniejszym postępowaniu. *****).</w:t>
      </w:r>
    </w:p>
    <w:p w14:paraId="3AC9B296" w14:textId="77777777" w:rsidR="00B07847" w:rsidRPr="004B5A01" w:rsidRDefault="00B07847" w:rsidP="00B07847">
      <w:p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>13. Ogólne (Szczególne) Warunki Ubezpieczenia, karty produktu lub inne wzorce umowne, które będą miały zastosowanie do poszczególnych ubezpieczeń (podać rodzaj warunków ubezpieczenia i datę uchwalenia/wejścia w życie):</w:t>
      </w:r>
    </w:p>
    <w:p w14:paraId="66D4FE54" w14:textId="77777777" w:rsidR="00B07847" w:rsidRPr="004B5A01" w:rsidRDefault="00B07847" w:rsidP="00B07847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>13.1.____________________________________________</w:t>
      </w:r>
    </w:p>
    <w:p w14:paraId="142DD48E" w14:textId="77777777" w:rsidR="00B07847" w:rsidRPr="004B5A01" w:rsidRDefault="00B07847" w:rsidP="00B07847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>13.2.____________________________________________</w:t>
      </w:r>
    </w:p>
    <w:p w14:paraId="3D3FFE9D" w14:textId="77777777" w:rsidR="00B07847" w:rsidRPr="004B5A01" w:rsidRDefault="00B07847" w:rsidP="00B07847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>13.3.____________________________________________</w:t>
      </w:r>
    </w:p>
    <w:p w14:paraId="5B179B42" w14:textId="77777777" w:rsidR="00B07847" w:rsidRPr="004B5A01" w:rsidRDefault="00B07847" w:rsidP="00B07847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>13.4.____________________________________________</w:t>
      </w:r>
    </w:p>
    <w:p w14:paraId="33AC2518" w14:textId="77777777" w:rsidR="00B07847" w:rsidRPr="004B5A01" w:rsidRDefault="00B07847" w:rsidP="00B0784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>14. Korespondencję w sprawie niniejszego postępowania należy kierować na:</w:t>
      </w:r>
    </w:p>
    <w:p w14:paraId="6E17D5B2" w14:textId="77777777" w:rsidR="00B07847" w:rsidRPr="004B5A01" w:rsidRDefault="00B07847" w:rsidP="00B07847">
      <w:pPr>
        <w:widowControl w:val="0"/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>14.1. adres ________</w:t>
      </w:r>
      <w:r w:rsidRPr="004B5A01">
        <w:rPr>
          <w:rFonts w:asciiTheme="majorHAnsi" w:hAnsiTheme="majorHAnsi" w:cs="Calibri"/>
          <w:sz w:val="22"/>
          <w:szCs w:val="22"/>
        </w:rPr>
        <w:t>______________________________________________________________</w:t>
      </w:r>
    </w:p>
    <w:p w14:paraId="236DEE8C" w14:textId="77777777" w:rsidR="00B07847" w:rsidRPr="004B5A01" w:rsidRDefault="00B07847" w:rsidP="00B07847">
      <w:pPr>
        <w:widowControl w:val="0"/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14.2. nr  telefonu ______________</w:t>
      </w:r>
      <w:r w:rsidRPr="004B5A01">
        <w:rPr>
          <w:rFonts w:asciiTheme="majorHAnsi" w:hAnsiTheme="majorHAnsi" w:cs="Calibri"/>
          <w:bCs/>
          <w:sz w:val="22"/>
          <w:szCs w:val="22"/>
        </w:rPr>
        <w:t>________</w:t>
      </w:r>
      <w:r w:rsidRPr="004B5A01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4B654574" w14:textId="77777777" w:rsidR="00B07847" w:rsidRPr="004B5A01" w:rsidRDefault="00B07847" w:rsidP="00B07847">
      <w:pPr>
        <w:widowControl w:val="0"/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14.3.e-mail __________________</w:t>
      </w:r>
      <w:r w:rsidRPr="004B5A01">
        <w:rPr>
          <w:rFonts w:asciiTheme="majorHAnsi" w:hAnsiTheme="majorHAnsi" w:cs="Calibri"/>
          <w:bCs/>
          <w:sz w:val="22"/>
          <w:szCs w:val="22"/>
        </w:rPr>
        <w:t>________</w:t>
      </w:r>
      <w:r w:rsidRPr="004B5A01">
        <w:rPr>
          <w:rFonts w:asciiTheme="majorHAnsi" w:hAnsiTheme="majorHAnsi" w:cs="Calibri"/>
          <w:sz w:val="22"/>
          <w:szCs w:val="22"/>
        </w:rPr>
        <w:t>____________________________________________</w:t>
      </w:r>
    </w:p>
    <w:p w14:paraId="07264FC1" w14:textId="77777777" w:rsidR="00B07847" w:rsidRPr="004B5A01" w:rsidRDefault="00B07847" w:rsidP="00B07847">
      <w:pPr>
        <w:pStyle w:val="Akapitzlist"/>
        <w:tabs>
          <w:tab w:val="left" w:pos="993"/>
        </w:tabs>
        <w:suppressAutoHyphens/>
        <w:spacing w:line="276" w:lineRule="auto"/>
        <w:ind w:left="851" w:hanging="425"/>
        <w:contextualSpacing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14.4. __________________</w:t>
      </w:r>
      <w:r w:rsidRPr="004B5A01">
        <w:rPr>
          <w:rFonts w:asciiTheme="majorHAnsi" w:hAnsiTheme="majorHAnsi" w:cs="Calibri"/>
          <w:bCs/>
          <w:sz w:val="22"/>
          <w:szCs w:val="22"/>
        </w:rPr>
        <w:t>________</w:t>
      </w:r>
      <w:r w:rsidRPr="004B5A01">
        <w:rPr>
          <w:rFonts w:asciiTheme="majorHAnsi" w:hAnsiTheme="majorHAnsi" w:cs="Calibri"/>
          <w:sz w:val="22"/>
          <w:szCs w:val="22"/>
        </w:rPr>
        <w:t>__________________________</w:t>
      </w:r>
    </w:p>
    <w:p w14:paraId="63CE6612" w14:textId="77777777" w:rsidR="00B07847" w:rsidRPr="004B5A01" w:rsidRDefault="00B07847" w:rsidP="00B0784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bCs/>
          <w:sz w:val="22"/>
          <w:szCs w:val="22"/>
        </w:rPr>
        <w:t>15. Wraz z ofertą składamy następujące oświadczenia i dokumenty:</w:t>
      </w:r>
    </w:p>
    <w:p w14:paraId="002E9AE8" w14:textId="77777777" w:rsidR="00B07847" w:rsidRPr="004B5A01" w:rsidRDefault="00B07847" w:rsidP="00B0784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568" w:hanging="142"/>
        <w:contextualSpacing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15.1. _______________________</w:t>
      </w:r>
    </w:p>
    <w:p w14:paraId="16F96C02" w14:textId="77777777" w:rsidR="00B07847" w:rsidRPr="004B5A01" w:rsidRDefault="00B07847" w:rsidP="00B0784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15.2. _______________________</w:t>
      </w:r>
    </w:p>
    <w:p w14:paraId="79B14544" w14:textId="77777777" w:rsidR="00B07847" w:rsidRPr="004B5A01" w:rsidRDefault="00B07847" w:rsidP="00B0784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15.3. _______________________</w:t>
      </w:r>
    </w:p>
    <w:p w14:paraId="20BB4749" w14:textId="77777777" w:rsidR="00B07847" w:rsidRPr="004B5A01" w:rsidRDefault="00B07847" w:rsidP="00B0784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>15.4. _______________________</w:t>
      </w:r>
    </w:p>
    <w:p w14:paraId="4BAA71B1" w14:textId="77777777" w:rsidR="00B07847" w:rsidRPr="004B5A01" w:rsidRDefault="00B07847" w:rsidP="00B07847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4B5A01">
        <w:rPr>
          <w:rFonts w:asciiTheme="majorHAnsi" w:hAnsiTheme="majorHAnsi" w:cs="Calibri"/>
          <w:sz w:val="22"/>
          <w:szCs w:val="22"/>
        </w:rPr>
        <w:tab/>
      </w:r>
      <w:r w:rsidRPr="004B5A01">
        <w:rPr>
          <w:rFonts w:asciiTheme="majorHAnsi" w:hAnsiTheme="majorHAnsi" w:cs="Calibri"/>
          <w:sz w:val="22"/>
          <w:szCs w:val="22"/>
        </w:rPr>
        <w:tab/>
      </w:r>
      <w:r w:rsidRPr="004B5A01">
        <w:rPr>
          <w:rFonts w:asciiTheme="majorHAnsi" w:hAnsiTheme="majorHAnsi" w:cs="Calibri"/>
          <w:sz w:val="22"/>
          <w:szCs w:val="22"/>
        </w:rPr>
        <w:tab/>
      </w:r>
      <w:r w:rsidRPr="004B5A01">
        <w:rPr>
          <w:rFonts w:asciiTheme="majorHAnsi" w:hAnsiTheme="majorHAnsi" w:cs="Calibri"/>
          <w:sz w:val="22"/>
          <w:szCs w:val="22"/>
        </w:rPr>
        <w:tab/>
      </w:r>
      <w:r w:rsidRPr="004B5A01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64D879A7" w14:textId="77777777" w:rsidR="00B07847" w:rsidRPr="004B5A01" w:rsidRDefault="00B07847" w:rsidP="00B07847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sz w:val="22"/>
          <w:szCs w:val="22"/>
        </w:rPr>
      </w:pPr>
      <w:r w:rsidRPr="004B5A01">
        <w:rPr>
          <w:rFonts w:asciiTheme="majorHAnsi" w:hAnsiTheme="majorHAnsi" w:cs="Segoe UI"/>
          <w:i/>
          <w:sz w:val="22"/>
          <w:szCs w:val="22"/>
        </w:rPr>
        <w:t>Niniejszą ofertę należy opatrzyć kwalifikowanym podpisem elektronicznym, podpisem zaufanym lub podpisem osobistym  osoby uprawnionej</w:t>
      </w:r>
    </w:p>
    <w:p w14:paraId="5FBFDA27" w14:textId="77777777" w:rsidR="00B07847" w:rsidRPr="004B5A01" w:rsidRDefault="00B07847" w:rsidP="00B07847">
      <w:pPr>
        <w:suppressAutoHyphens/>
        <w:spacing w:line="276" w:lineRule="auto"/>
        <w:rPr>
          <w:rFonts w:asciiTheme="majorHAnsi" w:hAnsiTheme="majorHAnsi" w:cs="Calibri"/>
          <w:b/>
          <w:bCs/>
          <w:sz w:val="22"/>
          <w:szCs w:val="22"/>
        </w:rPr>
      </w:pPr>
    </w:p>
    <w:p w14:paraId="5E20E5E1" w14:textId="77777777" w:rsidR="00B07847" w:rsidRPr="004B5A01" w:rsidRDefault="00B07847" w:rsidP="00B07847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4B5A01">
        <w:rPr>
          <w:rFonts w:asciiTheme="majorHAnsi" w:hAnsiTheme="majorHAnsi" w:cs="Calibri"/>
          <w:b/>
          <w:sz w:val="20"/>
          <w:szCs w:val="22"/>
        </w:rPr>
        <w:t>*)</w:t>
      </w:r>
      <w:r w:rsidRPr="004B5A01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 dokładnością do dwóch miejsc po przecinku,</w:t>
      </w:r>
    </w:p>
    <w:p w14:paraId="2F1FCF2B" w14:textId="77777777" w:rsidR="00B07847" w:rsidRPr="004B5A01" w:rsidRDefault="00B07847" w:rsidP="00B07847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4B5A01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4B5A01">
        <w:rPr>
          <w:rFonts w:asciiTheme="majorHAnsi" w:hAnsiTheme="majorHAnsi" w:cs="Calibri"/>
          <w:bCs/>
          <w:sz w:val="20"/>
          <w:szCs w:val="20"/>
        </w:rPr>
        <w:t>niepotrzebne skreślić,</w:t>
      </w:r>
      <w:r w:rsidRPr="004B5A01">
        <w:rPr>
          <w:rFonts w:asciiTheme="majorHAnsi" w:hAnsiTheme="majorHAnsi" w:cs="Calibri"/>
          <w:sz w:val="20"/>
          <w:szCs w:val="20"/>
        </w:rPr>
        <w:tab/>
      </w:r>
    </w:p>
    <w:p w14:paraId="725B63B5" w14:textId="77777777" w:rsidR="00B07847" w:rsidRPr="004B5A01" w:rsidRDefault="00B07847" w:rsidP="00B07847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4B5A01">
        <w:rPr>
          <w:rFonts w:asciiTheme="majorHAnsi" w:hAnsiTheme="majorHAnsi" w:cs="Calibri"/>
          <w:b/>
          <w:sz w:val="20"/>
          <w:szCs w:val="20"/>
        </w:rPr>
        <w:t>***)</w:t>
      </w:r>
      <w:r w:rsidRPr="004B5A01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4B5A01">
        <w:rPr>
          <w:rFonts w:asciiTheme="majorHAnsi" w:hAnsiTheme="majorHAnsi" w:cs="Calibri"/>
          <w:i/>
          <w:iCs/>
          <w:sz w:val="20"/>
          <w:szCs w:val="20"/>
        </w:rPr>
        <w:t xml:space="preserve"> 9 formularza oznaczonego: „część (zakres) przedmiotu zamówienia”, „część (zakres) przedmiotu zamówienia oraz nazwa (firma) podwykonawcy” -</w:t>
      </w:r>
      <w:r w:rsidRPr="004B5A01">
        <w:rPr>
          <w:rFonts w:asciiTheme="majorHAnsi" w:hAnsiTheme="majorHAnsi" w:cs="Calibri"/>
          <w:iCs/>
          <w:sz w:val="20"/>
          <w:szCs w:val="20"/>
        </w:rPr>
        <w:t xml:space="preserve"> Zamawiający uzna, odpowiednio, że Wykonawca nie zamierza powierzyć wykonania żadnej części zamówienia (zadań) podwykonawcom. </w:t>
      </w:r>
    </w:p>
    <w:p w14:paraId="370D14B6" w14:textId="77777777" w:rsidR="00B07847" w:rsidRPr="004B5A01" w:rsidRDefault="00B07847" w:rsidP="00B07847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4B5A01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4B5A01">
        <w:rPr>
          <w:rFonts w:asciiTheme="majorHAnsi" w:hAnsiTheme="majorHAnsi" w:cs="Calibri"/>
          <w:sz w:val="20"/>
          <w:szCs w:val="20"/>
        </w:rPr>
        <w:t>niepotrzebne skreślić; w  przypadku nie skreślenia którejś z pozycji – Zamawiający uzna, że Wykonawca nie jest mikroprzedsiębiorstwem bądź małym lub średnim przedsiębiorstwem.</w:t>
      </w:r>
    </w:p>
    <w:p w14:paraId="0BE04AA2" w14:textId="77777777" w:rsidR="00B07847" w:rsidRPr="004B5A01" w:rsidRDefault="00B07847" w:rsidP="00B07847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4B5A01">
        <w:rPr>
          <w:rFonts w:asciiTheme="majorHAnsi" w:hAnsiTheme="majorHAnsi" w:cs="Calibri"/>
          <w:b/>
          <w:sz w:val="20"/>
          <w:szCs w:val="20"/>
        </w:rPr>
        <w:t>*****)</w:t>
      </w:r>
      <w:r w:rsidRPr="004B5A01">
        <w:rPr>
          <w:rFonts w:asciiTheme="majorHAnsi" w:hAnsiTheme="majorHAnsi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p w14:paraId="1DCC49CB" w14:textId="77777777" w:rsidR="00B07847" w:rsidRPr="006D4527" w:rsidRDefault="00B07847" w:rsidP="00C41AD1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</w:p>
    <w:sectPr w:rsidR="00B07847" w:rsidRPr="006D4527" w:rsidSect="00F25901">
      <w:footerReference w:type="default" r:id="rId17"/>
      <w:pgSz w:w="11906" w:h="16838"/>
      <w:pgMar w:top="1418" w:right="1106" w:bottom="1134" w:left="1418" w:header="284" w:footer="10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3967E" w14:textId="77777777" w:rsidR="00672CE1" w:rsidRDefault="00672CE1">
      <w:r>
        <w:separator/>
      </w:r>
    </w:p>
  </w:endnote>
  <w:endnote w:type="continuationSeparator" w:id="0">
    <w:p w14:paraId="74878D30" w14:textId="77777777" w:rsidR="00672CE1" w:rsidRDefault="00672CE1">
      <w:r>
        <w:continuationSeparator/>
      </w:r>
    </w:p>
  </w:endnote>
  <w:endnote w:type="continuationNotice" w:id="1">
    <w:p w14:paraId="32BE448E" w14:textId="77777777" w:rsidR="00672CE1" w:rsidRDefault="00672C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B0E91" w14:textId="77777777" w:rsidR="0057001F" w:rsidRDefault="005700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61664" w14:textId="76FDF5F1" w:rsidR="003F43C4" w:rsidRPr="00645119" w:rsidRDefault="003F43C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>
      <w:rPr>
        <w:rFonts w:asciiTheme="majorHAnsi" w:hAnsiTheme="majorHAnsi" w:cs="Calibri"/>
        <w:noProof/>
        <w:sz w:val="20"/>
        <w:szCs w:val="20"/>
      </w:rPr>
      <w:t>92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74787" w14:textId="77777777" w:rsidR="0057001F" w:rsidRDefault="0057001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57703" w14:textId="77777777" w:rsidR="006E658B" w:rsidRPr="00645119" w:rsidRDefault="00FD732E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Pr="00645119">
      <w:rPr>
        <w:rFonts w:asciiTheme="majorHAnsi" w:hAnsiTheme="majorHAnsi" w:cs="Calibri"/>
        <w:noProof/>
        <w:sz w:val="20"/>
        <w:szCs w:val="20"/>
      </w:rPr>
      <w:t>57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6769E" w14:textId="77777777" w:rsidR="00672CE1" w:rsidRDefault="00672CE1">
      <w:r>
        <w:separator/>
      </w:r>
    </w:p>
  </w:footnote>
  <w:footnote w:type="continuationSeparator" w:id="0">
    <w:p w14:paraId="3E04B253" w14:textId="77777777" w:rsidR="00672CE1" w:rsidRDefault="00672CE1">
      <w:r>
        <w:continuationSeparator/>
      </w:r>
    </w:p>
  </w:footnote>
  <w:footnote w:type="continuationNotice" w:id="1">
    <w:p w14:paraId="2D7A101E" w14:textId="77777777" w:rsidR="00672CE1" w:rsidRDefault="00672C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15572" w14:textId="77777777" w:rsidR="0057001F" w:rsidRDefault="005700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3EB65" w14:textId="4C5DBFF5" w:rsidR="00B07847" w:rsidRDefault="00B07847" w:rsidP="00804B82">
    <w:pPr>
      <w:suppressAutoHyphens/>
      <w:jc w:val="center"/>
      <w:rPr>
        <w:rFonts w:asciiTheme="majorHAnsi" w:hAnsiTheme="majorHAnsi" w:cs="Calibri"/>
        <w:sz w:val="22"/>
        <w:szCs w:val="22"/>
      </w:rPr>
    </w:pPr>
    <w:r>
      <w:rPr>
        <w:rFonts w:asciiTheme="majorHAnsi" w:hAnsiTheme="majorHAnsi" w:cs="Calibr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2CDAD0D2" wp14:editId="416FFCFD">
          <wp:simplePos x="0" y="0"/>
          <wp:positionH relativeFrom="page">
            <wp:align>center</wp:align>
          </wp:positionH>
          <wp:positionV relativeFrom="paragraph">
            <wp:posOffset>6350</wp:posOffset>
          </wp:positionV>
          <wp:extent cx="2822400" cy="518400"/>
          <wp:effectExtent l="0" t="0" r="0" b="0"/>
          <wp:wrapThrough wrapText="bothSides">
            <wp:wrapPolygon edited="0">
              <wp:start x="0" y="0"/>
              <wp:lineTo x="0" y="20647"/>
              <wp:lineTo x="7437" y="20647"/>
              <wp:lineTo x="11374" y="20647"/>
              <wp:lineTo x="21435" y="15088"/>
              <wp:lineTo x="21435" y="7147"/>
              <wp:lineTo x="7874" y="0"/>
              <wp:lineTo x="0" y="0"/>
            </wp:wrapPolygon>
          </wp:wrapThrough>
          <wp:docPr id="716384586" name="Obraz 1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384586" name="Obraz 1" descr="Obraz zawierający tekst, Czcionka, Grafika, projekt graficzny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24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34FE9A" w14:textId="77777777" w:rsidR="00B07847" w:rsidRDefault="00B07847" w:rsidP="00804B82">
    <w:pPr>
      <w:suppressAutoHyphens/>
      <w:jc w:val="center"/>
      <w:rPr>
        <w:rFonts w:asciiTheme="majorHAnsi" w:hAnsiTheme="majorHAnsi" w:cs="Calibri"/>
        <w:sz w:val="22"/>
        <w:szCs w:val="22"/>
      </w:rPr>
    </w:pPr>
  </w:p>
  <w:p w14:paraId="5A0E661A" w14:textId="2D87F30B" w:rsidR="00B07847" w:rsidRDefault="00B07847" w:rsidP="00804B82">
    <w:pPr>
      <w:suppressAutoHyphens/>
      <w:jc w:val="center"/>
      <w:rPr>
        <w:rFonts w:asciiTheme="majorHAnsi" w:hAnsiTheme="majorHAnsi" w:cs="Calibri"/>
        <w:sz w:val="22"/>
        <w:szCs w:val="22"/>
      </w:rPr>
    </w:pPr>
  </w:p>
  <w:p w14:paraId="7123FE55" w14:textId="77777777" w:rsidR="00B07847" w:rsidRDefault="00B07847" w:rsidP="00804B82">
    <w:pPr>
      <w:suppressAutoHyphens/>
      <w:jc w:val="center"/>
      <w:rPr>
        <w:rFonts w:asciiTheme="majorHAnsi" w:hAnsiTheme="majorHAnsi" w:cs="Calibri"/>
        <w:sz w:val="22"/>
        <w:szCs w:val="22"/>
      </w:rPr>
    </w:pPr>
  </w:p>
  <w:p w14:paraId="4D2FFC26" w14:textId="29099EF6" w:rsidR="00804B82" w:rsidRDefault="00CB05FD" w:rsidP="00804B82">
    <w:pPr>
      <w:suppressAutoHyphens/>
      <w:jc w:val="center"/>
      <w:rPr>
        <w:rFonts w:asciiTheme="majorHAnsi" w:hAnsiTheme="majorHAnsi" w:cs="Calibri"/>
        <w:sz w:val="22"/>
        <w:szCs w:val="22"/>
      </w:rPr>
    </w:pPr>
    <w:r>
      <w:rPr>
        <w:rFonts w:asciiTheme="majorHAnsi" w:hAnsiTheme="majorHAnsi" w:cs="Calibri"/>
        <w:sz w:val="22"/>
        <w:szCs w:val="22"/>
      </w:rPr>
      <w:t>Kompleksowe</w:t>
    </w:r>
    <w:r w:rsidRPr="000F3E9B">
      <w:rPr>
        <w:rFonts w:asciiTheme="majorHAnsi" w:hAnsiTheme="majorHAnsi" w:cs="Calibri"/>
        <w:sz w:val="22"/>
        <w:szCs w:val="22"/>
      </w:rPr>
      <w:t xml:space="preserve"> </w:t>
    </w:r>
    <w:r w:rsidRPr="00E43D61">
      <w:rPr>
        <w:rFonts w:asciiTheme="majorHAnsi" w:hAnsiTheme="majorHAnsi" w:cs="Calibri"/>
        <w:sz w:val="22"/>
        <w:szCs w:val="22"/>
      </w:rPr>
      <w:t xml:space="preserve">ubezpieczenie </w:t>
    </w:r>
    <w:r w:rsidR="00562B46">
      <w:rPr>
        <w:rFonts w:asciiTheme="majorHAnsi" w:hAnsiTheme="majorHAnsi" w:cs="Calibri"/>
        <w:sz w:val="22"/>
        <w:szCs w:val="22"/>
      </w:rPr>
      <w:t xml:space="preserve">Gminy Tuczno wraz z jednostkami podległymi </w:t>
    </w:r>
    <w:r w:rsidR="00BD0231">
      <w:rPr>
        <w:rFonts w:asciiTheme="majorHAnsi" w:hAnsiTheme="majorHAnsi" w:cs="Calibri"/>
        <w:sz w:val="22"/>
        <w:szCs w:val="22"/>
      </w:rPr>
      <w:br/>
      <w:t>i</w:t>
    </w:r>
    <w:r w:rsidR="00562B46">
      <w:rPr>
        <w:rFonts w:asciiTheme="majorHAnsi" w:hAnsiTheme="majorHAnsi" w:cs="Calibri"/>
        <w:sz w:val="22"/>
        <w:szCs w:val="22"/>
      </w:rPr>
      <w:t xml:space="preserve"> Ochotniczą Strażą Pożarną</w:t>
    </w:r>
  </w:p>
  <w:p w14:paraId="79944A6B" w14:textId="77777777" w:rsidR="00562B46" w:rsidRPr="00AA13A7" w:rsidRDefault="00562B46" w:rsidP="00804B82">
    <w:pPr>
      <w:suppressAutoHyphens/>
      <w:jc w:val="center"/>
      <w:rPr>
        <w:rFonts w:asciiTheme="majorHAnsi" w:hAnsiTheme="majorHAnsi"/>
        <w:b/>
        <w:sz w:val="20"/>
        <w:szCs w:val="20"/>
      </w:rPr>
    </w:pPr>
  </w:p>
  <w:p w14:paraId="28BC8977" w14:textId="77777777" w:rsidR="00804B82" w:rsidRDefault="00804B8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E0892" w14:textId="77777777" w:rsidR="0057001F" w:rsidRDefault="005700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1" w15:restartNumberingAfterBreak="0">
    <w:nsid w:val="022E4DC4"/>
    <w:multiLevelType w:val="hybridMultilevel"/>
    <w:tmpl w:val="2934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3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09437D8D"/>
    <w:multiLevelType w:val="hybridMultilevel"/>
    <w:tmpl w:val="5A2A7CF8"/>
    <w:lvl w:ilvl="0" w:tplc="0415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8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0C850E81"/>
    <w:multiLevelType w:val="hybridMultilevel"/>
    <w:tmpl w:val="59D841E0"/>
    <w:lvl w:ilvl="0" w:tplc="E004A492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51" w15:restartNumberingAfterBreak="0">
    <w:nsid w:val="0D442EF4"/>
    <w:multiLevelType w:val="multilevel"/>
    <w:tmpl w:val="197AC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54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5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8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5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6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8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DBE7FED"/>
    <w:multiLevelType w:val="hybridMultilevel"/>
    <w:tmpl w:val="1206C400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3C2F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3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7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78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35A007EC"/>
    <w:multiLevelType w:val="hybridMultilevel"/>
    <w:tmpl w:val="2F4026EA"/>
    <w:lvl w:ilvl="0" w:tplc="2F8A5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82" w15:restartNumberingAfterBreak="0">
    <w:nsid w:val="379C0F28"/>
    <w:multiLevelType w:val="hybridMultilevel"/>
    <w:tmpl w:val="392CACAA"/>
    <w:lvl w:ilvl="0" w:tplc="D0C4A7B2">
      <w:start w:val="1"/>
      <w:numFmt w:val="lowerLetter"/>
      <w:lvlText w:val="%1)"/>
      <w:lvlJc w:val="left"/>
      <w:pPr>
        <w:ind w:left="360" w:hanging="360"/>
      </w:pPr>
    </w:lvl>
    <w:lvl w:ilvl="1" w:tplc="F4B09244">
      <w:start w:val="1"/>
      <w:numFmt w:val="lowerLetter"/>
      <w:lvlText w:val="%2."/>
      <w:lvlJc w:val="left"/>
      <w:pPr>
        <w:ind w:left="1080" w:hanging="360"/>
      </w:pPr>
    </w:lvl>
    <w:lvl w:ilvl="2" w:tplc="E842E7A4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6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8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3E197521"/>
    <w:multiLevelType w:val="multilevel"/>
    <w:tmpl w:val="197AC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9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94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95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9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7" w15:restartNumberingAfterBreak="0">
    <w:nsid w:val="45C66F98"/>
    <w:multiLevelType w:val="multilevel"/>
    <w:tmpl w:val="41B8C3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99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1" w15:restartNumberingAfterBreak="0">
    <w:nsid w:val="48F8197A"/>
    <w:multiLevelType w:val="multilevel"/>
    <w:tmpl w:val="58B2004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757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02" w15:restartNumberingAfterBreak="0">
    <w:nsid w:val="490A58F1"/>
    <w:multiLevelType w:val="hybridMultilevel"/>
    <w:tmpl w:val="D2D61226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7E6A099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6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7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0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11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5A0D71B3"/>
    <w:multiLevelType w:val="multilevel"/>
    <w:tmpl w:val="705A8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16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18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21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22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4" w15:restartNumberingAfterBreak="0">
    <w:nsid w:val="67CE2230"/>
    <w:multiLevelType w:val="hybridMultilevel"/>
    <w:tmpl w:val="8DC2D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26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27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9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6B58683C"/>
    <w:multiLevelType w:val="multilevel"/>
    <w:tmpl w:val="5936F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1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2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33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34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5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3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39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0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1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2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43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4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45" w15:restartNumberingAfterBreak="0">
    <w:nsid w:val="7AEA2E34"/>
    <w:multiLevelType w:val="multilevel"/>
    <w:tmpl w:val="FC005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cs="Times New Roman" w:hint="default"/>
      </w:rPr>
    </w:lvl>
  </w:abstractNum>
  <w:abstractNum w:abstractNumId="146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8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49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2029407307">
    <w:abstractNumId w:val="125"/>
  </w:num>
  <w:num w:numId="2" w16cid:durableId="704865933">
    <w:abstractNumId w:val="98"/>
  </w:num>
  <w:num w:numId="3" w16cid:durableId="733965554">
    <w:abstractNumId w:val="70"/>
  </w:num>
  <w:num w:numId="4" w16cid:durableId="1254704346">
    <w:abstractNumId w:val="92"/>
  </w:num>
  <w:num w:numId="5" w16cid:durableId="1054616624">
    <w:abstractNumId w:val="64"/>
  </w:num>
  <w:num w:numId="6" w16cid:durableId="701515101">
    <w:abstractNumId w:val="52"/>
  </w:num>
  <w:num w:numId="7" w16cid:durableId="2006668715">
    <w:abstractNumId w:val="134"/>
  </w:num>
  <w:num w:numId="8" w16cid:durableId="974873884">
    <w:abstractNumId w:val="122"/>
  </w:num>
  <w:num w:numId="9" w16cid:durableId="1564481530">
    <w:abstractNumId w:val="104"/>
  </w:num>
  <w:num w:numId="10" w16cid:durableId="451289643">
    <w:abstractNumId w:val="54"/>
  </w:num>
  <w:num w:numId="11" w16cid:durableId="174271954">
    <w:abstractNumId w:val="47"/>
  </w:num>
  <w:num w:numId="12" w16cid:durableId="413864300">
    <w:abstractNumId w:val="146"/>
  </w:num>
  <w:num w:numId="13" w16cid:durableId="1222475584">
    <w:abstractNumId w:val="90"/>
  </w:num>
  <w:num w:numId="14" w16cid:durableId="310642806">
    <w:abstractNumId w:val="142"/>
  </w:num>
  <w:num w:numId="15" w16cid:durableId="282227253">
    <w:abstractNumId w:val="48"/>
  </w:num>
  <w:num w:numId="16" w16cid:durableId="1429427844">
    <w:abstractNumId w:val="1"/>
  </w:num>
  <w:num w:numId="17" w16cid:durableId="222645623">
    <w:abstractNumId w:val="0"/>
  </w:num>
  <w:num w:numId="18" w16cid:durableId="2076051633">
    <w:abstractNumId w:val="132"/>
  </w:num>
  <w:num w:numId="19" w16cid:durableId="334497122">
    <w:abstractNumId w:val="60"/>
  </w:num>
  <w:num w:numId="20" w16cid:durableId="655298942">
    <w:abstractNumId w:val="84"/>
  </w:num>
  <w:num w:numId="21" w16cid:durableId="122966047">
    <w:abstractNumId w:val="136"/>
  </w:num>
  <w:num w:numId="22" w16cid:durableId="50462846">
    <w:abstractNumId w:val="77"/>
  </w:num>
  <w:num w:numId="23" w16cid:durableId="729307179">
    <w:abstractNumId w:val="120"/>
  </w:num>
  <w:num w:numId="24" w16cid:durableId="69029937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8162782">
    <w:abstractNumId w:val="86"/>
  </w:num>
  <w:num w:numId="26" w16cid:durableId="1243834690">
    <w:abstractNumId w:val="96"/>
  </w:num>
  <w:num w:numId="27" w16cid:durableId="57637152">
    <w:abstractNumId w:val="116"/>
  </w:num>
  <w:num w:numId="28" w16cid:durableId="1687442900">
    <w:abstractNumId w:val="95"/>
  </w:num>
  <w:num w:numId="29" w16cid:durableId="1618296214">
    <w:abstractNumId w:val="65"/>
  </w:num>
  <w:num w:numId="30" w16cid:durableId="1695110905">
    <w:abstractNumId w:val="91"/>
  </w:num>
  <w:num w:numId="31" w16cid:durableId="571232359">
    <w:abstractNumId w:val="133"/>
  </w:num>
  <w:num w:numId="32" w16cid:durableId="114354598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78851219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70863296">
    <w:abstractNumId w:val="115"/>
  </w:num>
  <w:num w:numId="35" w16cid:durableId="775442886">
    <w:abstractNumId w:val="76"/>
  </w:num>
  <w:num w:numId="36" w16cid:durableId="447164882">
    <w:abstractNumId w:val="59"/>
  </w:num>
  <w:num w:numId="37" w16cid:durableId="1846940783">
    <w:abstractNumId w:val="99"/>
  </w:num>
  <w:num w:numId="38" w16cid:durableId="2001425590">
    <w:abstractNumId w:val="62"/>
  </w:num>
  <w:num w:numId="39" w16cid:durableId="426972614">
    <w:abstractNumId w:val="39"/>
  </w:num>
  <w:num w:numId="40" w16cid:durableId="1942257389">
    <w:abstractNumId w:val="106"/>
  </w:num>
  <w:num w:numId="41" w16cid:durableId="214968724">
    <w:abstractNumId w:val="123"/>
  </w:num>
  <w:num w:numId="42" w16cid:durableId="1067191912">
    <w:abstractNumId w:val="148"/>
  </w:num>
  <w:num w:numId="43" w16cid:durableId="129715497">
    <w:abstractNumId w:val="94"/>
  </w:num>
  <w:num w:numId="44" w16cid:durableId="1469087708">
    <w:abstractNumId w:val="137"/>
  </w:num>
  <w:num w:numId="45" w16cid:durableId="400443189">
    <w:abstractNumId w:val="57"/>
  </w:num>
  <w:num w:numId="46" w16cid:durableId="32536749">
    <w:abstractNumId w:val="85"/>
  </w:num>
  <w:num w:numId="47" w16cid:durableId="1484662209">
    <w:abstractNumId w:val="118"/>
  </w:num>
  <w:num w:numId="48" w16cid:durableId="869027774">
    <w:abstractNumId w:val="129"/>
  </w:num>
  <w:num w:numId="49" w16cid:durableId="1503427105">
    <w:abstractNumId w:val="93"/>
  </w:num>
  <w:num w:numId="50" w16cid:durableId="509218994">
    <w:abstractNumId w:val="79"/>
  </w:num>
  <w:num w:numId="51" w16cid:durableId="1923220102">
    <w:abstractNumId w:val="109"/>
  </w:num>
  <w:num w:numId="52" w16cid:durableId="22677949">
    <w:abstractNumId w:val="100"/>
  </w:num>
  <w:num w:numId="53" w16cid:durableId="904413128">
    <w:abstractNumId w:val="61"/>
  </w:num>
  <w:num w:numId="54" w16cid:durableId="2144763295">
    <w:abstractNumId w:val="128"/>
  </w:num>
  <w:num w:numId="55" w16cid:durableId="6059652">
    <w:abstractNumId w:val="42"/>
  </w:num>
  <w:num w:numId="56" w16cid:durableId="1955558460">
    <w:abstractNumId w:val="46"/>
  </w:num>
  <w:num w:numId="57" w16cid:durableId="1177037909">
    <w:abstractNumId w:val="110"/>
  </w:num>
  <w:num w:numId="58" w16cid:durableId="746346624">
    <w:abstractNumId w:val="87"/>
  </w:num>
  <w:num w:numId="59" w16cid:durableId="205727629">
    <w:abstractNumId w:val="105"/>
  </w:num>
  <w:num w:numId="60" w16cid:durableId="1942764261">
    <w:abstractNumId w:val="121"/>
  </w:num>
  <w:num w:numId="61" w16cid:durableId="1244989539">
    <w:abstractNumId w:val="117"/>
  </w:num>
  <w:num w:numId="62" w16cid:durableId="1587685717">
    <w:abstractNumId w:val="68"/>
  </w:num>
  <w:num w:numId="63" w16cid:durableId="127552594">
    <w:abstractNumId w:val="56"/>
  </w:num>
  <w:num w:numId="64" w16cid:durableId="1279868769">
    <w:abstractNumId w:val="44"/>
  </w:num>
  <w:num w:numId="65" w16cid:durableId="381028048">
    <w:abstractNumId w:val="140"/>
  </w:num>
  <w:num w:numId="66" w16cid:durableId="1016615546">
    <w:abstractNumId w:val="102"/>
  </w:num>
  <w:num w:numId="67" w16cid:durableId="1499692077">
    <w:abstractNumId w:val="149"/>
  </w:num>
  <w:num w:numId="68" w16cid:durableId="1202283345">
    <w:abstractNumId w:val="81"/>
  </w:num>
  <w:num w:numId="69" w16cid:durableId="1069117415">
    <w:abstractNumId w:val="78"/>
  </w:num>
  <w:num w:numId="70" w16cid:durableId="509494154">
    <w:abstractNumId w:val="74"/>
  </w:num>
  <w:num w:numId="71" w16cid:durableId="889267063">
    <w:abstractNumId w:val="119"/>
  </w:num>
  <w:num w:numId="72" w16cid:durableId="729226777">
    <w:abstractNumId w:val="147"/>
  </w:num>
  <w:num w:numId="73" w16cid:durableId="1143692771">
    <w:abstractNumId w:val="55"/>
  </w:num>
  <w:num w:numId="74" w16cid:durableId="2041467538">
    <w:abstractNumId w:val="71"/>
  </w:num>
  <w:num w:numId="75" w16cid:durableId="87505929">
    <w:abstractNumId w:val="126"/>
  </w:num>
  <w:num w:numId="76" w16cid:durableId="1752850547">
    <w:abstractNumId w:val="101"/>
  </w:num>
  <w:num w:numId="77" w16cid:durableId="1237865641">
    <w:abstractNumId w:val="131"/>
  </w:num>
  <w:num w:numId="78" w16cid:durableId="1854496203">
    <w:abstractNumId w:val="103"/>
  </w:num>
  <w:num w:numId="79" w16cid:durableId="507134291">
    <w:abstractNumId w:val="43"/>
  </w:num>
  <w:num w:numId="80" w16cid:durableId="25255762">
    <w:abstractNumId w:val="139"/>
  </w:num>
  <w:num w:numId="81" w16cid:durableId="121195992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41713780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056587574">
    <w:abstractNumId w:val="143"/>
  </w:num>
  <w:num w:numId="84" w16cid:durableId="397485993">
    <w:abstractNumId w:val="144"/>
  </w:num>
  <w:num w:numId="85" w16cid:durableId="1617831033">
    <w:abstractNumId w:val="66"/>
  </w:num>
  <w:num w:numId="86" w16cid:durableId="1796411462">
    <w:abstractNumId w:val="69"/>
  </w:num>
  <w:num w:numId="87" w16cid:durableId="180724123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2009402580">
    <w:abstractNumId w:val="75"/>
  </w:num>
  <w:num w:numId="89" w16cid:durableId="1457724511">
    <w:abstractNumId w:val="112"/>
  </w:num>
  <w:num w:numId="90" w16cid:durableId="364061605">
    <w:abstractNumId w:val="135"/>
  </w:num>
  <w:num w:numId="91" w16cid:durableId="667175816">
    <w:abstractNumId w:val="83"/>
  </w:num>
  <w:num w:numId="92" w16cid:durableId="42800400">
    <w:abstractNumId w:val="89"/>
  </w:num>
  <w:num w:numId="93" w16cid:durableId="136608633">
    <w:abstractNumId w:val="80"/>
  </w:num>
  <w:num w:numId="94" w16cid:durableId="621229355">
    <w:abstractNumId w:val="130"/>
  </w:num>
  <w:num w:numId="95" w16cid:durableId="159123724">
    <w:abstractNumId w:val="51"/>
  </w:num>
  <w:num w:numId="96" w16cid:durableId="1780373749">
    <w:abstractNumId w:val="114"/>
  </w:num>
  <w:num w:numId="97" w16cid:durableId="857624983">
    <w:abstractNumId w:val="45"/>
  </w:num>
  <w:num w:numId="98" w16cid:durableId="247079457">
    <w:abstractNumId w:val="82"/>
  </w:num>
  <w:num w:numId="99" w16cid:durableId="2007592857">
    <w:abstractNumId w:val="97"/>
  </w:num>
  <w:num w:numId="100" w16cid:durableId="186141572">
    <w:abstractNumId w:val="41"/>
  </w:num>
  <w:num w:numId="101" w16cid:durableId="470951574">
    <w:abstractNumId w:val="145"/>
  </w:num>
  <w:num w:numId="102" w16cid:durableId="467479703">
    <w:abstractNumId w:val="124"/>
  </w:num>
  <w:num w:numId="103" w16cid:durableId="260141864">
    <w:abstractNumId w:val="49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DF1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6AE2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0C7"/>
    <w:rsid w:val="00032806"/>
    <w:rsid w:val="00032B8A"/>
    <w:rsid w:val="0003316A"/>
    <w:rsid w:val="00033396"/>
    <w:rsid w:val="00033620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00C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3E5F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0C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0F9"/>
    <w:rsid w:val="000A230C"/>
    <w:rsid w:val="000A2EF6"/>
    <w:rsid w:val="000A328C"/>
    <w:rsid w:val="000A3423"/>
    <w:rsid w:val="000A34E9"/>
    <w:rsid w:val="000A35D6"/>
    <w:rsid w:val="000A374D"/>
    <w:rsid w:val="000A3924"/>
    <w:rsid w:val="000A3935"/>
    <w:rsid w:val="000A3BC1"/>
    <w:rsid w:val="000A4110"/>
    <w:rsid w:val="000A4544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2DB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1B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5C5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2CB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5D9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A6B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0EF1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ED4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87E8F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8D6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1CE2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A54"/>
    <w:rsid w:val="001B4CD2"/>
    <w:rsid w:val="001B4D33"/>
    <w:rsid w:val="001B4F1C"/>
    <w:rsid w:val="001B500B"/>
    <w:rsid w:val="001B52C4"/>
    <w:rsid w:val="001B5B4E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5C8C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5F3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745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9BF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87C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576B6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29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8B4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D4E"/>
    <w:rsid w:val="00285F29"/>
    <w:rsid w:val="0028619A"/>
    <w:rsid w:val="002862D3"/>
    <w:rsid w:val="00287743"/>
    <w:rsid w:val="002879B1"/>
    <w:rsid w:val="00287D20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784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6D6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732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44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6101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FCB"/>
    <w:rsid w:val="003072A6"/>
    <w:rsid w:val="00307318"/>
    <w:rsid w:val="00307A4B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0C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7AF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1CB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6FC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030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A0A"/>
    <w:rsid w:val="003D5CDE"/>
    <w:rsid w:val="003D5FD4"/>
    <w:rsid w:val="003D6107"/>
    <w:rsid w:val="003D6D1C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AB2"/>
    <w:rsid w:val="003F0F57"/>
    <w:rsid w:val="003F0F88"/>
    <w:rsid w:val="003F1001"/>
    <w:rsid w:val="003F1243"/>
    <w:rsid w:val="003F125E"/>
    <w:rsid w:val="003F1650"/>
    <w:rsid w:val="003F227D"/>
    <w:rsid w:val="003F23C3"/>
    <w:rsid w:val="003F272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3C4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E2F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4FE6"/>
    <w:rsid w:val="004155B5"/>
    <w:rsid w:val="00415ADF"/>
    <w:rsid w:val="0041645F"/>
    <w:rsid w:val="00416595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2A9"/>
    <w:rsid w:val="00422B4D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099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34C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69D"/>
    <w:rsid w:val="00447E6B"/>
    <w:rsid w:val="00447EEE"/>
    <w:rsid w:val="00450162"/>
    <w:rsid w:val="004502C0"/>
    <w:rsid w:val="004502CE"/>
    <w:rsid w:val="004505EF"/>
    <w:rsid w:val="0045105A"/>
    <w:rsid w:val="00451605"/>
    <w:rsid w:val="00451836"/>
    <w:rsid w:val="00451A3E"/>
    <w:rsid w:val="00451B50"/>
    <w:rsid w:val="00451F30"/>
    <w:rsid w:val="00452269"/>
    <w:rsid w:val="00452BAA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D88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860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327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8A4"/>
    <w:rsid w:val="004C5A16"/>
    <w:rsid w:val="004C5B4F"/>
    <w:rsid w:val="004C5C5F"/>
    <w:rsid w:val="004C6BB2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373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52A"/>
    <w:rsid w:val="004F2A5E"/>
    <w:rsid w:val="004F2BC3"/>
    <w:rsid w:val="004F330F"/>
    <w:rsid w:val="004F333E"/>
    <w:rsid w:val="004F38B7"/>
    <w:rsid w:val="004F3C2D"/>
    <w:rsid w:val="004F46E4"/>
    <w:rsid w:val="004F48BD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5570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2FD4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91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B46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9B3"/>
    <w:rsid w:val="00566B19"/>
    <w:rsid w:val="00567CCD"/>
    <w:rsid w:val="0057001F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634"/>
    <w:rsid w:val="00586897"/>
    <w:rsid w:val="00586C1A"/>
    <w:rsid w:val="00586E34"/>
    <w:rsid w:val="00587FB2"/>
    <w:rsid w:val="005903A0"/>
    <w:rsid w:val="00590418"/>
    <w:rsid w:val="00590B50"/>
    <w:rsid w:val="00590F25"/>
    <w:rsid w:val="00590FC0"/>
    <w:rsid w:val="00591563"/>
    <w:rsid w:val="005915CE"/>
    <w:rsid w:val="00591730"/>
    <w:rsid w:val="005922B3"/>
    <w:rsid w:val="005929FA"/>
    <w:rsid w:val="00592B12"/>
    <w:rsid w:val="00592BE9"/>
    <w:rsid w:val="00593025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4F8C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2EE1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1E84"/>
    <w:rsid w:val="005B206A"/>
    <w:rsid w:val="005B3012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69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52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1AE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17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69A"/>
    <w:rsid w:val="00636890"/>
    <w:rsid w:val="00636A83"/>
    <w:rsid w:val="00636C4B"/>
    <w:rsid w:val="00636CD7"/>
    <w:rsid w:val="00636E2E"/>
    <w:rsid w:val="00636F32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059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CE1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75F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9EC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684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527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58B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3D7B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828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7AC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479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3E8D"/>
    <w:rsid w:val="00754F1D"/>
    <w:rsid w:val="00755150"/>
    <w:rsid w:val="0075519A"/>
    <w:rsid w:val="00755461"/>
    <w:rsid w:val="00755594"/>
    <w:rsid w:val="0075571B"/>
    <w:rsid w:val="00756289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5E4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73C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7FD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4B82"/>
    <w:rsid w:val="008050CE"/>
    <w:rsid w:val="0080522C"/>
    <w:rsid w:val="0080533A"/>
    <w:rsid w:val="00805551"/>
    <w:rsid w:val="00805692"/>
    <w:rsid w:val="0080596F"/>
    <w:rsid w:val="00805A93"/>
    <w:rsid w:val="00805D8C"/>
    <w:rsid w:val="008069BD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2A62"/>
    <w:rsid w:val="008131DA"/>
    <w:rsid w:val="0081354C"/>
    <w:rsid w:val="00813664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40"/>
    <w:rsid w:val="008338A1"/>
    <w:rsid w:val="00833F1C"/>
    <w:rsid w:val="008340A7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98"/>
    <w:rsid w:val="0085490C"/>
    <w:rsid w:val="00854C1C"/>
    <w:rsid w:val="008553A9"/>
    <w:rsid w:val="00855465"/>
    <w:rsid w:val="008556CE"/>
    <w:rsid w:val="008557F3"/>
    <w:rsid w:val="00855804"/>
    <w:rsid w:val="00855CB8"/>
    <w:rsid w:val="008560B3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118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1E3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233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5A58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372D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20C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3D"/>
    <w:rsid w:val="009043A5"/>
    <w:rsid w:val="00904CEC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95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288"/>
    <w:rsid w:val="00927498"/>
    <w:rsid w:val="009278E0"/>
    <w:rsid w:val="00927A12"/>
    <w:rsid w:val="00927B71"/>
    <w:rsid w:val="00927E7E"/>
    <w:rsid w:val="0093029F"/>
    <w:rsid w:val="009303A5"/>
    <w:rsid w:val="009307EF"/>
    <w:rsid w:val="00930AC0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B95"/>
    <w:rsid w:val="00931EAF"/>
    <w:rsid w:val="00932159"/>
    <w:rsid w:val="0093259B"/>
    <w:rsid w:val="00932A38"/>
    <w:rsid w:val="00932B34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1C55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415"/>
    <w:rsid w:val="009B37BA"/>
    <w:rsid w:val="009B4116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37A"/>
    <w:rsid w:val="009C657A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402"/>
    <w:rsid w:val="009D5761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CCA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33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073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0446"/>
    <w:rsid w:val="00A50764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4EF5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4E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868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29"/>
    <w:rsid w:val="00B00448"/>
    <w:rsid w:val="00B00494"/>
    <w:rsid w:val="00B009C5"/>
    <w:rsid w:val="00B00A18"/>
    <w:rsid w:val="00B00E94"/>
    <w:rsid w:val="00B00FEB"/>
    <w:rsid w:val="00B0154D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6F94"/>
    <w:rsid w:val="00B07038"/>
    <w:rsid w:val="00B0742B"/>
    <w:rsid w:val="00B07624"/>
    <w:rsid w:val="00B07847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0DDA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187B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592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378FC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4F1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87686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446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35"/>
    <w:rsid w:val="00BC4954"/>
    <w:rsid w:val="00BC4B58"/>
    <w:rsid w:val="00BC4CF3"/>
    <w:rsid w:val="00BC5752"/>
    <w:rsid w:val="00BC6245"/>
    <w:rsid w:val="00BC723F"/>
    <w:rsid w:val="00BC72DD"/>
    <w:rsid w:val="00BC7442"/>
    <w:rsid w:val="00BC7D2F"/>
    <w:rsid w:val="00BC7F15"/>
    <w:rsid w:val="00BD01CE"/>
    <w:rsid w:val="00BD0231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BF7E30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337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DF9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AD1"/>
    <w:rsid w:val="00C41C14"/>
    <w:rsid w:val="00C41C6F"/>
    <w:rsid w:val="00C41CE1"/>
    <w:rsid w:val="00C41F25"/>
    <w:rsid w:val="00C4207E"/>
    <w:rsid w:val="00C42169"/>
    <w:rsid w:val="00C421CF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096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0E4A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3C08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65A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EDB"/>
    <w:rsid w:val="00CB05FD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4F50"/>
    <w:rsid w:val="00CB50D0"/>
    <w:rsid w:val="00CB59AF"/>
    <w:rsid w:val="00CB601B"/>
    <w:rsid w:val="00CB616A"/>
    <w:rsid w:val="00CB623D"/>
    <w:rsid w:val="00CB6464"/>
    <w:rsid w:val="00CB6609"/>
    <w:rsid w:val="00CB67F7"/>
    <w:rsid w:val="00CB6FA1"/>
    <w:rsid w:val="00CB7740"/>
    <w:rsid w:val="00CB7749"/>
    <w:rsid w:val="00CB7E16"/>
    <w:rsid w:val="00CB7E1B"/>
    <w:rsid w:val="00CB7F4F"/>
    <w:rsid w:val="00CC0146"/>
    <w:rsid w:val="00CC0400"/>
    <w:rsid w:val="00CC067F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86B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731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4CA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4B2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3A9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231B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AB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9AF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4C7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137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B6A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4DF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0BD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00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619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805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9AC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124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A2E"/>
    <w:rsid w:val="00DF3BAC"/>
    <w:rsid w:val="00DF3D06"/>
    <w:rsid w:val="00DF4636"/>
    <w:rsid w:val="00DF4B97"/>
    <w:rsid w:val="00DF4D69"/>
    <w:rsid w:val="00DF596C"/>
    <w:rsid w:val="00DF5A24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211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0C7E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3D61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3F1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18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67E77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6B4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1A3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9D7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5DC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58C"/>
    <w:rsid w:val="00EC26CB"/>
    <w:rsid w:val="00EC2A35"/>
    <w:rsid w:val="00EC3F13"/>
    <w:rsid w:val="00EC42FA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673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551A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9E7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28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901"/>
    <w:rsid w:val="00F25B48"/>
    <w:rsid w:val="00F25FAC"/>
    <w:rsid w:val="00F261F4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7D6"/>
    <w:rsid w:val="00F36A60"/>
    <w:rsid w:val="00F36D01"/>
    <w:rsid w:val="00F37305"/>
    <w:rsid w:val="00F37423"/>
    <w:rsid w:val="00F376B2"/>
    <w:rsid w:val="00F377C9"/>
    <w:rsid w:val="00F40A05"/>
    <w:rsid w:val="00F40D28"/>
    <w:rsid w:val="00F412A9"/>
    <w:rsid w:val="00F41600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51F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582"/>
    <w:rsid w:val="00F6778B"/>
    <w:rsid w:val="00F67A12"/>
    <w:rsid w:val="00F67AD3"/>
    <w:rsid w:val="00F67B34"/>
    <w:rsid w:val="00F67E52"/>
    <w:rsid w:val="00F67F9C"/>
    <w:rsid w:val="00F67FD3"/>
    <w:rsid w:val="00F709BA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BCA"/>
    <w:rsid w:val="00FA1C3E"/>
    <w:rsid w:val="00FA2261"/>
    <w:rsid w:val="00FA2DEC"/>
    <w:rsid w:val="00FA3278"/>
    <w:rsid w:val="00FA3602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542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A8B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2C3D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2E"/>
    <w:rsid w:val="00FD73A6"/>
    <w:rsid w:val="00FD74AC"/>
    <w:rsid w:val="00FE0252"/>
    <w:rsid w:val="00FE08C3"/>
    <w:rsid w:val="00FE10BB"/>
    <w:rsid w:val="00FE1140"/>
    <w:rsid w:val="00FE11B6"/>
    <w:rsid w:val="00FE1225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3D01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2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65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FD732E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FD732E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8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8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8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87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F43C4"/>
    <w:rPr>
      <w:color w:val="605E5C"/>
      <w:shd w:val="clear" w:color="auto" w:fill="E1DFDD"/>
    </w:rPr>
  </w:style>
  <w:style w:type="paragraph" w:customStyle="1" w:styleId="Style11">
    <w:name w:val="Style11"/>
    <w:basedOn w:val="Normalny"/>
    <w:uiPriority w:val="99"/>
    <w:rsid w:val="003F43C4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5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sip.lex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F718-0A5F-4757-8B5C-4A183D23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20</Pages>
  <Words>4709</Words>
  <Characters>28260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Magdalena Warzycka</cp:lastModifiedBy>
  <cp:revision>50</cp:revision>
  <cp:lastPrinted>2024-09-26T11:20:00Z</cp:lastPrinted>
  <dcterms:created xsi:type="dcterms:W3CDTF">2022-10-07T09:36:00Z</dcterms:created>
  <dcterms:modified xsi:type="dcterms:W3CDTF">2025-01-27T09:35:00Z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