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DB1F00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88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C16A8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2E6A52" w:rsidP="00DB1F00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DB1F00" w:rsidRPr="00DB1F00" w:rsidRDefault="00F04A22" w:rsidP="00DB1F00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144035" w:rsidRPr="00BE540C">
        <w:rPr>
          <w:rFonts w:ascii="Arial" w:hAnsi="Arial" w:cs="Arial"/>
          <w:b w:val="0"/>
          <w:sz w:val="22"/>
          <w:szCs w:val="22"/>
        </w:rPr>
        <w:t>Dz. U. z 202</w:t>
      </w:r>
      <w:r w:rsidR="00DB1F00">
        <w:rPr>
          <w:rFonts w:ascii="Arial" w:hAnsi="Arial" w:cs="Arial"/>
          <w:b w:val="0"/>
          <w:sz w:val="22"/>
          <w:szCs w:val="22"/>
        </w:rPr>
        <w:t>4</w:t>
      </w:r>
      <w:r w:rsidR="00144035" w:rsidRPr="00BE540C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BE540C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BE540C">
        <w:rPr>
          <w:rFonts w:ascii="Arial" w:hAnsi="Arial" w:cs="Arial"/>
          <w:b w:val="0"/>
          <w:sz w:val="22"/>
          <w:szCs w:val="22"/>
        </w:rPr>
        <w:t>. 1</w:t>
      </w:r>
      <w:r w:rsidR="00DB1F00">
        <w:rPr>
          <w:rFonts w:ascii="Arial" w:hAnsi="Arial" w:cs="Arial"/>
          <w:b w:val="0"/>
          <w:sz w:val="22"/>
          <w:szCs w:val="22"/>
        </w:rPr>
        <w:t>320</w:t>
      </w:r>
      <w:r w:rsidR="00144035" w:rsidRPr="00BE540C">
        <w:rPr>
          <w:rFonts w:ascii="Arial" w:hAnsi="Arial" w:cs="Arial"/>
          <w:b w:val="0"/>
          <w:sz w:val="22"/>
          <w:szCs w:val="22"/>
        </w:rPr>
        <w:t>)</w:t>
      </w:r>
      <w:r w:rsidR="00C94D0D" w:rsidRPr="00BE540C">
        <w:rPr>
          <w:rFonts w:ascii="Arial" w:hAnsi="Arial" w:cs="Arial"/>
          <w:b w:val="0"/>
          <w:iCs/>
          <w:color w:val="000000"/>
          <w:sz w:val="22"/>
          <w:szCs w:val="22"/>
          <w:lang w:val="pl-PL"/>
        </w:rPr>
        <w:t xml:space="preserve"> </w:t>
      </w:r>
      <w:r w:rsidR="00C94D0D" w:rsidRPr="00BE540C">
        <w:rPr>
          <w:rFonts w:ascii="Arial" w:hAnsi="Arial" w:cs="Arial"/>
          <w:b w:val="0"/>
          <w:iCs/>
          <w:sz w:val="22"/>
          <w:szCs w:val="22"/>
          <w:lang w:val="pl-PL"/>
        </w:rPr>
        <w:t xml:space="preserve">w </w:t>
      </w:r>
      <w:r w:rsidR="00C94D0D" w:rsidRPr="00BE540C">
        <w:rPr>
          <w:rFonts w:ascii="Arial" w:hAnsi="Arial" w:cs="Arial"/>
          <w:b w:val="0"/>
          <w:sz w:val="22"/>
          <w:szCs w:val="22"/>
          <w:lang w:val="pl-PL"/>
        </w:rPr>
        <w:t>postępowaniu o udziele</w:t>
      </w:r>
      <w:r w:rsidR="00671241">
        <w:rPr>
          <w:rFonts w:ascii="Arial" w:hAnsi="Arial" w:cs="Arial"/>
          <w:b w:val="0"/>
          <w:sz w:val="22"/>
          <w:szCs w:val="22"/>
          <w:lang w:val="pl-PL"/>
        </w:rPr>
        <w:t xml:space="preserve">nie zamówienia publicznego pn. </w:t>
      </w:r>
      <w:proofErr w:type="spellStart"/>
      <w:r w:rsidR="00DB1F00" w:rsidRPr="00DB1F00">
        <w:rPr>
          <w:rFonts w:ascii="Arial" w:hAnsi="Arial" w:cs="Arial"/>
          <w:sz w:val="22"/>
          <w:szCs w:val="22"/>
        </w:rPr>
        <w:t>Wykonanie</w:t>
      </w:r>
      <w:proofErr w:type="spellEnd"/>
      <w:r w:rsidR="00DB1F00" w:rsidRPr="00DB1F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1F00" w:rsidRPr="00DB1F00">
        <w:rPr>
          <w:rFonts w:ascii="Arial" w:hAnsi="Arial" w:cs="Arial"/>
          <w:sz w:val="22"/>
          <w:szCs w:val="22"/>
        </w:rPr>
        <w:t>dokumentacji</w:t>
      </w:r>
      <w:proofErr w:type="spellEnd"/>
      <w:r w:rsidR="00DB1F00" w:rsidRPr="00DB1F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1F00" w:rsidRPr="00DB1F00">
        <w:rPr>
          <w:rFonts w:ascii="Arial" w:hAnsi="Arial" w:cs="Arial"/>
          <w:sz w:val="22"/>
          <w:szCs w:val="22"/>
        </w:rPr>
        <w:t>projektowej</w:t>
      </w:r>
      <w:proofErr w:type="spellEnd"/>
      <w:r w:rsidR="00DB1F00" w:rsidRPr="00DB1F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1F00" w:rsidRPr="00DB1F00">
        <w:rPr>
          <w:rFonts w:ascii="Arial" w:hAnsi="Arial" w:cs="Arial"/>
          <w:sz w:val="22"/>
          <w:szCs w:val="22"/>
        </w:rPr>
        <w:t>budowy</w:t>
      </w:r>
      <w:proofErr w:type="spellEnd"/>
      <w:r w:rsidR="00DB1F00" w:rsidRPr="00DB1F00">
        <w:rPr>
          <w:rFonts w:ascii="Arial" w:hAnsi="Arial" w:cs="Arial"/>
          <w:sz w:val="22"/>
          <w:szCs w:val="22"/>
        </w:rPr>
        <w:t xml:space="preserve"> basenu rehabilitacyjnego z łącznikiem do Zespołu Szkół nr 30 przy ul. Jesionowej 3a w Bydgoszczy</w:t>
      </w:r>
    </w:p>
    <w:p w:rsidR="00D97361" w:rsidRDefault="00D97361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bookmarkStart w:id="0" w:name="_GoBack"/>
      <w:bookmarkEnd w:id="0"/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</w:t>
      </w:r>
      <w:r w:rsidR="00B3416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="00B34160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B3416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art. 109 ust. 1 pkt 4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51FB6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51FB6">
        <w:rPr>
          <w:rFonts w:ascii="Arial" w:hAnsi="Arial"/>
          <w:b w:val="0"/>
          <w:sz w:val="22"/>
          <w:szCs w:val="22"/>
        </w:rPr>
        <w:t>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EB70B0">
        <w:rPr>
          <w:rFonts w:ascii="Arial" w:hAnsi="Arial"/>
          <w:b w:val="0"/>
          <w:sz w:val="22"/>
          <w:szCs w:val="22"/>
        </w:rPr>
        <w:t>wpisać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nazwę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>
        <w:rPr>
          <w:rFonts w:ascii="Arial" w:hAnsi="Arial"/>
          <w:b w:val="0"/>
          <w:sz w:val="22"/>
          <w:szCs w:val="22"/>
        </w:rPr>
        <w:t>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405" w:rsidRDefault="006F5405" w:rsidP="00C63813">
      <w:r>
        <w:separator/>
      </w:r>
    </w:p>
  </w:endnote>
  <w:endnote w:type="continuationSeparator" w:id="0">
    <w:p w:rsidR="006F5405" w:rsidRDefault="006F5405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405" w:rsidRDefault="006F5405" w:rsidP="00C63813">
      <w:r>
        <w:separator/>
      </w:r>
    </w:p>
  </w:footnote>
  <w:footnote w:type="continuationSeparator" w:id="0">
    <w:p w:rsidR="006F5405" w:rsidRDefault="006F5405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E6A52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7560"/>
    <w:rsid w:val="003B4255"/>
    <w:rsid w:val="003B78B5"/>
    <w:rsid w:val="003C6D6F"/>
    <w:rsid w:val="003D0C29"/>
    <w:rsid w:val="003E21E0"/>
    <w:rsid w:val="003E3383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15DB"/>
    <w:rsid w:val="004B4F70"/>
    <w:rsid w:val="004B7FDE"/>
    <w:rsid w:val="004C1230"/>
    <w:rsid w:val="004C6EA3"/>
    <w:rsid w:val="004D3437"/>
    <w:rsid w:val="004E3BF2"/>
    <w:rsid w:val="004F0CCC"/>
    <w:rsid w:val="00507818"/>
    <w:rsid w:val="00520084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3EEE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1241"/>
    <w:rsid w:val="0067285F"/>
    <w:rsid w:val="00680602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6F5405"/>
    <w:rsid w:val="00707BF9"/>
    <w:rsid w:val="00714326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C5700"/>
    <w:rsid w:val="009E1EA4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1A72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7A7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4160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E540C"/>
    <w:rsid w:val="00BF02E1"/>
    <w:rsid w:val="00C06E6A"/>
    <w:rsid w:val="00C10372"/>
    <w:rsid w:val="00C16A8E"/>
    <w:rsid w:val="00C208DA"/>
    <w:rsid w:val="00C22D6B"/>
    <w:rsid w:val="00C239F5"/>
    <w:rsid w:val="00C2617A"/>
    <w:rsid w:val="00C30FFA"/>
    <w:rsid w:val="00C42E6F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832"/>
    <w:rsid w:val="00C82F37"/>
    <w:rsid w:val="00C87819"/>
    <w:rsid w:val="00C93717"/>
    <w:rsid w:val="00C94D0D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361"/>
    <w:rsid w:val="00D97C85"/>
    <w:rsid w:val="00DA06D2"/>
    <w:rsid w:val="00DA187B"/>
    <w:rsid w:val="00DA2A61"/>
    <w:rsid w:val="00DA2E05"/>
    <w:rsid w:val="00DA3F81"/>
    <w:rsid w:val="00DB0278"/>
    <w:rsid w:val="00DB1974"/>
    <w:rsid w:val="00DB1F00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DB3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Magdalena Sikora</cp:lastModifiedBy>
  <cp:revision>38</cp:revision>
  <cp:lastPrinted>2024-07-10T10:59:00Z</cp:lastPrinted>
  <dcterms:created xsi:type="dcterms:W3CDTF">2022-04-21T12:30:00Z</dcterms:created>
  <dcterms:modified xsi:type="dcterms:W3CDTF">2024-12-11T13:12:00Z</dcterms:modified>
</cp:coreProperties>
</file>