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6F" w:rsidRDefault="00F14E6F">
      <w:pPr>
        <w:tabs>
          <w:tab w:val="left" w:pos="6663"/>
        </w:tabs>
        <w:jc w:val="right"/>
      </w:pPr>
      <w:r>
        <w:rPr>
          <w:rFonts w:cs="Calibri"/>
          <w:sz w:val="24"/>
          <w:szCs w:val="27"/>
          <w:lang w:eastAsia="pl-PL"/>
        </w:rPr>
        <w:t xml:space="preserve">               </w:t>
      </w:r>
      <w:r>
        <w:rPr>
          <w:rFonts w:eastAsia="Times New Roman" w:cs="Calibri"/>
          <w:sz w:val="24"/>
          <w:szCs w:val="27"/>
          <w:lang w:eastAsia="pl-PL"/>
        </w:rPr>
        <w:t>ZAŁĄCZNIK NR 2</w:t>
      </w:r>
    </w:p>
    <w:p w:rsidR="00405CD4" w:rsidRDefault="00405CD4" w:rsidP="00405CD4">
      <w:pPr>
        <w:pStyle w:val="Tekstkomentarza2"/>
        <w:spacing w:line="240" w:lineRule="atLeast"/>
        <w:ind w:left="-56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br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405CD4" w:rsidRPr="0040049F" w:rsidTr="00D049DB">
        <w:trPr>
          <w:trHeight w:val="108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pStyle w:val="Nagwek"/>
              <w:rPr>
                <w:rFonts w:cs="Calibri"/>
                <w:b/>
                <w:sz w:val="24"/>
                <w:szCs w:val="24"/>
              </w:rPr>
            </w:pPr>
          </w:p>
          <w:p w:rsidR="00405CD4" w:rsidRDefault="00405CD4" w:rsidP="00435782">
            <w:pPr>
              <w:pStyle w:val="Nagwek"/>
              <w:jc w:val="center"/>
              <w:rPr>
                <w:rFonts w:cs="Calibri"/>
                <w:b/>
                <w:sz w:val="24"/>
                <w:szCs w:val="24"/>
              </w:rPr>
            </w:pPr>
            <w:r w:rsidRPr="00025C49">
              <w:rPr>
                <w:rFonts w:cs="Calibri"/>
                <w:b/>
                <w:sz w:val="24"/>
                <w:szCs w:val="24"/>
              </w:rPr>
              <w:t>Odbiór i zagospodarowanie odpadów komunalnych od właścicieli nieruchomości zamieszkałych na terenie Gminy Sośnicowice</w:t>
            </w:r>
          </w:p>
          <w:p w:rsidR="00025C49" w:rsidRPr="00025C49" w:rsidRDefault="00025C49" w:rsidP="00435782">
            <w:pPr>
              <w:pStyle w:val="Nagwek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05CD4" w:rsidRPr="0040049F" w:rsidTr="00643411">
        <w:trPr>
          <w:trHeight w:val="844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spacing w:after="12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spacing w:after="12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spacing w:after="120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025C49" w:rsidRPr="00025C49" w:rsidRDefault="00405CD4" w:rsidP="00643411">
            <w:pPr>
              <w:autoSpaceDN w:val="0"/>
              <w:spacing w:after="12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  <w:t>Gmina Sośnicowice</w:t>
            </w:r>
          </w:p>
        </w:tc>
      </w:tr>
      <w:tr w:rsidR="00405CD4" w:rsidRPr="0040049F" w:rsidTr="00D049DB">
        <w:trPr>
          <w:trHeight w:val="8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Siedziba Zamawiającego</w:t>
            </w:r>
          </w:p>
          <w:p w:rsidR="00405CD4" w:rsidRPr="00025C49" w:rsidRDefault="00405CD4" w:rsidP="00643411">
            <w:pPr>
              <w:autoSpaceDN w:val="0"/>
              <w:ind w:left="0" w:firstLine="0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  <w:t>ul. Rynek 19</w:t>
            </w:r>
            <w:r w:rsidRPr="00025C49">
              <w:rPr>
                <w:rFonts w:eastAsia="SimSun" w:cs="Calibri"/>
                <w:b/>
                <w:kern w:val="3"/>
                <w:sz w:val="24"/>
                <w:szCs w:val="24"/>
                <w:lang w:bidi="hi-IN"/>
              </w:rPr>
              <w:br/>
              <w:t>44-153 Sośnicowice</w:t>
            </w:r>
          </w:p>
        </w:tc>
      </w:tr>
      <w:tr w:rsidR="00405CD4" w:rsidRPr="0040049F" w:rsidTr="00D049DB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>Nazwa Wykonawcy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025C49" w:rsidRPr="00025C49" w:rsidRDefault="00025C49" w:rsidP="00025C49">
            <w:pPr>
              <w:autoSpaceDN w:val="0"/>
              <w:spacing w:line="480" w:lineRule="auto"/>
              <w:ind w:left="0" w:firstLine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1063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643411" w:rsidRDefault="00405CD4" w:rsidP="00643411">
            <w:pPr>
              <w:autoSpaceDN w:val="0"/>
              <w:jc w:val="center"/>
              <w:textAlignment w:val="baseline"/>
              <w:rPr>
                <w:rFonts w:eastAsia="SimSun" w:cs="Calibri"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Adres</w:t>
            </w: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 xml:space="preserve">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643411">
            <w:pPr>
              <w:autoSpaceDN w:val="0"/>
              <w:spacing w:line="480" w:lineRule="auto"/>
              <w:ind w:left="0" w:firstLine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76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Telefon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>e-mail:</w:t>
            </w:r>
          </w:p>
          <w:p w:rsidR="00405CD4" w:rsidRPr="00025C49" w:rsidRDefault="00405CD4" w:rsidP="00D049DB">
            <w:pPr>
              <w:autoSpaceDN w:val="0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6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  <w:t xml:space="preserve">NIP/ REGON </w:t>
            </w: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i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pacing w:line="480" w:lineRule="auto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15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643411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 xml:space="preserve">Czy Wykonawca polega na zdolności innych podmiotów w celu spełnienia warunków udziału w postępowaniu? </w:t>
            </w:r>
          </w:p>
          <w:p w:rsidR="00405CD4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>(wpisać nazwy tych podmiotów)</w:t>
            </w:r>
          </w:p>
          <w:p w:rsidR="00025C49" w:rsidRPr="00025C49" w:rsidRDefault="00025C49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  <w:tr w:rsidR="00405CD4" w:rsidRPr="0040049F" w:rsidTr="00D049DB">
        <w:trPr>
          <w:trHeight w:val="84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  <w:p w:rsidR="00405CD4" w:rsidRPr="00025C49" w:rsidRDefault="00405CD4" w:rsidP="00D049DB">
            <w:pPr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  <w:r w:rsidRPr="00025C49"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  <w:t>Nr konta Wykonawcy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CD4" w:rsidRPr="00025C49" w:rsidRDefault="00405CD4" w:rsidP="00D049DB">
            <w:pPr>
              <w:autoSpaceDN w:val="0"/>
              <w:snapToGrid w:val="0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</w:tr>
    </w:tbl>
    <w:p w:rsidR="00405CD4" w:rsidRDefault="00405CD4" w:rsidP="00405CD4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05CD4" w:rsidRDefault="00405CD4" w:rsidP="00405CD4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14E6F" w:rsidRDefault="00F14E6F">
      <w:pPr>
        <w:ind w:left="0" w:firstLine="0"/>
        <w:rPr>
          <w:rFonts w:eastAsia="Times New Roman" w:cs="Calibri"/>
          <w:sz w:val="27"/>
          <w:szCs w:val="27"/>
          <w:lang w:eastAsia="pl-PL"/>
        </w:rPr>
      </w:pPr>
    </w:p>
    <w:p w:rsidR="00643411" w:rsidRDefault="00643411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</w:p>
    <w:p w:rsidR="00643411" w:rsidRDefault="00643411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</w:p>
    <w:p w:rsidR="00643411" w:rsidRDefault="00643411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</w:p>
    <w:p w:rsidR="00B754DE" w:rsidRDefault="00B754DE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</w:p>
    <w:p w:rsidR="00B754DE" w:rsidRDefault="00B754DE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</w:p>
    <w:p w:rsidR="00643411" w:rsidRDefault="00643411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</w:p>
    <w:p w:rsidR="00F14E6F" w:rsidRDefault="00435782">
      <w:pPr>
        <w:ind w:left="0" w:firstLine="0"/>
        <w:jc w:val="center"/>
      </w:pPr>
      <w:r>
        <w:rPr>
          <w:rFonts w:eastAsia="Times New Roman" w:cs="Calibri"/>
          <w:sz w:val="27"/>
          <w:szCs w:val="27"/>
          <w:lang w:eastAsia="pl-PL"/>
        </w:rPr>
        <w:lastRenderedPageBreak/>
        <w:t xml:space="preserve">FORMULARZ </w:t>
      </w:r>
      <w:r w:rsidR="00F14E6F">
        <w:rPr>
          <w:rFonts w:eastAsia="Times New Roman" w:cs="Calibri"/>
          <w:sz w:val="27"/>
          <w:szCs w:val="27"/>
          <w:lang w:eastAsia="pl-PL"/>
        </w:rPr>
        <w:t>OFERT</w:t>
      </w:r>
      <w:r>
        <w:rPr>
          <w:rFonts w:eastAsia="Times New Roman" w:cs="Calibri"/>
          <w:sz w:val="27"/>
          <w:szCs w:val="27"/>
          <w:lang w:eastAsia="pl-PL"/>
        </w:rPr>
        <w:t>Y</w:t>
      </w:r>
    </w:p>
    <w:p w:rsidR="00435782" w:rsidRPr="00025C49" w:rsidRDefault="00435782" w:rsidP="00435782">
      <w:pPr>
        <w:pStyle w:val="Default"/>
      </w:pPr>
    </w:p>
    <w:p w:rsidR="00643411" w:rsidRDefault="00435782" w:rsidP="00643411">
      <w:pPr>
        <w:pStyle w:val="Default"/>
        <w:numPr>
          <w:ilvl w:val="0"/>
          <w:numId w:val="10"/>
        </w:numPr>
        <w:ind w:left="284" w:hanging="284"/>
      </w:pPr>
      <w:r w:rsidRPr="00025C49">
        <w:t xml:space="preserve">Oferujemy wykonanie przedmiotu zamówienia zgodnie z wymaganiami określonymi w Specyfikacji Warunków Zamówienia oraz projektowanych postanowieniach umownych: </w:t>
      </w:r>
    </w:p>
    <w:p w:rsidR="00435782" w:rsidRPr="00025C49" w:rsidRDefault="00435782" w:rsidP="00643411">
      <w:pPr>
        <w:pStyle w:val="Default"/>
        <w:ind w:left="284"/>
      </w:pPr>
      <w:r w:rsidRPr="00025C49">
        <w:t xml:space="preserve">za całkowitą cenę: </w:t>
      </w:r>
    </w:p>
    <w:p w:rsidR="00435782" w:rsidRPr="00025C49" w:rsidRDefault="00435782" w:rsidP="00643411">
      <w:pPr>
        <w:pStyle w:val="Default"/>
        <w:spacing w:after="30"/>
        <w:ind w:left="720"/>
      </w:pPr>
      <w:r w:rsidRPr="00025C49">
        <w:t xml:space="preserve">− cena netto: </w:t>
      </w:r>
      <w:r w:rsidR="000C1813">
        <w:t xml:space="preserve">……………………………………………….. </w:t>
      </w:r>
      <w:r w:rsidRPr="00025C49">
        <w:t xml:space="preserve">PLN </w:t>
      </w:r>
    </w:p>
    <w:p w:rsidR="00435782" w:rsidRPr="00025C49" w:rsidRDefault="00435782" w:rsidP="00643411">
      <w:pPr>
        <w:pStyle w:val="Default"/>
        <w:spacing w:after="30"/>
        <w:ind w:left="720"/>
      </w:pPr>
      <w:r w:rsidRPr="00025C49">
        <w:t>− podatek VAT-</w:t>
      </w:r>
      <w:r w:rsidR="000C1813">
        <w:t xml:space="preserve"> </w:t>
      </w:r>
      <w:r w:rsidRPr="00025C49">
        <w:t xml:space="preserve"> </w:t>
      </w:r>
      <w:r w:rsidR="000C1813">
        <w:t xml:space="preserve">……………….. </w:t>
      </w:r>
      <w:r w:rsidRPr="00025C49">
        <w:t xml:space="preserve"> % </w:t>
      </w:r>
      <w:r w:rsidR="000C1813">
        <w:t xml:space="preserve">……………….……………….. </w:t>
      </w:r>
      <w:r w:rsidRPr="00025C49">
        <w:t xml:space="preserve"> PLN </w:t>
      </w:r>
    </w:p>
    <w:p w:rsidR="00435782" w:rsidRPr="00025C49" w:rsidRDefault="00435782" w:rsidP="000C1813">
      <w:pPr>
        <w:pStyle w:val="Default"/>
        <w:ind w:left="720"/>
      </w:pPr>
      <w:r w:rsidRPr="00025C49">
        <w:t xml:space="preserve">− cena brutto: </w:t>
      </w:r>
      <w:r w:rsidR="000C1813">
        <w:t xml:space="preserve">……………………………………………….. </w:t>
      </w:r>
      <w:r w:rsidR="000C1813" w:rsidRPr="00025C49">
        <w:t>PLN</w:t>
      </w:r>
    </w:p>
    <w:p w:rsidR="00435782" w:rsidRPr="00025C49" w:rsidRDefault="00435782" w:rsidP="00435782">
      <w:pPr>
        <w:tabs>
          <w:tab w:val="left" w:pos="320"/>
        </w:tabs>
        <w:rPr>
          <w:rFonts w:eastAsia="Times New Roman" w:cs="Calibri"/>
          <w:b/>
          <w:bCs/>
          <w:sz w:val="24"/>
          <w:szCs w:val="24"/>
          <w:lang w:eastAsia="pl-PL"/>
        </w:rPr>
      </w:pPr>
      <w:r w:rsidRPr="00025C49">
        <w:rPr>
          <w:rFonts w:cs="Calibri"/>
          <w:sz w:val="24"/>
          <w:szCs w:val="24"/>
        </w:rPr>
        <w:t xml:space="preserve">(słownie złotych: </w:t>
      </w:r>
      <w:r w:rsidR="000C1813">
        <w:rPr>
          <w:rFonts w:eastAsia="Times New Roman" w:cs="Calibri"/>
          <w:sz w:val="24"/>
          <w:szCs w:val="24"/>
          <w:lang w:eastAsia="pl-PL"/>
        </w:rPr>
        <w:t>………………</w:t>
      </w:r>
      <w:r w:rsidR="000C1813">
        <w:t>………………</w:t>
      </w:r>
      <w:r w:rsidR="000C1813">
        <w:rPr>
          <w:rFonts w:eastAsia="Times New Roman" w:cs="Calibri"/>
          <w:sz w:val="24"/>
          <w:szCs w:val="24"/>
          <w:lang w:eastAsia="pl-PL"/>
        </w:rPr>
        <w:t>……………………………………………………….)</w:t>
      </w:r>
    </w:p>
    <w:p w:rsidR="00435782" w:rsidRDefault="00435782" w:rsidP="00643411">
      <w:pPr>
        <w:ind w:left="0" w:firstLine="0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8E1CFA" w:rsidRPr="00643411" w:rsidRDefault="00435782" w:rsidP="00643411">
      <w:pPr>
        <w:rPr>
          <w:b/>
          <w:bCs/>
          <w:sz w:val="18"/>
          <w:szCs w:val="18"/>
        </w:rPr>
      </w:pPr>
      <w:r>
        <w:t>Powyższa cena została wylicz</w:t>
      </w:r>
      <w:r w:rsidR="00AC05AE">
        <w:t>ona w oparciu o poniższą tabelę</w:t>
      </w:r>
    </w:p>
    <w:tbl>
      <w:tblPr>
        <w:tblpPr w:leftFromText="141" w:rightFromText="141" w:vertAnchor="text" w:horzAnchor="margin" w:tblpXSpec="center" w:tblpY="197"/>
        <w:tblW w:w="11023" w:type="dxa"/>
        <w:tblLayout w:type="fixed"/>
        <w:tblLook w:val="0000"/>
      </w:tblPr>
      <w:tblGrid>
        <w:gridCol w:w="1667"/>
        <w:gridCol w:w="2126"/>
        <w:gridCol w:w="1276"/>
        <w:gridCol w:w="2268"/>
        <w:gridCol w:w="1843"/>
        <w:gridCol w:w="1843"/>
      </w:tblGrid>
      <w:tr w:rsidR="00F5498D" w:rsidTr="00C63FA5">
        <w:trPr>
          <w:trHeight w:val="132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5498D" w:rsidRDefault="00F5498D" w:rsidP="00F5498D">
            <w:pPr>
              <w:spacing w:before="120" w:after="120"/>
              <w:ind w:left="0" w:firstLine="0"/>
              <w:jc w:val="center"/>
              <w:rPr>
                <w:sz w:val="16"/>
                <w:szCs w:val="16"/>
              </w:rPr>
            </w:pPr>
          </w:p>
          <w:p w:rsidR="00F5498D" w:rsidRDefault="00F5498D" w:rsidP="00F5498D">
            <w:pPr>
              <w:spacing w:before="120" w:after="120"/>
              <w:ind w:left="0" w:firstLine="0"/>
              <w:jc w:val="center"/>
            </w:pPr>
            <w:r>
              <w:rPr>
                <w:sz w:val="16"/>
                <w:szCs w:val="16"/>
              </w:rPr>
              <w:t>Rodzaj odbieranych i transportowanych odpadów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498D" w:rsidRPr="00435782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odbioru 1 Mg odpadów komunalnych netto 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5498D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Szacowana suma odpadów odbieranych w ciągu 24 miesięcy</w:t>
            </w:r>
          </w:p>
          <w:p w:rsidR="00F5498D" w:rsidRPr="00435782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[Mg]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5498D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F5498D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(netto) odbiorów odpadów komunalnych w ciągu trwania umowy</w:t>
            </w:r>
          </w:p>
          <w:p w:rsidR="00F5498D" w:rsidRPr="00435782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miesięcy) [zł]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5498D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F5498D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podatku od towarów i usług [VAT]</w:t>
            </w:r>
          </w:p>
          <w:p w:rsidR="00F5498D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5498D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F5498D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8E1CFA" w:rsidRDefault="00F5498D" w:rsidP="00F549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</w:t>
            </w:r>
          </w:p>
          <w:p w:rsidR="00643411" w:rsidRDefault="008E1CFA" w:rsidP="006434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(brutto)</w:t>
            </w:r>
            <w:r w:rsidR="00643411">
              <w:rPr>
                <w:sz w:val="16"/>
                <w:szCs w:val="16"/>
              </w:rPr>
              <w:t xml:space="preserve"> </w:t>
            </w:r>
          </w:p>
          <w:p w:rsidR="00F5498D" w:rsidRDefault="00F5498D" w:rsidP="0064341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[zł]</w:t>
            </w:r>
          </w:p>
        </w:tc>
      </w:tr>
      <w:tr w:rsidR="00F5498D" w:rsidTr="00C63FA5">
        <w:trPr>
          <w:trHeight w:val="42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498D" w:rsidRPr="00F77463" w:rsidRDefault="00F5498D" w:rsidP="00F5498D">
            <w:pPr>
              <w:spacing w:before="120" w:after="120"/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746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8D" w:rsidRPr="00F77463" w:rsidRDefault="00F5498D" w:rsidP="00F5498D">
            <w:pPr>
              <w:snapToGrid w:val="0"/>
              <w:spacing w:before="120" w:after="120"/>
              <w:ind w:left="0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F7746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8D" w:rsidRPr="00F77463" w:rsidRDefault="00F5498D" w:rsidP="00F5498D">
            <w:pPr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8D" w:rsidRPr="00F77463" w:rsidRDefault="00F5498D" w:rsidP="00F5498D">
            <w:pPr>
              <w:snapToGrid w:val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4</w:t>
            </w:r>
          </w:p>
          <w:p w:rsidR="00F5498D" w:rsidRPr="00F77463" w:rsidRDefault="00F5498D" w:rsidP="00F5498D">
            <w:pPr>
              <w:snapToGrid w:val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F77463">
              <w:rPr>
                <w:b/>
                <w:bCs/>
                <w:sz w:val="14"/>
                <w:szCs w:val="14"/>
              </w:rPr>
              <w:t xml:space="preserve">(kol. 2 x kol. </w:t>
            </w:r>
            <w:r>
              <w:rPr>
                <w:b/>
                <w:bCs/>
                <w:sz w:val="14"/>
                <w:szCs w:val="14"/>
              </w:rPr>
              <w:t>3</w:t>
            </w:r>
            <w:r w:rsidRPr="00F77463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8D" w:rsidRPr="00F77463" w:rsidRDefault="00F5498D" w:rsidP="00F5498D">
            <w:pPr>
              <w:snapToGrid w:val="0"/>
              <w:spacing w:before="120" w:after="12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8D" w:rsidRDefault="00F5498D" w:rsidP="00F5498D">
            <w:pPr>
              <w:snapToGrid w:val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6</w:t>
            </w:r>
          </w:p>
          <w:p w:rsidR="00F5498D" w:rsidRPr="00F77463" w:rsidRDefault="00F5498D" w:rsidP="00F5498D">
            <w:pPr>
              <w:snapToGrid w:val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4"/>
                <w:szCs w:val="14"/>
              </w:rPr>
              <w:t>(kol. 4 + kol. 5)</w:t>
            </w:r>
          </w:p>
        </w:tc>
      </w:tr>
      <w:tr w:rsidR="00F5498D" w:rsidTr="00C63FA5">
        <w:trPr>
          <w:trHeight w:val="592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498D" w:rsidRPr="000C1813" w:rsidRDefault="00F5498D" w:rsidP="00643411">
            <w:pPr>
              <w:spacing w:before="120" w:after="120"/>
              <w:ind w:left="0" w:firstLine="0"/>
              <w:jc w:val="both"/>
              <w:rPr>
                <w:rFonts w:cs="Calibri"/>
                <w:sz w:val="20"/>
                <w:szCs w:val="20"/>
              </w:rPr>
            </w:pPr>
            <w:r w:rsidRPr="000C1813">
              <w:rPr>
                <w:rFonts w:eastAsia="Times New Roman" w:cs="Calibri"/>
                <w:sz w:val="20"/>
                <w:szCs w:val="20"/>
                <w:lang w:eastAsia="pl-PL"/>
              </w:rPr>
              <w:t>Niesegregowane (Zmieszane)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8D" w:rsidRPr="000C1813" w:rsidRDefault="00F5498D" w:rsidP="00F5498D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8D" w:rsidRPr="000C1813" w:rsidRDefault="00643411" w:rsidP="00F5498D">
            <w:pPr>
              <w:snapToGrid w:val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0C1813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4224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8D" w:rsidRPr="000C1813" w:rsidRDefault="00F5498D" w:rsidP="00643411">
            <w:pPr>
              <w:snapToGrid w:val="0"/>
              <w:spacing w:before="120" w:after="120"/>
              <w:ind w:left="0" w:firstLine="0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8D" w:rsidRPr="000C1813" w:rsidRDefault="00F5498D" w:rsidP="00643411">
            <w:pPr>
              <w:snapToGrid w:val="0"/>
              <w:spacing w:before="120" w:after="120"/>
              <w:ind w:left="0" w:firstLine="0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8D" w:rsidRPr="000C1813" w:rsidRDefault="00F5498D" w:rsidP="00643411">
            <w:pPr>
              <w:snapToGrid w:val="0"/>
              <w:spacing w:before="120" w:after="120"/>
              <w:ind w:left="0" w:firstLine="0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F5498D" w:rsidTr="00C63FA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498D" w:rsidRPr="000C1813" w:rsidRDefault="00643411" w:rsidP="00643411">
            <w:pPr>
              <w:spacing w:before="120" w:after="120"/>
              <w:ind w:left="0" w:firstLine="0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0C1813">
              <w:rPr>
                <w:rFonts w:eastAsia="Times New Roman" w:cs="Calibri"/>
                <w:sz w:val="20"/>
                <w:szCs w:val="20"/>
                <w:lang w:eastAsia="pl-PL"/>
              </w:rPr>
              <w:t>Biodegradowalne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8D" w:rsidRPr="000C1813" w:rsidRDefault="00F5498D" w:rsidP="00F5498D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98D" w:rsidRPr="000C1813" w:rsidRDefault="00643411" w:rsidP="00F5498D">
            <w:pPr>
              <w:snapToGrid w:val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0C1813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1656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8D" w:rsidRPr="000C1813" w:rsidRDefault="00F5498D" w:rsidP="00F5498D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8D" w:rsidRPr="000C1813" w:rsidRDefault="00F5498D" w:rsidP="00F5498D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98D" w:rsidRPr="000C1813" w:rsidRDefault="00F5498D" w:rsidP="00F5498D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63FA5" w:rsidTr="00C63FA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411" w:rsidRPr="000C1813" w:rsidRDefault="00643411" w:rsidP="00643411">
            <w:pPr>
              <w:spacing w:before="120" w:after="120"/>
              <w:ind w:left="0" w:firstLine="0"/>
              <w:jc w:val="both"/>
              <w:rPr>
                <w:rFonts w:cs="Calibri"/>
                <w:sz w:val="20"/>
                <w:szCs w:val="20"/>
              </w:rPr>
            </w:pPr>
            <w:r w:rsidRPr="000C1813">
              <w:rPr>
                <w:rFonts w:eastAsia="Times New Roman" w:cs="Calibri"/>
                <w:sz w:val="20"/>
                <w:szCs w:val="20"/>
                <w:lang w:eastAsia="pl-PL"/>
              </w:rPr>
              <w:t>Segregowane*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411" w:rsidRPr="000C1813" w:rsidRDefault="00643411" w:rsidP="00643411">
            <w:pPr>
              <w:spacing w:before="120" w:after="120"/>
              <w:ind w:left="0" w:firstLine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11" w:rsidRPr="000C1813" w:rsidRDefault="00643411" w:rsidP="00643411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0C181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1104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11" w:rsidRPr="000C1813" w:rsidRDefault="00643411" w:rsidP="00643411">
            <w:pPr>
              <w:snapToGrid w:val="0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11" w:rsidRPr="000C1813" w:rsidRDefault="00643411" w:rsidP="00643411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11" w:rsidRPr="000C1813" w:rsidRDefault="00643411" w:rsidP="00643411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643411" w:rsidTr="00C63FA5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411" w:rsidRPr="000C1813" w:rsidRDefault="00643411" w:rsidP="00643411">
            <w:pPr>
              <w:spacing w:before="120" w:after="120"/>
              <w:ind w:left="0" w:firstLine="0"/>
              <w:jc w:val="both"/>
              <w:rPr>
                <w:rFonts w:cs="Calibri"/>
                <w:sz w:val="20"/>
                <w:szCs w:val="20"/>
              </w:rPr>
            </w:pPr>
            <w:r w:rsidRPr="000C1813">
              <w:rPr>
                <w:rFonts w:eastAsia="Times New Roman" w:cs="Calibri"/>
                <w:sz w:val="20"/>
                <w:szCs w:val="20"/>
                <w:lang w:eastAsia="pl-PL"/>
              </w:rPr>
              <w:t>Gabaryty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11" w:rsidRPr="000C1813" w:rsidRDefault="00643411" w:rsidP="00643411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411" w:rsidRPr="000C1813" w:rsidRDefault="00643411" w:rsidP="00643411">
            <w:pPr>
              <w:snapToGrid w:val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0C1813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11" w:rsidRPr="000C1813" w:rsidRDefault="00643411" w:rsidP="00643411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11" w:rsidRPr="000C1813" w:rsidRDefault="00643411" w:rsidP="00643411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11" w:rsidRPr="000C1813" w:rsidRDefault="00643411" w:rsidP="00643411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643411" w:rsidTr="00C63FA5">
        <w:tc>
          <w:tcPr>
            <w:tcW w:w="1667" w:type="dxa"/>
            <w:tcBorders>
              <w:top w:val="single" w:sz="4" w:space="0" w:color="000000"/>
            </w:tcBorders>
            <w:shd w:val="clear" w:color="auto" w:fill="FFFFFF"/>
          </w:tcPr>
          <w:p w:rsidR="00643411" w:rsidRPr="000C1813" w:rsidRDefault="00643411" w:rsidP="00643411">
            <w:pPr>
              <w:spacing w:before="120" w:after="120"/>
              <w:ind w:left="0" w:firstLine="0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3411" w:rsidRPr="000C1813" w:rsidRDefault="00643411" w:rsidP="00643411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43411" w:rsidRPr="000C1813" w:rsidRDefault="00643411" w:rsidP="00643411">
            <w:pPr>
              <w:snapToGrid w:val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411" w:rsidRPr="000C1813" w:rsidRDefault="00643411" w:rsidP="00643411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11" w:rsidRPr="000C1813" w:rsidRDefault="00643411" w:rsidP="007A06DF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0C1813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11" w:rsidRPr="000C1813" w:rsidRDefault="00643411" w:rsidP="00643411">
            <w:pPr>
              <w:snapToGrid w:val="0"/>
              <w:spacing w:before="120" w:after="120"/>
              <w:ind w:left="0" w:firstLine="0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35782" w:rsidRDefault="00435782" w:rsidP="00435782">
      <w:pPr>
        <w:ind w:left="0" w:firstLine="0"/>
      </w:pPr>
    </w:p>
    <w:p w:rsidR="00F14E6F" w:rsidRDefault="00F14E6F">
      <w:pPr>
        <w:ind w:left="0" w:firstLine="0"/>
        <w:jc w:val="both"/>
        <w:rPr>
          <w:rFonts w:eastAsia="Times New Roman" w:cs="Calibri"/>
          <w:sz w:val="18"/>
          <w:szCs w:val="18"/>
          <w:lang w:eastAsia="pl-PL"/>
        </w:rPr>
      </w:pPr>
      <w:r w:rsidRPr="00643411">
        <w:rPr>
          <w:rFonts w:eastAsia="Times New Roman" w:cs="Calibri"/>
          <w:sz w:val="18"/>
          <w:szCs w:val="18"/>
          <w:lang w:eastAsia="pl-PL"/>
        </w:rPr>
        <w:t xml:space="preserve">* - należy uwzględnić następujące frakcje: szkło, papier i tektura, tworzywa sztuczne, odpady </w:t>
      </w:r>
      <w:proofErr w:type="spellStart"/>
      <w:r w:rsidRPr="00643411">
        <w:rPr>
          <w:rFonts w:eastAsia="Times New Roman" w:cs="Calibri"/>
          <w:sz w:val="18"/>
          <w:szCs w:val="18"/>
          <w:lang w:eastAsia="pl-PL"/>
        </w:rPr>
        <w:t>wielomateriałowe</w:t>
      </w:r>
      <w:proofErr w:type="spellEnd"/>
      <w:r w:rsidRPr="00643411">
        <w:rPr>
          <w:rFonts w:eastAsia="Times New Roman" w:cs="Calibri"/>
          <w:sz w:val="18"/>
          <w:szCs w:val="18"/>
          <w:lang w:eastAsia="pl-PL"/>
        </w:rPr>
        <w:t>, metal.</w:t>
      </w:r>
    </w:p>
    <w:p w:rsidR="00C63FA5" w:rsidRPr="00643411" w:rsidRDefault="00C63FA5">
      <w:pPr>
        <w:ind w:left="0" w:firstLine="0"/>
        <w:jc w:val="both"/>
        <w:rPr>
          <w:sz w:val="18"/>
          <w:szCs w:val="18"/>
        </w:rPr>
      </w:pPr>
    </w:p>
    <w:p w:rsidR="00F14E6F" w:rsidRPr="00C63FA5" w:rsidRDefault="00C63FA5" w:rsidP="007A06DF">
      <w:pPr>
        <w:pStyle w:val="Akapitzlist"/>
        <w:numPr>
          <w:ilvl w:val="0"/>
          <w:numId w:val="10"/>
        </w:numPr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C63FA5">
        <w:rPr>
          <w:rFonts w:eastAsia="Times New Roman" w:cs="Calibri"/>
          <w:sz w:val="24"/>
          <w:szCs w:val="24"/>
          <w:lang w:eastAsia="pl-PL"/>
        </w:rPr>
        <w:t>Oferujemy realizację przedmiotu zamówienia w terminie: ……………………………………..</w:t>
      </w:r>
    </w:p>
    <w:p w:rsidR="00C63FA5" w:rsidRDefault="00C63FA5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F14E6F" w:rsidRDefault="00F14E6F" w:rsidP="007A06DF">
      <w:pPr>
        <w:pStyle w:val="Akapitzlist"/>
        <w:numPr>
          <w:ilvl w:val="0"/>
          <w:numId w:val="10"/>
        </w:numPr>
        <w:ind w:left="284" w:hanging="284"/>
      </w:pPr>
      <w:r w:rsidRPr="00C63FA5">
        <w:rPr>
          <w:rFonts w:eastAsia="Times New Roman" w:cs="Calibri"/>
          <w:sz w:val="24"/>
          <w:szCs w:val="24"/>
          <w:lang w:eastAsia="pl-PL"/>
        </w:rPr>
        <w:t>Termin płatności faktury ……………….. dni.</w:t>
      </w:r>
    </w:p>
    <w:p w:rsidR="00F14E6F" w:rsidRDefault="00F14E6F">
      <w:pPr>
        <w:rPr>
          <w:rFonts w:eastAsia="Times New Roman" w:cs="Calibri"/>
          <w:sz w:val="24"/>
          <w:szCs w:val="24"/>
          <w:lang w:eastAsia="pl-PL"/>
        </w:rPr>
      </w:pPr>
    </w:p>
    <w:p w:rsidR="00F14E6F" w:rsidRDefault="002E6CED" w:rsidP="007A06DF">
      <w:pPr>
        <w:pStyle w:val="Akapitzlist"/>
        <w:numPr>
          <w:ilvl w:val="0"/>
          <w:numId w:val="10"/>
        </w:numPr>
        <w:ind w:left="284" w:hanging="284"/>
        <w:rPr>
          <w:sz w:val="24"/>
          <w:szCs w:val="24"/>
        </w:rPr>
      </w:pPr>
      <w:r w:rsidRPr="00C63FA5">
        <w:rPr>
          <w:sz w:val="24"/>
          <w:szCs w:val="24"/>
        </w:rPr>
        <w:t>Oferujemy dla floty pojazdów wymienionych w rozdziale 7 ust. 2 pkt. 4.3</w:t>
      </w:r>
      <w:r w:rsidR="00F14E6F" w:rsidRPr="00C63FA5">
        <w:rPr>
          <w:sz w:val="24"/>
          <w:szCs w:val="24"/>
        </w:rPr>
        <w:t xml:space="preserve">:  </w:t>
      </w:r>
    </w:p>
    <w:p w:rsidR="00C63FA5" w:rsidRPr="00C63FA5" w:rsidRDefault="00C63FA5" w:rsidP="00C63FA5">
      <w:pPr>
        <w:pStyle w:val="Akapitzlist"/>
        <w:ind w:firstLine="0"/>
        <w:rPr>
          <w:sz w:val="24"/>
          <w:szCs w:val="24"/>
        </w:rPr>
      </w:pPr>
    </w:p>
    <w:tbl>
      <w:tblPr>
        <w:tblW w:w="0" w:type="auto"/>
        <w:tblInd w:w="387" w:type="dxa"/>
        <w:tblLayout w:type="fixed"/>
        <w:tblLook w:val="0000"/>
      </w:tblPr>
      <w:tblGrid>
        <w:gridCol w:w="6379"/>
        <w:gridCol w:w="2278"/>
      </w:tblGrid>
      <w:tr w:rsidR="00F14E6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pojazd do odbioru odpadów niesegregowanych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zmieszanych)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  <w:jc w:val="center"/>
            </w:pPr>
            <w:r>
              <w:rPr>
                <w:rFonts w:cs="Calibri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.EURO</w:t>
            </w:r>
          </w:p>
        </w:tc>
      </w:tr>
      <w:tr w:rsidR="00F14E6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pojazd do odbioru odpadów niesegregowanych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zmieszanych)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  <w:jc w:val="center"/>
            </w:pPr>
            <w:r>
              <w:rPr>
                <w:rFonts w:cs="Calibri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.EURO</w:t>
            </w:r>
          </w:p>
        </w:tc>
      </w:tr>
      <w:tr w:rsidR="00F14E6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pojazd do odbioru odpadów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segregowanych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  <w:jc w:val="center"/>
            </w:pPr>
            <w:r>
              <w:rPr>
                <w:rFonts w:cs="Calibri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.EURO</w:t>
            </w:r>
          </w:p>
        </w:tc>
      </w:tr>
      <w:tr w:rsidR="00F14E6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pojazd do odbioru odpadów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segregowanych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  <w:jc w:val="center"/>
            </w:pPr>
            <w:r>
              <w:rPr>
                <w:rFonts w:cs="Calibri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.EURO</w:t>
            </w:r>
          </w:p>
        </w:tc>
      </w:tr>
      <w:tr w:rsidR="00F14E6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6F" w:rsidRPr="00BD1271" w:rsidRDefault="00F14E6F" w:rsidP="00F5498D">
            <w:pPr>
              <w:ind w:left="0" w:firstLine="0"/>
            </w:pPr>
            <w:r w:rsidRPr="00BD1271">
              <w:rPr>
                <w:rFonts w:eastAsia="Times New Roman" w:cs="Calibri"/>
                <w:sz w:val="24"/>
                <w:szCs w:val="24"/>
                <w:lang w:eastAsia="pl-PL"/>
              </w:rPr>
              <w:t xml:space="preserve">Pojazd do odbioru </w:t>
            </w:r>
            <w:r w:rsidR="0005075D" w:rsidRPr="00BD1271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odpadów </w:t>
            </w:r>
            <w:r w:rsidR="0005075D" w:rsidRPr="00BD1271">
              <w:rPr>
                <w:rFonts w:eastAsia="Times New Roman" w:cs="Calibri"/>
                <w:b/>
                <w:sz w:val="24"/>
                <w:szCs w:val="24"/>
                <w:lang w:eastAsia="pl-PL"/>
              </w:rPr>
              <w:t>wielkogabarytowych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  <w:jc w:val="center"/>
            </w:pPr>
            <w:r>
              <w:rPr>
                <w:rFonts w:cs="Calibri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.EURO</w:t>
            </w:r>
          </w:p>
        </w:tc>
      </w:tr>
      <w:tr w:rsidR="00F14E6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6F" w:rsidRPr="00BD1271" w:rsidRDefault="00F14E6F">
            <w:pPr>
              <w:ind w:left="0" w:firstLine="0"/>
            </w:pPr>
            <w:r w:rsidRPr="00BD1271">
              <w:rPr>
                <w:rFonts w:eastAsia="Times New Roman" w:cs="Calibri"/>
                <w:sz w:val="24"/>
                <w:szCs w:val="24"/>
                <w:lang w:eastAsia="pl-PL"/>
              </w:rPr>
              <w:t>Pojazd dwukomorowy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  <w:jc w:val="center"/>
            </w:pPr>
            <w:r>
              <w:rPr>
                <w:rFonts w:cs="Calibri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.EURO</w:t>
            </w:r>
          </w:p>
        </w:tc>
      </w:tr>
      <w:tr w:rsidR="00F14E6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Pojazd z systemem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HDS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  <w:jc w:val="center"/>
            </w:pPr>
            <w:r>
              <w:rPr>
                <w:rFonts w:cs="Calibri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.EURO</w:t>
            </w:r>
          </w:p>
        </w:tc>
      </w:tr>
      <w:tr w:rsidR="00F14E6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Pojazd do miejsc z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utrudnionym dojazdem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E6F" w:rsidRDefault="00F14E6F">
            <w:pPr>
              <w:ind w:left="0" w:firstLine="0"/>
              <w:jc w:val="center"/>
            </w:pPr>
            <w:r>
              <w:rPr>
                <w:rFonts w:cs="Calibri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.EURO</w:t>
            </w:r>
          </w:p>
        </w:tc>
      </w:tr>
    </w:tbl>
    <w:p w:rsidR="002E6CED" w:rsidRDefault="002E6CED" w:rsidP="002E6CED">
      <w:pPr>
        <w:pStyle w:val="Default"/>
      </w:pPr>
    </w:p>
    <w:p w:rsidR="002E6CED" w:rsidRDefault="00B0364D" w:rsidP="00B0364D">
      <w:pPr>
        <w:pStyle w:val="Default"/>
        <w:numPr>
          <w:ilvl w:val="0"/>
          <w:numId w:val="10"/>
        </w:numPr>
        <w:spacing w:after="18"/>
        <w:ind w:left="284" w:hanging="284"/>
        <w:jc w:val="both"/>
      </w:pPr>
      <w:r>
        <w:t>Oświadczamy</w:t>
      </w:r>
      <w:r w:rsidR="002E6CED" w:rsidRPr="00B0364D">
        <w:t xml:space="preserve">, że podana w Ofercie cena zawiera wszelkie koszty, jakie poniesie Zamawiający z tytułu realizacji umowy. </w:t>
      </w:r>
    </w:p>
    <w:p w:rsidR="000E772A" w:rsidRDefault="000E772A" w:rsidP="000E772A">
      <w:pPr>
        <w:pStyle w:val="Default"/>
        <w:spacing w:after="18"/>
        <w:jc w:val="both"/>
      </w:pPr>
    </w:p>
    <w:p w:rsidR="002E6CED" w:rsidRDefault="002E6CED" w:rsidP="00B0364D">
      <w:pPr>
        <w:pStyle w:val="Default"/>
        <w:numPr>
          <w:ilvl w:val="0"/>
          <w:numId w:val="10"/>
        </w:numPr>
        <w:spacing w:after="18"/>
        <w:ind w:left="284" w:hanging="284"/>
        <w:jc w:val="both"/>
      </w:pPr>
      <w:r w:rsidRPr="00B0364D">
        <w:lastRenderedPageBreak/>
        <w:t xml:space="preserve">Oświadczamy, że zobowiązujemy się do wykonania zamówienia w terminie określonym w SWZ. </w:t>
      </w:r>
    </w:p>
    <w:p w:rsidR="00B0364D" w:rsidRPr="00B0364D" w:rsidRDefault="00B0364D" w:rsidP="00B0364D">
      <w:pPr>
        <w:pStyle w:val="Default"/>
        <w:spacing w:after="18"/>
        <w:ind w:left="284"/>
        <w:jc w:val="both"/>
      </w:pPr>
    </w:p>
    <w:p w:rsidR="002E6CED" w:rsidRDefault="002E6CED" w:rsidP="00B0364D">
      <w:pPr>
        <w:pStyle w:val="Default"/>
        <w:numPr>
          <w:ilvl w:val="0"/>
          <w:numId w:val="10"/>
        </w:numPr>
        <w:spacing w:after="18"/>
        <w:ind w:left="284" w:hanging="284"/>
        <w:jc w:val="both"/>
      </w:pPr>
      <w:r w:rsidRPr="00B0364D">
        <w:t>Oświadczamy, że zapoznaliśmy się ze SWZ wraz z załącznikami oraz ze wzorem umowy i uznajemy się za związanych określonymi w niej wymaganiami i zasadami postę</w:t>
      </w:r>
      <w:r w:rsidR="00933C2C" w:rsidRPr="00B0364D">
        <w:t>powania oraz zobowiązujemy się w przypadku wyboru naszej oferty do zawarcia umowy na podanych warunkach w miejscu i terminie wyznaczonym przez Zamawiającego.</w:t>
      </w:r>
    </w:p>
    <w:p w:rsidR="00B0364D" w:rsidRPr="00B0364D" w:rsidRDefault="00B0364D" w:rsidP="00B0364D">
      <w:pPr>
        <w:pStyle w:val="Default"/>
        <w:spacing w:after="18"/>
        <w:ind w:left="284"/>
        <w:jc w:val="both"/>
      </w:pPr>
    </w:p>
    <w:p w:rsidR="002E6CED" w:rsidRDefault="002E6CED" w:rsidP="00B0364D">
      <w:pPr>
        <w:pStyle w:val="Default"/>
        <w:numPr>
          <w:ilvl w:val="0"/>
          <w:numId w:val="10"/>
        </w:numPr>
        <w:spacing w:after="18"/>
        <w:ind w:left="284" w:hanging="284"/>
        <w:jc w:val="both"/>
      </w:pPr>
      <w:r w:rsidRPr="00B0364D">
        <w:t xml:space="preserve">Oświadczamy, że uważamy się za związanych niniejszą ofertą na okres wskazany w SWZ. </w:t>
      </w:r>
    </w:p>
    <w:p w:rsidR="00B0364D" w:rsidRPr="00B0364D" w:rsidRDefault="00B0364D" w:rsidP="00B0364D">
      <w:pPr>
        <w:pStyle w:val="Default"/>
        <w:spacing w:after="18"/>
        <w:ind w:left="284"/>
        <w:jc w:val="both"/>
      </w:pPr>
    </w:p>
    <w:p w:rsidR="002E6CED" w:rsidRPr="00B0364D" w:rsidRDefault="002E6CED" w:rsidP="00B0364D">
      <w:pPr>
        <w:pStyle w:val="Default"/>
        <w:numPr>
          <w:ilvl w:val="0"/>
          <w:numId w:val="10"/>
        </w:numPr>
        <w:ind w:left="284" w:hanging="284"/>
      </w:pPr>
      <w:r w:rsidRPr="00B0364D">
        <w:t>Oświadczam, że nie polegam*/polegam* na zasobach innych podmiotów</w:t>
      </w:r>
      <w:r w:rsidR="00B0364D" w:rsidRPr="00B0364D">
        <w:t>.</w:t>
      </w:r>
      <w:r w:rsidRPr="00B0364D">
        <w:t xml:space="preserve"> </w:t>
      </w:r>
    </w:p>
    <w:p w:rsidR="002E6CED" w:rsidRDefault="002E6CED" w:rsidP="002E6CED">
      <w:pPr>
        <w:pStyle w:val="Default"/>
        <w:rPr>
          <w:sz w:val="22"/>
          <w:szCs w:val="22"/>
        </w:rPr>
      </w:pPr>
    </w:p>
    <w:p w:rsidR="00B0364D" w:rsidRPr="000E772A" w:rsidRDefault="002E6CED" w:rsidP="002E6CED">
      <w:pPr>
        <w:ind w:left="0" w:firstLine="0"/>
        <w:rPr>
          <w:i/>
          <w:sz w:val="20"/>
          <w:szCs w:val="20"/>
        </w:rPr>
      </w:pPr>
      <w:r w:rsidRPr="000E772A">
        <w:rPr>
          <w:i/>
          <w:sz w:val="20"/>
          <w:szCs w:val="20"/>
        </w:rPr>
        <w:t>*niepotrzebne skreślić</w:t>
      </w:r>
    </w:p>
    <w:tbl>
      <w:tblPr>
        <w:tblW w:w="1354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  <w:gridCol w:w="4085"/>
      </w:tblGrid>
      <w:tr w:rsidR="00CF25FF" w:rsidTr="00CF25FF">
        <w:trPr>
          <w:trHeight w:val="347"/>
        </w:trPr>
        <w:tc>
          <w:tcPr>
            <w:tcW w:w="9464" w:type="dxa"/>
          </w:tcPr>
          <w:p w:rsidR="00CF25FF" w:rsidRDefault="00CF25FF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48"/>
              <w:gridCol w:w="4819"/>
            </w:tblGrid>
            <w:tr w:rsidR="00CF25FF" w:rsidRPr="000A38E7" w:rsidTr="000A38E7">
              <w:trPr>
                <w:trHeight w:val="780"/>
              </w:trPr>
              <w:tc>
                <w:tcPr>
                  <w:tcW w:w="4248" w:type="dxa"/>
                  <w:shd w:val="pct5" w:color="auto" w:fill="auto"/>
                </w:tcPr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8E7">
                    <w:rPr>
                      <w:sz w:val="20"/>
                      <w:szCs w:val="20"/>
                    </w:rPr>
                    <w:t xml:space="preserve">Nazwa i adres podmiotu </w:t>
                  </w:r>
                </w:p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8E7">
                    <w:rPr>
                      <w:sz w:val="20"/>
                      <w:szCs w:val="20"/>
                    </w:rPr>
                    <w:t xml:space="preserve">udostępniającego zasób Wykonawcy                       </w:t>
                  </w:r>
                </w:p>
              </w:tc>
              <w:tc>
                <w:tcPr>
                  <w:tcW w:w="4819" w:type="dxa"/>
                  <w:shd w:val="pct5" w:color="auto" w:fill="auto"/>
                </w:tcPr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A38E7">
                    <w:rPr>
                      <w:sz w:val="20"/>
                      <w:szCs w:val="20"/>
                    </w:rPr>
                    <w:t>Zdolności techniczne lub zawodowe lub sytuacja finansowa lub ekonomiczna udostępniana Wykonawcy przez podmiot udostępniający zasoby</w:t>
                  </w:r>
                </w:p>
              </w:tc>
            </w:tr>
            <w:tr w:rsidR="00CF25FF" w:rsidRPr="000A38E7" w:rsidTr="000C1813">
              <w:trPr>
                <w:trHeight w:val="658"/>
              </w:trPr>
              <w:tc>
                <w:tcPr>
                  <w:tcW w:w="4248" w:type="dxa"/>
                </w:tcPr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:rsidR="00CF25FF" w:rsidRPr="000A38E7" w:rsidRDefault="00CF25F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D57B0" w:rsidRDefault="00ED57B0" w:rsidP="00C7119E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w przypadku nie wskazania podmiotu udostępniającego zasób Wykonawcy, Wykonawca samodzielnie będzie wykazywał spełnianie warunków udziału w postępowaniu oraz nie będzie polegał na zasobach podmiotów je udostępniających). </w:t>
            </w:r>
          </w:p>
          <w:p w:rsidR="00AC05AE" w:rsidRDefault="00AC05AE" w:rsidP="00C7119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ED57B0" w:rsidRPr="00175DF0" w:rsidRDefault="00AC05AE" w:rsidP="00C7119E">
            <w:pPr>
              <w:pStyle w:val="Default"/>
              <w:jc w:val="both"/>
              <w:rPr>
                <w:color w:val="auto"/>
                <w:sz w:val="18"/>
                <w:szCs w:val="18"/>
                <w:u w:val="single"/>
              </w:rPr>
            </w:pPr>
            <w:r w:rsidRPr="00AC05AE">
              <w:rPr>
                <w:sz w:val="18"/>
                <w:szCs w:val="18"/>
              </w:rPr>
              <w:t>UWAGA:</w:t>
            </w:r>
          </w:p>
          <w:p w:rsidR="00ED57B0" w:rsidRPr="00175DF0" w:rsidRDefault="00ED57B0" w:rsidP="00C7119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75DF0">
              <w:rPr>
                <w:color w:val="auto"/>
                <w:sz w:val="18"/>
                <w:szCs w:val="18"/>
              </w:rPr>
              <w:t>W przypadku polegania na zasobach podmiotów udostępniających zasób Wykonawca zobowiązany jest do złożenia wraz z ofertą</w:t>
            </w:r>
            <w:r w:rsidR="00AC05AE" w:rsidRPr="00175DF0">
              <w:rPr>
                <w:color w:val="auto"/>
                <w:sz w:val="18"/>
                <w:szCs w:val="18"/>
              </w:rPr>
              <w:t>:</w:t>
            </w:r>
            <w:r w:rsidRPr="00175DF0">
              <w:rPr>
                <w:color w:val="auto"/>
                <w:sz w:val="18"/>
                <w:szCs w:val="18"/>
              </w:rPr>
              <w:t xml:space="preserve"> </w:t>
            </w:r>
          </w:p>
          <w:p w:rsidR="00ED57B0" w:rsidRPr="00175DF0" w:rsidRDefault="00ED57B0" w:rsidP="00C7119E">
            <w:pPr>
              <w:pStyle w:val="Default"/>
              <w:numPr>
                <w:ilvl w:val="0"/>
                <w:numId w:val="14"/>
              </w:numPr>
              <w:ind w:left="284" w:hanging="142"/>
              <w:jc w:val="both"/>
              <w:rPr>
                <w:color w:val="auto"/>
                <w:sz w:val="18"/>
                <w:szCs w:val="18"/>
              </w:rPr>
            </w:pPr>
            <w:r w:rsidRPr="00175DF0">
              <w:rPr>
                <w:color w:val="auto"/>
                <w:sz w:val="18"/>
                <w:szCs w:val="18"/>
              </w:rPr>
              <w:t>zobowiązania, o którym mowa w rozdziale 8 ust 3 oraz 4 SWZ</w:t>
            </w:r>
            <w:r w:rsidR="00C7119E" w:rsidRPr="00175DF0">
              <w:rPr>
                <w:color w:val="auto"/>
                <w:sz w:val="18"/>
                <w:szCs w:val="18"/>
              </w:rPr>
              <w:t>,</w:t>
            </w:r>
            <w:r w:rsidRPr="00175DF0">
              <w:rPr>
                <w:color w:val="auto"/>
                <w:sz w:val="18"/>
                <w:szCs w:val="18"/>
              </w:rPr>
              <w:t xml:space="preserve"> </w:t>
            </w:r>
          </w:p>
          <w:p w:rsidR="00ED57B0" w:rsidRPr="00175DF0" w:rsidRDefault="00ED57B0" w:rsidP="00C7119E">
            <w:pPr>
              <w:pStyle w:val="Default"/>
              <w:numPr>
                <w:ilvl w:val="0"/>
                <w:numId w:val="14"/>
              </w:numPr>
              <w:ind w:left="284" w:hanging="142"/>
              <w:jc w:val="both"/>
              <w:rPr>
                <w:color w:val="auto"/>
                <w:sz w:val="18"/>
                <w:szCs w:val="18"/>
              </w:rPr>
            </w:pPr>
            <w:r w:rsidRPr="00175DF0">
              <w:rPr>
                <w:color w:val="auto"/>
                <w:sz w:val="18"/>
                <w:szCs w:val="18"/>
              </w:rPr>
              <w:t>oświadcze</w:t>
            </w:r>
            <w:r w:rsidR="0005075D" w:rsidRPr="00175DF0">
              <w:rPr>
                <w:color w:val="auto"/>
                <w:sz w:val="18"/>
                <w:szCs w:val="18"/>
              </w:rPr>
              <w:t>ń</w:t>
            </w:r>
            <w:r w:rsidRPr="00175DF0">
              <w:rPr>
                <w:color w:val="auto"/>
                <w:sz w:val="18"/>
                <w:szCs w:val="18"/>
              </w:rPr>
              <w:t>, o który</w:t>
            </w:r>
            <w:r w:rsidR="0005075D" w:rsidRPr="00175DF0">
              <w:rPr>
                <w:color w:val="auto"/>
                <w:sz w:val="18"/>
                <w:szCs w:val="18"/>
              </w:rPr>
              <w:t>ch</w:t>
            </w:r>
            <w:r w:rsidRPr="00175DF0">
              <w:rPr>
                <w:color w:val="auto"/>
                <w:sz w:val="18"/>
                <w:szCs w:val="18"/>
              </w:rPr>
              <w:t xml:space="preserve"> mowa w rozdziale </w:t>
            </w:r>
            <w:r w:rsidR="00957BF0" w:rsidRPr="00175DF0">
              <w:rPr>
                <w:color w:val="auto"/>
                <w:sz w:val="18"/>
                <w:szCs w:val="18"/>
              </w:rPr>
              <w:t>13</w:t>
            </w:r>
            <w:r w:rsidRPr="00175DF0">
              <w:rPr>
                <w:color w:val="auto"/>
                <w:sz w:val="18"/>
                <w:szCs w:val="18"/>
              </w:rPr>
              <w:t xml:space="preserve"> ust. </w:t>
            </w:r>
            <w:r w:rsidR="00957BF0" w:rsidRPr="00175DF0">
              <w:rPr>
                <w:color w:val="auto"/>
                <w:sz w:val="18"/>
                <w:szCs w:val="18"/>
              </w:rPr>
              <w:t xml:space="preserve">4 </w:t>
            </w:r>
            <w:proofErr w:type="spellStart"/>
            <w:r w:rsidR="00957BF0" w:rsidRPr="00175DF0">
              <w:rPr>
                <w:color w:val="auto"/>
                <w:sz w:val="18"/>
                <w:szCs w:val="18"/>
              </w:rPr>
              <w:t>pkt</w:t>
            </w:r>
            <w:proofErr w:type="spellEnd"/>
            <w:r w:rsidR="00957BF0" w:rsidRPr="00175DF0">
              <w:rPr>
                <w:color w:val="auto"/>
                <w:sz w:val="18"/>
                <w:szCs w:val="18"/>
              </w:rPr>
              <w:t xml:space="preserve"> 1)</w:t>
            </w:r>
            <w:r w:rsidR="0005075D" w:rsidRPr="00175DF0">
              <w:rPr>
                <w:color w:val="auto"/>
                <w:sz w:val="18"/>
                <w:szCs w:val="18"/>
              </w:rPr>
              <w:t xml:space="preserve"> – 3)</w:t>
            </w:r>
            <w:r w:rsidRPr="00175DF0">
              <w:rPr>
                <w:color w:val="auto"/>
                <w:sz w:val="18"/>
                <w:szCs w:val="18"/>
              </w:rPr>
              <w:t xml:space="preserve"> SWZ dla podmiotu udostępniającego zasób</w:t>
            </w:r>
            <w:r w:rsidR="00C7119E" w:rsidRPr="00175DF0">
              <w:rPr>
                <w:color w:val="auto"/>
                <w:sz w:val="18"/>
                <w:szCs w:val="18"/>
              </w:rPr>
              <w:t>,</w:t>
            </w:r>
            <w:r w:rsidRPr="00175DF0">
              <w:rPr>
                <w:color w:val="auto"/>
                <w:sz w:val="18"/>
                <w:szCs w:val="18"/>
              </w:rPr>
              <w:t xml:space="preserve"> </w:t>
            </w:r>
          </w:p>
          <w:p w:rsidR="00ED57B0" w:rsidRPr="00175DF0" w:rsidRDefault="00ED57B0" w:rsidP="00C7119E">
            <w:pPr>
              <w:pStyle w:val="Default"/>
              <w:numPr>
                <w:ilvl w:val="0"/>
                <w:numId w:val="14"/>
              </w:numPr>
              <w:ind w:left="284" w:hanging="142"/>
              <w:jc w:val="both"/>
              <w:rPr>
                <w:color w:val="auto"/>
                <w:sz w:val="18"/>
                <w:szCs w:val="18"/>
              </w:rPr>
            </w:pPr>
            <w:r w:rsidRPr="00175DF0">
              <w:rPr>
                <w:color w:val="auto"/>
                <w:sz w:val="18"/>
                <w:szCs w:val="18"/>
              </w:rPr>
              <w:t>odpisu lub informacji z Krajowego Rejestru Sądowego, Centralnej Ewidencji i Informacji o Działalności Gospodarczej lub innego właściwego rejestru potwierdzającego, że osoba działająca w imieniu podmiotu udostępniającego Wykonawcy zasób jest umocowana do</w:t>
            </w:r>
            <w:r w:rsidR="00957BF0" w:rsidRPr="00175DF0">
              <w:rPr>
                <w:color w:val="auto"/>
                <w:sz w:val="18"/>
                <w:szCs w:val="18"/>
              </w:rPr>
              <w:t xml:space="preserve"> jego reprezentowania, </w:t>
            </w:r>
            <w:r w:rsidRPr="00175DF0">
              <w:rPr>
                <w:color w:val="auto"/>
                <w:sz w:val="18"/>
                <w:szCs w:val="18"/>
              </w:rPr>
              <w:t xml:space="preserve"> </w:t>
            </w:r>
          </w:p>
          <w:p w:rsidR="00ED57B0" w:rsidRDefault="00ED57B0" w:rsidP="00C7119E">
            <w:pPr>
              <w:pStyle w:val="Default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175DF0">
              <w:rPr>
                <w:color w:val="auto"/>
                <w:sz w:val="18"/>
                <w:szCs w:val="18"/>
              </w:rPr>
              <w:t>pełnomocnictwo lub inny dokument potwierdzający umocowanie do reprezentowania podmiotu udostępniającego zasób, gdy umocowanie osoby składającej ofertę nie wynika z</w:t>
            </w:r>
            <w:r w:rsidR="00C7119E" w:rsidRPr="00175DF0">
              <w:rPr>
                <w:color w:val="auto"/>
                <w:sz w:val="18"/>
                <w:szCs w:val="18"/>
              </w:rPr>
              <w:t xml:space="preserve"> dokumentów opisanych</w:t>
            </w:r>
            <w:r w:rsidR="00C7119E">
              <w:rPr>
                <w:sz w:val="18"/>
                <w:szCs w:val="18"/>
              </w:rPr>
              <w:t xml:space="preserve"> powyżej).</w:t>
            </w:r>
          </w:p>
          <w:p w:rsidR="00957BF0" w:rsidRDefault="00957BF0" w:rsidP="00ED57B0">
            <w:pPr>
              <w:pStyle w:val="Default"/>
              <w:rPr>
                <w:sz w:val="18"/>
                <w:szCs w:val="18"/>
              </w:rPr>
            </w:pPr>
          </w:p>
          <w:p w:rsidR="00ED57B0" w:rsidRPr="00C7119E" w:rsidRDefault="00ED57B0" w:rsidP="00C7119E">
            <w:pPr>
              <w:pStyle w:val="Default"/>
              <w:numPr>
                <w:ilvl w:val="0"/>
                <w:numId w:val="10"/>
              </w:numPr>
              <w:ind w:left="426" w:hanging="426"/>
              <w:jc w:val="both"/>
            </w:pPr>
            <w:r w:rsidRPr="00C7119E">
              <w:t xml:space="preserve">Oświadczam, że niżej wymienieni Wykonawcy wspólnie ubiegający się o udzielenie zamówienia wykonają następujące usługi składające się na przedmiot zamówienia </w:t>
            </w:r>
          </w:p>
          <w:tbl>
            <w:tblPr>
              <w:tblW w:w="138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81"/>
              <w:gridCol w:w="4085"/>
            </w:tblGrid>
            <w:tr w:rsidR="00ED57B0" w:rsidTr="00EC1EC9">
              <w:trPr>
                <w:trHeight w:val="347"/>
              </w:trPr>
              <w:tc>
                <w:tcPr>
                  <w:tcW w:w="9781" w:type="dxa"/>
                </w:tcPr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90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253"/>
                    <w:gridCol w:w="4819"/>
                  </w:tblGrid>
                  <w:tr w:rsidR="00957BF0" w:rsidRPr="00957BF0" w:rsidTr="00B754DE">
                    <w:trPr>
                      <w:trHeight w:val="780"/>
                    </w:trPr>
                    <w:tc>
                      <w:tcPr>
                        <w:tcW w:w="4253" w:type="dxa"/>
                        <w:shd w:val="pct5" w:color="auto" w:fill="auto"/>
                      </w:tcPr>
                      <w:p w:rsidR="00957BF0" w:rsidRPr="00957BF0" w:rsidRDefault="00957BF0" w:rsidP="000A38E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957B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Nazwa Wykonawcy, spośród Wykonawców wspólnie ubiegających się o udzielenie zamówienia</w:t>
                        </w:r>
                      </w:p>
                    </w:tc>
                    <w:tc>
                      <w:tcPr>
                        <w:tcW w:w="4819" w:type="dxa"/>
                        <w:shd w:val="pct5" w:color="auto" w:fill="auto"/>
                      </w:tcPr>
                      <w:p w:rsidR="00957BF0" w:rsidRPr="00957BF0" w:rsidRDefault="00957BF0" w:rsidP="000A38E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Usługa składająca się na przedmiot zamówienia, która zostanie wykonana przez Wykonawcę wskazanego w kol. 1</w:t>
                        </w:r>
                      </w:p>
                    </w:tc>
                  </w:tr>
                  <w:tr w:rsidR="00957BF0" w:rsidRPr="00957BF0" w:rsidTr="00B754DE">
                    <w:trPr>
                      <w:trHeight w:val="748"/>
                    </w:trPr>
                    <w:tc>
                      <w:tcPr>
                        <w:tcW w:w="4253" w:type="dxa"/>
                      </w:tcPr>
                      <w:p w:rsidR="00957BF0" w:rsidRPr="00957BF0" w:rsidRDefault="00957BF0" w:rsidP="000A38E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  <w:p w:rsidR="00957BF0" w:rsidRPr="00957BF0" w:rsidRDefault="00957BF0" w:rsidP="000A38E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</w:tcPr>
                      <w:p w:rsidR="00957BF0" w:rsidRPr="00957BF0" w:rsidRDefault="00957BF0" w:rsidP="000A38E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C7119E" w:rsidRPr="000E772A" w:rsidRDefault="00AC05AE" w:rsidP="00957BF0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957BF0">
                    <w:rPr>
                      <w:sz w:val="18"/>
                      <w:szCs w:val="18"/>
                    </w:rPr>
                    <w:t>UWAGA: punkt powyżej dotyczy jedynie Wykonawców wspólnie ubiegających się o ud</w:t>
                  </w:r>
                  <w:r>
                    <w:rPr>
                      <w:sz w:val="18"/>
                      <w:szCs w:val="18"/>
                    </w:rPr>
                    <w:t>zielenie zamówienia publicznego.</w:t>
                  </w:r>
                </w:p>
                <w:p w:rsidR="00B754DE" w:rsidRPr="00C7119E" w:rsidRDefault="00B754DE" w:rsidP="00957BF0">
                  <w:pPr>
                    <w:pStyle w:val="Default"/>
                  </w:pPr>
                </w:p>
                <w:p w:rsidR="00EC1EC9" w:rsidRPr="00C7119E" w:rsidRDefault="00EC1EC9" w:rsidP="00C7119E">
                  <w:pPr>
                    <w:pStyle w:val="Akapitzlist"/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ind w:left="318" w:hanging="426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C7119E">
                    <w:rPr>
                      <w:rFonts w:cs="Calibri"/>
                      <w:sz w:val="24"/>
                      <w:szCs w:val="24"/>
                    </w:rPr>
                    <w:t xml:space="preserve">Oświadczamy, że prace objęte zamówieniem zamierzamy wykonać </w:t>
                  </w:r>
                  <w:proofErr w:type="spellStart"/>
                  <w:r w:rsidRPr="00C7119E">
                    <w:rPr>
                      <w:rFonts w:cs="Calibri"/>
                      <w:sz w:val="24"/>
                      <w:szCs w:val="24"/>
                    </w:rPr>
                    <w:t>sam*i</w:t>
                  </w:r>
                  <w:proofErr w:type="spellEnd"/>
                  <w:r w:rsidRPr="00C7119E">
                    <w:rPr>
                      <w:rFonts w:cs="Calibri"/>
                      <w:sz w:val="24"/>
                      <w:szCs w:val="24"/>
                    </w:rPr>
                    <w:t>/zamierzamy powierzyć podwykonawcom*</w:t>
                  </w:r>
                </w:p>
                <w:p w:rsidR="00EC1EC9" w:rsidRPr="00EC1EC9" w:rsidRDefault="00EC1EC9" w:rsidP="00EC1EC9">
                  <w:pPr>
                    <w:tabs>
                      <w:tab w:val="left" w:pos="0"/>
                    </w:tabs>
                    <w:jc w:val="both"/>
                    <w:rPr>
                      <w:rFonts w:cs="Calibri"/>
                    </w:rPr>
                  </w:pPr>
                </w:p>
                <w:p w:rsidR="00EC1EC9" w:rsidRPr="000E772A" w:rsidRDefault="00EC1EC9" w:rsidP="00EC1EC9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cs="Calibri"/>
                      <w:i/>
                      <w:sz w:val="20"/>
                      <w:szCs w:val="20"/>
                    </w:rPr>
                  </w:pPr>
                  <w:r w:rsidRPr="000E772A">
                    <w:rPr>
                      <w:rFonts w:cs="Calibri"/>
                      <w:i/>
                      <w:sz w:val="20"/>
                      <w:szCs w:val="20"/>
                    </w:rPr>
                    <w:t>*niepotrzebne skreślić.</w:t>
                  </w:r>
                </w:p>
                <w:tbl>
                  <w:tblPr>
                    <w:tblW w:w="0" w:type="auto"/>
                    <w:tblInd w:w="29" w:type="dxa"/>
                    <w:tblLayout w:type="fixed"/>
                    <w:tblLook w:val="0000"/>
                  </w:tblPr>
                  <w:tblGrid>
                    <w:gridCol w:w="4961"/>
                    <w:gridCol w:w="4111"/>
                  </w:tblGrid>
                  <w:tr w:rsidR="00EC1EC9" w:rsidTr="00B754DE">
                    <w:tc>
                      <w:tcPr>
                        <w:tcW w:w="4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DFDFDF"/>
                        <w:vAlign w:val="center"/>
                      </w:tcPr>
                      <w:p w:rsidR="00EC1EC9" w:rsidRPr="00EC1EC9" w:rsidRDefault="00EC1EC9" w:rsidP="000A38E7">
                        <w:pPr>
                          <w:widowControl w:val="0"/>
                          <w:tabs>
                            <w:tab w:val="left" w:pos="0"/>
                          </w:tabs>
                          <w:jc w:val="bot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EC1EC9">
                          <w:rPr>
                            <w:rFonts w:cs="Calibri"/>
                            <w:sz w:val="20"/>
                            <w:szCs w:val="20"/>
                          </w:rPr>
                          <w:t>Części zamówienia, których wykonanie Wykonawca zamierza powierzyć podwykonawcom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FDFDF"/>
                        <w:vAlign w:val="center"/>
                      </w:tcPr>
                      <w:p w:rsidR="00EC1EC9" w:rsidRPr="00EC1EC9" w:rsidRDefault="00EC1EC9" w:rsidP="000A38E7">
                        <w:pPr>
                          <w:widowControl w:val="0"/>
                          <w:tabs>
                            <w:tab w:val="left" w:pos="0"/>
                          </w:tabs>
                          <w:spacing w:line="360" w:lineRule="auto"/>
                          <w:jc w:val="bot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EC1EC9">
                          <w:rPr>
                            <w:rFonts w:cs="Calibri"/>
                            <w:sz w:val="20"/>
                            <w:szCs w:val="20"/>
                          </w:rPr>
                          <w:t xml:space="preserve">Nazwa podwykonawcy </w:t>
                        </w:r>
                        <w:r w:rsidRPr="00EC1EC9"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t>(o ile są znane)</w:t>
                        </w:r>
                      </w:p>
                    </w:tc>
                  </w:tr>
                  <w:tr w:rsidR="00EC1EC9" w:rsidTr="00B754DE">
                    <w:trPr>
                      <w:trHeight w:val="645"/>
                    </w:trPr>
                    <w:tc>
                      <w:tcPr>
                        <w:tcW w:w="49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EC1EC9" w:rsidRDefault="00EC1EC9" w:rsidP="000A38E7">
                        <w:pPr>
                          <w:widowControl w:val="0"/>
                          <w:tabs>
                            <w:tab w:val="left" w:pos="0"/>
                          </w:tabs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C1EC9" w:rsidRDefault="00EC1EC9" w:rsidP="000A38E7">
                        <w:pPr>
                          <w:widowControl w:val="0"/>
                          <w:tabs>
                            <w:tab w:val="left" w:pos="0"/>
                          </w:tabs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C1EC9" w:rsidRPr="00EC1EC9" w:rsidRDefault="00EC1EC9" w:rsidP="00B754DE">
                  <w:pPr>
                    <w:tabs>
                      <w:tab w:val="left" w:pos="0"/>
                    </w:tabs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lastRenderedPageBreak/>
                    <w:t xml:space="preserve">    </w:t>
                  </w:r>
                  <w:r w:rsidRPr="00EC1EC9">
                    <w:rPr>
                      <w:rFonts w:cs="Calibri"/>
                      <w:sz w:val="20"/>
                      <w:szCs w:val="20"/>
                    </w:rPr>
                    <w:t>(</w:t>
                  </w:r>
                  <w:r w:rsidRPr="00EC1EC9">
                    <w:rPr>
                      <w:rFonts w:cs="Calibri"/>
                      <w:i/>
                      <w:sz w:val="20"/>
                      <w:szCs w:val="20"/>
                    </w:rPr>
                    <w:t>w przypadku nie wskazania</w:t>
                  </w:r>
                  <w:r w:rsidRPr="00EC1EC9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EC1EC9">
                    <w:rPr>
                      <w:rFonts w:cs="Calibri"/>
                      <w:i/>
                      <w:sz w:val="20"/>
                      <w:szCs w:val="20"/>
                    </w:rPr>
                    <w:t>udziału podwykonawców</w:t>
                  </w:r>
                  <w:r w:rsidRPr="00EC1EC9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EC1EC9">
                    <w:rPr>
                      <w:rFonts w:cs="Calibri"/>
                      <w:i/>
                      <w:sz w:val="20"/>
                      <w:szCs w:val="20"/>
                    </w:rPr>
                    <w:t>Zamawiający przyjmie, że całe zamówienie</w:t>
                  </w:r>
                  <w:r w:rsidR="00B754DE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i/>
                      <w:sz w:val="20"/>
                      <w:szCs w:val="20"/>
                    </w:rPr>
                    <w:t xml:space="preserve">zostanie wykonane  </w:t>
                  </w:r>
                  <w:r w:rsidRPr="00EC1EC9">
                    <w:rPr>
                      <w:rFonts w:cs="Calibri"/>
                      <w:i/>
                      <w:sz w:val="20"/>
                      <w:szCs w:val="20"/>
                    </w:rPr>
                    <w:t>przez Wykonawcę, bez udziału Podwykonawcy).</w:t>
                  </w:r>
                </w:p>
                <w:p w:rsidR="00EC1EC9" w:rsidRDefault="00EC1EC9" w:rsidP="00EC1EC9">
                  <w:pPr>
                    <w:tabs>
                      <w:tab w:val="left" w:pos="0"/>
                    </w:tabs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EC1EC9" w:rsidRDefault="00EC1EC9" w:rsidP="00957BF0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957BF0" w:rsidRDefault="00C7119E" w:rsidP="00C7119E">
                  <w:pPr>
                    <w:pStyle w:val="Default"/>
                    <w:numPr>
                      <w:ilvl w:val="0"/>
                      <w:numId w:val="10"/>
                    </w:numPr>
                    <w:ind w:left="318" w:hanging="426"/>
                  </w:pPr>
                  <w:r w:rsidRPr="00C7119E">
                    <w:t>J</w:t>
                  </w:r>
                  <w:r w:rsidR="00957BF0" w:rsidRPr="00C7119E">
                    <w:t>estem/</w:t>
                  </w:r>
                  <w:proofErr w:type="spellStart"/>
                  <w:r w:rsidRPr="00C7119E">
                    <w:t>ś</w:t>
                  </w:r>
                  <w:r w:rsidR="00957BF0" w:rsidRPr="00C7119E">
                    <w:t>my</w:t>
                  </w:r>
                  <w:proofErr w:type="spellEnd"/>
                  <w:r w:rsidR="00957BF0" w:rsidRPr="00C7119E">
                    <w:t xml:space="preserve"> Wykonawcą/</w:t>
                  </w:r>
                  <w:proofErr w:type="spellStart"/>
                  <w:r w:rsidR="00957BF0" w:rsidRPr="00C7119E">
                    <w:t>ami</w:t>
                  </w:r>
                  <w:proofErr w:type="spellEnd"/>
                  <w:r w:rsidR="00957BF0" w:rsidRPr="00C7119E">
                    <w:t xml:space="preserve"> z sektora</w:t>
                  </w:r>
                  <w:r w:rsidR="0017019F" w:rsidRPr="00C7119E">
                    <w:rPr>
                      <w:rFonts w:eastAsia="MS Gothic"/>
                      <w:i/>
                      <w:kern w:val="3"/>
                      <w:lang w:bidi="hi-IN"/>
                    </w:rPr>
                    <w:t>*</w:t>
                  </w:r>
                  <w:r w:rsidR="00957BF0" w:rsidRPr="00C7119E">
                    <w:t xml:space="preserve">: </w:t>
                  </w:r>
                </w:p>
                <w:p w:rsidR="000E772A" w:rsidRPr="00C7119E" w:rsidRDefault="000E772A" w:rsidP="000E772A">
                  <w:pPr>
                    <w:pStyle w:val="Default"/>
                    <w:ind w:left="318"/>
                  </w:pPr>
                </w:p>
                <w:p w:rsidR="00B754DE" w:rsidRDefault="00957BF0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87EDF"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187EDF"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754DE">
                    <w:rPr>
                      <w:sz w:val="22"/>
                      <w:szCs w:val="22"/>
                    </w:rPr>
                    <w:t>mikroprzedsiębiorstw</w:t>
                  </w:r>
                  <w:proofErr w:type="spellEnd"/>
                  <w:r w:rsidR="00B754D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754DE">
                    <w:rPr>
                      <w:sz w:val="22"/>
                      <w:szCs w:val="22"/>
                    </w:rPr>
                    <w:t xml:space="preserve">                                                </w:t>
                  </w:r>
                  <w:r w:rsidR="00187EDF"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187EDF"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754DE">
                    <w:rPr>
                      <w:sz w:val="22"/>
                      <w:szCs w:val="22"/>
                    </w:rPr>
                    <w:t xml:space="preserve">małych przedsiębiorstw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754DE">
                    <w:rPr>
                      <w:sz w:val="22"/>
                      <w:szCs w:val="22"/>
                    </w:rPr>
                    <w:t xml:space="preserve">      </w:t>
                  </w:r>
                </w:p>
                <w:p w:rsidR="00B754DE" w:rsidRDefault="00B754DE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54DE" w:rsidRDefault="00B754DE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87EDF"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187EDF"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średnich przedsiębiorstw </w:t>
                  </w:r>
                  <w:r w:rsidR="00957B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</w:t>
                  </w:r>
                  <w:r w:rsidR="00187EDF"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187EDF"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87ED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57BF0">
                    <w:rPr>
                      <w:sz w:val="22"/>
                      <w:szCs w:val="22"/>
                    </w:rPr>
                    <w:t>jedno</w:t>
                  </w:r>
                  <w:r>
                    <w:rPr>
                      <w:sz w:val="22"/>
                      <w:szCs w:val="22"/>
                    </w:rPr>
                    <w:t xml:space="preserve">osobowa działalność gospodarcza </w:t>
                  </w:r>
                  <w:r w:rsidR="00957B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</w:t>
                  </w:r>
                </w:p>
                <w:p w:rsidR="00B754DE" w:rsidRDefault="00B754DE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957BF0" w:rsidRDefault="00B754DE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187EDF"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187EDF"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57BF0">
                    <w:rPr>
                      <w:sz w:val="22"/>
                      <w:szCs w:val="22"/>
                    </w:rPr>
                    <w:t xml:space="preserve"> osoba fizyczna nieprowadząca działalności gospodarczej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957B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                        </w:t>
                  </w:r>
                  <w:r w:rsidR="00187EDF" w:rsidRPr="00733648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187EDF" w:rsidRPr="0073364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inny rodzaj </w:t>
                  </w:r>
                  <w:r w:rsidR="00957BF0">
                    <w:rPr>
                      <w:sz w:val="22"/>
                      <w:szCs w:val="22"/>
                    </w:rPr>
                    <w:t xml:space="preserve"> </w:t>
                  </w:r>
                </w:p>
                <w:p w:rsidR="00CA2368" w:rsidRDefault="00CA2368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0E772A" w:rsidRPr="000E772A" w:rsidRDefault="000E772A" w:rsidP="00957BF0">
                  <w:pPr>
                    <w:pStyle w:val="Default"/>
                    <w:rPr>
                      <w:i/>
                      <w:sz w:val="20"/>
                      <w:szCs w:val="20"/>
                    </w:rPr>
                  </w:pPr>
                  <w:r w:rsidRPr="000E772A">
                    <w:rPr>
                      <w:rFonts w:asciiTheme="minorHAnsi" w:eastAsia="MS Gothic" w:hAnsiTheme="minorHAnsi" w:cstheme="minorHAnsi"/>
                      <w:i/>
                      <w:kern w:val="3"/>
                      <w:sz w:val="20"/>
                      <w:szCs w:val="20"/>
                      <w:lang w:bidi="hi-IN"/>
                    </w:rPr>
                    <w:t>* Proszę zakreślić odpowiedni kwadrat.</w:t>
                  </w:r>
                </w:p>
                <w:p w:rsidR="000E772A" w:rsidRDefault="000E772A" w:rsidP="00957BF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CA2368" w:rsidRDefault="00957BF0" w:rsidP="00957BF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0E772A">
                    <w:rPr>
                      <w:b/>
                      <w:bCs/>
                      <w:sz w:val="20"/>
                      <w:szCs w:val="20"/>
                    </w:rPr>
                    <w:t>W przypadku Wykonawców wspólnie ubiegających się o udzielenie zamówienia, powyższe oświadczenie składa każdy z Wykonawców.</w:t>
                  </w:r>
                </w:p>
                <w:p w:rsidR="000E772A" w:rsidRPr="000E772A" w:rsidRDefault="000E772A" w:rsidP="00957BF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</w:tcPr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57BF0" w:rsidRDefault="00957BF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ED57B0" w:rsidRDefault="00ED57B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Usługa składające się na przedmiot zamówienia, która zostanie wykonana przez Wykonawcę wskazanego w kol. 1 </w:t>
                  </w:r>
                </w:p>
              </w:tc>
            </w:tr>
          </w:tbl>
          <w:p w:rsidR="00CA2368" w:rsidRDefault="00CA2368" w:rsidP="00CA2368">
            <w:pPr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7149F">
              <w:rPr>
                <w:rFonts w:ascii="Trebuchet MS" w:hAnsi="Trebuchet MS"/>
                <w:i/>
                <w:sz w:val="16"/>
                <w:szCs w:val="16"/>
              </w:rPr>
              <w:lastRenderedPageBreak/>
              <w:t xml:space="preserve">- </w:t>
            </w:r>
            <w:r w:rsidR="000E772A">
              <w:rPr>
                <w:rFonts w:ascii="Trebuchet MS" w:hAnsi="Trebuchet MS"/>
                <w:i/>
                <w:sz w:val="16"/>
                <w:szCs w:val="16"/>
              </w:rPr>
              <w:t xml:space="preserve">  </w:t>
            </w:r>
            <w:proofErr w:type="spellStart"/>
            <w:r w:rsidRPr="00C7149F">
              <w:rPr>
                <w:rFonts w:ascii="Trebuchet MS" w:hAnsi="Trebuchet MS"/>
                <w:i/>
                <w:sz w:val="16"/>
                <w:szCs w:val="16"/>
              </w:rPr>
              <w:t>Mikroprzedsiębiorstwo</w:t>
            </w:r>
            <w:proofErr w:type="spellEnd"/>
            <w:r w:rsidRPr="00C7149F">
              <w:rPr>
                <w:rFonts w:ascii="Trebuchet MS" w:hAnsi="Trebuchet MS"/>
                <w:i/>
                <w:sz w:val="16"/>
                <w:szCs w:val="16"/>
              </w:rPr>
              <w:t>: przedsiębiorstwo, które zatrudnia mniej niż 10 osób i którego roczny obrót lub roczna suma bilansowa nie przekracza 2 milionów EURO.</w:t>
            </w:r>
          </w:p>
          <w:p w:rsidR="000E772A" w:rsidRPr="00C7149F" w:rsidRDefault="000E772A" w:rsidP="00CA2368">
            <w:pPr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</w:p>
          <w:p w:rsidR="00CA2368" w:rsidRDefault="00CA2368" w:rsidP="00CA2368">
            <w:pPr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7149F">
              <w:rPr>
                <w:rFonts w:ascii="Trebuchet MS" w:hAnsi="Trebuchet MS"/>
                <w:i/>
                <w:sz w:val="16"/>
                <w:szCs w:val="16"/>
              </w:rPr>
              <w:t xml:space="preserve">- </w:t>
            </w:r>
            <w:r w:rsidR="000E772A">
              <w:rPr>
                <w:rFonts w:ascii="Trebuchet MS" w:hAnsi="Trebuchet MS"/>
                <w:i/>
                <w:sz w:val="16"/>
                <w:szCs w:val="16"/>
              </w:rPr>
              <w:t xml:space="preserve">  </w:t>
            </w:r>
            <w:r w:rsidRPr="00C7149F">
              <w:rPr>
                <w:rFonts w:ascii="Trebuchet MS" w:hAnsi="Trebuchet MS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:rsidR="000E772A" w:rsidRPr="00C7149F" w:rsidRDefault="000E772A" w:rsidP="00CA2368">
            <w:pPr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</w:p>
          <w:p w:rsidR="00CF25FF" w:rsidRPr="00B754DE" w:rsidRDefault="00CA2368" w:rsidP="00B754DE">
            <w:pPr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 w:rsidRPr="00C7149F">
              <w:rPr>
                <w:rFonts w:ascii="Trebuchet MS" w:hAnsi="Trebuchet MS"/>
                <w:i/>
                <w:sz w:val="16"/>
                <w:szCs w:val="16"/>
              </w:rPr>
              <w:t xml:space="preserve">- </w:t>
            </w:r>
            <w:r w:rsidR="000E772A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  <w:r w:rsidRPr="00C7149F">
              <w:rPr>
                <w:rFonts w:ascii="Trebuchet MS" w:hAnsi="Trebuchet MS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C7149F">
              <w:rPr>
                <w:rFonts w:ascii="Trebuchet MS" w:hAnsi="Trebuchet MS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:rsidR="00CF25FF" w:rsidRDefault="00CF25FF">
            <w:pPr>
              <w:pStyle w:val="Default"/>
              <w:rPr>
                <w:sz w:val="20"/>
                <w:szCs w:val="20"/>
              </w:rPr>
            </w:pPr>
          </w:p>
          <w:p w:rsidR="000E772A" w:rsidRDefault="000E77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085" w:type="dxa"/>
          </w:tcPr>
          <w:p w:rsidR="00CF25FF" w:rsidRDefault="00CF25F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7019F" w:rsidRPr="00B754DE" w:rsidRDefault="00CA2368" w:rsidP="00B754DE">
      <w:pPr>
        <w:pStyle w:val="Teksttreci1"/>
        <w:numPr>
          <w:ilvl w:val="0"/>
          <w:numId w:val="10"/>
        </w:numPr>
        <w:spacing w:before="80" w:line="276" w:lineRule="auto"/>
        <w:ind w:left="426" w:hanging="426"/>
        <w:jc w:val="both"/>
        <w:rPr>
          <w:sz w:val="24"/>
          <w:szCs w:val="24"/>
        </w:rPr>
      </w:pPr>
      <w:r w:rsidRPr="00AC32D4">
        <w:rPr>
          <w:sz w:val="24"/>
          <w:szCs w:val="24"/>
        </w:rPr>
        <w:lastRenderedPageBreak/>
        <w:t>Oświadczam, że wypełniłem/</w:t>
      </w:r>
      <w:proofErr w:type="spellStart"/>
      <w:r w:rsidRPr="00AC32D4">
        <w:rPr>
          <w:sz w:val="24"/>
          <w:szCs w:val="24"/>
        </w:rPr>
        <w:t>am</w:t>
      </w:r>
      <w:proofErr w:type="spellEnd"/>
      <w:r w:rsidRPr="00AC32D4">
        <w:rPr>
          <w:sz w:val="24"/>
          <w:szCs w:val="24"/>
        </w:rPr>
        <w:t xml:space="preserve"> obowiązki informacyjne przewidziane w art. 13 lub art. 14 RODO</w:t>
      </w:r>
      <w:r w:rsidRPr="00AC32D4">
        <w:rPr>
          <w:sz w:val="24"/>
          <w:szCs w:val="24"/>
          <w:vertAlign w:val="superscript"/>
        </w:rPr>
        <w:t xml:space="preserve">* </w:t>
      </w:r>
      <w:r w:rsidRPr="00AC32D4">
        <w:rPr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 w:rsidRPr="00AC32D4">
        <w:rPr>
          <w:sz w:val="24"/>
          <w:szCs w:val="24"/>
          <w:vertAlign w:val="superscript"/>
        </w:rPr>
        <w:t>**</w:t>
      </w:r>
      <w:r w:rsidRPr="00AC32D4">
        <w:rPr>
          <w:sz w:val="24"/>
          <w:szCs w:val="24"/>
        </w:rPr>
        <w:t>.</w:t>
      </w:r>
    </w:p>
    <w:p w:rsidR="0017019F" w:rsidRDefault="0017019F" w:rsidP="0017019F">
      <w:pPr>
        <w:pStyle w:val="Teksttreci1"/>
        <w:spacing w:before="8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54DE" w:rsidRDefault="00B754DE" w:rsidP="0017019F">
      <w:pPr>
        <w:pStyle w:val="Teksttreci1"/>
        <w:spacing w:before="8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72A" w:rsidRDefault="000E772A" w:rsidP="0017019F">
      <w:pPr>
        <w:pStyle w:val="Teksttreci1"/>
        <w:spacing w:before="8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72A" w:rsidRDefault="000E772A" w:rsidP="0017019F">
      <w:pPr>
        <w:pStyle w:val="Teksttreci1"/>
        <w:spacing w:before="8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72A" w:rsidRDefault="000E772A" w:rsidP="0017019F">
      <w:pPr>
        <w:pStyle w:val="Teksttreci1"/>
        <w:spacing w:before="8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72A" w:rsidRDefault="000E772A" w:rsidP="0017019F">
      <w:pPr>
        <w:pStyle w:val="Teksttreci1"/>
        <w:spacing w:before="8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72A" w:rsidRDefault="000E772A" w:rsidP="0017019F">
      <w:pPr>
        <w:pStyle w:val="Teksttreci1"/>
        <w:spacing w:before="8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019F" w:rsidRPr="00B754DE" w:rsidRDefault="0017019F" w:rsidP="0017019F">
      <w:pPr>
        <w:pStyle w:val="Teksttreci1"/>
        <w:spacing w:before="8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11"/>
        <w:gridCol w:w="3360"/>
        <w:gridCol w:w="2901"/>
      </w:tblGrid>
      <w:tr w:rsidR="0017019F" w:rsidRPr="00B754DE" w:rsidTr="00B754DE">
        <w:trPr>
          <w:trHeight w:val="592"/>
        </w:trPr>
        <w:tc>
          <w:tcPr>
            <w:tcW w:w="2811" w:type="dxa"/>
            <w:shd w:val="clear" w:color="auto" w:fill="auto"/>
          </w:tcPr>
          <w:p w:rsidR="0017019F" w:rsidRPr="00B754DE" w:rsidRDefault="0017019F" w:rsidP="009273CD">
            <w:pPr>
              <w:jc w:val="center"/>
              <w:rPr>
                <w:rFonts w:asciiTheme="minorHAnsi" w:hAnsiTheme="minorHAnsi" w:cstheme="minorHAnsi"/>
              </w:rPr>
            </w:pPr>
            <w:r w:rsidRPr="00B754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</w:t>
            </w:r>
            <w:r w:rsidRPr="00B754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B754DE"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  <w:t>miejscowość, data</w:t>
            </w:r>
          </w:p>
        </w:tc>
        <w:tc>
          <w:tcPr>
            <w:tcW w:w="3360" w:type="dxa"/>
            <w:shd w:val="clear" w:color="auto" w:fill="auto"/>
          </w:tcPr>
          <w:p w:rsidR="0017019F" w:rsidRPr="00B754DE" w:rsidRDefault="0017019F" w:rsidP="009273CD">
            <w:pPr>
              <w:jc w:val="center"/>
              <w:rPr>
                <w:rFonts w:asciiTheme="minorHAnsi" w:hAnsiTheme="minorHAnsi" w:cstheme="minorHAnsi"/>
              </w:rPr>
            </w:pPr>
            <w:r w:rsidRPr="00B754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____________________________</w:t>
            </w:r>
          </w:p>
          <w:p w:rsidR="0017019F" w:rsidRPr="00B754DE" w:rsidRDefault="0017019F" w:rsidP="009273CD">
            <w:pPr>
              <w:jc w:val="center"/>
              <w:rPr>
                <w:rFonts w:asciiTheme="minorHAnsi" w:hAnsiTheme="minorHAnsi" w:cstheme="minorHAnsi"/>
              </w:rPr>
            </w:pPr>
            <w:r w:rsidRPr="00B754DE"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  <w:t xml:space="preserve">imię i nazwisko   </w:t>
            </w:r>
          </w:p>
        </w:tc>
        <w:tc>
          <w:tcPr>
            <w:tcW w:w="2901" w:type="dxa"/>
            <w:shd w:val="clear" w:color="auto" w:fill="auto"/>
          </w:tcPr>
          <w:p w:rsidR="0017019F" w:rsidRPr="00B754DE" w:rsidRDefault="0017019F" w:rsidP="009273CD">
            <w:pPr>
              <w:jc w:val="center"/>
              <w:rPr>
                <w:rFonts w:asciiTheme="minorHAnsi" w:hAnsiTheme="minorHAnsi" w:cstheme="minorHAnsi"/>
              </w:rPr>
            </w:pPr>
            <w:r w:rsidRPr="00B754D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________________________</w:t>
            </w:r>
          </w:p>
          <w:p w:rsidR="0017019F" w:rsidRPr="00B754DE" w:rsidRDefault="0017019F" w:rsidP="009273CD">
            <w:pPr>
              <w:jc w:val="center"/>
              <w:rPr>
                <w:rFonts w:asciiTheme="minorHAnsi" w:hAnsiTheme="minorHAnsi" w:cstheme="minorHAnsi"/>
              </w:rPr>
            </w:pPr>
            <w:r w:rsidRPr="00B754DE">
              <w:rPr>
                <w:rFonts w:asciiTheme="minorHAnsi" w:eastAsia="Times New Roman" w:hAnsiTheme="minorHAnsi" w:cstheme="minorHAnsi"/>
                <w:sz w:val="15"/>
                <w:szCs w:val="15"/>
                <w:lang w:eastAsia="pl-PL"/>
              </w:rPr>
              <w:t>podpis Wykonawcy lub osoby upoważnionej</w:t>
            </w:r>
          </w:p>
        </w:tc>
      </w:tr>
    </w:tbl>
    <w:p w:rsidR="000E772A" w:rsidRDefault="000E772A" w:rsidP="0017019F">
      <w:pPr>
        <w:autoSpaceDN w:val="0"/>
        <w:ind w:left="0" w:firstLine="0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0E772A" w:rsidRDefault="000E772A" w:rsidP="0017019F">
      <w:pPr>
        <w:autoSpaceDN w:val="0"/>
        <w:ind w:left="0" w:firstLine="0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0E772A" w:rsidRPr="0040049F" w:rsidRDefault="000E772A" w:rsidP="0017019F">
      <w:pPr>
        <w:autoSpaceDN w:val="0"/>
        <w:ind w:left="0" w:firstLine="0"/>
        <w:textAlignment w:val="baseline"/>
        <w:rPr>
          <w:rFonts w:eastAsia="SimSun" w:cs="Calibri"/>
          <w:kern w:val="3"/>
          <w:sz w:val="20"/>
          <w:szCs w:val="20"/>
          <w:lang w:bidi="hi-IN"/>
        </w:rPr>
      </w:pPr>
    </w:p>
    <w:p w:rsidR="000E772A" w:rsidRDefault="00CA2368" w:rsidP="000E772A">
      <w:pPr>
        <w:suppressAutoHyphens w:val="0"/>
        <w:ind w:left="142" w:hanging="142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E772A">
        <w:rPr>
          <w:rFonts w:asciiTheme="minorHAnsi" w:eastAsia="MS Gothic" w:hAnsiTheme="minorHAnsi" w:cstheme="minorHAnsi"/>
          <w:i/>
          <w:color w:val="000000"/>
          <w:sz w:val="20"/>
          <w:szCs w:val="20"/>
          <w:lang w:eastAsia="pl-PL"/>
        </w:rPr>
        <w:t>*</w:t>
      </w:r>
      <w:r w:rsidRPr="000E772A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A2368" w:rsidRPr="000E772A" w:rsidRDefault="00CA2368" w:rsidP="000E772A">
      <w:pPr>
        <w:suppressAutoHyphens w:val="0"/>
        <w:ind w:hanging="142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E772A">
        <w:rPr>
          <w:rFonts w:asciiTheme="minorHAnsi" w:eastAsia="MS Gothic" w:hAnsiTheme="minorHAnsi" w:cstheme="minorHAnsi"/>
          <w:i/>
          <w:color w:val="000000"/>
          <w:sz w:val="20"/>
          <w:szCs w:val="20"/>
          <w:lang w:eastAsia="pl-PL"/>
        </w:rPr>
        <w:t>**</w:t>
      </w:r>
      <w:r w:rsidRPr="000E772A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A2368" w:rsidRPr="000E772A" w:rsidSect="000E772A">
      <w:headerReference w:type="default" r:id="rId8"/>
      <w:footerReference w:type="default" r:id="rId9"/>
      <w:pgSz w:w="11906" w:h="16838"/>
      <w:pgMar w:top="1418" w:right="1133" w:bottom="709" w:left="1417" w:header="708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0D" w:rsidRDefault="00BE100D">
      <w:r>
        <w:separator/>
      </w:r>
    </w:p>
  </w:endnote>
  <w:endnote w:type="continuationSeparator" w:id="0">
    <w:p w:rsidR="00BE100D" w:rsidRDefault="00BE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6F" w:rsidRDefault="00F14E6F">
    <w:pPr>
      <w:pStyle w:val="Stopka"/>
      <w:jc w:val="right"/>
      <w:rPr>
        <w:rFonts w:ascii="Cambria" w:hAnsi="Cambria" w:cs="Cambria"/>
        <w:sz w:val="28"/>
        <w:szCs w:val="28"/>
      </w:rPr>
    </w:pPr>
  </w:p>
  <w:p w:rsidR="00F14E6F" w:rsidRDefault="00F14E6F">
    <w:pPr>
      <w:pStyle w:val="Stopka"/>
      <w:rPr>
        <w:rFonts w:ascii="Cambria" w:hAnsi="Cambria" w:cs="Cambr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0D" w:rsidRDefault="00BE100D">
      <w:r>
        <w:separator/>
      </w:r>
    </w:p>
  </w:footnote>
  <w:footnote w:type="continuationSeparator" w:id="0">
    <w:p w:rsidR="00BE100D" w:rsidRDefault="00BE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6F" w:rsidRDefault="008E47F7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276" w:lineRule="auto"/>
      <w:jc w:val="center"/>
    </w:pPr>
    <w:r>
      <w:rPr>
        <w:i/>
        <w:sz w:val="18"/>
        <w:szCs w:val="18"/>
      </w:rPr>
      <w:t>ZP-</w:t>
    </w:r>
    <w:r w:rsidR="00175DF0">
      <w:rPr>
        <w:i/>
        <w:sz w:val="18"/>
        <w:szCs w:val="18"/>
      </w:rPr>
      <w:t>10</w:t>
    </w:r>
    <w:r w:rsidR="00F14E6F">
      <w:rPr>
        <w:i/>
        <w:sz w:val="18"/>
        <w:szCs w:val="18"/>
      </w:rPr>
      <w:t>/202</w:t>
    </w:r>
    <w:r w:rsidR="000E772A">
      <w:rPr>
        <w:i/>
        <w:sz w:val="18"/>
        <w:szCs w:val="18"/>
      </w:rPr>
      <w:t>4</w:t>
    </w:r>
    <w:r w:rsidR="00F14E6F">
      <w:rPr>
        <w:i/>
        <w:sz w:val="18"/>
        <w:szCs w:val="18"/>
      </w:rPr>
      <w:t xml:space="preserve"> „Odbiór i zagospodarowanie odpadów komunalnych od właścicieli nieruchomości zamieszkałych na terenie Gminy Sośnicowice”.</w:t>
    </w:r>
  </w:p>
  <w:p w:rsidR="00F14E6F" w:rsidRDefault="00F14E6F">
    <w:pPr>
      <w:pStyle w:val="Nagwek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5pt;height:9.25pt" o:bullet="t">
        <v:imagedata r:id="rId1" o:title="j0115843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 w:hint="default"/>
        <w:sz w:val="24"/>
        <w:szCs w:val="24"/>
        <w:lang w:eastAsia="pl-P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D5B7EB6"/>
    <w:multiLevelType w:val="hybridMultilevel"/>
    <w:tmpl w:val="A2CCF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6024"/>
    <w:multiLevelType w:val="hybridMultilevel"/>
    <w:tmpl w:val="1B700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08F"/>
    <w:multiLevelType w:val="hybridMultilevel"/>
    <w:tmpl w:val="673CE94E"/>
    <w:lvl w:ilvl="0" w:tplc="523E8A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F5296"/>
    <w:multiLevelType w:val="hybridMultilevel"/>
    <w:tmpl w:val="2A4AA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E546B"/>
    <w:multiLevelType w:val="hybridMultilevel"/>
    <w:tmpl w:val="87EA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B2069"/>
    <w:multiLevelType w:val="hybridMultilevel"/>
    <w:tmpl w:val="33B0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86000"/>
    <w:multiLevelType w:val="hybridMultilevel"/>
    <w:tmpl w:val="428A00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75B4A"/>
    <w:multiLevelType w:val="hybridMultilevel"/>
    <w:tmpl w:val="FC7830E8"/>
    <w:lvl w:ilvl="0" w:tplc="15A4B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D6F21"/>
    <w:multiLevelType w:val="hybridMultilevel"/>
    <w:tmpl w:val="5FB87730"/>
    <w:lvl w:ilvl="0" w:tplc="47B09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94668E"/>
    <w:multiLevelType w:val="hybridMultilevel"/>
    <w:tmpl w:val="440AB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451CB"/>
    <w:multiLevelType w:val="hybridMultilevel"/>
    <w:tmpl w:val="5F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93"/>
    <w:rsid w:val="00025C49"/>
    <w:rsid w:val="0005075D"/>
    <w:rsid w:val="000A38E7"/>
    <w:rsid w:val="000B17B9"/>
    <w:rsid w:val="000C1813"/>
    <w:rsid w:val="000D0B36"/>
    <w:rsid w:val="000E772A"/>
    <w:rsid w:val="000F3C80"/>
    <w:rsid w:val="00122E84"/>
    <w:rsid w:val="0017019F"/>
    <w:rsid w:val="00175DF0"/>
    <w:rsid w:val="00187EDF"/>
    <w:rsid w:val="002E6CED"/>
    <w:rsid w:val="00361A7D"/>
    <w:rsid w:val="00405CD4"/>
    <w:rsid w:val="00435782"/>
    <w:rsid w:val="00471693"/>
    <w:rsid w:val="00544F5F"/>
    <w:rsid w:val="00600A98"/>
    <w:rsid w:val="00643411"/>
    <w:rsid w:val="007A06DF"/>
    <w:rsid w:val="0080265C"/>
    <w:rsid w:val="008A28D4"/>
    <w:rsid w:val="008E1CFA"/>
    <w:rsid w:val="008E47F7"/>
    <w:rsid w:val="009273CD"/>
    <w:rsid w:val="00933C2C"/>
    <w:rsid w:val="00954D36"/>
    <w:rsid w:val="00957BF0"/>
    <w:rsid w:val="00AC05AE"/>
    <w:rsid w:val="00AC32D4"/>
    <w:rsid w:val="00B00796"/>
    <w:rsid w:val="00B0364D"/>
    <w:rsid w:val="00B318FE"/>
    <w:rsid w:val="00B754DE"/>
    <w:rsid w:val="00B77D84"/>
    <w:rsid w:val="00BD1271"/>
    <w:rsid w:val="00BE100D"/>
    <w:rsid w:val="00C63FA5"/>
    <w:rsid w:val="00C7119E"/>
    <w:rsid w:val="00CA2368"/>
    <w:rsid w:val="00CF25FF"/>
    <w:rsid w:val="00D049DB"/>
    <w:rsid w:val="00DE3EEF"/>
    <w:rsid w:val="00EC1EC9"/>
    <w:rsid w:val="00ED57B0"/>
    <w:rsid w:val="00F14E6F"/>
    <w:rsid w:val="00F5498D"/>
    <w:rsid w:val="00F7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A7D"/>
    <w:pPr>
      <w:suppressAutoHyphens/>
      <w:ind w:left="284" w:hanging="284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61A7D"/>
    <w:rPr>
      <w:rFonts w:ascii="Symbol" w:eastAsia="Times New Roman" w:hAnsi="Symbol" w:cs="Calibri" w:hint="default"/>
    </w:rPr>
  </w:style>
  <w:style w:type="character" w:customStyle="1" w:styleId="WW8Num1z1">
    <w:name w:val="WW8Num1z1"/>
    <w:rsid w:val="00361A7D"/>
    <w:rPr>
      <w:rFonts w:ascii="Courier New" w:hAnsi="Courier New" w:cs="Courier New" w:hint="default"/>
    </w:rPr>
  </w:style>
  <w:style w:type="character" w:customStyle="1" w:styleId="WW8Num1z2">
    <w:name w:val="WW8Num1z2"/>
    <w:rsid w:val="00361A7D"/>
    <w:rPr>
      <w:rFonts w:ascii="Wingdings" w:hAnsi="Wingdings" w:cs="Wingdings" w:hint="default"/>
    </w:rPr>
  </w:style>
  <w:style w:type="character" w:customStyle="1" w:styleId="WW8Num1z3">
    <w:name w:val="WW8Num1z3"/>
    <w:rsid w:val="00361A7D"/>
    <w:rPr>
      <w:rFonts w:ascii="Symbol" w:hAnsi="Symbol" w:cs="Symbol" w:hint="default"/>
    </w:rPr>
  </w:style>
  <w:style w:type="character" w:customStyle="1" w:styleId="WW8Num2z0">
    <w:name w:val="WW8Num2z0"/>
    <w:rsid w:val="00361A7D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2z1">
    <w:name w:val="WW8Num2z1"/>
    <w:rsid w:val="00361A7D"/>
    <w:rPr>
      <w:rFonts w:ascii="Courier New" w:hAnsi="Courier New" w:cs="Courier New" w:hint="default"/>
    </w:rPr>
  </w:style>
  <w:style w:type="character" w:customStyle="1" w:styleId="WW8Num2z2">
    <w:name w:val="WW8Num2z2"/>
    <w:rsid w:val="00361A7D"/>
    <w:rPr>
      <w:rFonts w:ascii="Wingdings" w:hAnsi="Wingdings" w:cs="Wingdings" w:hint="default"/>
    </w:rPr>
  </w:style>
  <w:style w:type="character" w:customStyle="1" w:styleId="WW8Num3z0">
    <w:name w:val="WW8Num3z0"/>
    <w:rsid w:val="00361A7D"/>
    <w:rPr>
      <w:rFonts w:eastAsia="Times New Roman" w:cs="Calibri" w:hint="default"/>
      <w:sz w:val="24"/>
      <w:szCs w:val="24"/>
      <w:lang w:eastAsia="pl-PL"/>
    </w:rPr>
  </w:style>
  <w:style w:type="character" w:customStyle="1" w:styleId="WW8Num3z1">
    <w:name w:val="WW8Num3z1"/>
    <w:rsid w:val="00361A7D"/>
  </w:style>
  <w:style w:type="character" w:customStyle="1" w:styleId="WW8Num3z2">
    <w:name w:val="WW8Num3z2"/>
    <w:rsid w:val="00361A7D"/>
  </w:style>
  <w:style w:type="character" w:customStyle="1" w:styleId="WW8Num3z3">
    <w:name w:val="WW8Num3z3"/>
    <w:rsid w:val="00361A7D"/>
  </w:style>
  <w:style w:type="character" w:customStyle="1" w:styleId="WW8Num3z4">
    <w:name w:val="WW8Num3z4"/>
    <w:rsid w:val="00361A7D"/>
  </w:style>
  <w:style w:type="character" w:customStyle="1" w:styleId="WW8Num3z5">
    <w:name w:val="WW8Num3z5"/>
    <w:rsid w:val="00361A7D"/>
  </w:style>
  <w:style w:type="character" w:customStyle="1" w:styleId="WW8Num3z6">
    <w:name w:val="WW8Num3z6"/>
    <w:rsid w:val="00361A7D"/>
  </w:style>
  <w:style w:type="character" w:customStyle="1" w:styleId="WW8Num3z7">
    <w:name w:val="WW8Num3z7"/>
    <w:rsid w:val="00361A7D"/>
  </w:style>
  <w:style w:type="character" w:customStyle="1" w:styleId="WW8Num3z8">
    <w:name w:val="WW8Num3z8"/>
    <w:rsid w:val="00361A7D"/>
  </w:style>
  <w:style w:type="character" w:customStyle="1" w:styleId="WW8Num4z0">
    <w:name w:val="WW8Num4z0"/>
    <w:rsid w:val="00361A7D"/>
    <w:rPr>
      <w:rFonts w:ascii="Symbol" w:hAnsi="Symbol" w:cs="Symbol" w:hint="default"/>
    </w:rPr>
  </w:style>
  <w:style w:type="character" w:customStyle="1" w:styleId="WW8Num4z1">
    <w:name w:val="WW8Num4z1"/>
    <w:rsid w:val="00361A7D"/>
    <w:rPr>
      <w:rFonts w:ascii="Courier New" w:hAnsi="Courier New" w:cs="Courier New" w:hint="default"/>
    </w:rPr>
  </w:style>
  <w:style w:type="character" w:customStyle="1" w:styleId="WW8Num4z2">
    <w:name w:val="WW8Num4z2"/>
    <w:rsid w:val="00361A7D"/>
    <w:rPr>
      <w:rFonts w:ascii="Wingdings" w:hAnsi="Wingdings" w:cs="Wingdings" w:hint="default"/>
    </w:rPr>
  </w:style>
  <w:style w:type="character" w:customStyle="1" w:styleId="WW8Num5z0">
    <w:name w:val="WW8Num5z0"/>
    <w:rsid w:val="00361A7D"/>
    <w:rPr>
      <w:rFonts w:ascii="Symbol" w:eastAsia="Times New Roman" w:hAnsi="Symbol" w:cs="Calibri" w:hint="default"/>
    </w:rPr>
  </w:style>
  <w:style w:type="character" w:customStyle="1" w:styleId="WW8Num5z1">
    <w:name w:val="WW8Num5z1"/>
    <w:rsid w:val="00361A7D"/>
    <w:rPr>
      <w:rFonts w:ascii="Courier New" w:hAnsi="Courier New" w:cs="Courier New" w:hint="default"/>
    </w:rPr>
  </w:style>
  <w:style w:type="character" w:customStyle="1" w:styleId="WW8Num5z2">
    <w:name w:val="WW8Num5z2"/>
    <w:rsid w:val="00361A7D"/>
    <w:rPr>
      <w:rFonts w:ascii="Wingdings" w:hAnsi="Wingdings" w:cs="Wingdings" w:hint="default"/>
    </w:rPr>
  </w:style>
  <w:style w:type="character" w:customStyle="1" w:styleId="WW8Num5z3">
    <w:name w:val="WW8Num5z3"/>
    <w:rsid w:val="00361A7D"/>
    <w:rPr>
      <w:rFonts w:ascii="Symbol" w:hAnsi="Symbol" w:cs="Symbol" w:hint="default"/>
    </w:rPr>
  </w:style>
  <w:style w:type="character" w:customStyle="1" w:styleId="WW8Num6z0">
    <w:name w:val="WW8Num6z0"/>
    <w:rsid w:val="00361A7D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6z1">
    <w:name w:val="WW8Num6z1"/>
    <w:rsid w:val="00361A7D"/>
    <w:rPr>
      <w:rFonts w:ascii="Courier New" w:hAnsi="Courier New" w:cs="Courier New" w:hint="default"/>
    </w:rPr>
  </w:style>
  <w:style w:type="character" w:customStyle="1" w:styleId="WW8Num6z2">
    <w:name w:val="WW8Num6z2"/>
    <w:rsid w:val="00361A7D"/>
    <w:rPr>
      <w:rFonts w:ascii="Wingdings" w:hAnsi="Wingdings" w:cs="Wingdings" w:hint="default"/>
    </w:rPr>
  </w:style>
  <w:style w:type="character" w:customStyle="1" w:styleId="WW8Num7z0">
    <w:name w:val="WW8Num7z0"/>
    <w:rsid w:val="00361A7D"/>
    <w:rPr>
      <w:rFonts w:ascii="Symbol" w:hAnsi="Symbol" w:cs="Symbol" w:hint="default"/>
    </w:rPr>
  </w:style>
  <w:style w:type="character" w:customStyle="1" w:styleId="WW8Num7z1">
    <w:name w:val="WW8Num7z1"/>
    <w:rsid w:val="00361A7D"/>
    <w:rPr>
      <w:rFonts w:ascii="Courier New" w:hAnsi="Courier New" w:cs="Courier New" w:hint="default"/>
    </w:rPr>
  </w:style>
  <w:style w:type="character" w:customStyle="1" w:styleId="WW8Num7z2">
    <w:name w:val="WW8Num7z2"/>
    <w:rsid w:val="00361A7D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361A7D"/>
  </w:style>
  <w:style w:type="character" w:customStyle="1" w:styleId="NagwekZnak">
    <w:name w:val="Nagłówek Znak"/>
    <w:basedOn w:val="Domylnaczcionkaakapitu1"/>
    <w:rsid w:val="00361A7D"/>
  </w:style>
  <w:style w:type="character" w:customStyle="1" w:styleId="StopkaZnak">
    <w:name w:val="Stopka Znak"/>
    <w:basedOn w:val="Domylnaczcionkaakapitu1"/>
    <w:rsid w:val="00361A7D"/>
  </w:style>
  <w:style w:type="character" w:customStyle="1" w:styleId="TekstpodstawowywcityZnak">
    <w:name w:val="Tekst podstawowy wcięty Znak"/>
    <w:rsid w:val="00361A7D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">
    <w:name w:val="Nagłówek1"/>
    <w:basedOn w:val="Normalny"/>
    <w:next w:val="Tekstpodstawowy"/>
    <w:rsid w:val="00361A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61A7D"/>
    <w:pPr>
      <w:spacing w:after="140" w:line="288" w:lineRule="auto"/>
    </w:pPr>
  </w:style>
  <w:style w:type="paragraph" w:styleId="Lista">
    <w:name w:val="List"/>
    <w:basedOn w:val="Tekstpodstawowy"/>
    <w:rsid w:val="00361A7D"/>
    <w:rPr>
      <w:rFonts w:cs="Lucida Sans"/>
    </w:rPr>
  </w:style>
  <w:style w:type="paragraph" w:styleId="Legenda">
    <w:name w:val="caption"/>
    <w:basedOn w:val="Normalny"/>
    <w:qFormat/>
    <w:rsid w:val="00361A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361A7D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361A7D"/>
    <w:pPr>
      <w:ind w:left="720"/>
      <w:contextualSpacing/>
    </w:pPr>
  </w:style>
  <w:style w:type="paragraph" w:styleId="Nagwek">
    <w:name w:val="header"/>
    <w:basedOn w:val="Normalny"/>
    <w:rsid w:val="00361A7D"/>
  </w:style>
  <w:style w:type="paragraph" w:styleId="Stopka">
    <w:name w:val="footer"/>
    <w:basedOn w:val="Normalny"/>
    <w:rsid w:val="00361A7D"/>
  </w:style>
  <w:style w:type="paragraph" w:styleId="Tekstpodstawowywcity">
    <w:name w:val="Body Text Indent"/>
    <w:basedOn w:val="Normalny"/>
    <w:rsid w:val="00361A7D"/>
    <w:pPr>
      <w:spacing w:after="120"/>
      <w:ind w:left="283" w:firstLine="0"/>
    </w:pPr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rsid w:val="00361A7D"/>
    <w:pPr>
      <w:suppressLineNumbers/>
    </w:pPr>
  </w:style>
  <w:style w:type="paragraph" w:customStyle="1" w:styleId="Nagwektabeli">
    <w:name w:val="Nagłówek tabeli"/>
    <w:basedOn w:val="Zawartotabeli"/>
    <w:rsid w:val="00361A7D"/>
    <w:pPr>
      <w:jc w:val="center"/>
    </w:pPr>
    <w:rPr>
      <w:b/>
      <w:bCs/>
    </w:rPr>
  </w:style>
  <w:style w:type="paragraph" w:customStyle="1" w:styleId="Default">
    <w:name w:val="Default"/>
    <w:rsid w:val="0040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kstkomentarza2">
    <w:name w:val="Tekst komentarza2"/>
    <w:basedOn w:val="Normalny"/>
    <w:rsid w:val="00405CD4"/>
    <w:pPr>
      <w:ind w:left="0" w:firstLine="0"/>
    </w:pPr>
    <w:rPr>
      <w:rFonts w:ascii="Times New Roman" w:eastAsia="Times New Roman" w:hAnsi="Times New Roman" w:cs="Calibri"/>
      <w:sz w:val="20"/>
      <w:szCs w:val="20"/>
    </w:rPr>
  </w:style>
  <w:style w:type="table" w:styleId="Tabela-Siatka">
    <w:name w:val="Table Grid"/>
    <w:basedOn w:val="Standardowy"/>
    <w:uiPriority w:val="39"/>
    <w:rsid w:val="00CF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1">
    <w:name w:val="Tekst treści1"/>
    <w:basedOn w:val="Normalny"/>
    <w:rsid w:val="00CA2368"/>
    <w:pPr>
      <w:autoSpaceDN w:val="0"/>
      <w:spacing w:line="240" w:lineRule="atLeast"/>
      <w:ind w:left="0" w:hanging="580"/>
      <w:textAlignment w:val="baseline"/>
    </w:pPr>
    <w:rPr>
      <w:rFonts w:eastAsia="SimSun" w:cs="Calibri"/>
      <w:kern w:val="3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48CA-2DBC-48CE-BEBA-AFEB0782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DominikaM</cp:lastModifiedBy>
  <cp:revision>6</cp:revision>
  <cp:lastPrinted>2024-07-04T10:47:00Z</cp:lastPrinted>
  <dcterms:created xsi:type="dcterms:W3CDTF">2022-05-23T06:52:00Z</dcterms:created>
  <dcterms:modified xsi:type="dcterms:W3CDTF">2024-07-15T11:39:00Z</dcterms:modified>
</cp:coreProperties>
</file>