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CC7624" w:rsidRDefault="00CC7624" w:rsidP="00A9119E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7372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48</w:t>
      </w:r>
      <w:r w:rsidR="0069747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E12ABA" w:rsidRPr="00C13B20" w:rsidRDefault="00334C57" w:rsidP="00E12ABA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dalej </w:t>
      </w:r>
      <w:proofErr w:type="spell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CC762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CC7624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F0471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E12ABA" w:rsidRPr="00E12ABA">
        <w:rPr>
          <w:rFonts w:ascii="Arial" w:hAnsi="Arial" w:cs="Arial"/>
          <w:b w:val="0"/>
          <w:sz w:val="22"/>
          <w:szCs w:val="22"/>
        </w:rPr>
        <w:t xml:space="preserve"> </w:t>
      </w:r>
      <w:r w:rsidR="00E12ABA">
        <w:rPr>
          <w:rFonts w:ascii="Arial" w:hAnsi="Arial" w:cs="Arial"/>
          <w:b w:val="0"/>
          <w:sz w:val="22"/>
          <w:szCs w:val="22"/>
        </w:rPr>
        <w:t xml:space="preserve">w </w:t>
      </w:r>
      <w:proofErr w:type="spellStart"/>
      <w:r w:rsidR="00E12A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E12ABA">
        <w:rPr>
          <w:rFonts w:ascii="Arial" w:hAnsi="Arial" w:cs="Arial"/>
          <w:b w:val="0"/>
          <w:sz w:val="22"/>
          <w:szCs w:val="22"/>
        </w:rPr>
        <w:t xml:space="preserve"> </w:t>
      </w:r>
      <w:r w:rsidR="00E12ABA">
        <w:rPr>
          <w:rFonts w:ascii="Arial" w:hAnsi="Arial" w:cs="Arial"/>
          <w:b w:val="0"/>
          <w:sz w:val="22"/>
          <w:szCs w:val="22"/>
        </w:rPr>
        <w:br/>
        <w:t xml:space="preserve">o </w:t>
      </w:r>
      <w:proofErr w:type="spellStart"/>
      <w:r w:rsidR="00E12ABA"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 w:rsidR="00E12A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E12ABA"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 w:rsidR="00E12A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E12ABA"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 w:rsidR="00E12A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E12ABA">
        <w:rPr>
          <w:rFonts w:ascii="Arial" w:hAnsi="Arial" w:cs="Arial"/>
          <w:b w:val="0"/>
          <w:sz w:val="22"/>
          <w:szCs w:val="22"/>
        </w:rPr>
        <w:t>pn</w:t>
      </w:r>
      <w:proofErr w:type="spellEnd"/>
      <w:r w:rsidR="00E12ABA">
        <w:rPr>
          <w:rFonts w:ascii="Arial" w:hAnsi="Arial" w:cs="Arial"/>
          <w:b w:val="0"/>
          <w:sz w:val="22"/>
          <w:szCs w:val="22"/>
        </w:rPr>
        <w:t xml:space="preserve">.: </w:t>
      </w:r>
      <w:r w:rsidR="00E12ABA">
        <w:rPr>
          <w:rFonts w:ascii="Arial" w:hAnsi="Arial" w:cs="Arial"/>
          <w:sz w:val="22"/>
          <w:szCs w:val="22"/>
        </w:rPr>
        <w:t>„</w:t>
      </w:r>
      <w:proofErr w:type="spellStart"/>
      <w:r w:rsidR="00E12ABA">
        <w:rPr>
          <w:rFonts w:ascii="Arial" w:eastAsia="Arial Unicode MS" w:hAnsi="Arial" w:cs="Arial"/>
          <w:noProof/>
          <w:sz w:val="22"/>
          <w:szCs w:val="22"/>
        </w:rPr>
        <w:t>Wykonanie</w:t>
      </w:r>
      <w:proofErr w:type="spellEnd"/>
      <w:r w:rsidR="00E12ABA">
        <w:rPr>
          <w:rFonts w:ascii="Arial" w:eastAsia="Arial Unicode MS" w:hAnsi="Arial" w:cs="Arial"/>
          <w:noProof/>
          <w:sz w:val="22"/>
          <w:szCs w:val="22"/>
        </w:rPr>
        <w:t xml:space="preserve"> dokumentacji</w:t>
      </w:r>
      <w:r w:rsidR="00E12ABA">
        <w:rPr>
          <w:rFonts w:ascii="Arial" w:eastAsia="Arial Unicode MS" w:hAnsi="Arial" w:cs="Arial"/>
          <w:b w:val="0"/>
          <w:noProof/>
          <w:sz w:val="22"/>
          <w:szCs w:val="22"/>
        </w:rPr>
        <w:t xml:space="preserve"> </w:t>
      </w:r>
      <w:r w:rsidR="00E12ABA">
        <w:rPr>
          <w:rFonts w:ascii="Arial" w:eastAsia="Arial Unicode MS" w:hAnsi="Arial" w:cs="Arial"/>
          <w:noProof/>
          <w:sz w:val="22"/>
          <w:szCs w:val="22"/>
        </w:rPr>
        <w:t xml:space="preserve">projektowej budowy nowego </w:t>
      </w:r>
      <w:r w:rsidR="00E12ABA" w:rsidRPr="00C13B20">
        <w:rPr>
          <w:rFonts w:ascii="Arial" w:eastAsia="Arial Unicode MS" w:hAnsi="Arial" w:cs="Arial"/>
          <w:noProof/>
          <w:sz w:val="22"/>
          <w:szCs w:val="22"/>
        </w:rPr>
        <w:t>budynku wraz z łącznikiem Szkoły</w:t>
      </w:r>
      <w:r w:rsidR="00E12ABA">
        <w:rPr>
          <w:rFonts w:ascii="Arial" w:eastAsia="Arial Unicode MS" w:hAnsi="Arial" w:cs="Arial"/>
          <w:noProof/>
          <w:sz w:val="22"/>
          <w:szCs w:val="22"/>
        </w:rPr>
        <w:t xml:space="preserve"> Podstawowej nr 15 przy ul. Czerkaskiej 8 </w:t>
      </w:r>
      <w:r w:rsidR="00E12ABA">
        <w:rPr>
          <w:rFonts w:ascii="Arial" w:eastAsia="Arial Unicode MS" w:hAnsi="Arial" w:cs="Arial"/>
          <w:noProof/>
          <w:sz w:val="22"/>
          <w:szCs w:val="22"/>
        </w:rPr>
        <w:br/>
        <w:t>w</w:t>
      </w:r>
      <w:r w:rsidR="00F7372A">
        <w:rPr>
          <w:rFonts w:ascii="Arial" w:eastAsia="Arial Unicode MS" w:hAnsi="Arial" w:cs="Arial"/>
          <w:noProof/>
          <w:sz w:val="22"/>
          <w:szCs w:val="22"/>
        </w:rPr>
        <w:t xml:space="preserve"> Bydgoszczy“ </w:t>
      </w:r>
    </w:p>
    <w:p w:rsidR="00D91899" w:rsidRPr="00EA4256" w:rsidRDefault="00E12ABA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6F" w:rsidRDefault="0087466F" w:rsidP="00C63813">
      <w:r>
        <w:separator/>
      </w:r>
    </w:p>
  </w:endnote>
  <w:endnote w:type="continuationSeparator" w:id="0">
    <w:p w:rsidR="0087466F" w:rsidRDefault="0087466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6F" w:rsidRDefault="0087466F" w:rsidP="00C63813">
      <w:r>
        <w:separator/>
      </w:r>
    </w:p>
  </w:footnote>
  <w:footnote w:type="continuationSeparator" w:id="0">
    <w:p w:rsidR="0087466F" w:rsidRDefault="0087466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63EDB"/>
    <w:rsid w:val="00072F1A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3412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4F2438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31D6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479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27F5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7416E"/>
    <w:rsid w:val="0087466F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470FA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2B20"/>
    <w:rsid w:val="00BD34DF"/>
    <w:rsid w:val="00C06E6A"/>
    <w:rsid w:val="00C2330A"/>
    <w:rsid w:val="00C239F5"/>
    <w:rsid w:val="00C2617A"/>
    <w:rsid w:val="00C27BC4"/>
    <w:rsid w:val="00C30FFA"/>
    <w:rsid w:val="00C416F1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6A9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C7624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2ABA"/>
    <w:rsid w:val="00E14EED"/>
    <w:rsid w:val="00E20480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4714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662F7"/>
    <w:rsid w:val="00F72BF8"/>
    <w:rsid w:val="00F7372A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11</cp:revision>
  <cp:lastPrinted>2022-12-08T13:15:00Z</cp:lastPrinted>
  <dcterms:created xsi:type="dcterms:W3CDTF">2023-02-17T10:34:00Z</dcterms:created>
  <dcterms:modified xsi:type="dcterms:W3CDTF">2024-08-22T10:23:00Z</dcterms:modified>
</cp:coreProperties>
</file>