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D9F766" w14:textId="30EABA1C" w:rsidR="008551D4" w:rsidRDefault="000708E5" w:rsidP="000708E5">
      <w:pPr>
        <w:ind w:right="-1"/>
        <w:jc w:val="right"/>
        <w:rPr>
          <w:rFonts w:ascii="Cambria" w:hAnsi="Cambria"/>
          <w:i/>
          <w:color w:val="0070C0"/>
          <w:sz w:val="20"/>
          <w:szCs w:val="20"/>
          <w:u w:val="single"/>
        </w:rPr>
      </w:pPr>
      <w:r w:rsidRPr="000708E5">
        <w:rPr>
          <w:rFonts w:asciiTheme="majorHAnsi" w:hAnsiTheme="majorHAnsi"/>
          <w:b/>
          <w:bCs/>
          <w:color w:val="7030A0"/>
        </w:rPr>
        <w:t>Załącznik nr 4 do SWZ</w:t>
      </w:r>
    </w:p>
    <w:p w14:paraId="70D2D433" w14:textId="77777777" w:rsidR="000708E5" w:rsidRDefault="000708E5" w:rsidP="000708E5">
      <w:pPr>
        <w:suppressAutoHyphens w:val="0"/>
        <w:spacing w:after="160" w:line="276" w:lineRule="auto"/>
        <w:ind w:right="70"/>
        <w:jc w:val="both"/>
        <w:rPr>
          <w:rFonts w:ascii="Cambria" w:hAnsi="Cambria"/>
          <w:b/>
          <w:color w:val="FF0000"/>
          <w:sz w:val="20"/>
          <w:szCs w:val="20"/>
          <w:lang w:eastAsia="pl-PL"/>
        </w:rPr>
      </w:pPr>
      <w:bookmarkStart w:id="0" w:name="_Hlk190883345"/>
    </w:p>
    <w:p w14:paraId="7B16E745" w14:textId="37F2988B" w:rsidR="000708E5" w:rsidRPr="000708E5" w:rsidRDefault="000708E5" w:rsidP="000708E5">
      <w:pPr>
        <w:suppressAutoHyphens w:val="0"/>
        <w:spacing w:after="160" w:line="276" w:lineRule="auto"/>
        <w:ind w:right="70"/>
        <w:jc w:val="both"/>
        <w:rPr>
          <w:rFonts w:ascii="Cambria" w:hAnsi="Cambria"/>
          <w:sz w:val="20"/>
          <w:szCs w:val="20"/>
          <w:lang w:eastAsia="pl-PL"/>
        </w:rPr>
      </w:pPr>
      <w:r w:rsidRPr="000708E5">
        <w:rPr>
          <w:rFonts w:ascii="Cambria" w:hAnsi="Cambria"/>
          <w:b/>
          <w:color w:val="FF0000"/>
          <w:sz w:val="20"/>
          <w:szCs w:val="20"/>
          <w:lang w:eastAsia="pl-PL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0708E5">
        <w:rPr>
          <w:rFonts w:ascii="Cambria" w:hAnsi="Cambria"/>
          <w:sz w:val="20"/>
          <w:szCs w:val="20"/>
          <w:lang w:eastAsia="pl-PL"/>
        </w:rPr>
        <w:tab/>
      </w:r>
      <w:r w:rsidRPr="000708E5">
        <w:rPr>
          <w:rFonts w:ascii="Cambria" w:hAnsi="Cambria"/>
          <w:sz w:val="20"/>
          <w:szCs w:val="20"/>
          <w:lang w:eastAsia="pl-PL"/>
        </w:rPr>
        <w:tab/>
      </w:r>
    </w:p>
    <w:p w14:paraId="38B3317C" w14:textId="77777777" w:rsidR="000708E5" w:rsidRPr="000708E5" w:rsidRDefault="000708E5" w:rsidP="000708E5">
      <w:pPr>
        <w:suppressAutoHyphens w:val="0"/>
        <w:spacing w:after="160" w:line="276" w:lineRule="auto"/>
        <w:ind w:right="70"/>
        <w:jc w:val="both"/>
        <w:rPr>
          <w:rFonts w:ascii="Cambria" w:hAnsi="Cambria"/>
          <w:b/>
          <w:szCs w:val="20"/>
          <w:lang w:eastAsia="pl-PL"/>
        </w:rPr>
      </w:pPr>
      <w:r w:rsidRPr="000708E5">
        <w:rPr>
          <w:rFonts w:ascii="Cambria" w:hAnsi="Cambria"/>
          <w:b/>
          <w:color w:val="FF0000"/>
          <w:sz w:val="20"/>
          <w:szCs w:val="20"/>
          <w:lang w:eastAsia="pl-PL"/>
        </w:rPr>
        <w:t>Dokument należy wypełnić poprzez uzupełnienie poszczególnych tabel</w:t>
      </w:r>
    </w:p>
    <w:p w14:paraId="4D7E3FC8" w14:textId="77777777" w:rsidR="000708E5" w:rsidRPr="000708E5" w:rsidRDefault="000708E5" w:rsidP="000708E5">
      <w:pPr>
        <w:suppressAutoHyphens w:val="0"/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  <w:bookmarkStart w:id="1" w:name="_Hlk190883244"/>
      <w:bookmarkEnd w:id="0"/>
      <w:r w:rsidRPr="000708E5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708E5" w:rsidRPr="000708E5" w14:paraId="240709A8" w14:textId="77777777" w:rsidTr="001662E3">
        <w:tc>
          <w:tcPr>
            <w:tcW w:w="9438" w:type="dxa"/>
          </w:tcPr>
          <w:p w14:paraId="7F61BE68" w14:textId="77777777" w:rsidR="000708E5" w:rsidRPr="000708E5" w:rsidRDefault="000708E5" w:rsidP="000708E5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  <w:bookmarkStart w:id="2" w:name="_Hlk190886532"/>
          </w:p>
          <w:p w14:paraId="63D2AB6B" w14:textId="77777777" w:rsidR="000708E5" w:rsidRPr="000708E5" w:rsidRDefault="000708E5" w:rsidP="000708E5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</w:tc>
      </w:tr>
    </w:tbl>
    <w:bookmarkEnd w:id="2"/>
    <w:p w14:paraId="3D0A2715" w14:textId="77777777" w:rsidR="000708E5" w:rsidRPr="000708E5" w:rsidRDefault="000708E5" w:rsidP="000708E5">
      <w:pPr>
        <w:suppressAutoHyphens w:val="0"/>
        <w:ind w:right="2068"/>
        <w:jc w:val="center"/>
        <w:rPr>
          <w:rFonts w:ascii="Cambria" w:eastAsia="Calibri" w:hAnsi="Cambria"/>
          <w:iCs/>
          <w:color w:val="7030A0"/>
          <w:sz w:val="22"/>
          <w:szCs w:val="22"/>
          <w:lang w:eastAsia="en-US"/>
        </w:rPr>
      </w:pPr>
      <w:r w:rsidRPr="000708E5">
        <w:rPr>
          <w:rFonts w:ascii="Cambria" w:eastAsia="Calibri" w:hAnsi="Cambria"/>
          <w:iCs/>
          <w:color w:val="7030A0"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708E5">
        <w:rPr>
          <w:rFonts w:ascii="Cambria" w:eastAsia="Calibri" w:hAnsi="Cambria"/>
          <w:iCs/>
          <w:color w:val="7030A0"/>
          <w:sz w:val="20"/>
          <w:szCs w:val="20"/>
          <w:lang w:eastAsia="en-US"/>
        </w:rPr>
        <w:t>CEiDG</w:t>
      </w:r>
      <w:proofErr w:type="spellEnd"/>
      <w:r w:rsidRPr="000708E5">
        <w:rPr>
          <w:rFonts w:ascii="Cambria" w:eastAsia="Calibri" w:hAnsi="Cambria"/>
          <w:iCs/>
          <w:color w:val="7030A0"/>
          <w:sz w:val="22"/>
          <w:szCs w:val="22"/>
          <w:lang w:eastAsia="en-US"/>
        </w:rPr>
        <w:t>)*</w:t>
      </w:r>
    </w:p>
    <w:bookmarkEnd w:id="1"/>
    <w:p w14:paraId="0A5BCD9C" w14:textId="77777777" w:rsidR="008551D4" w:rsidRDefault="008551D4" w:rsidP="008551D4">
      <w:pPr>
        <w:ind w:right="-1"/>
        <w:jc w:val="both"/>
        <w:rPr>
          <w:rFonts w:ascii="Cambria" w:hAnsi="Cambria"/>
          <w:b/>
          <w:bCs/>
          <w:iCs/>
          <w:color w:val="FF0000"/>
          <w:sz w:val="22"/>
          <w:szCs w:val="22"/>
        </w:rPr>
      </w:pPr>
    </w:p>
    <w:p w14:paraId="2FBC6AE7" w14:textId="734DCA6E" w:rsidR="003A3F85" w:rsidRPr="008551D4" w:rsidRDefault="008F6A18" w:rsidP="008551D4">
      <w:pPr>
        <w:ind w:right="-1"/>
        <w:jc w:val="both"/>
        <w:rPr>
          <w:rFonts w:ascii="Cambria" w:hAnsi="Cambria"/>
          <w:iCs/>
          <w:color w:val="FF0000"/>
          <w:sz w:val="22"/>
          <w:szCs w:val="22"/>
          <w:u w:val="single"/>
        </w:rPr>
      </w:pPr>
      <w:r w:rsidRPr="008551D4">
        <w:rPr>
          <w:rFonts w:ascii="Cambria" w:hAnsi="Cambria"/>
          <w:b/>
          <w:bCs/>
          <w:iCs/>
          <w:color w:val="FF0000"/>
          <w:sz w:val="22"/>
          <w:szCs w:val="22"/>
        </w:rPr>
        <w:t>UWAGA</w:t>
      </w:r>
      <w:r w:rsidRPr="008551D4">
        <w:rPr>
          <w:rFonts w:ascii="Cambria" w:hAnsi="Cambria"/>
          <w:iCs/>
          <w:color w:val="FF0000"/>
          <w:sz w:val="22"/>
          <w:szCs w:val="22"/>
        </w:rPr>
        <w:t>:</w:t>
      </w:r>
      <w:r w:rsidR="008551D4" w:rsidRPr="008551D4">
        <w:rPr>
          <w:rFonts w:ascii="Cambria" w:hAnsi="Cambria"/>
          <w:iCs/>
          <w:color w:val="FF0000"/>
          <w:sz w:val="22"/>
          <w:szCs w:val="22"/>
        </w:rPr>
        <w:t xml:space="preserve"> </w:t>
      </w:r>
      <w:r w:rsidR="003A3F85" w:rsidRPr="008551D4">
        <w:rPr>
          <w:rFonts w:ascii="Cambria" w:hAnsi="Cambria"/>
          <w:iCs/>
          <w:color w:val="FF0000"/>
          <w:sz w:val="22"/>
          <w:szCs w:val="22"/>
        </w:rPr>
        <w:t xml:space="preserve">W </w:t>
      </w:r>
      <w:r w:rsidR="00472B51" w:rsidRPr="008551D4">
        <w:rPr>
          <w:rFonts w:ascii="Cambria" w:hAnsi="Cambria"/>
          <w:iCs/>
          <w:color w:val="FF0000"/>
          <w:sz w:val="22"/>
          <w:szCs w:val="22"/>
        </w:rPr>
        <w:t xml:space="preserve">przypadku podmiotów występujących wspólnie (np. konsorcjum, spółka cywilna) oświadczenie powinien złożyć </w:t>
      </w:r>
      <w:r w:rsidR="00472B51" w:rsidRPr="008551D4">
        <w:rPr>
          <w:rFonts w:ascii="Cambria" w:hAnsi="Cambria"/>
          <w:b/>
          <w:bCs/>
          <w:iCs/>
          <w:color w:val="FF0000"/>
          <w:sz w:val="22"/>
          <w:szCs w:val="22"/>
          <w:u w:val="single"/>
        </w:rPr>
        <w:t>każdy podmiot oddzielnie</w:t>
      </w:r>
      <w:r w:rsidR="00472B51" w:rsidRPr="008551D4">
        <w:rPr>
          <w:rFonts w:ascii="Cambria" w:hAnsi="Cambria"/>
          <w:iCs/>
          <w:color w:val="FF0000"/>
          <w:sz w:val="22"/>
          <w:szCs w:val="22"/>
        </w:rPr>
        <w:t xml:space="preserve"> (np. uczestnik konsorcjum, wspólnik spółki cywilnej itp.).</w:t>
      </w:r>
    </w:p>
    <w:p w14:paraId="6A5DE945" w14:textId="77777777" w:rsidR="00585BE7" w:rsidRPr="008551D4" w:rsidRDefault="00585BE7" w:rsidP="008551D4">
      <w:pPr>
        <w:numPr>
          <w:ilvl w:val="12"/>
          <w:numId w:val="0"/>
        </w:numPr>
        <w:jc w:val="both"/>
        <w:rPr>
          <w:rFonts w:ascii="Cambria" w:hAnsi="Cambria"/>
          <w:i/>
          <w:sz w:val="18"/>
        </w:rPr>
      </w:pPr>
    </w:p>
    <w:tbl>
      <w:tblPr>
        <w:tblpPr w:leftFromText="141" w:rightFromText="141" w:vertAnchor="page" w:horzAnchor="margin" w:tblpY="738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FF"/>
        <w:tblLook w:val="01E0" w:firstRow="1" w:lastRow="1" w:firstColumn="1" w:lastColumn="1" w:noHBand="0" w:noVBand="0"/>
      </w:tblPr>
      <w:tblGrid>
        <w:gridCol w:w="9356"/>
      </w:tblGrid>
      <w:tr w:rsidR="000708E5" w:rsidRPr="008551D4" w14:paraId="096072A4" w14:textId="77777777" w:rsidTr="000708E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21BAF822" w14:textId="77777777" w:rsidR="000708E5" w:rsidRPr="008551D4" w:rsidRDefault="000708E5" w:rsidP="000708E5">
            <w:pPr>
              <w:spacing w:line="360" w:lineRule="auto"/>
              <w:ind w:right="-533"/>
              <w:jc w:val="center"/>
              <w:rPr>
                <w:rFonts w:ascii="Cambria" w:hAnsi="Cambria"/>
                <w:b/>
                <w:bCs/>
              </w:rPr>
            </w:pPr>
            <w:r w:rsidRPr="008551D4">
              <w:rPr>
                <w:rFonts w:ascii="Cambria" w:hAnsi="Cambria"/>
                <w:b/>
                <w:bCs/>
              </w:rPr>
              <w:t>OŚWIADCZENIE WYKONAWCY</w:t>
            </w:r>
          </w:p>
          <w:p w14:paraId="1CCDED58" w14:textId="77777777" w:rsidR="000708E5" w:rsidRPr="008551D4" w:rsidRDefault="000708E5" w:rsidP="000708E5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8551D4">
              <w:rPr>
                <w:rFonts w:ascii="Cambria" w:hAnsi="Cambria"/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23171D44" w14:textId="77777777" w:rsidR="000708E5" w:rsidRPr="008551D4" w:rsidRDefault="000708E5" w:rsidP="000708E5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bookmarkStart w:id="3" w:name="_Hlk68081218"/>
            <w:r w:rsidRPr="008551D4">
              <w:rPr>
                <w:rFonts w:ascii="Cambria" w:hAnsi="Cambria"/>
                <w:b/>
                <w:bCs/>
              </w:rPr>
              <w:t>składane na podstawie art. 125 ust. 1 ustawy Pzp</w:t>
            </w:r>
          </w:p>
          <w:p w14:paraId="48CA7A71" w14:textId="77777777" w:rsidR="000708E5" w:rsidRDefault="000708E5" w:rsidP="000708E5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8551D4">
              <w:rPr>
                <w:rFonts w:ascii="Cambria" w:hAnsi="Cambria"/>
                <w:b/>
                <w:bCs/>
              </w:rPr>
              <w:t>o niepodleganiu wykluczeniu oraz spełnianiu warunków udziału w postępowaniu</w:t>
            </w:r>
            <w:bookmarkEnd w:id="3"/>
          </w:p>
          <w:p w14:paraId="1AC8187F" w14:textId="77777777" w:rsidR="000708E5" w:rsidRPr="008551D4" w:rsidRDefault="000708E5" w:rsidP="000708E5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tzw. </w:t>
            </w:r>
            <w:r w:rsidRPr="008551D4">
              <w:rPr>
                <w:rFonts w:ascii="Cambria" w:hAnsi="Cambria"/>
                <w:b/>
                <w:bCs/>
                <w:sz w:val="32"/>
                <w:szCs w:val="32"/>
              </w:rPr>
              <w:t>OŚWIADCZENIE WSTĘPNE</w:t>
            </w:r>
          </w:p>
        </w:tc>
      </w:tr>
    </w:tbl>
    <w:p w14:paraId="73962404" w14:textId="77777777" w:rsidR="00790DAA" w:rsidRPr="008551D4" w:rsidRDefault="00790DAA" w:rsidP="008551D4">
      <w:pPr>
        <w:numPr>
          <w:ilvl w:val="12"/>
          <w:numId w:val="0"/>
        </w:numPr>
        <w:jc w:val="both"/>
        <w:rPr>
          <w:rFonts w:ascii="Cambria" w:hAnsi="Cambria"/>
          <w:i/>
        </w:rPr>
      </w:pPr>
    </w:p>
    <w:p w14:paraId="35AFFEEB" w14:textId="77777777" w:rsidR="000708E5" w:rsidRDefault="00002C61" w:rsidP="008551D4">
      <w:pPr>
        <w:jc w:val="both"/>
        <w:rPr>
          <w:rFonts w:ascii="Cambria" w:hAnsi="Cambria"/>
          <w:b/>
        </w:rPr>
      </w:pPr>
      <w:r w:rsidRPr="008551D4">
        <w:rPr>
          <w:rFonts w:ascii="Cambria" w:eastAsia="Calibri" w:hAnsi="Cambria"/>
          <w:lang w:eastAsia="en-US"/>
        </w:rPr>
        <w:t xml:space="preserve">Na potrzeby postępowania o udzielenie zamówienia publicznego pn.: </w:t>
      </w:r>
    </w:p>
    <w:p w14:paraId="3538AAA1" w14:textId="77777777" w:rsidR="000708E5" w:rsidRDefault="000708E5" w:rsidP="008551D4">
      <w:pPr>
        <w:jc w:val="both"/>
        <w:rPr>
          <w:rFonts w:ascii="Cambria" w:hAnsi="Cambria"/>
          <w:b/>
        </w:rPr>
      </w:pPr>
    </w:p>
    <w:p w14:paraId="34AB57E5" w14:textId="77777777" w:rsidR="000708E5" w:rsidRPr="000708E5" w:rsidRDefault="000708E5" w:rsidP="000708E5">
      <w:pPr>
        <w:suppressAutoHyphens w:val="0"/>
        <w:ind w:firstLine="107"/>
        <w:jc w:val="center"/>
        <w:rPr>
          <w:rFonts w:ascii="Cambria" w:eastAsia="Calibri" w:hAnsi="Cambria"/>
          <w:b/>
          <w:i/>
          <w:iCs/>
          <w:sz w:val="32"/>
          <w:szCs w:val="32"/>
          <w:lang w:eastAsia="en-US"/>
        </w:rPr>
      </w:pPr>
      <w:bookmarkStart w:id="4" w:name="_Hlk190883323"/>
      <w:r w:rsidRPr="000708E5">
        <w:rPr>
          <w:rFonts w:ascii="Cambria" w:eastAsia="Calibri" w:hAnsi="Cambria"/>
          <w:b/>
          <w:i/>
          <w:iCs/>
          <w:sz w:val="32"/>
          <w:szCs w:val="32"/>
          <w:lang w:eastAsia="en-US"/>
        </w:rPr>
        <w:t>Poprawa cyberbezpieczeństwa w Gminie Goniądz – ETAP I</w:t>
      </w:r>
    </w:p>
    <w:bookmarkEnd w:id="4"/>
    <w:p w14:paraId="6556C5B8" w14:textId="77777777" w:rsidR="000708E5" w:rsidRDefault="000708E5" w:rsidP="008551D4">
      <w:pPr>
        <w:jc w:val="both"/>
        <w:rPr>
          <w:rFonts w:ascii="Cambria" w:hAnsi="Cambria"/>
          <w:b/>
        </w:rPr>
      </w:pPr>
    </w:p>
    <w:p w14:paraId="3AB56795" w14:textId="59F69FA1" w:rsidR="00002C61" w:rsidRPr="008551D4" w:rsidRDefault="00002C61" w:rsidP="008551D4">
      <w:pPr>
        <w:jc w:val="both"/>
        <w:rPr>
          <w:rFonts w:ascii="Cambria" w:hAnsi="Cambria"/>
          <w:b/>
        </w:rPr>
      </w:pPr>
      <w:r w:rsidRPr="008551D4">
        <w:rPr>
          <w:rFonts w:ascii="Cambria" w:eastAsia="Calibri" w:hAnsi="Cambria"/>
          <w:lang w:eastAsia="en-US"/>
        </w:rPr>
        <w:t>oświadczam co następuje:</w:t>
      </w:r>
    </w:p>
    <w:p w14:paraId="0693DDE0" w14:textId="77777777" w:rsidR="00B43AB8" w:rsidRPr="008551D4" w:rsidRDefault="00B43AB8" w:rsidP="008551D4">
      <w:pPr>
        <w:numPr>
          <w:ilvl w:val="12"/>
          <w:numId w:val="0"/>
        </w:numPr>
        <w:jc w:val="both"/>
        <w:rPr>
          <w:rFonts w:ascii="Cambria" w:hAnsi="Cambria"/>
          <w:i/>
          <w:sz w:val="18"/>
        </w:rPr>
      </w:pPr>
    </w:p>
    <w:p w14:paraId="71B38562" w14:textId="77777777" w:rsidR="00B43AB8" w:rsidRDefault="00B43AB8" w:rsidP="000708E5">
      <w:pPr>
        <w:shd w:val="clear" w:color="auto" w:fill="66FFFF"/>
        <w:jc w:val="both"/>
        <w:rPr>
          <w:rFonts w:ascii="Cambria" w:hAnsi="Cambria"/>
          <w:b/>
        </w:rPr>
      </w:pPr>
      <w:r w:rsidRPr="008551D4">
        <w:rPr>
          <w:rFonts w:ascii="Cambria" w:hAnsi="Cambria"/>
          <w:b/>
        </w:rPr>
        <w:t>OŚWIADCZENIA DOTYCZĄCE PODSTAW WYKLUCZENIA</w:t>
      </w:r>
      <w:r w:rsidRPr="008551D4">
        <w:rPr>
          <w:rFonts w:ascii="Cambria" w:hAnsi="Cambria"/>
          <w:b/>
          <w:vertAlign w:val="superscript"/>
        </w:rPr>
        <w:t>*</w:t>
      </w:r>
      <w:r w:rsidRPr="008551D4">
        <w:rPr>
          <w:rFonts w:ascii="Cambria" w:hAnsi="Cambria"/>
          <w:b/>
        </w:rPr>
        <w:t>:</w:t>
      </w:r>
    </w:p>
    <w:p w14:paraId="2C802512" w14:textId="77777777" w:rsidR="000708E5" w:rsidRPr="008551D4" w:rsidRDefault="000708E5" w:rsidP="000708E5">
      <w:pPr>
        <w:jc w:val="both"/>
        <w:rPr>
          <w:rFonts w:ascii="Cambria" w:hAnsi="Cambria"/>
          <w:b/>
        </w:rPr>
      </w:pPr>
    </w:p>
    <w:p w14:paraId="161A2179" w14:textId="5A2165A7" w:rsidR="00B426F7" w:rsidRDefault="00B426F7" w:rsidP="008551D4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mbria" w:eastAsia="Calibri" w:hAnsi="Cambria"/>
          <w:lang w:eastAsia="en-US"/>
        </w:rPr>
      </w:pPr>
      <w:r w:rsidRPr="008551D4">
        <w:rPr>
          <w:rFonts w:ascii="Cambria" w:eastAsia="Calibri" w:hAnsi="Cambria"/>
          <w:lang w:eastAsia="en-US"/>
        </w:rPr>
        <w:t xml:space="preserve">Oświadczam, że </w:t>
      </w:r>
      <w:r w:rsidRPr="008551D4">
        <w:rPr>
          <w:rFonts w:ascii="Cambria" w:eastAsia="Calibri" w:hAnsi="Cambria"/>
          <w:b/>
          <w:bCs/>
          <w:lang w:eastAsia="en-US"/>
        </w:rPr>
        <w:t>nie podlegam wykluczeniu z postępowania</w:t>
      </w:r>
      <w:r w:rsidRPr="008551D4">
        <w:rPr>
          <w:rFonts w:ascii="Cambria" w:eastAsia="Calibri" w:hAnsi="Cambria"/>
          <w:lang w:eastAsia="en-US"/>
        </w:rPr>
        <w:t xml:space="preserve"> na podstawie art. 108 ust. 1 ustawy Pzp.</w:t>
      </w:r>
    </w:p>
    <w:p w14:paraId="6912CADB" w14:textId="77777777" w:rsidR="000708E5" w:rsidRPr="008551D4" w:rsidRDefault="000708E5" w:rsidP="000708E5">
      <w:pPr>
        <w:suppressAutoHyphens w:val="0"/>
        <w:ind w:left="425"/>
        <w:jc w:val="both"/>
        <w:rPr>
          <w:rFonts w:ascii="Cambria" w:eastAsia="Calibri" w:hAnsi="Cambria"/>
          <w:lang w:eastAsia="en-US"/>
        </w:rPr>
      </w:pPr>
    </w:p>
    <w:p w14:paraId="0382C9D2" w14:textId="063116C2" w:rsidR="00B426F7" w:rsidRDefault="00B426F7" w:rsidP="008551D4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mbria" w:eastAsia="Calibri" w:hAnsi="Cambria"/>
          <w:lang w:eastAsia="en-US"/>
        </w:rPr>
      </w:pPr>
      <w:r w:rsidRPr="008551D4">
        <w:rPr>
          <w:rFonts w:ascii="Cambria" w:eastAsia="Calibri" w:hAnsi="Cambria"/>
          <w:lang w:eastAsia="en-US"/>
        </w:rPr>
        <w:t xml:space="preserve">Oświadczam, że </w:t>
      </w:r>
      <w:r w:rsidRPr="008551D4">
        <w:rPr>
          <w:rFonts w:ascii="Cambria" w:eastAsia="Calibri" w:hAnsi="Cambria"/>
          <w:b/>
          <w:bCs/>
          <w:lang w:eastAsia="en-US"/>
        </w:rPr>
        <w:t>nie podlegam wykluczeniu z postępowania</w:t>
      </w:r>
      <w:r w:rsidRPr="008551D4">
        <w:rPr>
          <w:rFonts w:ascii="Cambria" w:eastAsia="Calibri" w:hAnsi="Cambria"/>
          <w:lang w:eastAsia="en-US"/>
        </w:rPr>
        <w:t xml:space="preserve"> na podstawie art. 109 ust. 1 pkt </w:t>
      </w:r>
      <w:r w:rsidR="000708E5">
        <w:rPr>
          <w:rFonts w:ascii="Cambria" w:eastAsia="Calibri" w:hAnsi="Cambria"/>
          <w:lang w:eastAsia="en-US"/>
        </w:rPr>
        <w:t>1</w:t>
      </w:r>
      <w:r w:rsidRPr="008551D4">
        <w:rPr>
          <w:rFonts w:ascii="Cambria" w:eastAsia="Calibri" w:hAnsi="Cambria"/>
          <w:lang w:eastAsia="en-US"/>
        </w:rPr>
        <w:t xml:space="preserve"> ustawy Pzp.</w:t>
      </w:r>
    </w:p>
    <w:p w14:paraId="258B1B44" w14:textId="77777777" w:rsidR="000708E5" w:rsidRDefault="000708E5" w:rsidP="000708E5">
      <w:pPr>
        <w:pStyle w:val="Akapitzlist"/>
        <w:rPr>
          <w:rFonts w:ascii="Cambria" w:eastAsia="Calibri" w:hAnsi="Cambria"/>
          <w:lang w:eastAsia="en-US"/>
        </w:rPr>
      </w:pPr>
    </w:p>
    <w:p w14:paraId="58E35D9C" w14:textId="77777777" w:rsidR="000708E5" w:rsidRPr="008551D4" w:rsidRDefault="000708E5" w:rsidP="000708E5">
      <w:pPr>
        <w:suppressAutoHyphens w:val="0"/>
        <w:ind w:left="425"/>
        <w:jc w:val="both"/>
        <w:rPr>
          <w:rFonts w:ascii="Cambria" w:eastAsia="Calibri" w:hAnsi="Cambria"/>
          <w:lang w:eastAsia="en-US"/>
        </w:rPr>
      </w:pPr>
    </w:p>
    <w:p w14:paraId="694F7EBD" w14:textId="77777777" w:rsidR="000708E5" w:rsidRDefault="00B426F7" w:rsidP="008551D4">
      <w:pPr>
        <w:pStyle w:val="Akapitzlist"/>
        <w:numPr>
          <w:ilvl w:val="0"/>
          <w:numId w:val="23"/>
        </w:numPr>
        <w:suppressAutoHyphens w:val="0"/>
        <w:ind w:left="425" w:hanging="425"/>
        <w:jc w:val="both"/>
        <w:rPr>
          <w:rFonts w:ascii="Cambria" w:hAnsi="Cambria"/>
        </w:rPr>
      </w:pPr>
      <w:bookmarkStart w:id="5" w:name="_Hlk74057008"/>
      <w:r w:rsidRPr="008551D4">
        <w:rPr>
          <w:rFonts w:ascii="Cambria" w:hAnsi="Cambria"/>
        </w:rPr>
        <w:lastRenderedPageBreak/>
        <w:t xml:space="preserve">Oświadczam, że zachodzą w stosunku do mnie podstawy wykluczenia z postępowania na podstawie art. …………. ustawy Pzp </w:t>
      </w:r>
      <w:r w:rsidRPr="000708E5">
        <w:rPr>
          <w:rFonts w:ascii="Cambria" w:hAnsi="Cambria"/>
          <w:i/>
          <w:color w:val="7030A0"/>
        </w:rPr>
        <w:t>(podać mającą zastosowanie podstawę wykluczenia spośród wymienionych w art. 108 ust. 1 pkt 1, 2 i 5</w:t>
      </w:r>
      <w:r w:rsidR="000708E5">
        <w:rPr>
          <w:rFonts w:ascii="Cambria" w:hAnsi="Cambria"/>
          <w:i/>
          <w:color w:val="7030A0"/>
        </w:rPr>
        <w:t xml:space="preserve"> i art. 109 ust. 1 pkt 1 ustawy Pzp</w:t>
      </w:r>
      <w:r w:rsidRPr="000708E5">
        <w:rPr>
          <w:rFonts w:ascii="Cambria" w:hAnsi="Cambria"/>
          <w:i/>
          <w:color w:val="7030A0"/>
        </w:rPr>
        <w:t>)</w:t>
      </w:r>
      <w:r w:rsidRPr="008551D4">
        <w:rPr>
          <w:rFonts w:ascii="Cambria" w:hAnsi="Cambria"/>
          <w:i/>
        </w:rPr>
        <w:t>.</w:t>
      </w:r>
      <w:r w:rsidRPr="008551D4">
        <w:rPr>
          <w:rFonts w:ascii="Cambria" w:hAnsi="Cambria"/>
        </w:rPr>
        <w:t xml:space="preserve"> Jednocześnie oświadczam, że w związku z ww. okolicznością, na podstawie art. 110 ust. 2 ustawy Pzp podjąłem następujące środki naprawcze i zapobiegawcze: </w:t>
      </w:r>
    </w:p>
    <w:p w14:paraId="14A96F5C" w14:textId="77777777" w:rsidR="000708E5" w:rsidRDefault="000708E5" w:rsidP="000708E5">
      <w:pPr>
        <w:pStyle w:val="Akapitzlist"/>
        <w:suppressAutoHyphens w:val="0"/>
        <w:ind w:left="425"/>
        <w:jc w:val="both"/>
        <w:rPr>
          <w:rFonts w:ascii="Cambria" w:hAnsi="Cambri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708E5" w:rsidRPr="000708E5" w14:paraId="640DD180" w14:textId="77777777" w:rsidTr="001662E3">
        <w:tc>
          <w:tcPr>
            <w:tcW w:w="9438" w:type="dxa"/>
          </w:tcPr>
          <w:p w14:paraId="29BE18CA" w14:textId="77777777" w:rsidR="000708E5" w:rsidRPr="000708E5" w:rsidRDefault="000708E5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  <w:p w14:paraId="7CC9C815" w14:textId="77777777" w:rsidR="000708E5" w:rsidRPr="000708E5" w:rsidRDefault="000708E5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</w:tc>
      </w:tr>
    </w:tbl>
    <w:p w14:paraId="15F6DDA6" w14:textId="77777777" w:rsidR="000708E5" w:rsidRPr="000708E5" w:rsidRDefault="000708E5" w:rsidP="000708E5">
      <w:pPr>
        <w:suppressAutoHyphens w:val="0"/>
        <w:jc w:val="both"/>
        <w:rPr>
          <w:rFonts w:ascii="Cambria" w:hAnsi="Cambria"/>
        </w:rPr>
      </w:pPr>
    </w:p>
    <w:p w14:paraId="4F172799" w14:textId="590FA126" w:rsidR="00B426F7" w:rsidRPr="000708E5" w:rsidRDefault="00B426F7" w:rsidP="008551D4">
      <w:pPr>
        <w:pStyle w:val="Akapitzlist10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8551D4">
        <w:rPr>
          <w:rFonts w:ascii="Cambria" w:hAnsi="Cambria" w:cs="Times New Roman"/>
          <w:sz w:val="24"/>
          <w:szCs w:val="24"/>
        </w:rPr>
        <w:t xml:space="preserve">Oświadczam, że nie zachodzą w stosunku do mnie przesłanki wykluczenia </w:t>
      </w:r>
      <w:r w:rsidR="000708E5">
        <w:rPr>
          <w:rFonts w:ascii="Cambria" w:hAnsi="Cambria" w:cs="Times New Roman"/>
          <w:sz w:val="24"/>
          <w:szCs w:val="24"/>
        </w:rPr>
        <w:br/>
      </w:r>
      <w:r w:rsidRPr="008551D4">
        <w:rPr>
          <w:rFonts w:ascii="Cambria" w:hAnsi="Cambria" w:cs="Times New Roman"/>
          <w:sz w:val="24"/>
          <w:szCs w:val="24"/>
        </w:rPr>
        <w:t>z postępowania na podstawie art. 7 ust. 1 ustawy z dnia 13 kwietnia 2022 r.</w:t>
      </w:r>
      <w:r w:rsidRPr="008551D4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0708E5">
        <w:rPr>
          <w:rFonts w:ascii="Cambria" w:hAnsi="Cambria" w:cs="Times New Roman"/>
          <w:i/>
          <w:iCs/>
          <w:sz w:val="24"/>
          <w:szCs w:val="24"/>
        </w:rPr>
        <w:br/>
      </w:r>
      <w:r w:rsidRPr="008551D4">
        <w:rPr>
          <w:rFonts w:ascii="Cambria" w:hAnsi="Cambria" w:cs="Times New Roman"/>
          <w:i/>
          <w:iCs/>
          <w:color w:val="222222"/>
          <w:sz w:val="24"/>
          <w:szCs w:val="24"/>
        </w:rPr>
        <w:t>o szczególnych rozwiązaniach w</w:t>
      </w:r>
      <w:r w:rsidR="004F3E6F" w:rsidRPr="008551D4">
        <w:rPr>
          <w:rFonts w:ascii="Cambria" w:hAnsi="Cambria" w:cs="Times New Roman"/>
          <w:i/>
          <w:iCs/>
          <w:color w:val="222222"/>
          <w:sz w:val="24"/>
          <w:szCs w:val="24"/>
        </w:rPr>
        <w:t> </w:t>
      </w:r>
      <w:r w:rsidRPr="008551D4">
        <w:rPr>
          <w:rFonts w:ascii="Cambria" w:hAnsi="Cambria" w:cs="Times New Roman"/>
          <w:i/>
          <w:iCs/>
          <w:color w:val="222222"/>
          <w:sz w:val="24"/>
          <w:szCs w:val="24"/>
        </w:rPr>
        <w:t xml:space="preserve">zakresie przeciwdziałania wspieraniu agresji na Ukrainę oraz służących ochronie bezpieczeństwa narodowego </w:t>
      </w:r>
      <w:r w:rsidRPr="008551D4">
        <w:rPr>
          <w:rFonts w:ascii="Cambria" w:hAnsi="Cambria" w:cs="Times New Roman"/>
          <w:iCs/>
          <w:color w:val="222222"/>
          <w:sz w:val="24"/>
          <w:szCs w:val="24"/>
        </w:rPr>
        <w:t>(Dz. U. poz. 835)</w:t>
      </w:r>
    </w:p>
    <w:p w14:paraId="3EBAA497" w14:textId="77777777" w:rsidR="000708E5" w:rsidRPr="008551D4" w:rsidRDefault="000708E5" w:rsidP="000708E5">
      <w:pPr>
        <w:pStyle w:val="Akapitzlist10"/>
        <w:spacing w:after="0" w:line="240" w:lineRule="auto"/>
        <w:ind w:left="425"/>
        <w:jc w:val="both"/>
        <w:rPr>
          <w:rFonts w:ascii="Cambria" w:hAnsi="Cambria" w:cs="Times New Roman"/>
          <w:color w:val="000000"/>
          <w:sz w:val="24"/>
          <w:szCs w:val="24"/>
        </w:rPr>
      </w:pPr>
    </w:p>
    <w:p w14:paraId="46570873" w14:textId="7CDCC5B1" w:rsidR="00B426F7" w:rsidRPr="008551D4" w:rsidRDefault="00B426F7" w:rsidP="008551D4">
      <w:pPr>
        <w:pStyle w:val="Akapitzlist10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8551D4">
        <w:rPr>
          <w:rFonts w:ascii="Cambria" w:hAnsi="Cambria" w:cs="Times New Roman"/>
          <w:bCs/>
          <w:sz w:val="24"/>
          <w:szCs w:val="24"/>
        </w:rPr>
        <w:t>Oświadczam,</w:t>
      </w:r>
      <w:r w:rsidRPr="008551D4">
        <w:rPr>
          <w:rFonts w:ascii="Cambria" w:hAnsi="Cambria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3EC04E3" w14:textId="77777777" w:rsidR="00B426F7" w:rsidRPr="008551D4" w:rsidRDefault="00B426F7" w:rsidP="008551D4">
      <w:pPr>
        <w:pStyle w:val="Akapitzlist10"/>
        <w:spacing w:after="0" w:line="240" w:lineRule="auto"/>
        <w:ind w:left="567" w:right="-1"/>
        <w:jc w:val="both"/>
        <w:rPr>
          <w:rFonts w:ascii="Cambria" w:hAnsi="Cambria" w:cs="Times New Roman"/>
          <w:color w:val="000000"/>
        </w:rPr>
      </w:pPr>
    </w:p>
    <w:p w14:paraId="60843B86" w14:textId="77777777" w:rsidR="00B426F7" w:rsidRPr="008551D4" w:rsidRDefault="00B426F7" w:rsidP="00D37492">
      <w:pPr>
        <w:shd w:val="clear" w:color="auto" w:fill="66FFFF"/>
        <w:jc w:val="both"/>
        <w:rPr>
          <w:rFonts w:ascii="Cambria" w:hAnsi="Cambria"/>
          <w:b/>
        </w:rPr>
      </w:pPr>
      <w:r w:rsidRPr="008551D4">
        <w:rPr>
          <w:rFonts w:ascii="Cambria" w:hAnsi="Cambria"/>
          <w:b/>
        </w:rPr>
        <w:t>OŚWIADCZENIE DOTYCZĄCE WARUNKÓW UDZIAŁU W POSTĘPOWANIU</w:t>
      </w:r>
      <w:r w:rsidRPr="008551D4">
        <w:rPr>
          <w:rFonts w:ascii="Cambria" w:hAnsi="Cambria"/>
          <w:b/>
          <w:vertAlign w:val="superscript"/>
        </w:rPr>
        <w:t>*</w:t>
      </w:r>
      <w:r w:rsidRPr="008551D4">
        <w:rPr>
          <w:rFonts w:ascii="Cambria" w:hAnsi="Cambria"/>
          <w:b/>
        </w:rPr>
        <w:t>:</w:t>
      </w:r>
    </w:p>
    <w:p w14:paraId="4BEC7353" w14:textId="77777777" w:rsidR="00B426F7" w:rsidRPr="008551D4" w:rsidRDefault="00B426F7" w:rsidP="008551D4">
      <w:pPr>
        <w:jc w:val="both"/>
        <w:rPr>
          <w:rFonts w:ascii="Cambria" w:hAnsi="Cambria"/>
        </w:rPr>
      </w:pPr>
    </w:p>
    <w:p w14:paraId="2CBA897C" w14:textId="2672CA59" w:rsidR="00B426F7" w:rsidRDefault="00095F90" w:rsidP="008551D4">
      <w:pPr>
        <w:ind w:left="426" w:hanging="426"/>
        <w:jc w:val="both"/>
        <w:rPr>
          <w:rFonts w:ascii="Cambria" w:hAnsi="Cambria"/>
        </w:rPr>
      </w:pPr>
      <w:r w:rsidRPr="008551D4">
        <w:rPr>
          <w:rFonts w:ascii="Cambria" w:hAnsi="Cambria"/>
        </w:rPr>
        <w:t>1.</w:t>
      </w:r>
      <w:r w:rsidRPr="008551D4">
        <w:rPr>
          <w:rFonts w:ascii="Cambria" w:hAnsi="Cambria"/>
        </w:rPr>
        <w:tab/>
      </w:r>
      <w:bookmarkStart w:id="6" w:name="_Hlk99016333"/>
      <w:r w:rsidR="00B426F7" w:rsidRPr="008551D4">
        <w:rPr>
          <w:rFonts w:ascii="Cambria" w:hAnsi="Cambria"/>
        </w:rPr>
        <w:t xml:space="preserve">Oświadczam, że </w:t>
      </w:r>
      <w:r w:rsidR="00B426F7" w:rsidRPr="008551D4">
        <w:rPr>
          <w:rFonts w:ascii="Cambria" w:hAnsi="Cambria"/>
          <w:b/>
          <w:bCs/>
        </w:rPr>
        <w:t>spełniam warunki udziału w postępowaniu</w:t>
      </w:r>
      <w:r w:rsidR="00B426F7" w:rsidRPr="008551D4">
        <w:rPr>
          <w:rFonts w:ascii="Cambria" w:hAnsi="Cambria"/>
        </w:rPr>
        <w:t xml:space="preserve"> określone przez zamawiającego </w:t>
      </w:r>
      <w:bookmarkStart w:id="7" w:name="_Hlk103161194"/>
      <w:bookmarkEnd w:id="6"/>
      <w:r w:rsidR="00B426F7" w:rsidRPr="008551D4">
        <w:rPr>
          <w:rFonts w:ascii="Cambria" w:hAnsi="Cambria"/>
        </w:rPr>
        <w:t>w </w:t>
      </w:r>
      <w:r w:rsidRPr="008551D4">
        <w:rPr>
          <w:rFonts w:ascii="Cambria" w:hAnsi="Cambria"/>
        </w:rPr>
        <w:t>Specyfikacji Warunków Zamówienia</w:t>
      </w:r>
      <w:r w:rsidR="000708E5">
        <w:rPr>
          <w:rFonts w:ascii="Cambria" w:hAnsi="Cambria"/>
        </w:rPr>
        <w:t>.</w:t>
      </w:r>
    </w:p>
    <w:p w14:paraId="7BA057A9" w14:textId="77777777" w:rsidR="000708E5" w:rsidRPr="008551D4" w:rsidRDefault="000708E5" w:rsidP="008551D4">
      <w:pPr>
        <w:ind w:left="426" w:hanging="426"/>
        <w:jc w:val="both"/>
        <w:rPr>
          <w:rFonts w:ascii="Cambria" w:hAnsi="Cambria"/>
        </w:rPr>
      </w:pPr>
    </w:p>
    <w:bookmarkEnd w:id="7"/>
    <w:p w14:paraId="5636B24D" w14:textId="1852A7D2" w:rsidR="00095F90" w:rsidRDefault="00095F90" w:rsidP="008551D4">
      <w:pPr>
        <w:suppressAutoHyphens w:val="0"/>
        <w:ind w:left="426" w:hanging="426"/>
        <w:jc w:val="both"/>
        <w:rPr>
          <w:rFonts w:ascii="Cambria" w:hAnsi="Cambria"/>
        </w:rPr>
      </w:pPr>
      <w:r w:rsidRPr="008551D4">
        <w:rPr>
          <w:rFonts w:ascii="Cambria" w:hAnsi="Cambria"/>
        </w:rPr>
        <w:t>2.</w:t>
      </w:r>
      <w:r w:rsidRPr="008551D4">
        <w:rPr>
          <w:rFonts w:ascii="Cambria" w:hAnsi="Cambria"/>
        </w:rPr>
        <w:tab/>
      </w:r>
      <w:r w:rsidR="000708E5" w:rsidRPr="000708E5">
        <w:rPr>
          <w:rFonts w:ascii="Cambria" w:hAnsi="Cambria"/>
          <w:b/>
          <w:bCs/>
        </w:rPr>
        <w:t>DOTYCZY TYLKO SKŁADAJĄCYCH OFERTĘ NA CZĘŚĆ I</w:t>
      </w:r>
      <w:r w:rsidR="000708E5">
        <w:rPr>
          <w:rFonts w:ascii="Cambria" w:hAnsi="Cambria"/>
        </w:rPr>
        <w:t xml:space="preserve">: </w:t>
      </w:r>
      <w:r w:rsidRPr="008551D4">
        <w:rPr>
          <w:rFonts w:ascii="Cambria" w:hAnsi="Cambria"/>
        </w:rPr>
        <w:t xml:space="preserve">Oświadczam, że spełniam warunki udziału w postępowaniu określone przez zamawiającego w Specyfikacji Warunków Zamówienia </w:t>
      </w:r>
      <w:r w:rsidR="000708E5">
        <w:rPr>
          <w:rFonts w:ascii="Cambria" w:hAnsi="Cambria"/>
        </w:rPr>
        <w:t>dotyczące zrealizowanych dostaw</w:t>
      </w:r>
      <w:r w:rsidRPr="008551D4">
        <w:rPr>
          <w:rFonts w:ascii="Cambria" w:hAnsi="Cambria"/>
          <w:sz w:val="22"/>
          <w:szCs w:val="22"/>
        </w:rPr>
        <w:t xml:space="preserve"> </w:t>
      </w:r>
      <w:r w:rsidRPr="008551D4">
        <w:rPr>
          <w:rFonts w:ascii="Cambria" w:hAnsi="Cambria"/>
        </w:rPr>
        <w:t>w następującym zakresie:</w:t>
      </w:r>
    </w:p>
    <w:p w14:paraId="7222B7E6" w14:textId="77777777" w:rsidR="000708E5" w:rsidRDefault="000708E5" w:rsidP="008551D4">
      <w:pPr>
        <w:suppressAutoHyphens w:val="0"/>
        <w:ind w:left="426" w:hanging="426"/>
        <w:jc w:val="both"/>
        <w:rPr>
          <w:rFonts w:ascii="Cambria" w:hAnsi="Cambri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708E5" w:rsidRPr="000708E5" w14:paraId="5EA2319E" w14:textId="77777777" w:rsidTr="001662E3">
        <w:tc>
          <w:tcPr>
            <w:tcW w:w="9438" w:type="dxa"/>
          </w:tcPr>
          <w:p w14:paraId="56C0EF07" w14:textId="77777777" w:rsidR="000708E5" w:rsidRPr="000708E5" w:rsidRDefault="000708E5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  <w:p w14:paraId="429EBC14" w14:textId="77777777" w:rsidR="000708E5" w:rsidRPr="000708E5" w:rsidRDefault="000708E5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</w:tc>
      </w:tr>
    </w:tbl>
    <w:p w14:paraId="0CA1D9F6" w14:textId="77777777" w:rsidR="000708E5" w:rsidRPr="008551D4" w:rsidRDefault="000708E5" w:rsidP="00D37492">
      <w:pPr>
        <w:suppressAutoHyphens w:val="0"/>
        <w:jc w:val="both"/>
        <w:rPr>
          <w:rFonts w:ascii="Cambria" w:hAnsi="Cambria"/>
        </w:rPr>
      </w:pPr>
    </w:p>
    <w:p w14:paraId="7229D554" w14:textId="77777777" w:rsidR="00095F90" w:rsidRDefault="00095F90" w:rsidP="008551D4">
      <w:pPr>
        <w:suppressAutoHyphens w:val="0"/>
        <w:ind w:left="425"/>
        <w:jc w:val="both"/>
        <w:rPr>
          <w:rFonts w:ascii="Cambria" w:hAnsi="Cambria"/>
          <w:i/>
          <w:iCs/>
          <w:color w:val="7030A0"/>
          <w:sz w:val="20"/>
          <w:szCs w:val="20"/>
        </w:rPr>
      </w:pPr>
      <w:r w:rsidRPr="000708E5">
        <w:rPr>
          <w:rFonts w:ascii="Cambria" w:hAnsi="Cambria"/>
          <w:i/>
          <w:iCs/>
          <w:color w:val="7030A0"/>
          <w:sz w:val="20"/>
          <w:szCs w:val="20"/>
        </w:rPr>
        <w:t>(Wypełnia tylko wykonawca/ wykonawca wspólnie ubiegający się o zamówienie</w:t>
      </w:r>
      <w:r w:rsidRPr="000708E5">
        <w:rPr>
          <w:rFonts w:ascii="Cambria" w:hAnsi="Cambria"/>
          <w:b/>
          <w:bCs/>
          <w:i/>
          <w:iCs/>
          <w:color w:val="7030A0"/>
          <w:sz w:val="20"/>
          <w:szCs w:val="20"/>
        </w:rPr>
        <w:t>, który polega na zdolnościach lub sytuacji podmiotów udostepniających zasoby</w:t>
      </w:r>
      <w:r w:rsidRPr="000708E5">
        <w:rPr>
          <w:rFonts w:ascii="Cambria" w:hAnsi="Cambria"/>
          <w:i/>
          <w:iCs/>
          <w:color w:val="7030A0"/>
          <w:sz w:val="20"/>
          <w:szCs w:val="20"/>
        </w:rPr>
        <w:t>, a jednocześnie samodzielnie w pewnym zakresie wykazuje spełnianie warunków)</w:t>
      </w:r>
    </w:p>
    <w:p w14:paraId="16600C50" w14:textId="77777777" w:rsidR="00D37492" w:rsidRDefault="00D37492" w:rsidP="008551D4">
      <w:pPr>
        <w:suppressAutoHyphens w:val="0"/>
        <w:ind w:left="425"/>
        <w:jc w:val="both"/>
        <w:rPr>
          <w:rFonts w:ascii="Cambria" w:hAnsi="Cambria"/>
          <w:i/>
          <w:iCs/>
          <w:color w:val="7030A0"/>
          <w:sz w:val="20"/>
          <w:szCs w:val="20"/>
        </w:rPr>
      </w:pPr>
    </w:p>
    <w:p w14:paraId="0EFCD396" w14:textId="77777777" w:rsidR="00D37492" w:rsidRDefault="00D37492" w:rsidP="008551D4">
      <w:pPr>
        <w:suppressAutoHyphens w:val="0"/>
        <w:ind w:left="425"/>
        <w:jc w:val="both"/>
        <w:rPr>
          <w:rFonts w:ascii="Cambria" w:hAnsi="Cambria"/>
          <w:i/>
          <w:iCs/>
          <w:color w:val="7030A0"/>
          <w:sz w:val="20"/>
          <w:szCs w:val="20"/>
        </w:rPr>
      </w:pPr>
    </w:p>
    <w:p w14:paraId="0C48993B" w14:textId="77777777" w:rsidR="00D37492" w:rsidRDefault="00D37492" w:rsidP="008551D4">
      <w:pPr>
        <w:suppressAutoHyphens w:val="0"/>
        <w:ind w:left="425"/>
        <w:jc w:val="both"/>
        <w:rPr>
          <w:rFonts w:ascii="Cambria" w:hAnsi="Cambria"/>
          <w:i/>
          <w:iCs/>
          <w:color w:val="7030A0"/>
          <w:sz w:val="20"/>
          <w:szCs w:val="20"/>
        </w:rPr>
      </w:pPr>
    </w:p>
    <w:p w14:paraId="095180DF" w14:textId="77777777" w:rsidR="00D37492" w:rsidRDefault="00D37492" w:rsidP="008551D4">
      <w:pPr>
        <w:suppressAutoHyphens w:val="0"/>
        <w:ind w:left="425"/>
        <w:jc w:val="both"/>
        <w:rPr>
          <w:rFonts w:ascii="Cambria" w:hAnsi="Cambria"/>
          <w:i/>
          <w:iCs/>
          <w:color w:val="7030A0"/>
          <w:sz w:val="20"/>
          <w:szCs w:val="20"/>
        </w:rPr>
      </w:pPr>
    </w:p>
    <w:p w14:paraId="516A20B8" w14:textId="77777777" w:rsidR="00D37492" w:rsidRDefault="00D37492" w:rsidP="008551D4">
      <w:pPr>
        <w:suppressAutoHyphens w:val="0"/>
        <w:ind w:left="425"/>
        <w:jc w:val="both"/>
        <w:rPr>
          <w:rFonts w:ascii="Cambria" w:hAnsi="Cambria"/>
          <w:i/>
          <w:iCs/>
          <w:color w:val="7030A0"/>
          <w:sz w:val="20"/>
          <w:szCs w:val="20"/>
        </w:rPr>
      </w:pPr>
    </w:p>
    <w:p w14:paraId="1D4A78D6" w14:textId="77777777" w:rsidR="00D37492" w:rsidRDefault="00D37492" w:rsidP="008551D4">
      <w:pPr>
        <w:suppressAutoHyphens w:val="0"/>
        <w:ind w:left="425"/>
        <w:jc w:val="both"/>
        <w:rPr>
          <w:rFonts w:ascii="Cambria" w:hAnsi="Cambria"/>
          <w:i/>
          <w:iCs/>
          <w:color w:val="7030A0"/>
          <w:sz w:val="20"/>
          <w:szCs w:val="20"/>
        </w:rPr>
      </w:pPr>
    </w:p>
    <w:p w14:paraId="251C572F" w14:textId="77777777" w:rsidR="00D37492" w:rsidRDefault="00D37492" w:rsidP="008551D4">
      <w:pPr>
        <w:suppressAutoHyphens w:val="0"/>
        <w:ind w:left="425"/>
        <w:jc w:val="both"/>
        <w:rPr>
          <w:rFonts w:ascii="Cambria" w:hAnsi="Cambria"/>
          <w:i/>
          <w:iCs/>
          <w:color w:val="7030A0"/>
          <w:sz w:val="20"/>
          <w:szCs w:val="20"/>
        </w:rPr>
      </w:pPr>
    </w:p>
    <w:p w14:paraId="5D2D4C25" w14:textId="77777777" w:rsidR="00D37492" w:rsidRDefault="00D37492" w:rsidP="008551D4">
      <w:pPr>
        <w:suppressAutoHyphens w:val="0"/>
        <w:ind w:left="425"/>
        <w:jc w:val="both"/>
        <w:rPr>
          <w:rFonts w:ascii="Cambria" w:hAnsi="Cambria"/>
          <w:i/>
          <w:iCs/>
          <w:color w:val="7030A0"/>
          <w:sz w:val="20"/>
          <w:szCs w:val="20"/>
        </w:rPr>
      </w:pPr>
    </w:p>
    <w:p w14:paraId="416A2764" w14:textId="77777777" w:rsidR="00D37492" w:rsidRPr="000708E5" w:rsidRDefault="00D37492" w:rsidP="00D37492">
      <w:pPr>
        <w:suppressAutoHyphens w:val="0"/>
        <w:jc w:val="both"/>
        <w:rPr>
          <w:rFonts w:ascii="Cambria" w:hAnsi="Cambria"/>
          <w:i/>
          <w:iCs/>
          <w:color w:val="7030A0"/>
          <w:sz w:val="20"/>
          <w:szCs w:val="20"/>
        </w:rPr>
      </w:pPr>
    </w:p>
    <w:p w14:paraId="36321B3F" w14:textId="77777777" w:rsidR="000708E5" w:rsidRPr="008551D4" w:rsidRDefault="000708E5" w:rsidP="008551D4">
      <w:pPr>
        <w:suppressAutoHyphens w:val="0"/>
        <w:ind w:left="425"/>
        <w:jc w:val="both"/>
        <w:rPr>
          <w:rFonts w:ascii="Cambria" w:hAnsi="Cambria"/>
          <w:i/>
          <w:iCs/>
          <w:color w:val="0070C0"/>
          <w:sz w:val="20"/>
          <w:szCs w:val="20"/>
        </w:rPr>
      </w:pPr>
    </w:p>
    <w:bookmarkEnd w:id="5"/>
    <w:p w14:paraId="5215F5C5" w14:textId="268F39E1" w:rsidR="00B426F7" w:rsidRPr="008551D4" w:rsidRDefault="00B426F7" w:rsidP="00D37492">
      <w:pPr>
        <w:shd w:val="clear" w:color="auto" w:fill="66FFFF"/>
        <w:jc w:val="both"/>
        <w:rPr>
          <w:rFonts w:ascii="Cambria" w:hAnsi="Cambria"/>
          <w:b/>
        </w:rPr>
      </w:pPr>
      <w:r w:rsidRPr="008551D4">
        <w:rPr>
          <w:rFonts w:ascii="Cambria" w:hAnsi="Cambria"/>
          <w:b/>
        </w:rPr>
        <w:t>INFORMACJA DOTYCZĄCA POLEGANIA NA ZDOLNOŚCIACH LUB SYTUACJI PODMIOTU UDOSTĘPNIAJĄCEGO ZASOBY:</w:t>
      </w:r>
    </w:p>
    <w:p w14:paraId="4D0B1FAF" w14:textId="77777777" w:rsidR="00D37492" w:rsidRDefault="00D37492" w:rsidP="008551D4">
      <w:pPr>
        <w:pStyle w:val="Akapitzlist1"/>
        <w:widowControl/>
        <w:suppressAutoHyphens w:val="0"/>
        <w:spacing w:after="0" w:line="240" w:lineRule="auto"/>
        <w:ind w:left="0"/>
        <w:jc w:val="both"/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</w:pPr>
    </w:p>
    <w:p w14:paraId="565A8363" w14:textId="54C2B79F" w:rsidR="00BB13A8" w:rsidRPr="00D37492" w:rsidRDefault="00BB13A8" w:rsidP="008551D4">
      <w:pPr>
        <w:pStyle w:val="Akapitzlist1"/>
        <w:widowControl/>
        <w:suppressAutoHyphens w:val="0"/>
        <w:spacing w:after="0" w:line="240" w:lineRule="auto"/>
        <w:ind w:left="0"/>
        <w:jc w:val="both"/>
        <w:rPr>
          <w:rFonts w:ascii="Cambria" w:eastAsia="Calibri" w:hAnsi="Cambria" w:cs="Times New Roman"/>
          <w:b/>
          <w:bCs/>
          <w:color w:val="7030A0"/>
          <w:kern w:val="0"/>
          <w:sz w:val="24"/>
          <w:szCs w:val="24"/>
          <w:lang w:eastAsia="en-US" w:bidi="ar-SA"/>
        </w:rPr>
      </w:pPr>
      <w:r w:rsidRPr="008551D4"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  <w:t xml:space="preserve">Oświadczam, że w celu wykazania spełniania warunków udziału w postępowaniu, określonych przez zamawiającego w </w:t>
      </w:r>
      <w:r w:rsidRPr="008551D4">
        <w:rPr>
          <w:rFonts w:ascii="Cambria" w:hAnsi="Cambria" w:cs="Times New Roman"/>
          <w:sz w:val="24"/>
          <w:szCs w:val="24"/>
        </w:rPr>
        <w:t>Specyfikacji Warunków Zamówienia</w:t>
      </w:r>
      <w:r w:rsidRPr="008551D4"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  <w:t xml:space="preserve"> </w:t>
      </w:r>
      <w:r w:rsidRPr="008551D4">
        <w:rPr>
          <w:rFonts w:ascii="Cambria" w:eastAsia="Calibri" w:hAnsi="Cambria" w:cs="Times New Roman"/>
          <w:b/>
          <w:bCs/>
          <w:kern w:val="0"/>
          <w:sz w:val="24"/>
          <w:szCs w:val="24"/>
          <w:lang w:eastAsia="en-US" w:bidi="ar-SA"/>
        </w:rPr>
        <w:t>polegam na zdolnościach lub sytuacji następującego/</w:t>
      </w:r>
      <w:proofErr w:type="spellStart"/>
      <w:r w:rsidRPr="008551D4">
        <w:rPr>
          <w:rFonts w:ascii="Cambria" w:eastAsia="Calibri" w:hAnsi="Cambria" w:cs="Times New Roman"/>
          <w:b/>
          <w:bCs/>
          <w:kern w:val="0"/>
          <w:sz w:val="24"/>
          <w:szCs w:val="24"/>
          <w:lang w:eastAsia="en-US" w:bidi="ar-SA"/>
        </w:rPr>
        <w:t>ych</w:t>
      </w:r>
      <w:proofErr w:type="spellEnd"/>
      <w:r w:rsidRPr="008551D4">
        <w:rPr>
          <w:rFonts w:ascii="Cambria" w:eastAsia="Calibri" w:hAnsi="Cambria" w:cs="Times New Roman"/>
          <w:b/>
          <w:bCs/>
          <w:kern w:val="0"/>
          <w:sz w:val="24"/>
          <w:szCs w:val="24"/>
          <w:lang w:eastAsia="en-US" w:bidi="ar-SA"/>
        </w:rPr>
        <w:t xml:space="preserve"> podmiotu/ów udostępniających zasoby: </w:t>
      </w:r>
      <w:r w:rsidRPr="00D37492">
        <w:rPr>
          <w:rFonts w:ascii="Cambria" w:eastAsia="Calibri" w:hAnsi="Cambria" w:cs="Times New Roman"/>
          <w:i/>
          <w:iCs/>
          <w:color w:val="7030A0"/>
          <w:kern w:val="0"/>
          <w:sz w:val="20"/>
          <w:szCs w:val="20"/>
          <w:lang w:eastAsia="en-US" w:bidi="ar-SA"/>
        </w:rPr>
        <w:t>(wskazać nazwę/y podmiotu/ów)</w:t>
      </w:r>
    </w:p>
    <w:p w14:paraId="1ABBE6CD" w14:textId="77777777" w:rsidR="00D37492" w:rsidRDefault="00D37492" w:rsidP="008551D4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37492" w:rsidRPr="000708E5" w14:paraId="1B13F70E" w14:textId="77777777" w:rsidTr="001662E3">
        <w:tc>
          <w:tcPr>
            <w:tcW w:w="9438" w:type="dxa"/>
          </w:tcPr>
          <w:p w14:paraId="14B31B1D" w14:textId="77777777" w:rsidR="00D37492" w:rsidRPr="000708E5" w:rsidRDefault="00D37492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  <w:p w14:paraId="1922057F" w14:textId="77777777" w:rsidR="00D37492" w:rsidRDefault="00D37492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  <w:p w14:paraId="42639739" w14:textId="77777777" w:rsidR="00D37492" w:rsidRDefault="00D37492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  <w:p w14:paraId="6B8610E5" w14:textId="77777777" w:rsidR="00D37492" w:rsidRDefault="00D37492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  <w:p w14:paraId="3623EBA5" w14:textId="77777777" w:rsidR="00D37492" w:rsidRPr="000708E5" w:rsidRDefault="00D37492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</w:tc>
      </w:tr>
    </w:tbl>
    <w:p w14:paraId="438C0867" w14:textId="77777777" w:rsidR="00D37492" w:rsidRDefault="00D37492" w:rsidP="008551D4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</w:pPr>
    </w:p>
    <w:p w14:paraId="609BFF4B" w14:textId="77777777" w:rsidR="00D37492" w:rsidRDefault="00BB13A8" w:rsidP="00D37492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</w:pPr>
      <w:r w:rsidRPr="008551D4"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  <w:t xml:space="preserve">w następującym zakresie: </w:t>
      </w:r>
    </w:p>
    <w:p w14:paraId="4DE744EE" w14:textId="77777777" w:rsidR="00D37492" w:rsidRDefault="00D37492" w:rsidP="00D37492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37492" w:rsidRPr="000708E5" w14:paraId="602FEF17" w14:textId="77777777" w:rsidTr="001662E3">
        <w:tc>
          <w:tcPr>
            <w:tcW w:w="9438" w:type="dxa"/>
          </w:tcPr>
          <w:p w14:paraId="11431603" w14:textId="77777777" w:rsidR="00D37492" w:rsidRPr="000708E5" w:rsidRDefault="00D37492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  <w:p w14:paraId="524A595D" w14:textId="77777777" w:rsidR="00D37492" w:rsidRDefault="00D37492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  <w:p w14:paraId="58799E61" w14:textId="77777777" w:rsidR="00D37492" w:rsidRDefault="00D37492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  <w:p w14:paraId="2AD193AB" w14:textId="77777777" w:rsidR="00D37492" w:rsidRDefault="00D37492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  <w:p w14:paraId="55B01C06" w14:textId="77777777" w:rsidR="00D37492" w:rsidRPr="000708E5" w:rsidRDefault="00D37492" w:rsidP="001662E3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</w:tc>
      </w:tr>
    </w:tbl>
    <w:p w14:paraId="1833B8A2" w14:textId="6303DD7A" w:rsidR="00BB13A8" w:rsidRPr="00D37492" w:rsidRDefault="00BB13A8" w:rsidP="00D37492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Cambria" w:eastAsia="Calibri" w:hAnsi="Cambria" w:cs="Times New Roman"/>
          <w:i/>
          <w:iCs/>
          <w:color w:val="7030A0"/>
          <w:kern w:val="0"/>
          <w:sz w:val="20"/>
          <w:szCs w:val="20"/>
          <w:lang w:eastAsia="en-US" w:bidi="ar-SA"/>
        </w:rPr>
      </w:pPr>
      <w:r w:rsidRPr="00D37492">
        <w:rPr>
          <w:rFonts w:ascii="Cambria" w:eastAsia="Calibri" w:hAnsi="Cambria" w:cs="Times New Roman"/>
          <w:i/>
          <w:iCs/>
          <w:color w:val="7030A0"/>
          <w:kern w:val="0"/>
          <w:sz w:val="20"/>
          <w:szCs w:val="20"/>
          <w:lang w:eastAsia="en-US" w:bidi="ar-SA"/>
        </w:rPr>
        <w:t>(określić odpowiedni zakres udostępnianych zasobów dla wskazanego podmiotu).</w:t>
      </w:r>
    </w:p>
    <w:p w14:paraId="2A68A3D6" w14:textId="77777777" w:rsidR="00B426F7" w:rsidRDefault="00B426F7" w:rsidP="008551D4">
      <w:pPr>
        <w:jc w:val="both"/>
        <w:rPr>
          <w:rFonts w:ascii="Cambria" w:hAnsi="Cambria"/>
          <w:i/>
          <w:sz w:val="22"/>
          <w:szCs w:val="22"/>
        </w:rPr>
      </w:pPr>
    </w:p>
    <w:p w14:paraId="15919946" w14:textId="77777777" w:rsidR="00D37492" w:rsidRPr="008551D4" w:rsidRDefault="00D37492" w:rsidP="008551D4">
      <w:pPr>
        <w:jc w:val="both"/>
        <w:rPr>
          <w:rFonts w:ascii="Cambria" w:hAnsi="Cambria"/>
          <w:i/>
          <w:sz w:val="22"/>
          <w:szCs w:val="22"/>
        </w:rPr>
      </w:pPr>
    </w:p>
    <w:p w14:paraId="0B620031" w14:textId="77777777" w:rsidR="00B426F7" w:rsidRPr="008551D4" w:rsidRDefault="00B426F7" w:rsidP="00D37492">
      <w:pPr>
        <w:shd w:val="clear" w:color="auto" w:fill="66FFFF"/>
        <w:jc w:val="both"/>
        <w:rPr>
          <w:rFonts w:ascii="Cambria" w:hAnsi="Cambria"/>
          <w:b/>
        </w:rPr>
      </w:pPr>
      <w:bookmarkStart w:id="8" w:name="_Hlk99009560"/>
      <w:r w:rsidRPr="008551D4">
        <w:rPr>
          <w:rFonts w:ascii="Cambria" w:hAnsi="Cambria"/>
          <w:b/>
        </w:rPr>
        <w:t>OŚWIADCZENIE DOTYCZĄCE PODANYCH INFORMACJI:</w:t>
      </w:r>
    </w:p>
    <w:bookmarkEnd w:id="8"/>
    <w:p w14:paraId="26B5883E" w14:textId="77777777" w:rsidR="00D37492" w:rsidRDefault="00D37492" w:rsidP="008551D4">
      <w:pPr>
        <w:jc w:val="both"/>
        <w:rPr>
          <w:rFonts w:ascii="Cambria" w:hAnsi="Cambria"/>
        </w:rPr>
      </w:pPr>
    </w:p>
    <w:p w14:paraId="49AE1B29" w14:textId="3AF0107E" w:rsidR="00B426F7" w:rsidRPr="008551D4" w:rsidRDefault="00B426F7" w:rsidP="00D37492">
      <w:pPr>
        <w:ind w:firstLine="708"/>
        <w:jc w:val="both"/>
        <w:rPr>
          <w:rFonts w:ascii="Cambria" w:hAnsi="Cambria"/>
        </w:rPr>
      </w:pPr>
      <w:r w:rsidRPr="008551D4">
        <w:rPr>
          <w:rFonts w:ascii="Cambria" w:hAnsi="Cambria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1A1A56FA" w14:textId="1B347711" w:rsidR="00B426F7" w:rsidRPr="008551D4" w:rsidRDefault="00B426F7" w:rsidP="00D37492">
      <w:pPr>
        <w:tabs>
          <w:tab w:val="left" w:pos="4962"/>
        </w:tabs>
        <w:jc w:val="both"/>
        <w:rPr>
          <w:rFonts w:ascii="Cambria" w:hAnsi="Cambria"/>
          <w:i/>
          <w:sz w:val="16"/>
          <w:szCs w:val="16"/>
        </w:rPr>
      </w:pPr>
      <w:r w:rsidRPr="008551D4">
        <w:rPr>
          <w:rFonts w:ascii="Cambria" w:hAnsi="Cambria"/>
          <w:i/>
          <w:sz w:val="16"/>
          <w:szCs w:val="16"/>
        </w:rPr>
        <w:t xml:space="preserve"> </w:t>
      </w:r>
    </w:p>
    <w:p w14:paraId="7F876EE3" w14:textId="77777777" w:rsidR="00B426F7" w:rsidRPr="008551D4" w:rsidRDefault="00B426F7" w:rsidP="008551D4">
      <w:pPr>
        <w:jc w:val="both"/>
        <w:rPr>
          <w:rFonts w:ascii="Cambria" w:hAnsi="Cambria"/>
          <w:b/>
          <w:bCs/>
          <w:i/>
          <w:iCs/>
          <w:sz w:val="22"/>
          <w:szCs w:val="22"/>
        </w:rPr>
      </w:pPr>
    </w:p>
    <w:p w14:paraId="4632F6AB" w14:textId="23226135" w:rsidR="00B426F7" w:rsidRDefault="008551D4" w:rsidP="008551D4">
      <w:pPr>
        <w:jc w:val="both"/>
        <w:rPr>
          <w:rFonts w:ascii="Cambria" w:hAnsi="Cambria"/>
          <w:bCs/>
          <w:iCs/>
          <w:color w:val="FF0000"/>
          <w:sz w:val="22"/>
          <w:szCs w:val="22"/>
          <w:lang w:eastAsia="pl-PL"/>
        </w:rPr>
      </w:pPr>
      <w:bookmarkStart w:id="9" w:name="_Hlk77926128"/>
      <w:r w:rsidRPr="008551D4">
        <w:rPr>
          <w:rFonts w:ascii="Cambria" w:hAnsi="Cambria"/>
          <w:b/>
          <w:iCs/>
          <w:color w:val="FF0000"/>
          <w:sz w:val="22"/>
          <w:szCs w:val="22"/>
          <w:lang w:eastAsia="pl-PL"/>
        </w:rPr>
        <w:t>UWAGA:</w:t>
      </w:r>
      <w:r>
        <w:rPr>
          <w:rFonts w:ascii="Cambria" w:hAnsi="Cambria"/>
          <w:bCs/>
          <w:iCs/>
          <w:color w:val="FF0000"/>
          <w:sz w:val="22"/>
          <w:szCs w:val="22"/>
          <w:lang w:eastAsia="pl-PL"/>
        </w:rPr>
        <w:t xml:space="preserve"> </w:t>
      </w:r>
      <w:r w:rsidR="00B426F7" w:rsidRPr="008551D4">
        <w:rPr>
          <w:rFonts w:ascii="Cambria" w:hAnsi="Cambria"/>
          <w:bCs/>
          <w:iCs/>
          <w:color w:val="FF0000"/>
          <w:sz w:val="22"/>
          <w:szCs w:val="22"/>
          <w:lang w:eastAsia="pl-PL"/>
        </w:rPr>
        <w:t xml:space="preserve">Załącznik </w:t>
      </w:r>
      <w:r w:rsidRPr="008551D4">
        <w:rPr>
          <w:rFonts w:ascii="Cambria" w:hAnsi="Cambria"/>
          <w:bCs/>
          <w:iCs/>
          <w:color w:val="FF0000"/>
          <w:sz w:val="22"/>
          <w:szCs w:val="22"/>
          <w:lang w:eastAsia="pl-PL"/>
        </w:rPr>
        <w:t>po</w:t>
      </w:r>
      <w:r w:rsidR="00B426F7" w:rsidRPr="008551D4">
        <w:rPr>
          <w:rFonts w:ascii="Cambria" w:hAnsi="Cambria"/>
          <w:bCs/>
          <w:iCs/>
          <w:color w:val="FF0000"/>
          <w:sz w:val="22"/>
          <w:szCs w:val="22"/>
          <w:lang w:eastAsia="pl-PL"/>
        </w:rPr>
        <w:t xml:space="preserve">winien być sporządzony w postaci elektronicznej </w:t>
      </w:r>
    </w:p>
    <w:p w14:paraId="09DE9CF9" w14:textId="77777777" w:rsidR="00D37492" w:rsidRDefault="00D37492" w:rsidP="008551D4">
      <w:pPr>
        <w:jc w:val="both"/>
        <w:rPr>
          <w:rFonts w:ascii="Cambria" w:hAnsi="Cambria"/>
          <w:bCs/>
          <w:iCs/>
          <w:color w:val="FF0000"/>
          <w:sz w:val="22"/>
          <w:szCs w:val="22"/>
          <w:lang w:eastAsia="pl-PL"/>
        </w:rPr>
      </w:pPr>
    </w:p>
    <w:p w14:paraId="5992C97B" w14:textId="77777777" w:rsidR="00730CE3" w:rsidRDefault="00730CE3" w:rsidP="008551D4">
      <w:pPr>
        <w:jc w:val="both"/>
        <w:rPr>
          <w:rFonts w:ascii="Cambria" w:hAnsi="Cambria"/>
          <w:bCs/>
          <w:iCs/>
          <w:color w:val="FF0000"/>
          <w:sz w:val="22"/>
          <w:szCs w:val="22"/>
          <w:lang w:eastAsia="pl-PL"/>
        </w:rPr>
      </w:pPr>
    </w:p>
    <w:p w14:paraId="1959EAFD" w14:textId="3B146A48" w:rsidR="00730CE3" w:rsidRPr="00730CE3" w:rsidRDefault="00730CE3" w:rsidP="00730CE3">
      <w:pPr>
        <w:ind w:left="4248"/>
        <w:jc w:val="center"/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</w:pPr>
      <w:r w:rsidRPr="00730CE3"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  <w:t>Plik należy podpisać elektronicznie za pomocą</w:t>
      </w:r>
    </w:p>
    <w:p w14:paraId="2998AF46" w14:textId="193E15D0" w:rsidR="00730CE3" w:rsidRPr="00730CE3" w:rsidRDefault="00730CE3" w:rsidP="00730CE3">
      <w:pPr>
        <w:ind w:left="4248"/>
        <w:jc w:val="center"/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</w:pPr>
      <w:r w:rsidRPr="00730CE3"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  <w:t>kwalifikowanego podpisu elektronicznego</w:t>
      </w:r>
    </w:p>
    <w:p w14:paraId="6188CF38" w14:textId="7DD7953D" w:rsidR="00730CE3" w:rsidRPr="00730CE3" w:rsidRDefault="00730CE3" w:rsidP="00730CE3">
      <w:pPr>
        <w:ind w:left="4248"/>
        <w:jc w:val="center"/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</w:pPr>
      <w:r w:rsidRPr="00730CE3"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  <w:t>lub podpisu zaufanego</w:t>
      </w:r>
    </w:p>
    <w:p w14:paraId="5882796C" w14:textId="77777777" w:rsidR="00730CE3" w:rsidRPr="00730CE3" w:rsidRDefault="00730CE3" w:rsidP="00730CE3">
      <w:pPr>
        <w:ind w:left="4248"/>
        <w:jc w:val="center"/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</w:pPr>
      <w:r w:rsidRPr="00730CE3"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  <w:t>lub podpisu osobistego (elektronicznego)</w:t>
      </w:r>
    </w:p>
    <w:p w14:paraId="631C64B8" w14:textId="77777777" w:rsidR="00730CE3" w:rsidRPr="008551D4" w:rsidRDefault="00730CE3" w:rsidP="008551D4">
      <w:pPr>
        <w:jc w:val="both"/>
        <w:rPr>
          <w:rFonts w:ascii="Cambria" w:hAnsi="Cambria"/>
          <w:bCs/>
          <w:iCs/>
          <w:color w:val="FF0000"/>
          <w:sz w:val="22"/>
          <w:szCs w:val="22"/>
          <w:lang w:eastAsia="pl-PL"/>
        </w:rPr>
      </w:pPr>
    </w:p>
    <w:bookmarkEnd w:id="9"/>
    <w:p w14:paraId="2C2DE500" w14:textId="77777777" w:rsidR="00B426F7" w:rsidRPr="008551D4" w:rsidRDefault="00B426F7" w:rsidP="008551D4">
      <w:pPr>
        <w:jc w:val="both"/>
        <w:rPr>
          <w:rFonts w:ascii="Cambria" w:hAnsi="Cambria"/>
          <w:b/>
          <w:bCs/>
          <w:sz w:val="22"/>
          <w:szCs w:val="22"/>
          <w:lang w:eastAsia="pl-PL"/>
        </w:rPr>
      </w:pPr>
    </w:p>
    <w:p w14:paraId="77B6F389" w14:textId="77777777" w:rsidR="00B426F7" w:rsidRPr="00D37492" w:rsidRDefault="00B426F7" w:rsidP="008551D4">
      <w:pPr>
        <w:jc w:val="both"/>
        <w:rPr>
          <w:rFonts w:ascii="Cambria" w:hAnsi="Cambria"/>
          <w:b/>
          <w:bCs/>
          <w:color w:val="7030A0"/>
          <w:sz w:val="20"/>
          <w:szCs w:val="20"/>
          <w:lang w:eastAsia="pl-PL"/>
        </w:rPr>
      </w:pPr>
      <w:r w:rsidRPr="00D37492">
        <w:rPr>
          <w:rFonts w:ascii="Cambria" w:hAnsi="Cambria"/>
          <w:i/>
          <w:iCs/>
          <w:color w:val="7030A0"/>
          <w:sz w:val="20"/>
          <w:szCs w:val="20"/>
          <w:vertAlign w:val="superscript"/>
        </w:rPr>
        <w:t>*</w:t>
      </w:r>
      <w:r w:rsidRPr="00D37492">
        <w:rPr>
          <w:rFonts w:ascii="Cambria" w:hAnsi="Cambria"/>
          <w:bCs/>
          <w:i/>
          <w:iCs/>
          <w:color w:val="7030A0"/>
          <w:sz w:val="20"/>
          <w:szCs w:val="20"/>
        </w:rPr>
        <w:t>Niepotrzebne skreślić</w:t>
      </w:r>
    </w:p>
    <w:p w14:paraId="40A9B3FF" w14:textId="77777777" w:rsidR="00097237" w:rsidRPr="008551D4" w:rsidRDefault="00097237" w:rsidP="008551D4">
      <w:pPr>
        <w:ind w:right="-1"/>
        <w:jc w:val="both"/>
        <w:rPr>
          <w:rFonts w:ascii="Cambria" w:hAnsi="Cambria"/>
          <w:b/>
          <w:bCs/>
          <w:lang w:eastAsia="pl-PL"/>
        </w:rPr>
      </w:pPr>
    </w:p>
    <w:sectPr w:rsidR="00097237" w:rsidRPr="008551D4" w:rsidSect="00487F13">
      <w:headerReference w:type="default" r:id="rId8"/>
      <w:footerReference w:type="default" r:id="rId9"/>
      <w:pgSz w:w="11906" w:h="16838"/>
      <w:pgMar w:top="1985" w:right="1418" w:bottom="1247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7FCB4" w14:textId="77777777" w:rsidR="0061488F" w:rsidRDefault="0061488F">
      <w:r>
        <w:separator/>
      </w:r>
    </w:p>
  </w:endnote>
  <w:endnote w:type="continuationSeparator" w:id="0">
    <w:p w14:paraId="6DE278F7" w14:textId="77777777" w:rsidR="0061488F" w:rsidRDefault="0061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79258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8F712C1" w14:textId="77777777" w:rsidR="00487F13" w:rsidRDefault="00487F13">
        <w:pPr>
          <w:pStyle w:val="Stopka"/>
          <w:jc w:val="center"/>
          <w:rPr>
            <w:sz w:val="20"/>
          </w:rPr>
        </w:pPr>
        <w:r w:rsidRPr="00487F13">
          <w:rPr>
            <w:sz w:val="20"/>
          </w:rPr>
          <w:fldChar w:fldCharType="begin"/>
        </w:r>
        <w:r w:rsidRPr="00487F13">
          <w:rPr>
            <w:sz w:val="20"/>
          </w:rPr>
          <w:instrText>PAGE   \* MERGEFORMAT</w:instrText>
        </w:r>
        <w:r w:rsidRPr="00487F13">
          <w:rPr>
            <w:sz w:val="20"/>
          </w:rPr>
          <w:fldChar w:fldCharType="separate"/>
        </w:r>
        <w:r w:rsidRPr="00487F13">
          <w:rPr>
            <w:sz w:val="20"/>
          </w:rPr>
          <w:t>2</w:t>
        </w:r>
        <w:r w:rsidRPr="00487F13">
          <w:rPr>
            <w:sz w:val="20"/>
          </w:rPr>
          <w:fldChar w:fldCharType="end"/>
        </w:r>
      </w:p>
      <w:p w14:paraId="4135C703" w14:textId="160229A7" w:rsidR="00487F13" w:rsidRDefault="00487F13" w:rsidP="00487F13">
        <w:pPr>
          <w:pStyle w:val="Stopka"/>
          <w:jc w:val="center"/>
          <w:rPr>
            <w:sz w:val="20"/>
          </w:rPr>
        </w:pPr>
        <w:r w:rsidRPr="002A53D0">
          <w:rPr>
            <w:noProof/>
            <w:sz w:val="20"/>
          </w:rPr>
          <w:drawing>
            <wp:anchor distT="152400" distB="152400" distL="152400" distR="152400" simplePos="0" relativeHeight="251661312" behindDoc="1" locked="0" layoutInCell="1" allowOverlap="1" wp14:anchorId="7D495BF2" wp14:editId="48A22CBE">
              <wp:simplePos x="0" y="0"/>
              <wp:positionH relativeFrom="page">
                <wp:posOffset>3406140</wp:posOffset>
              </wp:positionH>
              <wp:positionV relativeFrom="page">
                <wp:posOffset>10056495</wp:posOffset>
              </wp:positionV>
              <wp:extent cx="3705225" cy="323215"/>
              <wp:effectExtent l="0" t="0" r="0" b="0"/>
              <wp:wrapNone/>
              <wp:docPr id="1073741827" name="officeArt object" descr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7" name="Picture 3" descr="Picture 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05225" cy="323215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</w:p>
    </w:sdtContent>
  </w:sdt>
  <w:p w14:paraId="07856414" w14:textId="0BBE1396" w:rsidR="00487F13" w:rsidRDefault="00487F13" w:rsidP="00487F13">
    <w:pPr>
      <w:pStyle w:val="Stopka"/>
      <w:tabs>
        <w:tab w:val="clear" w:pos="4536"/>
        <w:tab w:val="left" w:pos="5387"/>
      </w:tabs>
      <w:rPr>
        <w:color w:val="646464"/>
        <w:sz w:val="10"/>
        <w:szCs w:val="10"/>
        <w:u w:color="646464"/>
      </w:rPr>
    </w:pPr>
    <w:r>
      <w:rPr>
        <w:color w:val="646464"/>
        <w:sz w:val="10"/>
        <w:szCs w:val="10"/>
        <w:u w:color="646464"/>
      </w:rPr>
      <w:t xml:space="preserve">CENTRUM PROJEKTÓW POLSKA CYFROWA </w:t>
    </w:r>
    <w:r>
      <w:rPr>
        <w:color w:val="646464"/>
        <w:sz w:val="10"/>
        <w:szCs w:val="10"/>
        <w:u w:color="646464"/>
      </w:rPr>
      <w:br/>
      <w:t>ul. Spokojna 13A, 01-044 Warszawa | infolinia: +48 223152340 | e-mail: cppc@cppc.gov.pl</w:t>
    </w:r>
    <w:r>
      <w:rPr>
        <w:color w:val="646464"/>
        <w:sz w:val="10"/>
        <w:szCs w:val="10"/>
        <w:u w:color="646464"/>
      </w:rPr>
      <w:tab/>
    </w:r>
  </w:p>
  <w:p w14:paraId="70B43BC4" w14:textId="2B698624" w:rsidR="00487F13" w:rsidRDefault="00487F13" w:rsidP="00487F13">
    <w:pPr>
      <w:pStyle w:val="Stopka"/>
      <w:tabs>
        <w:tab w:val="clear" w:pos="4536"/>
        <w:tab w:val="left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BE2D3" w14:textId="77777777" w:rsidR="0061488F" w:rsidRDefault="0061488F">
      <w:r>
        <w:separator/>
      </w:r>
    </w:p>
  </w:footnote>
  <w:footnote w:type="continuationSeparator" w:id="0">
    <w:p w14:paraId="6774C4AF" w14:textId="77777777" w:rsidR="0061488F" w:rsidRDefault="0061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2C3A" w14:textId="7346A4B7" w:rsidR="00196308" w:rsidRPr="000708E5" w:rsidRDefault="00487F13" w:rsidP="00487F13">
    <w:pPr>
      <w:pStyle w:val="Nagwek"/>
      <w:jc w:val="right"/>
      <w:rPr>
        <w:rFonts w:asciiTheme="majorHAnsi" w:hAnsiTheme="majorHAnsi"/>
        <w:b/>
        <w:bCs/>
        <w:color w:val="7030A0"/>
      </w:rPr>
    </w:pPr>
    <w:r w:rsidRPr="000708E5">
      <w:rPr>
        <w:rFonts w:asciiTheme="majorHAnsi" w:hAnsiTheme="majorHAnsi"/>
        <w:b/>
        <w:bCs/>
        <w:noProof/>
        <w:color w:val="7030A0"/>
      </w:rPr>
      <w:drawing>
        <wp:anchor distT="152400" distB="152400" distL="152400" distR="152400" simplePos="0" relativeHeight="251659264" behindDoc="1" locked="0" layoutInCell="1" allowOverlap="1" wp14:anchorId="08ABED2D" wp14:editId="5F1A6D65">
          <wp:simplePos x="0" y="0"/>
          <wp:positionH relativeFrom="page">
            <wp:posOffset>-10160</wp:posOffset>
          </wp:positionH>
          <wp:positionV relativeFrom="page">
            <wp:posOffset>33020</wp:posOffset>
          </wp:positionV>
          <wp:extent cx="2314575" cy="961390"/>
          <wp:effectExtent l="0" t="0" r="0" b="0"/>
          <wp:wrapNone/>
          <wp:docPr id="1073741825" name="officeArt object" descr="Graf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a 1" descr="Grafik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708E5" w:rsidRPr="000708E5">
      <w:rPr>
        <w:rFonts w:asciiTheme="majorHAnsi" w:hAnsiTheme="majorHAnsi"/>
        <w:b/>
        <w:bCs/>
        <w:color w:val="7030A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C90B4B"/>
    <w:multiLevelType w:val="hybridMultilevel"/>
    <w:tmpl w:val="FD60D492"/>
    <w:lvl w:ilvl="0" w:tplc="5C603D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4"/>
  </w:num>
  <w:num w:numId="5" w16cid:durableId="399876">
    <w:abstractNumId w:val="20"/>
  </w:num>
  <w:num w:numId="6" w16cid:durableId="1577782486">
    <w:abstractNumId w:val="26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5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7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9"/>
  </w:num>
  <w:num w:numId="21" w16cid:durableId="977955837">
    <w:abstractNumId w:val="10"/>
  </w:num>
  <w:num w:numId="22" w16cid:durableId="741634398">
    <w:abstractNumId w:val="28"/>
  </w:num>
  <w:num w:numId="23" w16cid:durableId="803236818">
    <w:abstractNumId w:val="12"/>
  </w:num>
  <w:num w:numId="24" w16cid:durableId="417141837">
    <w:abstractNumId w:val="30"/>
  </w:num>
  <w:num w:numId="25" w16cid:durableId="186274297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02F"/>
    <w:rsid w:val="00002C61"/>
    <w:rsid w:val="00007829"/>
    <w:rsid w:val="00013B82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598"/>
    <w:rsid w:val="00057FE1"/>
    <w:rsid w:val="00060DDD"/>
    <w:rsid w:val="000634FA"/>
    <w:rsid w:val="00064378"/>
    <w:rsid w:val="00065C8C"/>
    <w:rsid w:val="0006738C"/>
    <w:rsid w:val="000708E5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5F90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4D4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5A8C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2CFC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11E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0E7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3DDE"/>
    <w:rsid w:val="00464396"/>
    <w:rsid w:val="00466A90"/>
    <w:rsid w:val="00467F08"/>
    <w:rsid w:val="00470A22"/>
    <w:rsid w:val="00470B00"/>
    <w:rsid w:val="00472B51"/>
    <w:rsid w:val="004747E9"/>
    <w:rsid w:val="00476A66"/>
    <w:rsid w:val="00476F70"/>
    <w:rsid w:val="00480B14"/>
    <w:rsid w:val="004859AF"/>
    <w:rsid w:val="00487F13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429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3E6F"/>
    <w:rsid w:val="004F5866"/>
    <w:rsid w:val="004F76F3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B5D39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1488F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1A37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0CE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0DAA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551D4"/>
    <w:rsid w:val="00861036"/>
    <w:rsid w:val="00861B07"/>
    <w:rsid w:val="00861D0D"/>
    <w:rsid w:val="00863EC4"/>
    <w:rsid w:val="008674A0"/>
    <w:rsid w:val="008713FD"/>
    <w:rsid w:val="00875F37"/>
    <w:rsid w:val="00876A51"/>
    <w:rsid w:val="0088057F"/>
    <w:rsid w:val="00883578"/>
    <w:rsid w:val="00886050"/>
    <w:rsid w:val="00886D7C"/>
    <w:rsid w:val="00886E6F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C298A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26864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1537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9473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19F"/>
    <w:rsid w:val="00BA6A0B"/>
    <w:rsid w:val="00BA736F"/>
    <w:rsid w:val="00BB0DC2"/>
    <w:rsid w:val="00BB13A8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3659"/>
    <w:rsid w:val="00BD5A8F"/>
    <w:rsid w:val="00BD62EA"/>
    <w:rsid w:val="00BD7F92"/>
    <w:rsid w:val="00BE2781"/>
    <w:rsid w:val="00BE537D"/>
    <w:rsid w:val="00BE5929"/>
    <w:rsid w:val="00BE69BA"/>
    <w:rsid w:val="00BF0EA6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0933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0BA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37492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6F5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64B9"/>
    <w:rsid w:val="00EC7600"/>
    <w:rsid w:val="00EC7656"/>
    <w:rsid w:val="00ED070E"/>
    <w:rsid w:val="00ED0DE5"/>
    <w:rsid w:val="00ED29F8"/>
    <w:rsid w:val="00ED3236"/>
    <w:rsid w:val="00ED4915"/>
    <w:rsid w:val="00ED556D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0DDB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B7AE6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8E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487F13"/>
    <w:rPr>
      <w:sz w:val="26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0708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Magdalena Laskowska</cp:lastModifiedBy>
  <cp:revision>10</cp:revision>
  <cp:lastPrinted>2019-02-25T08:47:00Z</cp:lastPrinted>
  <dcterms:created xsi:type="dcterms:W3CDTF">2025-02-06T07:28:00Z</dcterms:created>
  <dcterms:modified xsi:type="dcterms:W3CDTF">2025-02-19T18:45:00Z</dcterms:modified>
</cp:coreProperties>
</file>