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E255" w14:textId="77777777" w:rsidR="00D00BEC" w:rsidRDefault="003D7393" w:rsidP="003D7393">
      <w:pPr>
        <w:jc w:val="center"/>
      </w:pPr>
      <w:r w:rsidRPr="008C72DC">
        <w:rPr>
          <w:rFonts w:cs="Times New Roman"/>
          <w:noProof/>
          <w:color w:val="000000"/>
          <w:lang w:eastAsia="pl-PL" w:bidi="ar-SA"/>
        </w:rPr>
        <w:drawing>
          <wp:inline distT="0" distB="0" distL="0" distR="0" wp14:anchorId="7231B4B5" wp14:editId="77EE6B01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AD80" w14:textId="77777777" w:rsidR="003D7393" w:rsidRDefault="003D7393" w:rsidP="003D7393">
      <w:pPr>
        <w:jc w:val="center"/>
        <w:rPr>
          <w:b/>
        </w:rPr>
      </w:pPr>
    </w:p>
    <w:p w14:paraId="1E17BA14" w14:textId="77777777" w:rsidR="003D7393" w:rsidRPr="008C72DC" w:rsidRDefault="003D7393" w:rsidP="003D7393">
      <w:pPr>
        <w:jc w:val="center"/>
        <w:rPr>
          <w:rFonts w:cs="Times New Roman"/>
          <w:b/>
        </w:rPr>
      </w:pPr>
    </w:p>
    <w:p w14:paraId="0F4A5C0C" w14:textId="77777777" w:rsidR="003D7393" w:rsidRPr="008C72DC" w:rsidRDefault="004720ED" w:rsidP="00012DAF">
      <w:pPr>
        <w:rPr>
          <w:rFonts w:cs="Times New Roman"/>
          <w:b/>
          <w:bCs/>
        </w:rPr>
      </w:pPr>
      <w:r w:rsidRPr="00AF1837">
        <w:rPr>
          <w:rFonts w:cs="Times New Roman"/>
        </w:rPr>
        <w:t>C-ZPFP-</w:t>
      </w:r>
      <w:r w:rsidR="00A70DEB">
        <w:rPr>
          <w:rFonts w:cs="Times New Roman"/>
        </w:rPr>
        <w:t>598</w:t>
      </w:r>
      <w:r w:rsidR="00AF1837" w:rsidRPr="00AF1837">
        <w:rPr>
          <w:rFonts w:cs="Times New Roman"/>
        </w:rPr>
        <w:t>/</w:t>
      </w:r>
      <w:r w:rsidR="00E352ED">
        <w:rPr>
          <w:rFonts w:cs="Times New Roman"/>
        </w:rPr>
        <w:t>555</w:t>
      </w:r>
      <w:r w:rsidR="00074A02" w:rsidRPr="00AF1837">
        <w:rPr>
          <w:rFonts w:cs="Times New Roman"/>
        </w:rPr>
        <w:t>/</w:t>
      </w:r>
      <w:r w:rsidR="00641DAC" w:rsidRPr="00AF1837">
        <w:rPr>
          <w:rFonts w:cs="Times New Roman"/>
        </w:rPr>
        <w:t>202</w:t>
      </w:r>
      <w:r w:rsidR="00AF1837" w:rsidRPr="00AF1837">
        <w:rPr>
          <w:rFonts w:cs="Times New Roman"/>
        </w:rPr>
        <w:t>4</w:t>
      </w:r>
      <w:r w:rsidR="003D7393" w:rsidRPr="00AF1837">
        <w:rPr>
          <w:rFonts w:cs="Times New Roman"/>
        </w:rPr>
        <w:t xml:space="preserve">             </w:t>
      </w:r>
      <w:r w:rsidR="00012DAF" w:rsidRPr="00AF1837">
        <w:rPr>
          <w:rFonts w:cs="Times New Roman"/>
        </w:rPr>
        <w:t xml:space="preserve">                   </w:t>
      </w:r>
      <w:r w:rsidR="00E50F46" w:rsidRPr="00AF1837">
        <w:rPr>
          <w:rFonts w:cs="Times New Roman"/>
        </w:rPr>
        <w:t xml:space="preserve">         </w:t>
      </w:r>
      <w:r w:rsidR="008C72DC" w:rsidRPr="00AF1837">
        <w:rPr>
          <w:rFonts w:cs="Times New Roman"/>
        </w:rPr>
        <w:t xml:space="preserve"> </w:t>
      </w:r>
      <w:r w:rsidR="00F02D13" w:rsidRPr="00AF1837">
        <w:rPr>
          <w:rFonts w:cs="Times New Roman"/>
        </w:rPr>
        <w:t xml:space="preserve">  </w:t>
      </w:r>
      <w:r w:rsidR="003D7393" w:rsidRPr="00AF1837">
        <w:rPr>
          <w:rFonts w:cs="Times New Roman"/>
        </w:rPr>
        <w:t xml:space="preserve">               </w:t>
      </w:r>
      <w:r w:rsidR="00AD34DA" w:rsidRPr="00AF1837">
        <w:rPr>
          <w:rFonts w:cs="Times New Roman"/>
        </w:rPr>
        <w:t xml:space="preserve"> </w:t>
      </w:r>
      <w:r w:rsidR="00A407AA" w:rsidRPr="00AF1837">
        <w:rPr>
          <w:rFonts w:cs="Times New Roman"/>
        </w:rPr>
        <w:t xml:space="preserve">           </w:t>
      </w:r>
      <w:r w:rsidR="003D7393" w:rsidRPr="008C72DC">
        <w:rPr>
          <w:rFonts w:cs="Times New Roman"/>
          <w:b/>
        </w:rPr>
        <w:t xml:space="preserve">Numer sprawy: </w:t>
      </w:r>
      <w:r w:rsidR="00E352ED">
        <w:rPr>
          <w:rFonts w:cs="Times New Roman"/>
          <w:b/>
        </w:rPr>
        <w:t>21</w:t>
      </w:r>
      <w:r w:rsidRPr="008C72DC">
        <w:rPr>
          <w:rFonts w:cs="Times New Roman"/>
          <w:b/>
        </w:rPr>
        <w:t>/2</w:t>
      </w:r>
      <w:r w:rsidR="00E7710B">
        <w:rPr>
          <w:rFonts w:cs="Times New Roman"/>
          <w:b/>
        </w:rPr>
        <w:t>4</w:t>
      </w:r>
      <w:r w:rsidRPr="008C72DC">
        <w:rPr>
          <w:rFonts w:cs="Times New Roman"/>
          <w:b/>
        </w:rPr>
        <w:t>/</w:t>
      </w:r>
      <w:r w:rsidR="00E50F46" w:rsidRPr="008C72DC">
        <w:rPr>
          <w:rFonts w:cs="Times New Roman"/>
          <w:b/>
        </w:rPr>
        <w:t>IR</w:t>
      </w:r>
      <w:r w:rsidR="003D7393" w:rsidRPr="008C72DC">
        <w:rPr>
          <w:rFonts w:cs="Times New Roman"/>
          <w:b/>
        </w:rPr>
        <w:t xml:space="preserve">           </w:t>
      </w:r>
    </w:p>
    <w:p w14:paraId="32B9F67A" w14:textId="77777777" w:rsidR="003D7393" w:rsidRPr="008C72DC" w:rsidRDefault="003D7393" w:rsidP="003D7393">
      <w:pPr>
        <w:jc w:val="center"/>
        <w:rPr>
          <w:rFonts w:cs="Times New Roman"/>
        </w:rPr>
      </w:pPr>
    </w:p>
    <w:p w14:paraId="2331700D" w14:textId="77777777" w:rsidR="003D7393" w:rsidRPr="008C72DC" w:rsidRDefault="003D7393" w:rsidP="003D7393">
      <w:pPr>
        <w:jc w:val="center"/>
        <w:rPr>
          <w:rFonts w:cs="Times New Roman"/>
        </w:rPr>
      </w:pPr>
    </w:p>
    <w:p w14:paraId="3AA4725F" w14:textId="77777777" w:rsidR="003D7393" w:rsidRPr="008C72DC" w:rsidRDefault="003D7393" w:rsidP="003D7393">
      <w:pPr>
        <w:jc w:val="center"/>
        <w:rPr>
          <w:rFonts w:cs="Times New Roman"/>
        </w:rPr>
      </w:pPr>
    </w:p>
    <w:p w14:paraId="51C48392" w14:textId="77777777"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ZATWIERDZAM</w:t>
      </w:r>
    </w:p>
    <w:p w14:paraId="7AF868CE" w14:textId="77777777"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ZASTĘPCA KOMENDANTA</w:t>
      </w:r>
    </w:p>
    <w:p w14:paraId="26D98ED7" w14:textId="77777777"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CENTRUM SZKOLENIA POLICJI</w:t>
      </w:r>
    </w:p>
    <w:p w14:paraId="03498615" w14:textId="77777777" w:rsidR="008C72DC" w:rsidRPr="008C72DC" w:rsidRDefault="008C72DC" w:rsidP="008C72DC">
      <w:pPr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w Legionowie</w:t>
      </w:r>
    </w:p>
    <w:p w14:paraId="36A97B0B" w14:textId="77777777" w:rsidR="008C72DC" w:rsidRPr="008C72DC" w:rsidRDefault="008C72DC" w:rsidP="008C72DC">
      <w:pPr>
        <w:ind w:right="5528"/>
        <w:jc w:val="center"/>
        <w:rPr>
          <w:rFonts w:cs="Times New Roman"/>
        </w:rPr>
      </w:pPr>
    </w:p>
    <w:p w14:paraId="1EE21D4E" w14:textId="77777777" w:rsidR="008C72DC" w:rsidRPr="008C72DC" w:rsidRDefault="008C72DC" w:rsidP="008C72DC">
      <w:pPr>
        <w:spacing w:line="360" w:lineRule="auto"/>
        <w:ind w:right="5528"/>
        <w:jc w:val="center"/>
        <w:rPr>
          <w:rFonts w:cs="Times New Roman"/>
        </w:rPr>
      </w:pPr>
      <w:r w:rsidRPr="008C72DC">
        <w:rPr>
          <w:rFonts w:cs="Times New Roman"/>
        </w:rPr>
        <w:t>Agnieszka Zielińska</w:t>
      </w:r>
    </w:p>
    <w:p w14:paraId="638B0EAD" w14:textId="77777777" w:rsidR="008C72DC" w:rsidRPr="008C72DC" w:rsidRDefault="008C72DC" w:rsidP="008C72DC">
      <w:pPr>
        <w:spacing w:line="360" w:lineRule="auto"/>
        <w:ind w:right="5528"/>
        <w:rPr>
          <w:rFonts w:cs="Times New Roman"/>
        </w:rPr>
      </w:pPr>
      <w:r w:rsidRPr="008C72DC">
        <w:rPr>
          <w:rFonts w:cs="Times New Roman"/>
        </w:rPr>
        <w:t xml:space="preserve">                  </w:t>
      </w:r>
      <w:r w:rsidR="000F427B">
        <w:rPr>
          <w:rFonts w:cs="Times New Roman"/>
        </w:rPr>
        <w:t>14</w:t>
      </w:r>
      <w:r w:rsidRPr="008C72DC">
        <w:rPr>
          <w:rFonts w:cs="Times New Roman"/>
        </w:rPr>
        <w:t xml:space="preserve">  </w:t>
      </w:r>
      <w:bookmarkStart w:id="0" w:name="_GoBack"/>
      <w:bookmarkEnd w:id="0"/>
      <w:r w:rsidR="00E352ED">
        <w:rPr>
          <w:rFonts w:cs="Times New Roman"/>
        </w:rPr>
        <w:t>czerwca</w:t>
      </w:r>
      <w:r w:rsidR="00AF1837">
        <w:rPr>
          <w:rFonts w:cs="Times New Roman"/>
        </w:rPr>
        <w:t xml:space="preserve"> </w:t>
      </w:r>
      <w:r w:rsidRPr="008C72DC">
        <w:rPr>
          <w:rFonts w:cs="Times New Roman"/>
        </w:rPr>
        <w:t>2024 r.</w:t>
      </w:r>
    </w:p>
    <w:p w14:paraId="68BEFEC7" w14:textId="77777777" w:rsidR="003D7393" w:rsidRPr="008C72DC" w:rsidRDefault="003D7393" w:rsidP="003D7393">
      <w:pPr>
        <w:jc w:val="center"/>
        <w:rPr>
          <w:rFonts w:cs="Times New Roman"/>
        </w:rPr>
      </w:pPr>
    </w:p>
    <w:p w14:paraId="024102C5" w14:textId="77777777" w:rsidR="006D3AF5" w:rsidRPr="008C72DC" w:rsidRDefault="006D3AF5" w:rsidP="003D7393">
      <w:pPr>
        <w:jc w:val="center"/>
        <w:rPr>
          <w:rFonts w:cs="Times New Roman"/>
        </w:rPr>
      </w:pPr>
    </w:p>
    <w:p w14:paraId="1313F751" w14:textId="77777777" w:rsidR="006D3AF5" w:rsidRPr="008C72DC" w:rsidRDefault="006D3AF5" w:rsidP="003D7393">
      <w:pPr>
        <w:jc w:val="center"/>
        <w:rPr>
          <w:rFonts w:cs="Times New Roman"/>
        </w:rPr>
      </w:pPr>
    </w:p>
    <w:p w14:paraId="0003974E" w14:textId="77777777" w:rsidR="003D7393" w:rsidRPr="008C72DC" w:rsidRDefault="003D7393" w:rsidP="003D7393">
      <w:pPr>
        <w:jc w:val="center"/>
        <w:rPr>
          <w:rFonts w:cs="Times New Roman"/>
        </w:rPr>
      </w:pPr>
    </w:p>
    <w:p w14:paraId="24D02A49" w14:textId="77777777" w:rsidR="000706E1" w:rsidRPr="008C72DC" w:rsidRDefault="000706E1" w:rsidP="000706E1">
      <w:pPr>
        <w:jc w:val="center"/>
        <w:rPr>
          <w:rFonts w:cs="Times New Roman"/>
        </w:rPr>
      </w:pPr>
    </w:p>
    <w:p w14:paraId="60F2E6AB" w14:textId="77777777" w:rsidR="000706E1" w:rsidRPr="008C72DC" w:rsidRDefault="000706E1" w:rsidP="00880D25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SPECYFIKACJA</w:t>
      </w:r>
      <w:r w:rsidR="00880D25" w:rsidRPr="008C72DC">
        <w:rPr>
          <w:rFonts w:cs="Times New Roman"/>
        </w:rPr>
        <w:t xml:space="preserve"> </w:t>
      </w:r>
      <w:r w:rsidRPr="008C72DC">
        <w:rPr>
          <w:rFonts w:cs="Times New Roman"/>
          <w:b/>
          <w:bCs/>
        </w:rPr>
        <w:t>WARUNKÓW ZAMÓWIENIA</w:t>
      </w:r>
    </w:p>
    <w:p w14:paraId="618825F8" w14:textId="77777777"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>w postępowaniu prowadzonym w trybie podstawowym,</w:t>
      </w:r>
    </w:p>
    <w:p w14:paraId="3F257635" w14:textId="77777777" w:rsidR="000706E1" w:rsidRPr="008C72DC" w:rsidRDefault="000706E1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zgodnie z ustawą z dnia 11 września 2019 r. </w:t>
      </w:r>
      <w:r w:rsidR="0055035C" w:rsidRPr="008C72DC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8C72DC">
        <w:rPr>
          <w:rFonts w:cs="Times New Roman"/>
          <w:i/>
        </w:rPr>
        <w:t>Prawo zamówień publicznych</w:t>
      </w:r>
    </w:p>
    <w:p w14:paraId="1B34A44D" w14:textId="77777777" w:rsidR="000706E1" w:rsidRPr="008C72DC" w:rsidRDefault="00D8357D" w:rsidP="000706E1">
      <w:pPr>
        <w:jc w:val="center"/>
        <w:rPr>
          <w:rFonts w:cs="Times New Roman"/>
        </w:rPr>
      </w:pPr>
      <w:r w:rsidRPr="008C72DC">
        <w:rPr>
          <w:rFonts w:cs="Times New Roman"/>
        </w:rPr>
        <w:t xml:space="preserve">(Dz. U. </w:t>
      </w:r>
      <w:r w:rsidR="00A74D5C" w:rsidRPr="008C72DC">
        <w:rPr>
          <w:rFonts w:cs="Times New Roman"/>
        </w:rPr>
        <w:t xml:space="preserve">z </w:t>
      </w:r>
      <w:r w:rsidRPr="008C72DC">
        <w:rPr>
          <w:rFonts w:cs="Times New Roman"/>
        </w:rPr>
        <w:t>202</w:t>
      </w:r>
      <w:r w:rsidR="004777C3" w:rsidRPr="008C72DC">
        <w:rPr>
          <w:rFonts w:cs="Times New Roman"/>
        </w:rPr>
        <w:t>3</w:t>
      </w:r>
      <w:r w:rsidR="00A74D5C" w:rsidRPr="008C72DC">
        <w:rPr>
          <w:rFonts w:cs="Times New Roman"/>
        </w:rPr>
        <w:t xml:space="preserve"> r.,</w:t>
      </w:r>
      <w:r w:rsidRPr="008C72DC">
        <w:rPr>
          <w:rFonts w:cs="Times New Roman"/>
        </w:rPr>
        <w:t xml:space="preserve"> poz. </w:t>
      </w:r>
      <w:r w:rsidR="004777C3" w:rsidRPr="008C72DC">
        <w:rPr>
          <w:rFonts w:cs="Times New Roman"/>
        </w:rPr>
        <w:t>1605</w:t>
      </w:r>
      <w:r w:rsidR="00AA4BDF" w:rsidRPr="008C72DC">
        <w:rPr>
          <w:rFonts w:cs="Times New Roman"/>
        </w:rPr>
        <w:t>, 1720</w:t>
      </w:r>
      <w:r w:rsidRPr="008C72DC">
        <w:rPr>
          <w:rFonts w:cs="Times New Roman"/>
        </w:rPr>
        <w:t>)</w:t>
      </w:r>
      <w:r w:rsidR="000706E1" w:rsidRPr="008C72DC">
        <w:rPr>
          <w:rFonts w:cs="Times New Roman"/>
        </w:rPr>
        <w:t xml:space="preserve"> zwaną dalej ustawą</w:t>
      </w:r>
      <w:r w:rsidR="00CC3235" w:rsidRPr="008C72DC">
        <w:rPr>
          <w:rFonts w:cs="Times New Roman"/>
        </w:rPr>
        <w:t>,</w:t>
      </w:r>
      <w:r w:rsidR="000706E1" w:rsidRPr="008C72DC">
        <w:rPr>
          <w:rFonts w:cs="Times New Roman"/>
        </w:rPr>
        <w:t xml:space="preserve"> dotyczącym:</w:t>
      </w:r>
      <w:r w:rsidR="00E26F86" w:rsidRPr="008C72DC">
        <w:rPr>
          <w:rFonts w:cs="Times New Roman"/>
        </w:rPr>
        <w:t xml:space="preserve"> </w:t>
      </w:r>
    </w:p>
    <w:p w14:paraId="4D8FD7AB" w14:textId="77777777" w:rsidR="000706E1" w:rsidRPr="008C72DC" w:rsidRDefault="000706E1" w:rsidP="000706E1">
      <w:pPr>
        <w:jc w:val="center"/>
        <w:rPr>
          <w:rFonts w:cs="Times New Roman"/>
          <w:b/>
          <w:bCs/>
        </w:rPr>
      </w:pPr>
    </w:p>
    <w:p w14:paraId="22518FB8" w14:textId="77777777" w:rsidR="00377611" w:rsidRPr="008C72DC" w:rsidRDefault="00C374AF" w:rsidP="00F9124D">
      <w:pPr>
        <w:pStyle w:val="Lista21"/>
        <w:ind w:hanging="1"/>
        <w:jc w:val="both"/>
        <w:rPr>
          <w:b/>
          <w:iCs/>
        </w:rPr>
      </w:pPr>
      <w:r>
        <w:rPr>
          <w:b/>
          <w:iCs/>
        </w:rPr>
        <w:t xml:space="preserve"> </w:t>
      </w:r>
    </w:p>
    <w:p w14:paraId="2E033C18" w14:textId="77777777" w:rsidR="00E352ED" w:rsidRDefault="00E352ED" w:rsidP="00E352ED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Theme="minorHAnsi" w:cs="Times New Roman"/>
          <w:b/>
          <w:iCs/>
          <w:kern w:val="0"/>
          <w:lang w:eastAsia="en-US" w:bidi="ar-SA"/>
        </w:rPr>
      </w:pPr>
      <w:r w:rsidRPr="00E352ED">
        <w:rPr>
          <w:rFonts w:eastAsiaTheme="minorHAnsi" w:cs="Times New Roman"/>
          <w:b/>
          <w:iCs/>
          <w:kern w:val="0"/>
          <w:lang w:eastAsia="en-US" w:bidi="ar-SA"/>
        </w:rPr>
        <w:t xml:space="preserve">wymianę folii pokrywającej dno i ściany niecki basenowej oraz naprawa przecieków dna basenu znajdującego się w budynku nr 42 </w:t>
      </w:r>
    </w:p>
    <w:p w14:paraId="4D252BAD" w14:textId="77777777" w:rsidR="00E352ED" w:rsidRPr="00E352ED" w:rsidRDefault="00E352ED" w:rsidP="00E352ED">
      <w:pPr>
        <w:widowControl/>
        <w:suppressAutoHyphens w:val="0"/>
        <w:autoSpaceDN/>
        <w:spacing w:line="259" w:lineRule="auto"/>
        <w:jc w:val="center"/>
        <w:textAlignment w:val="auto"/>
        <w:rPr>
          <w:rFonts w:eastAsiaTheme="minorHAnsi" w:cs="Times New Roman"/>
          <w:b/>
          <w:iCs/>
          <w:kern w:val="0"/>
          <w:lang w:eastAsia="en-US" w:bidi="ar-SA"/>
        </w:rPr>
      </w:pPr>
      <w:r w:rsidRPr="00E352ED">
        <w:rPr>
          <w:rFonts w:eastAsiaTheme="minorHAnsi" w:cs="Times New Roman"/>
          <w:b/>
          <w:iCs/>
          <w:kern w:val="0"/>
          <w:lang w:eastAsia="en-US" w:bidi="ar-SA"/>
        </w:rPr>
        <w:t>na terenie Centrum Szkolenia Policji w Legionowie.</w:t>
      </w:r>
    </w:p>
    <w:p w14:paraId="26096637" w14:textId="77777777" w:rsidR="000643F0" w:rsidRPr="008C72DC" w:rsidRDefault="00A407AA" w:rsidP="00377611">
      <w:pPr>
        <w:pStyle w:val="Lista21"/>
        <w:ind w:left="0" w:hanging="1"/>
        <w:jc w:val="both"/>
        <w:rPr>
          <w:b/>
          <w:iCs/>
        </w:rPr>
      </w:pPr>
      <w:r w:rsidRPr="008C72DC">
        <w:rPr>
          <w:b/>
          <w:iCs/>
        </w:rPr>
        <w:br/>
      </w:r>
    </w:p>
    <w:p w14:paraId="51A301B4" w14:textId="77777777" w:rsidR="000706E1" w:rsidRPr="008C72DC" w:rsidRDefault="000706E1" w:rsidP="004720ED">
      <w:pPr>
        <w:jc w:val="center"/>
        <w:rPr>
          <w:rFonts w:cs="Times New Roman"/>
          <w:b/>
          <w:bCs/>
          <w:i/>
        </w:rPr>
      </w:pPr>
    </w:p>
    <w:p w14:paraId="7585394B" w14:textId="77777777" w:rsidR="00D12AB0" w:rsidRPr="008C72DC" w:rsidRDefault="00D12AB0" w:rsidP="000F1D63">
      <w:pPr>
        <w:jc w:val="both"/>
        <w:rPr>
          <w:rFonts w:cs="Times New Roman"/>
          <w:b/>
          <w:bCs/>
          <w:i/>
        </w:rPr>
      </w:pPr>
    </w:p>
    <w:p w14:paraId="12F3E976" w14:textId="77777777"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14:paraId="3250070B" w14:textId="77777777" w:rsidR="00A407AA" w:rsidRPr="008C72DC" w:rsidRDefault="00A407AA" w:rsidP="000F1D63">
      <w:pPr>
        <w:jc w:val="both"/>
        <w:rPr>
          <w:rFonts w:cs="Times New Roman"/>
          <w:b/>
          <w:bCs/>
          <w:i/>
        </w:rPr>
      </w:pPr>
    </w:p>
    <w:p w14:paraId="432B0D28" w14:textId="77777777" w:rsidR="000706E1" w:rsidRPr="008C72DC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5A4A167" w14:textId="77777777"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77D0DF81" w14:textId="77777777" w:rsidR="00A407AA" w:rsidRPr="008C72DC" w:rsidRDefault="00A407AA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231B5811" w14:textId="77777777" w:rsidR="000643F0" w:rsidRPr="008C72DC" w:rsidRDefault="000706E1" w:rsidP="00A407AA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A407AA"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45000000-7; </w:t>
      </w:r>
      <w:r w:rsidR="00F9124D" w:rsidRPr="008C72DC">
        <w:rPr>
          <w:rFonts w:eastAsiaTheme="minorHAnsi" w:cs="Times New Roman"/>
          <w:b/>
          <w:bCs/>
          <w:color w:val="000000"/>
          <w:kern w:val="0"/>
          <w:lang w:eastAsia="en-US" w:bidi="ar-SA"/>
        </w:rPr>
        <w:t>4</w:t>
      </w:r>
      <w:r w:rsidR="001F0CB6">
        <w:rPr>
          <w:rFonts w:eastAsiaTheme="minorHAnsi" w:cs="Times New Roman"/>
          <w:b/>
          <w:bCs/>
          <w:color w:val="000000"/>
          <w:kern w:val="0"/>
          <w:lang w:eastAsia="en-US" w:bidi="ar-SA"/>
        </w:rPr>
        <w:t>5212212-5</w:t>
      </w:r>
    </w:p>
    <w:p w14:paraId="6B0E55EC" w14:textId="77777777" w:rsidR="00D8357D" w:rsidRPr="008C72DC" w:rsidRDefault="00D8357D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20031F18" w14:textId="77777777" w:rsidR="000643F0" w:rsidRPr="008C72DC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32CCA5F9" w14:textId="77777777" w:rsidR="000643F0" w:rsidRPr="008C72DC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70081B85" w14:textId="77777777"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0214A3E6" w14:textId="77777777"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6CE0554A" w14:textId="77777777" w:rsidR="000643F0" w:rsidRDefault="000643F0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</w:p>
    <w:p w14:paraId="7534F490" w14:textId="77777777" w:rsidR="006C03C4" w:rsidRPr="00E45414" w:rsidRDefault="006C03C4" w:rsidP="006C03C4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E45414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E45414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14:paraId="0B9732D3" w14:textId="77777777" w:rsidR="006C03C4" w:rsidRPr="00E45414" w:rsidRDefault="006C03C4" w:rsidP="006C03C4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E45414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14:paraId="42857B87" w14:textId="77777777" w:rsidR="006C03C4" w:rsidRPr="00E45414" w:rsidRDefault="006C03C4" w:rsidP="00E66D0B">
      <w:pPr>
        <w:rPr>
          <w:rFonts w:cs="Times New Roman"/>
          <w:b/>
          <w:bCs/>
          <w:i/>
        </w:rPr>
      </w:pPr>
    </w:p>
    <w:tbl>
      <w:tblPr>
        <w:tblStyle w:val="Tabela-Siatka"/>
        <w:tblW w:w="9497" w:type="dxa"/>
        <w:tblInd w:w="-14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6C03C4" w:rsidRPr="00E45414" w14:paraId="2C92EEA0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E0D0B3" w14:textId="77777777" w:rsidR="003B3CBD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CB310A8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6C03C4" w:rsidRPr="00E45414" w14:paraId="1035F63C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BD931B1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7654044D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</w:p>
        </w:tc>
      </w:tr>
      <w:tr w:rsidR="006C03C4" w:rsidRPr="00E45414" w14:paraId="01928EE2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13423CF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84E5EAB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E45414" w14:paraId="42E271FC" w14:textId="77777777" w:rsidTr="00A03623">
        <w:trPr>
          <w:trHeight w:val="96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E801AFD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398402A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środkach komunikacji elektronicznej, przy użyciu których Zamawiający będzi</w:t>
            </w:r>
            <w:r w:rsidR="00880D25"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e komunikował się z Wykonawcami</w:t>
            </w: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oraz informacje o wymaganiach technicznych </w:t>
            </w:r>
            <w:r w:rsidR="00482971"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</w: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 organizacyjnych sporządzania, wysyłania i odbierania korespondencji elektronicznej</w:t>
            </w:r>
          </w:p>
        </w:tc>
      </w:tr>
      <w:tr w:rsidR="006C03C4" w:rsidRPr="00E45414" w14:paraId="3A759FF7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3BAB84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002F87B3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warunkach udziału w postępowaniu</w:t>
            </w:r>
          </w:p>
        </w:tc>
      </w:tr>
      <w:tr w:rsidR="006C03C4" w:rsidRPr="00E45414" w14:paraId="4C29396C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869A94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3FE4EB72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6C03C4" w:rsidRPr="00E45414" w14:paraId="0ED27281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8CC93C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0810FD4F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podmiotowych środkach dowodowych</w:t>
            </w:r>
          </w:p>
        </w:tc>
      </w:tr>
      <w:tr w:rsidR="006C03C4" w:rsidRPr="00E45414" w14:paraId="76ACD1A7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A7F782F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7327B31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6C03C4" w:rsidRPr="00E45414" w14:paraId="7AA0D5FD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F3DF1D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CC347A8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6C03C4" w:rsidRPr="00E45414" w14:paraId="037CA7FC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73E4293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7A8CB806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6C03C4" w:rsidRPr="00E45414" w14:paraId="04FDD6E4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0450DF1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434B483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6C03C4" w:rsidRPr="00E45414" w14:paraId="1D5ED1A3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9299F61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CD408B4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6C03C4" w:rsidRPr="00E45414" w14:paraId="379C7C29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9D1196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79B88A3F" w14:textId="77777777" w:rsidR="006C03C4" w:rsidRPr="00E45414" w:rsidRDefault="006C03C4" w:rsidP="005F3BD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</w:p>
        </w:tc>
      </w:tr>
      <w:tr w:rsidR="006C03C4" w:rsidRPr="00E45414" w14:paraId="0C299EE6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5412AE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795D5242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kryteriów oceny ofert wraz</w:t>
            </w:r>
            <w:r w:rsidR="00E66D0B"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z podaniem wag tych kryteriów </w:t>
            </w: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 sposobu oceny ofert</w:t>
            </w:r>
          </w:p>
        </w:tc>
      </w:tr>
      <w:tr w:rsidR="006C03C4" w:rsidRPr="00E45414" w14:paraId="28721307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C186D7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25EC32B" w14:textId="77777777" w:rsidR="006C03C4" w:rsidRPr="00E45414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Aukcja elektroniczna</w:t>
            </w:r>
          </w:p>
        </w:tc>
      </w:tr>
      <w:tr w:rsidR="006C03C4" w:rsidRPr="00E45414" w14:paraId="132D8E23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50B52E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243840C" w14:textId="77777777" w:rsidR="006C03C4" w:rsidRPr="00E45414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E45414" w14:paraId="3F93A5F4" w14:textId="77777777" w:rsidTr="00A03623">
        <w:trPr>
          <w:trHeight w:val="52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B29D05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403EAD85" w14:textId="77777777" w:rsidR="006C03C4" w:rsidRPr="00E45414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Informacje o formalnościach, jakie muszą zostać dopełnione po wyborze oferty </w:t>
            </w:r>
            <w:r w:rsidR="00E66D0B"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</w: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 celu zawarcia umowy w sprawie zamówienia publicznego</w:t>
            </w:r>
          </w:p>
        </w:tc>
      </w:tr>
      <w:tr w:rsidR="006C03C4" w:rsidRPr="00E45414" w14:paraId="7102AE5B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E5244EE" w14:textId="77777777" w:rsidR="006C03C4" w:rsidRPr="00E45414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XVIII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52B1648" w14:textId="77777777" w:rsidR="006C03C4" w:rsidRPr="00E45414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 Wykonawcy</w:t>
            </w:r>
          </w:p>
        </w:tc>
      </w:tr>
      <w:tr w:rsidR="00781D0B" w:rsidRPr="00E45414" w14:paraId="33292EE9" w14:textId="77777777" w:rsidTr="00A03623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E7CFF9" w14:textId="77777777" w:rsidR="00781D0B" w:rsidRPr="00E45414" w:rsidRDefault="00781D0B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XIX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E22411F" w14:textId="77777777" w:rsidR="00781D0B" w:rsidRPr="00E45414" w:rsidRDefault="00781D0B" w:rsidP="003B3CB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14:paraId="4DF962CE" w14:textId="77777777" w:rsidR="006C03C4" w:rsidRPr="00E45414" w:rsidRDefault="006C03C4" w:rsidP="000F1D63">
      <w:pPr>
        <w:jc w:val="both"/>
        <w:rPr>
          <w:rFonts w:cs="Times New Roman"/>
          <w:b/>
          <w:bCs/>
          <w:i/>
        </w:rPr>
      </w:pPr>
    </w:p>
    <w:p w14:paraId="73506195" w14:textId="77777777" w:rsidR="006C03C4" w:rsidRPr="00E45414" w:rsidRDefault="006C03C4" w:rsidP="000F1D63">
      <w:pPr>
        <w:jc w:val="both"/>
        <w:rPr>
          <w:rFonts w:cs="Times New Roman"/>
          <w:b/>
          <w:bCs/>
          <w:i/>
        </w:rPr>
      </w:pPr>
      <w:r w:rsidRPr="00E45414">
        <w:rPr>
          <w:rFonts w:cs="Times New Roman"/>
        </w:rPr>
        <w:t>Załączniki do SWZ: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6C03C4" w:rsidRPr="00E45414" w14:paraId="28423947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BC8EC8" w14:textId="77777777" w:rsidR="006C03C4" w:rsidRPr="00E45414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Z</w:t>
            </w:r>
            <w:r w:rsidR="006C03C4" w:rsidRPr="00E45414">
              <w:rPr>
                <w:rFonts w:eastAsiaTheme="minorHAnsi" w:cs="Times New Roman"/>
                <w:kern w:val="0"/>
                <w:lang w:eastAsia="en-US" w:bidi="ar-SA"/>
              </w:rPr>
              <w:t>ałącznik nr 1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5BE8005" w14:textId="77777777" w:rsidR="006C03C4" w:rsidRPr="00E45414" w:rsidRDefault="0045364D" w:rsidP="00A407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Program </w:t>
            </w:r>
            <w:r w:rsidR="00A407AA"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funkcjonalno </w:t>
            </w:r>
            <w:r w:rsidR="00A407AA" w:rsidRPr="00E45414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–</w:t>
            </w:r>
            <w:r w:rsidR="00A407AA"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 użytkowy</w:t>
            </w:r>
          </w:p>
        </w:tc>
      </w:tr>
      <w:tr w:rsidR="006332C6" w:rsidRPr="00E45414" w14:paraId="270D9B57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9C1D35" w14:textId="77777777" w:rsidR="006332C6" w:rsidRPr="00E45414" w:rsidRDefault="006332C6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Załącznik nr 2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73192782" w14:textId="77777777" w:rsidR="006332C6" w:rsidRPr="00E45414" w:rsidRDefault="0045364D" w:rsidP="005F6DC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Formularz oferty</w:t>
            </w:r>
          </w:p>
        </w:tc>
      </w:tr>
      <w:tr w:rsidR="001919D7" w:rsidRPr="00E45414" w14:paraId="1E4977A2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0D2ED9" w14:textId="77777777" w:rsidR="001919D7" w:rsidRPr="0020164F" w:rsidRDefault="001919D7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20164F">
              <w:rPr>
                <w:rFonts w:eastAsiaTheme="minorHAnsi" w:cs="Times New Roman"/>
                <w:kern w:val="0"/>
                <w:lang w:eastAsia="en-US" w:bidi="ar-SA"/>
              </w:rPr>
              <w:t>Załącznik nr 3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4CB174C" w14:textId="77777777" w:rsidR="001919D7" w:rsidRPr="0020164F" w:rsidRDefault="007233D8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20164F">
              <w:rPr>
                <w:rFonts w:eastAsiaTheme="minorHAnsi" w:cs="Times New Roman"/>
                <w:kern w:val="0"/>
                <w:lang w:eastAsia="en-US" w:bidi="ar-SA"/>
              </w:rPr>
              <w:t>Formularz cenowy</w:t>
            </w:r>
            <w:r w:rsidR="006E0B09" w:rsidRPr="0020164F">
              <w:rPr>
                <w:rFonts w:eastAsiaTheme="minorHAnsi" w:cs="Times New Roman"/>
                <w:kern w:val="0"/>
                <w:lang w:eastAsia="en-US" w:bidi="ar-SA"/>
              </w:rPr>
              <w:t xml:space="preserve">  </w:t>
            </w:r>
            <w:r w:rsidR="0020164F">
              <w:rPr>
                <w:rFonts w:eastAsiaTheme="minorHAnsi" w:cs="Times New Roman"/>
                <w:kern w:val="0"/>
                <w:lang w:eastAsia="en-US" w:bidi="ar-SA"/>
              </w:rPr>
              <w:t xml:space="preserve">- </w:t>
            </w:r>
            <w:r w:rsidR="006E0B09" w:rsidRPr="0020164F">
              <w:rPr>
                <w:rFonts w:eastAsiaTheme="minorHAnsi" w:cs="Times New Roman"/>
                <w:kern w:val="0"/>
                <w:lang w:eastAsia="en-US" w:bidi="ar-SA"/>
              </w:rPr>
              <w:t>nie dotyczy</w:t>
            </w:r>
          </w:p>
        </w:tc>
      </w:tr>
      <w:tr w:rsidR="007233D8" w:rsidRPr="00E45414" w14:paraId="52EED509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37F3E19" w14:textId="77777777" w:rsidR="007233D8" w:rsidRPr="00E45414" w:rsidRDefault="007233D8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Załącznik nr 4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37DFA0E" w14:textId="77777777" w:rsidR="007233D8" w:rsidRPr="00E45414" w:rsidRDefault="007233D8" w:rsidP="001919D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Oświadczenie Wykonawcy / Podwykonawcy o braku podstaw do wykluczenia i spełnienia warunków udziału w postępowaniu</w:t>
            </w:r>
          </w:p>
        </w:tc>
      </w:tr>
      <w:tr w:rsidR="005F2B2D" w:rsidRPr="00E45414" w14:paraId="2F1E97D3" w14:textId="77777777" w:rsidTr="007233D8">
        <w:trPr>
          <w:trHeight w:val="58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6F8DF7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5A61272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Oświadczenie Wykonawcy o osobach zdolnych do wykonania zamówienia</w:t>
            </w:r>
          </w:p>
        </w:tc>
      </w:tr>
      <w:tr w:rsidR="005F2B2D" w:rsidRPr="00E45414" w14:paraId="4EB33499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B34F85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50FE814D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Oświadczenie Wykonawcy o zatrudnieniu osób zgodnie z art. 95 ustawy</w:t>
            </w:r>
          </w:p>
        </w:tc>
      </w:tr>
      <w:tr w:rsidR="005F2B2D" w:rsidRPr="00E45414" w14:paraId="7C28EE9C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F5B250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BC69403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Wykaz robót budowlanych</w:t>
            </w:r>
          </w:p>
        </w:tc>
      </w:tr>
      <w:tr w:rsidR="005F2B2D" w:rsidRPr="00E45414" w14:paraId="0DD70363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956C75D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12B1BD2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5F2B2D" w:rsidRPr="00E45414" w14:paraId="6A1D48BF" w14:textId="77777777" w:rsidTr="007233D8">
        <w:trPr>
          <w:trHeight w:val="57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CA99402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09FB630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Zobowiązanie podmiotu o oddaniu Wykonawcy swoich zasobów w zakresie zdolności technicznych/zawodowych</w:t>
            </w:r>
          </w:p>
        </w:tc>
      </w:tr>
      <w:tr w:rsidR="005F2B2D" w:rsidRPr="00E45414" w14:paraId="73B71726" w14:textId="77777777" w:rsidTr="007233D8">
        <w:trPr>
          <w:trHeight w:val="55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7CA427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F2B2D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10</w:t>
            </w:r>
          </w:p>
        </w:tc>
        <w:tc>
          <w:tcPr>
            <w:tcW w:w="7513" w:type="dxa"/>
            <w:vMerge w:val="restart"/>
            <w:shd w:val="clear" w:color="auto" w:fill="D9D9D9" w:themeFill="background1" w:themeFillShade="D9"/>
            <w:vAlign w:val="center"/>
          </w:tcPr>
          <w:p w14:paraId="48B21AB3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 xml:space="preserve">Oświadczenia dot. przesłanek wykluczenia z art. 5K Rozporządzenia 833/2014 </w:t>
            </w: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br/>
              <w:t xml:space="preserve">oraz art. 7 ust. 1 ustawy o </w:t>
            </w:r>
            <w:r w:rsidRPr="00E45414">
              <w:rPr>
                <w:rFonts w:eastAsiaTheme="minorHAnsi" w:cs="Times New Roman"/>
                <w:i/>
                <w:kern w:val="0"/>
                <w:lang w:eastAsia="en-US" w:bidi="ar-SA"/>
              </w:rPr>
              <w:t>szczególnych rozwiązaniach w zakresie przeciwdziałania wspieraniu agresji na Ukrainę</w:t>
            </w:r>
          </w:p>
        </w:tc>
      </w:tr>
      <w:tr w:rsidR="005F2B2D" w:rsidRPr="00E45414" w14:paraId="16394A53" w14:textId="77777777" w:rsidTr="007233D8">
        <w:trPr>
          <w:trHeight w:val="555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FFF51B" w14:textId="77777777" w:rsidR="005F2B2D" w:rsidRPr="005F2B2D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F2B2D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10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a</w:t>
            </w:r>
          </w:p>
        </w:tc>
        <w:tc>
          <w:tcPr>
            <w:tcW w:w="7513" w:type="dxa"/>
            <w:vMerge/>
            <w:shd w:val="clear" w:color="auto" w:fill="D9D9D9" w:themeFill="background1" w:themeFillShade="D9"/>
            <w:vAlign w:val="center"/>
          </w:tcPr>
          <w:p w14:paraId="636AE0A7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5F2B2D" w:rsidRPr="00E45414" w14:paraId="72E418B3" w14:textId="77777777" w:rsidTr="007233D8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E51BF5" w14:textId="77777777" w:rsidR="005F2B2D" w:rsidRPr="00E45414" w:rsidRDefault="005F2B2D" w:rsidP="005F2B2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Załącznik nr 1</w:t>
            </w:r>
            <w:r w:rsidR="007233D8">
              <w:rPr>
                <w:rFonts w:eastAsiaTheme="minorHAns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66E5C9F" w14:textId="77777777" w:rsidR="005F2B2D" w:rsidRPr="00E45414" w:rsidRDefault="005F2B2D" w:rsidP="005F2B2D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E45414">
              <w:rPr>
                <w:rFonts w:eastAsiaTheme="minorHAnsi" w:cs="Times New Roman"/>
                <w:kern w:val="0"/>
                <w:lang w:eastAsia="en-US" w:bidi="ar-SA"/>
              </w:rPr>
              <w:t>Istotne postanowienia umowy</w:t>
            </w:r>
          </w:p>
        </w:tc>
      </w:tr>
    </w:tbl>
    <w:p w14:paraId="33947C2C" w14:textId="77777777" w:rsidR="00702F3A" w:rsidRDefault="00702F3A" w:rsidP="00E45414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0"/>
          <w:szCs w:val="20"/>
          <w:lang w:eastAsia="ar-SA" w:bidi="ar-SA"/>
        </w:rPr>
        <w:sectPr w:rsidR="00702F3A" w:rsidSect="00702F3A">
          <w:footerReference w:type="default" r:id="rId9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626C623F" w14:textId="77777777" w:rsidR="006D3AF5" w:rsidRPr="00482971" w:rsidRDefault="00D53255" w:rsidP="00E45414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730208EA" w14:textId="77777777"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01CE6C7" w14:textId="77777777" w:rsidR="006D3AF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D3AF5" w:rsidRPr="00482971">
        <w:rPr>
          <w:rFonts w:eastAsia="Times New Roman" w:cs="Times New Roman"/>
          <w:kern w:val="0"/>
          <w:lang w:eastAsia="ar-SA" w:bidi="ar-SA"/>
        </w:rPr>
        <w:t>Adres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482971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5FCE3E2D" w14:textId="77777777" w:rsidR="00D53255" w:rsidRPr="00482971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0634350B" w14:textId="77777777" w:rsidR="006D3AF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482971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1BE3A1AB" w14:textId="77777777"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10" w:history="1">
        <w:r w:rsidRPr="00482971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06BDD938" w14:textId="77777777" w:rsidR="00D53255" w:rsidRPr="00482971" w:rsidRDefault="00D53255" w:rsidP="00D5325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482971">
        <w:rPr>
          <w:rFonts w:eastAsia="Times New Roman" w:cs="Times New Roman"/>
          <w:kern w:val="0"/>
          <w:lang w:val="en-US" w:eastAsia="ar-SA" w:bidi="ar-SA"/>
        </w:rPr>
        <w:t>3)</w:t>
      </w:r>
      <w:r w:rsidRPr="00482971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482971">
        <w:rPr>
          <w:rFonts w:eastAsia="Times New Roman" w:cs="Times New Roman"/>
          <w:kern w:val="0"/>
          <w:lang w:val="en-US" w:eastAsia="ar-SA" w:bidi="ar-SA"/>
        </w:rPr>
        <w:t>a</w:t>
      </w:r>
      <w:r w:rsidRPr="00482971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482971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1" w:history="1">
        <w:r w:rsidRPr="00482971">
          <w:rPr>
            <w:rStyle w:val="Hipercze"/>
            <w:rFonts w:cs="Times New Roman"/>
            <w:i/>
          </w:rPr>
          <w:t>https://platformazakupowa.pl/csp</w:t>
        </w:r>
      </w:hyperlink>
    </w:p>
    <w:p w14:paraId="3C42E062" w14:textId="77777777" w:rsidR="00875F6A" w:rsidRPr="00482971" w:rsidRDefault="00875F6A" w:rsidP="00D5325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482971">
        <w:rPr>
          <w:rFonts w:cs="Times New Roman"/>
        </w:rPr>
        <w:t>4)</w:t>
      </w:r>
      <w:r w:rsidRPr="00482971">
        <w:rPr>
          <w:rFonts w:cs="Times New Roman"/>
        </w:rPr>
        <w:tab/>
      </w:r>
      <w:r w:rsidR="003F05C7" w:rsidRPr="00482971">
        <w:rPr>
          <w:rFonts w:cs="Times New Roman"/>
        </w:rPr>
        <w:t>a</w:t>
      </w:r>
      <w:r w:rsidRPr="00482971">
        <w:rPr>
          <w:rFonts w:cs="Times New Roman"/>
        </w:rPr>
        <w:t xml:space="preserve">dres strony internetowej Zamawiającego: </w:t>
      </w:r>
      <w:hyperlink r:id="rId12" w:history="1">
        <w:r w:rsidRPr="00482971">
          <w:rPr>
            <w:rStyle w:val="Hipercze"/>
            <w:rFonts w:cs="Times New Roman"/>
          </w:rPr>
          <w:t>http://przetargi.csp.edu.pl/zcp/postepowania-o-zamowie</w:t>
        </w:r>
      </w:hyperlink>
    </w:p>
    <w:p w14:paraId="6CA6DB6D" w14:textId="77777777" w:rsidR="00D53255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5</w:t>
      </w:r>
      <w:r w:rsidR="00D53255" w:rsidRPr="00482971">
        <w:rPr>
          <w:rStyle w:val="Hipercze"/>
          <w:rFonts w:cs="Times New Roman"/>
          <w:color w:val="auto"/>
          <w:u w:val="none"/>
        </w:rPr>
        <w:t>)</w:t>
      </w:r>
      <w:r w:rsidR="00D53255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a</w:t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482971">
        <w:rPr>
          <w:rStyle w:val="Hipercze"/>
          <w:rFonts w:cs="Times New Roman"/>
          <w:color w:val="auto"/>
          <w:u w:val="none"/>
        </w:rPr>
        <w:br/>
      </w:r>
      <w:r w:rsidR="00D53255" w:rsidRPr="00482971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3" w:history="1">
        <w:r w:rsidR="00D53255" w:rsidRPr="00482971">
          <w:rPr>
            <w:rStyle w:val="Hipercze"/>
            <w:rFonts w:cs="Times New Roman"/>
            <w:i/>
          </w:rPr>
          <w:t>https://platformazakupowa.pl/csp</w:t>
        </w:r>
      </w:hyperlink>
    </w:p>
    <w:p w14:paraId="583CDDE8" w14:textId="77777777" w:rsidR="009E537D" w:rsidRPr="00482971" w:rsidRDefault="003F05C7" w:rsidP="00D53255">
      <w:pPr>
        <w:widowControl/>
        <w:autoSpaceDN/>
        <w:ind w:left="851" w:hanging="284"/>
        <w:jc w:val="both"/>
        <w:textAlignment w:val="auto"/>
        <w:rPr>
          <w:rStyle w:val="Hipercze"/>
          <w:rFonts w:cs="Times New Roman"/>
          <w:color w:val="auto"/>
          <w:u w:val="none"/>
        </w:rPr>
      </w:pPr>
      <w:r w:rsidRPr="00482971">
        <w:rPr>
          <w:rStyle w:val="Hipercze"/>
          <w:rFonts w:cs="Times New Roman"/>
          <w:color w:val="auto"/>
          <w:u w:val="none"/>
        </w:rPr>
        <w:t>6</w:t>
      </w:r>
      <w:r w:rsidR="00875F6A" w:rsidRPr="00482971">
        <w:rPr>
          <w:rStyle w:val="Hipercze"/>
          <w:rFonts w:cs="Times New Roman"/>
          <w:color w:val="auto"/>
          <w:u w:val="none"/>
        </w:rPr>
        <w:t>)</w:t>
      </w:r>
      <w:r w:rsidR="00875F6A" w:rsidRPr="00482971">
        <w:rPr>
          <w:rStyle w:val="Hipercze"/>
          <w:rFonts w:cs="Times New Roman"/>
          <w:color w:val="auto"/>
          <w:u w:val="none"/>
        </w:rPr>
        <w:tab/>
      </w:r>
      <w:r w:rsidRPr="00482971">
        <w:rPr>
          <w:rStyle w:val="Hipercze"/>
          <w:rFonts w:cs="Times New Roman"/>
          <w:color w:val="auto"/>
          <w:u w:val="none"/>
        </w:rPr>
        <w:t>o</w:t>
      </w:r>
      <w:r w:rsidR="00875F6A" w:rsidRPr="00482971">
        <w:rPr>
          <w:rStyle w:val="Hipercze"/>
          <w:rFonts w:cs="Times New Roman"/>
          <w:color w:val="auto"/>
          <w:u w:val="none"/>
        </w:rPr>
        <w:t>sobą uprawnioną do komunikowania się</w:t>
      </w:r>
      <w:r w:rsidR="009E537D" w:rsidRPr="00482971">
        <w:rPr>
          <w:rStyle w:val="Hipercze"/>
          <w:rFonts w:cs="Times New Roman"/>
          <w:color w:val="auto"/>
          <w:u w:val="none"/>
        </w:rPr>
        <w:t>:</w:t>
      </w:r>
    </w:p>
    <w:p w14:paraId="3219EA1E" w14:textId="77777777" w:rsidR="00875F6A" w:rsidRPr="00482971" w:rsidRDefault="009E537D" w:rsidP="00733780">
      <w:pPr>
        <w:widowControl/>
        <w:autoSpaceDN/>
        <w:ind w:left="993" w:hanging="142"/>
        <w:jc w:val="both"/>
        <w:textAlignment w:val="auto"/>
        <w:rPr>
          <w:rFonts w:cs="Times New Roman"/>
        </w:rPr>
      </w:pPr>
      <w:r w:rsidRPr="00482971">
        <w:rPr>
          <w:rStyle w:val="Hipercze"/>
          <w:rFonts w:cs="Times New Roman"/>
          <w:color w:val="auto"/>
          <w:u w:val="none"/>
        </w:rPr>
        <w:t>-</w:t>
      </w:r>
      <w:r w:rsidR="00733780" w:rsidRPr="00482971">
        <w:rPr>
          <w:rStyle w:val="Hipercze"/>
          <w:rFonts w:cs="Times New Roman"/>
          <w:color w:val="auto"/>
          <w:u w:val="none"/>
        </w:rPr>
        <w:tab/>
      </w:r>
      <w:r w:rsidR="00875F6A" w:rsidRPr="00482971">
        <w:rPr>
          <w:rStyle w:val="Hipercze"/>
          <w:rFonts w:cs="Times New Roman"/>
          <w:color w:val="auto"/>
          <w:u w:val="none"/>
        </w:rPr>
        <w:t>w</w:t>
      </w:r>
      <w:r w:rsidRPr="00482971">
        <w:rPr>
          <w:rStyle w:val="Hipercze"/>
          <w:rFonts w:cs="Times New Roman"/>
          <w:color w:val="auto"/>
          <w:u w:val="none"/>
        </w:rPr>
        <w:t xml:space="preserve"> zakresie zagadnień związanych 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z prowadzoną </w:t>
      </w:r>
      <w:r w:rsidRPr="00482971">
        <w:rPr>
          <w:rStyle w:val="Hipercze"/>
          <w:rFonts w:cs="Times New Roman"/>
          <w:color w:val="auto"/>
          <w:u w:val="none"/>
        </w:rPr>
        <w:t>procedurą</w:t>
      </w:r>
      <w:r w:rsidR="00875F6A" w:rsidRPr="00482971">
        <w:rPr>
          <w:rStyle w:val="Hipercze"/>
          <w:rFonts w:cs="Times New Roman"/>
          <w:color w:val="auto"/>
          <w:u w:val="none"/>
        </w:rPr>
        <w:t xml:space="preserve"> jest </w:t>
      </w:r>
      <w:r w:rsidRPr="00482971">
        <w:rPr>
          <w:rFonts w:cs="Times New Roman"/>
        </w:rPr>
        <w:t>p.</w:t>
      </w:r>
      <w:r w:rsidR="0085749A" w:rsidRPr="00482971">
        <w:rPr>
          <w:rFonts w:cs="Times New Roman"/>
        </w:rPr>
        <w:t xml:space="preserve"> An</w:t>
      </w:r>
      <w:r w:rsidRPr="00482971">
        <w:rPr>
          <w:rFonts w:cs="Times New Roman"/>
        </w:rPr>
        <w:t xml:space="preserve">na </w:t>
      </w:r>
      <w:proofErr w:type="spellStart"/>
      <w:r w:rsidR="00797C5F" w:rsidRPr="00482971">
        <w:rPr>
          <w:rFonts w:cs="Times New Roman"/>
        </w:rPr>
        <w:t>Winnikowska</w:t>
      </w:r>
      <w:proofErr w:type="spellEnd"/>
      <w:r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Pr="00482971">
        <w:rPr>
          <w:rFonts w:cs="Times New Roman"/>
        </w:rPr>
        <w:t xml:space="preserve">tel. </w:t>
      </w:r>
      <w:r w:rsidR="003C19DC" w:rsidRPr="00482971">
        <w:rPr>
          <w:rFonts w:cs="Times New Roman"/>
        </w:rPr>
        <w:t>(</w:t>
      </w:r>
      <w:r w:rsidRPr="00482971">
        <w:rPr>
          <w:rFonts w:cs="Times New Roman"/>
        </w:rPr>
        <w:t>47</w:t>
      </w:r>
      <w:r w:rsidR="003C19DC" w:rsidRPr="00482971">
        <w:rPr>
          <w:rFonts w:cs="Times New Roman"/>
        </w:rPr>
        <w:t>)</w:t>
      </w:r>
      <w:r w:rsidRPr="00482971">
        <w:rPr>
          <w:rFonts w:cs="Times New Roman"/>
        </w:rPr>
        <w:t xml:space="preserve"> 725 52 </w:t>
      </w:r>
      <w:r w:rsidR="0085749A" w:rsidRPr="00482971">
        <w:rPr>
          <w:rFonts w:cs="Times New Roman"/>
        </w:rPr>
        <w:t>57</w:t>
      </w:r>
      <w:r w:rsidRPr="00482971">
        <w:rPr>
          <w:rFonts w:cs="Times New Roman"/>
        </w:rPr>
        <w:t>,</w:t>
      </w:r>
      <w:r w:rsidR="008574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e-mail: </w:t>
      </w:r>
      <w:hyperlink r:id="rId14" w:history="1">
        <w:r w:rsidRPr="00482971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Pr="00482971">
        <w:rPr>
          <w:rFonts w:cs="Times New Roman"/>
        </w:rPr>
        <w:t xml:space="preserve"> </w:t>
      </w:r>
      <w:r w:rsidR="00880D25" w:rsidRPr="00482971">
        <w:rPr>
          <w:rFonts w:cs="Times New Roman"/>
        </w:rPr>
        <w:t xml:space="preserve">lub osoba </w:t>
      </w:r>
      <w:r w:rsidRPr="00482971">
        <w:rPr>
          <w:rFonts w:cs="Times New Roman"/>
        </w:rPr>
        <w:t>ją zastępująca</w:t>
      </w:r>
      <w:r w:rsidR="00C374AF" w:rsidRPr="00482971">
        <w:rPr>
          <w:rFonts w:cs="Times New Roman"/>
        </w:rPr>
        <w:t>.</w:t>
      </w:r>
    </w:p>
    <w:p w14:paraId="27375CC3" w14:textId="77777777" w:rsidR="00875F6A" w:rsidRPr="00482971" w:rsidRDefault="003F05C7" w:rsidP="00D5325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482971">
        <w:rPr>
          <w:rFonts w:cs="Times New Roman"/>
        </w:rPr>
        <w:t>7</w:t>
      </w:r>
      <w:r w:rsidR="00875F6A" w:rsidRPr="00482971">
        <w:rPr>
          <w:rFonts w:cs="Times New Roman"/>
        </w:rPr>
        <w:t>)</w:t>
      </w:r>
      <w:r w:rsidR="00875F6A" w:rsidRPr="00482971">
        <w:rPr>
          <w:rFonts w:cs="Times New Roman"/>
        </w:rPr>
        <w:tab/>
        <w:t xml:space="preserve">godziny pracy Zamawiającego: </w:t>
      </w:r>
      <w:r w:rsidR="00875F6A" w:rsidRPr="00482971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>do 15</w:t>
      </w:r>
      <w:r w:rsidR="00875F6A" w:rsidRPr="00482971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482971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482971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11EE72D8" w14:textId="77777777" w:rsidR="00D53255" w:rsidRPr="00482971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val="en-US" w:eastAsia="ar-SA" w:bidi="ar-SA"/>
        </w:rPr>
      </w:pPr>
    </w:p>
    <w:p w14:paraId="03B87F52" w14:textId="77777777" w:rsidR="005232DA" w:rsidRPr="00482971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 w:rsidRPr="00482971">
        <w:rPr>
          <w:rFonts w:ascii="Times New Roman" w:hAnsi="Times New Roman" w:cs="Times New Roman"/>
          <w:b/>
          <w:bCs/>
        </w:rPr>
        <w:t>II</w:t>
      </w:r>
      <w:r w:rsidR="005232DA" w:rsidRPr="00482971">
        <w:rPr>
          <w:rFonts w:ascii="Times New Roman" w:hAnsi="Times New Roman" w:cs="Times New Roman"/>
          <w:b/>
          <w:bCs/>
        </w:rPr>
        <w:t>.</w:t>
      </w:r>
      <w:r w:rsidR="00335A73" w:rsidRPr="00482971">
        <w:rPr>
          <w:rFonts w:ascii="Times New Roman" w:hAnsi="Times New Roman" w:cs="Times New Roman"/>
          <w:b/>
          <w:bCs/>
        </w:rPr>
        <w:tab/>
      </w:r>
      <w:r w:rsidRPr="00482971">
        <w:rPr>
          <w:rFonts w:ascii="Times New Roman" w:hAnsi="Times New Roman" w:cs="Times New Roman"/>
          <w:b/>
          <w:bCs/>
        </w:rPr>
        <w:t>Tryb udzielenia zamówienia</w:t>
      </w:r>
      <w:r w:rsidR="005232DA" w:rsidRPr="00482971">
        <w:rPr>
          <w:rFonts w:ascii="Times New Roman" w:hAnsi="Times New Roman" w:cs="Times New Roman"/>
          <w:b/>
          <w:bCs/>
        </w:rPr>
        <w:t xml:space="preserve"> </w:t>
      </w:r>
    </w:p>
    <w:p w14:paraId="57F91EC4" w14:textId="77777777" w:rsidR="00875F6A" w:rsidRPr="00482971" w:rsidRDefault="00875F6A" w:rsidP="00BC3AB0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1.</w:t>
      </w:r>
      <w:r w:rsidRPr="00482971">
        <w:rPr>
          <w:rFonts w:cs="Times New Roman"/>
        </w:rPr>
        <w:tab/>
        <w:t xml:space="preserve">Postępowanie o udzielenie zamówienia prowadzone jest w trybie podstawowym, </w:t>
      </w:r>
      <w:r w:rsidR="00880D25" w:rsidRPr="00482971">
        <w:rPr>
          <w:rFonts w:cs="Times New Roman"/>
        </w:rPr>
        <w:br/>
      </w:r>
      <w:r w:rsidRPr="00482971">
        <w:rPr>
          <w:rFonts w:cs="Times New Roman"/>
        </w:rPr>
        <w:t>na</w:t>
      </w:r>
      <w:r w:rsidR="00680B9A" w:rsidRPr="00482971">
        <w:rPr>
          <w:rFonts w:cs="Times New Roman"/>
        </w:rPr>
        <w:t xml:space="preserve"> </w:t>
      </w:r>
      <w:r w:rsidRPr="00482971">
        <w:rPr>
          <w:rFonts w:cs="Times New Roman"/>
        </w:rPr>
        <w:t xml:space="preserve">podstawie art. 275 </w:t>
      </w:r>
      <w:r w:rsidR="00680B9A" w:rsidRPr="00482971">
        <w:rPr>
          <w:rFonts w:cs="Times New Roman"/>
        </w:rPr>
        <w:t>u</w:t>
      </w:r>
      <w:r w:rsidRPr="00482971">
        <w:rPr>
          <w:rFonts w:cs="Times New Roman"/>
        </w:rPr>
        <w:t>stawy</w:t>
      </w:r>
      <w:r w:rsidR="00E03075" w:rsidRPr="00482971">
        <w:rPr>
          <w:rFonts w:cs="Times New Roman"/>
        </w:rPr>
        <w:t xml:space="preserve"> z dnia 11 września 2019 r. – </w:t>
      </w:r>
      <w:r w:rsidR="00E03075" w:rsidRPr="00482971">
        <w:rPr>
          <w:rFonts w:cs="Times New Roman"/>
          <w:i/>
        </w:rPr>
        <w:t>Prawo zamówień publicznych</w:t>
      </w:r>
      <w:r w:rsidR="00E03075" w:rsidRPr="00482971">
        <w:rPr>
          <w:rFonts w:cs="Times New Roman"/>
        </w:rPr>
        <w:t xml:space="preserve"> </w:t>
      </w:r>
      <w:r w:rsidR="00C374AF" w:rsidRPr="00482971">
        <w:rPr>
          <w:rFonts w:cs="Times New Roman"/>
        </w:rPr>
        <w:br/>
      </w:r>
      <w:r w:rsidR="00E03075" w:rsidRPr="00482971">
        <w:rPr>
          <w:rFonts w:cs="Times New Roman"/>
        </w:rPr>
        <w:t>(</w:t>
      </w:r>
      <w:r w:rsidR="004777C3" w:rsidRPr="00482971">
        <w:rPr>
          <w:rFonts w:cs="Times New Roman"/>
        </w:rPr>
        <w:t xml:space="preserve">Dz. U. </w:t>
      </w:r>
      <w:r w:rsidR="0059600D" w:rsidRPr="00482971">
        <w:rPr>
          <w:rFonts w:cs="Times New Roman"/>
        </w:rPr>
        <w:t xml:space="preserve">z </w:t>
      </w:r>
      <w:r w:rsidR="004777C3" w:rsidRPr="00482971">
        <w:rPr>
          <w:rFonts w:cs="Times New Roman"/>
        </w:rPr>
        <w:t xml:space="preserve">2023 </w:t>
      </w:r>
      <w:r w:rsidR="0059600D" w:rsidRPr="00482971">
        <w:rPr>
          <w:rFonts w:cs="Times New Roman"/>
        </w:rPr>
        <w:t xml:space="preserve">r., </w:t>
      </w:r>
      <w:r w:rsidR="004777C3" w:rsidRPr="00482971">
        <w:rPr>
          <w:rFonts w:cs="Times New Roman"/>
        </w:rPr>
        <w:t>poz. 1605</w:t>
      </w:r>
      <w:r w:rsidR="00AA4BDF" w:rsidRPr="00482971">
        <w:rPr>
          <w:rFonts w:cs="Times New Roman"/>
        </w:rPr>
        <w:t>, 1720</w:t>
      </w:r>
      <w:r w:rsidR="00E03075" w:rsidRPr="00482971">
        <w:rPr>
          <w:rFonts w:cs="Times New Roman"/>
        </w:rPr>
        <w:t>).</w:t>
      </w:r>
    </w:p>
    <w:p w14:paraId="0B1E24F7" w14:textId="77777777" w:rsidR="00680B9A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2.</w:t>
      </w:r>
      <w:r w:rsidRPr="00482971">
        <w:rPr>
          <w:rFonts w:cs="Times New Roman"/>
        </w:rPr>
        <w:tab/>
      </w:r>
      <w:r w:rsidRPr="00482971">
        <w:rPr>
          <w:rFonts w:cs="Times New Roman"/>
          <w:bCs/>
        </w:rPr>
        <w:t>Wartość szacunkowa zamówienia jest mniejsza niż kwoty określone w przepisach wydanych na podstawie art. 3 ustawy.</w:t>
      </w:r>
    </w:p>
    <w:p w14:paraId="1E7CD074" w14:textId="77777777" w:rsidR="006D3AF5" w:rsidRPr="00482971" w:rsidRDefault="00680B9A" w:rsidP="00680B9A">
      <w:pPr>
        <w:ind w:left="568" w:hanging="284"/>
        <w:jc w:val="both"/>
        <w:rPr>
          <w:rFonts w:cs="Times New Roman"/>
        </w:rPr>
      </w:pPr>
      <w:r w:rsidRPr="00482971">
        <w:rPr>
          <w:rFonts w:cs="Times New Roman"/>
        </w:rPr>
        <w:t>3</w:t>
      </w:r>
      <w:r w:rsidR="00875F6A" w:rsidRPr="00482971">
        <w:rPr>
          <w:rFonts w:cs="Times New Roman"/>
        </w:rPr>
        <w:t>.</w:t>
      </w:r>
      <w:r w:rsidRPr="00482971">
        <w:rPr>
          <w:rFonts w:cs="Times New Roman"/>
        </w:rPr>
        <w:tab/>
      </w:r>
      <w:r w:rsidR="00875F6A" w:rsidRPr="00482971">
        <w:rPr>
          <w:rFonts w:cs="Times New Roman"/>
        </w:rPr>
        <w:t>Zamawiający nie przewiduje wyb</w:t>
      </w:r>
      <w:r w:rsidRPr="00482971">
        <w:rPr>
          <w:rFonts w:cs="Times New Roman"/>
        </w:rPr>
        <w:t>oru</w:t>
      </w:r>
      <w:r w:rsidR="00875F6A" w:rsidRPr="00482971">
        <w:rPr>
          <w:rFonts w:cs="Times New Roman"/>
        </w:rPr>
        <w:t xml:space="preserve"> najkorzystniejszej oferty z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możliwością prowadzenia negocjacji w celu ulepszenia treści ofert, które podlegają ocenie</w:t>
      </w:r>
      <w:r w:rsidRPr="00482971">
        <w:rPr>
          <w:rFonts w:cs="Times New Roman"/>
        </w:rPr>
        <w:t xml:space="preserve"> </w:t>
      </w:r>
      <w:r w:rsidR="00875F6A" w:rsidRPr="00482971">
        <w:rPr>
          <w:rFonts w:cs="Times New Roman"/>
        </w:rPr>
        <w:t>w ramach kryteriów oceny ofert.</w:t>
      </w:r>
    </w:p>
    <w:p w14:paraId="3555B8E0" w14:textId="77777777" w:rsidR="00582BC5" w:rsidRPr="00482971" w:rsidRDefault="00EC4EC5" w:rsidP="007E4731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</w:rPr>
        <w:t>4.</w:t>
      </w:r>
      <w:r w:rsidRPr="00482971">
        <w:rPr>
          <w:rFonts w:cs="Times New Roman"/>
        </w:rPr>
        <w:tab/>
        <w:t>Zamawiający przewiduje przeprowadzeni</w:t>
      </w:r>
      <w:r w:rsidR="00B25EC7" w:rsidRPr="00482971">
        <w:rPr>
          <w:rFonts w:cs="Times New Roman"/>
        </w:rPr>
        <w:t>e</w:t>
      </w:r>
      <w:r w:rsidRPr="00482971">
        <w:rPr>
          <w:rFonts w:cs="Times New Roman"/>
        </w:rPr>
        <w:t xml:space="preserve"> aukcji elektronicznej w celu </w:t>
      </w:r>
      <w:r w:rsidR="00F064E6" w:rsidRPr="00482971">
        <w:rPr>
          <w:rFonts w:cs="Times New Roman"/>
        </w:rPr>
        <w:t>wyboru oferty</w:t>
      </w:r>
      <w:r w:rsidRPr="00482971">
        <w:rPr>
          <w:rFonts w:cs="Times New Roman"/>
        </w:rPr>
        <w:t xml:space="preserve"> najkorzystniejszej</w:t>
      </w:r>
      <w:r w:rsidR="00C374AF" w:rsidRPr="00482971">
        <w:t xml:space="preserve"> </w:t>
      </w:r>
      <w:r w:rsidR="00C374AF" w:rsidRPr="00482971">
        <w:rPr>
          <w:rFonts w:cs="Times New Roman"/>
        </w:rPr>
        <w:t xml:space="preserve">na stronie </w:t>
      </w:r>
      <w:r w:rsidR="00C374AF" w:rsidRPr="00E45414">
        <w:rPr>
          <w:rFonts w:cs="Times New Roman"/>
          <w:i/>
        </w:rPr>
        <w:t>https://aukcje.uzp.gov.pl</w:t>
      </w:r>
    </w:p>
    <w:p w14:paraId="34A22ED6" w14:textId="77777777" w:rsidR="007E4731" w:rsidRPr="00482971" w:rsidRDefault="007E4731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CEB89D4" w14:textId="77777777" w:rsidR="00B43C3B" w:rsidRPr="00482971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482971">
        <w:rPr>
          <w:rFonts w:eastAsia="Times New Roman" w:cs="Times New Roman"/>
          <w:b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03136BCD" w14:textId="77777777" w:rsidR="00290707" w:rsidRPr="00F65C9A" w:rsidRDefault="006C1FF4" w:rsidP="001F0CB6">
      <w:pPr>
        <w:pStyle w:val="Akapitzlist"/>
        <w:numPr>
          <w:ilvl w:val="0"/>
          <w:numId w:val="17"/>
        </w:numPr>
        <w:autoSpaceDE w:val="0"/>
        <w:adjustRightInd w:val="0"/>
        <w:ind w:left="567" w:hanging="283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</w:t>
      </w:r>
      <w:r w:rsidR="00C374AF"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1F0CB6" w:rsidRPr="00F65C9A">
        <w:rPr>
          <w:rFonts w:ascii="Times New Roman" w:hAnsi="Times New Roman" w:cs="Times New Roman"/>
          <w:iCs/>
          <w:color w:val="000000"/>
          <w:sz w:val="24"/>
          <w:szCs w:val="24"/>
        </w:rPr>
        <w:t>wymianę folii pokrywającej dno i ściany niecki basenowej oraz naprawa przecieków dna basenu znajdującego się w budynku nr 42 na terenie Centrum Szkolenia Policji w Legionowie.</w:t>
      </w:r>
    </w:p>
    <w:p w14:paraId="1B1B4C86" w14:textId="77777777" w:rsidR="007831E2" w:rsidRPr="00F65C9A" w:rsidRDefault="007831E2" w:rsidP="00121482">
      <w:pPr>
        <w:pStyle w:val="Akapitzlist"/>
        <w:numPr>
          <w:ilvl w:val="0"/>
          <w:numId w:val="1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Pełen zakres robót ujęty został w </w:t>
      </w:r>
      <w:r w:rsidRPr="00F65C9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Programie funkcjonalno </w:t>
      </w:r>
      <w:r w:rsidRPr="00F65C9A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F65C9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użytkowym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>, stanowiącym załącznik nr 1 do SWZ.</w:t>
      </w:r>
    </w:p>
    <w:p w14:paraId="01537B3D" w14:textId="77777777" w:rsidR="004060A1" w:rsidRPr="00F65C9A" w:rsidRDefault="004060A1" w:rsidP="00121482">
      <w:pPr>
        <w:widowControl/>
        <w:numPr>
          <w:ilvl w:val="0"/>
          <w:numId w:val="17"/>
        </w:numPr>
        <w:autoSpaceDN/>
        <w:ind w:left="568" w:hanging="284"/>
        <w:jc w:val="both"/>
        <w:textAlignment w:val="auto"/>
        <w:rPr>
          <w:rFonts w:cs="Times New Roman"/>
          <w:iCs/>
        </w:rPr>
      </w:pPr>
      <w:r w:rsidRPr="00F65C9A">
        <w:rPr>
          <w:rFonts w:cs="Times New Roman"/>
          <w:iCs/>
        </w:rPr>
        <w:t>Symbol wg Wspólnego Słownika Zamówień Publicznych (CPV):</w:t>
      </w:r>
    </w:p>
    <w:p w14:paraId="7AAB935F" w14:textId="77777777" w:rsidR="00A65F2E" w:rsidRPr="00F65C9A" w:rsidRDefault="00A65F2E" w:rsidP="00AC2E6B">
      <w:pPr>
        <w:ind w:left="567"/>
        <w:rPr>
          <w:rFonts w:cs="Times New Roman"/>
          <w:kern w:val="1"/>
        </w:rPr>
      </w:pPr>
      <w:r w:rsidRPr="00F65C9A">
        <w:rPr>
          <w:rFonts w:cs="Times New Roman"/>
          <w:kern w:val="1"/>
        </w:rPr>
        <w:t>45000000-7 – roboty budowlane,</w:t>
      </w:r>
    </w:p>
    <w:p w14:paraId="234196E8" w14:textId="77777777" w:rsidR="00A65F2E" w:rsidRPr="00F65C9A" w:rsidRDefault="007B1F9D" w:rsidP="004B534F">
      <w:pPr>
        <w:ind w:left="567"/>
        <w:rPr>
          <w:rFonts w:cs="Times New Roman"/>
          <w:spacing w:val="1"/>
          <w:kern w:val="1"/>
        </w:rPr>
      </w:pPr>
      <w:r w:rsidRPr="00F65C9A">
        <w:rPr>
          <w:rFonts w:cs="Times New Roman"/>
          <w:kern w:val="1"/>
        </w:rPr>
        <w:t>45</w:t>
      </w:r>
      <w:r w:rsidR="001F0CB6" w:rsidRPr="00F65C9A">
        <w:rPr>
          <w:rFonts w:cs="Times New Roman"/>
          <w:kern w:val="1"/>
        </w:rPr>
        <w:t>212212-5 – roboty budowlane w zakresie basenów pływackich.</w:t>
      </w:r>
    </w:p>
    <w:p w14:paraId="2646F6CF" w14:textId="77777777" w:rsidR="00831A42" w:rsidRPr="00F65C9A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Wszystkie wbudowane </w:t>
      </w:r>
      <w:r w:rsidR="0065799B"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urządzenia i 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wyroby budowlane </w:t>
      </w:r>
      <w:r w:rsidR="0065799B"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winny posiadać stosowne atesty </w:t>
      </w:r>
      <w:r w:rsidR="00C374AF" w:rsidRPr="00F65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14:paraId="0B772357" w14:textId="77777777" w:rsidR="00831A42" w:rsidRPr="00F65C9A" w:rsidRDefault="00831A42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Pr="00F65C9A">
        <w:rPr>
          <w:rFonts w:ascii="Times New Roman" w:hAnsi="Times New Roman" w:cs="Times New Roman"/>
          <w:i/>
          <w:color w:val="000000"/>
          <w:sz w:val="24"/>
          <w:szCs w:val="24"/>
        </w:rPr>
        <w:t>Istotnych postanowieniach umowy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, stanowiących załącznik nr </w:t>
      </w:r>
      <w:r w:rsidR="00CC3402" w:rsidRPr="00F65C9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F3C5D"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>do SWZ.</w:t>
      </w:r>
    </w:p>
    <w:p w14:paraId="749386A9" w14:textId="77777777" w:rsidR="00345173" w:rsidRPr="00F65C9A" w:rsidRDefault="00345173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iż dysponuje osobami, które </w:t>
      </w:r>
      <w:r w:rsidR="005C4C25" w:rsidRPr="00F65C9A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 uczestniczyć w wykonaniu zamówienia, posiadającymi niezbędne uprawnienia zgodnie z ustawą z dnia 7 lipca </w:t>
      </w:r>
      <w:r w:rsidR="005C4C25" w:rsidRPr="00F65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1994 r. </w:t>
      </w:r>
      <w:r w:rsidR="00D252B6" w:rsidRPr="00F65C9A">
        <w:rPr>
          <w:rFonts w:ascii="Times New Roman" w:hAnsi="Times New Roman" w:cs="Times New Roman"/>
          <w:kern w:val="1"/>
          <w:sz w:val="24"/>
          <w:szCs w:val="24"/>
        </w:rPr>
        <w:t xml:space="preserve">– </w:t>
      </w:r>
      <w:r w:rsidRPr="00F65C9A">
        <w:rPr>
          <w:rFonts w:ascii="Times New Roman" w:hAnsi="Times New Roman" w:cs="Times New Roman"/>
          <w:i/>
          <w:color w:val="000000"/>
          <w:sz w:val="24"/>
          <w:szCs w:val="24"/>
        </w:rPr>
        <w:t>Prawo budowlane</w:t>
      </w:r>
      <w:r w:rsidR="00AA4BDF" w:rsidRPr="00F65C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AA4BDF" w:rsidRPr="00F65C9A">
        <w:rPr>
          <w:rFonts w:ascii="Times New Roman" w:hAnsi="Times New Roman" w:cs="Times New Roman"/>
          <w:color w:val="000000"/>
          <w:sz w:val="24"/>
          <w:szCs w:val="24"/>
        </w:rPr>
        <w:t>(Dz. U. z 2023 r., poz. 682</w:t>
      </w:r>
      <w:r w:rsidR="005A5BA6"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5A5BA6" w:rsidRPr="00F65C9A">
        <w:rPr>
          <w:rFonts w:ascii="Times New Roman" w:hAnsi="Times New Roman" w:cs="Times New Roman"/>
          <w:color w:val="000000"/>
          <w:sz w:val="24"/>
          <w:szCs w:val="24"/>
        </w:rPr>
        <w:t>póź</w:t>
      </w:r>
      <w:proofErr w:type="spellEnd"/>
      <w:r w:rsidR="005A5BA6" w:rsidRPr="00F65C9A">
        <w:rPr>
          <w:rFonts w:ascii="Times New Roman" w:hAnsi="Times New Roman" w:cs="Times New Roman"/>
          <w:color w:val="000000"/>
          <w:sz w:val="24"/>
          <w:szCs w:val="24"/>
        </w:rPr>
        <w:t>. zm.)</w:t>
      </w:r>
      <w:r w:rsidR="00AA4BDF" w:rsidRPr="00F65C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 xml:space="preserve">, w pełni pozwalające </w:t>
      </w:r>
      <w:r w:rsidR="00AA4BDF" w:rsidRPr="00F65C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5C9A">
        <w:rPr>
          <w:rFonts w:ascii="Times New Roman" w:hAnsi="Times New Roman" w:cs="Times New Roman"/>
          <w:color w:val="000000"/>
          <w:sz w:val="24"/>
          <w:szCs w:val="24"/>
        </w:rPr>
        <w:t>na realizację przedmiotu zamówienia.</w:t>
      </w:r>
    </w:p>
    <w:p w14:paraId="5AA1FB3A" w14:textId="77777777" w:rsidR="00D86F5F" w:rsidRPr="00482971" w:rsidRDefault="00D86F5F" w:rsidP="00121482">
      <w:pPr>
        <w:pStyle w:val="Akapitzlist"/>
        <w:numPr>
          <w:ilvl w:val="0"/>
          <w:numId w:val="17"/>
        </w:numPr>
        <w:autoSpaceDE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2971">
        <w:rPr>
          <w:rFonts w:ascii="Times New Roman" w:hAnsi="Times New Roman" w:cs="Times New Roman"/>
          <w:sz w:val="24"/>
          <w:szCs w:val="24"/>
        </w:rPr>
        <w:t xml:space="preserve">Zamawiający zaleca dokonania wizji lokalnej obiektu. Termin wizji należy uzgodnić </w:t>
      </w:r>
      <w:r w:rsidRPr="00482971">
        <w:rPr>
          <w:rFonts w:ascii="Times New Roman" w:hAnsi="Times New Roman" w:cs="Times New Roman"/>
          <w:sz w:val="24"/>
          <w:szCs w:val="24"/>
        </w:rPr>
        <w:br/>
        <w:t xml:space="preserve">z przedstawicielem Wydziału Inwestycji i Remontów, tel. </w:t>
      </w:r>
      <w:r w:rsidR="00FF7F96" w:rsidRPr="00482971">
        <w:rPr>
          <w:rFonts w:ascii="Times New Roman" w:hAnsi="Times New Roman" w:cs="Times New Roman"/>
          <w:sz w:val="24"/>
          <w:szCs w:val="24"/>
        </w:rPr>
        <w:t>723 960 611.</w:t>
      </w:r>
    </w:p>
    <w:p w14:paraId="132FC766" w14:textId="77777777"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14:paraId="2B015A0A" w14:textId="77777777" w:rsidR="002B597B" w:rsidRPr="00482971" w:rsidRDefault="002B597B" w:rsidP="00121482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14:paraId="6DE7FE22" w14:textId="77777777" w:rsidR="00EA2294" w:rsidRPr="00482971" w:rsidRDefault="007B1F9D" w:rsidP="00FF758D">
      <w:pPr>
        <w:widowControl/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28413B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482971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ofert wariantowych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780D49A5" w14:textId="77777777" w:rsidR="00EA2294" w:rsidRPr="00482971" w:rsidRDefault="007B1F9D" w:rsidP="007B1F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0E2854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>Zamawiający dopuszcza powierzeni</w:t>
      </w:r>
      <w:r w:rsidR="00CC3402" w:rsidRPr="00482971">
        <w:rPr>
          <w:rFonts w:eastAsiaTheme="minorHAnsi" w:cs="Times New Roman"/>
          <w:color w:val="000000"/>
          <w:kern w:val="0"/>
          <w:lang w:eastAsia="en-US" w:bidi="ar-SA"/>
        </w:rPr>
        <w:t>e</w:t>
      </w:r>
      <w:r w:rsidR="00EA2294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wykonania części zamówienia Podwykonawcy.</w:t>
      </w:r>
    </w:p>
    <w:p w14:paraId="30CF4357" w14:textId="77777777" w:rsidR="00F7184C" w:rsidRPr="00482971" w:rsidRDefault="00FC5D89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482971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żąda wskazania przez Wykonawcę w ofercie części zamówienia, </w:t>
      </w:r>
      <w:r w:rsidR="002D3CB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których wykonanie powierzy Podwykonawcom, oraz podania nazw ewentualnych Podwykonawców, jeżeli są już znani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wg. załącznika nr </w:t>
      </w:r>
      <w:r w:rsidR="00AF3C5D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C355E5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328CE" w:rsidRPr="00482971">
        <w:rPr>
          <w:rFonts w:eastAsiaTheme="minorHAnsi" w:cs="Times New Roman"/>
          <w:color w:val="000000"/>
          <w:kern w:val="0"/>
          <w:lang w:eastAsia="en-US" w:bidi="ar-SA"/>
        </w:rPr>
        <w:t>do SWZ</w:t>
      </w:r>
      <w:r w:rsidR="00F7184C"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1A5738F3" w14:textId="77777777" w:rsidR="002F7C2E" w:rsidRPr="00482971" w:rsidRDefault="00D328CE" w:rsidP="004B534F">
      <w:pPr>
        <w:pStyle w:val="Lista24"/>
        <w:suppressAutoHyphens w:val="0"/>
        <w:ind w:left="567" w:hanging="425"/>
        <w:jc w:val="both"/>
      </w:pPr>
      <w:r w:rsidRPr="00482971">
        <w:rPr>
          <w:rFonts w:eastAsiaTheme="minorHAnsi"/>
          <w:color w:val="000000"/>
          <w:kern w:val="0"/>
          <w:lang w:eastAsia="en-US"/>
        </w:rPr>
        <w:t>1</w:t>
      </w:r>
      <w:r w:rsidR="007B1F9D" w:rsidRPr="00482971">
        <w:rPr>
          <w:rFonts w:eastAsiaTheme="minorHAnsi"/>
          <w:color w:val="000000"/>
          <w:kern w:val="0"/>
          <w:lang w:eastAsia="en-US"/>
        </w:rPr>
        <w:t>1</w:t>
      </w:r>
      <w:r w:rsidR="008934FC" w:rsidRPr="00482971">
        <w:rPr>
          <w:rFonts w:eastAsiaTheme="minorHAnsi"/>
          <w:color w:val="000000"/>
          <w:kern w:val="0"/>
          <w:lang w:eastAsia="en-US"/>
        </w:rPr>
        <w:t>.</w:t>
      </w:r>
      <w:r w:rsidR="008934FC" w:rsidRPr="00482971">
        <w:rPr>
          <w:rFonts w:eastAsiaTheme="minorHAnsi"/>
          <w:color w:val="000000"/>
          <w:kern w:val="0"/>
          <w:lang w:eastAsia="en-US"/>
        </w:rPr>
        <w:tab/>
        <w:t xml:space="preserve">Zamawiający na podstawie art. 95 ust. 1 ustawy wymaga zatrudnienia przez Wykonawcę </w:t>
      </w:r>
      <w:r w:rsidR="00FF7F96" w:rsidRPr="00482971">
        <w:rPr>
          <w:rFonts w:eastAsiaTheme="minorHAnsi"/>
          <w:color w:val="000000"/>
          <w:kern w:val="0"/>
          <w:lang w:eastAsia="en-US"/>
        </w:rPr>
        <w:br/>
      </w:r>
      <w:r w:rsidR="008934FC" w:rsidRPr="00482971">
        <w:rPr>
          <w:rFonts w:eastAsiaTheme="minorHAnsi"/>
          <w:color w:val="000000"/>
          <w:kern w:val="0"/>
          <w:lang w:eastAsia="en-US"/>
        </w:rPr>
        <w:t xml:space="preserve">na podstawie umowy o pracę 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osób wykonujących czynności w zakresie realizacji zamówienia, jeżeli wykonanie tych czynności polega na wykonaniu pracy w sposób określony w art. 22 ust. 1 ustawy z dnia 26 czerwca 1974 r. </w:t>
      </w:r>
      <w:r w:rsidR="00182920" w:rsidRPr="00482971">
        <w:t xml:space="preserve">– </w:t>
      </w:r>
      <w:r w:rsidR="005332BB" w:rsidRPr="00482971">
        <w:rPr>
          <w:rFonts w:eastAsiaTheme="minorHAnsi"/>
          <w:i/>
          <w:color w:val="000000"/>
          <w:kern w:val="0"/>
          <w:lang w:eastAsia="en-US"/>
        </w:rPr>
        <w:t>Kodeks pracy</w:t>
      </w:r>
      <w:r w:rsidR="005332BB" w:rsidRP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482971">
        <w:rPr>
          <w:rFonts w:eastAsiaTheme="minorHAnsi"/>
          <w:color w:val="000000"/>
          <w:kern w:val="0"/>
          <w:lang w:eastAsia="en-US"/>
        </w:rPr>
        <w:br/>
      </w:r>
      <w:r w:rsidR="005332BB" w:rsidRPr="00482971">
        <w:rPr>
          <w:rFonts w:eastAsiaTheme="minorHAnsi"/>
          <w:color w:val="000000"/>
          <w:kern w:val="0"/>
          <w:lang w:eastAsia="en-US"/>
        </w:rPr>
        <w:t>(</w:t>
      </w:r>
      <w:r w:rsidR="000F7BB2" w:rsidRPr="00482971">
        <w:rPr>
          <w:rFonts w:eastAsiaTheme="minorHAnsi"/>
          <w:color w:val="000000"/>
          <w:kern w:val="0"/>
          <w:lang w:eastAsia="en-US"/>
        </w:rPr>
        <w:t>Dz.</w:t>
      </w:r>
      <w:r w:rsidR="00482971">
        <w:rPr>
          <w:rFonts w:eastAsiaTheme="minorHAnsi"/>
          <w:color w:val="000000"/>
          <w:kern w:val="0"/>
          <w:lang w:eastAsia="en-US"/>
        </w:rPr>
        <w:t xml:space="preserve"> </w:t>
      </w:r>
      <w:r w:rsidR="000F7BB2" w:rsidRPr="00482971">
        <w:rPr>
          <w:rFonts w:eastAsiaTheme="minorHAnsi"/>
          <w:color w:val="000000"/>
          <w:kern w:val="0"/>
          <w:lang w:eastAsia="en-US"/>
        </w:rPr>
        <w:t>U. z 202</w:t>
      </w:r>
      <w:r w:rsidR="0059600D" w:rsidRPr="00482971">
        <w:rPr>
          <w:rFonts w:eastAsiaTheme="minorHAnsi"/>
          <w:color w:val="000000"/>
          <w:kern w:val="0"/>
          <w:lang w:eastAsia="en-US"/>
        </w:rPr>
        <w:t>3</w:t>
      </w:r>
      <w:r w:rsidR="000F7BB2" w:rsidRPr="00482971">
        <w:rPr>
          <w:rFonts w:eastAsiaTheme="minorHAnsi"/>
          <w:color w:val="000000"/>
          <w:kern w:val="0"/>
          <w:lang w:eastAsia="en-US"/>
        </w:rPr>
        <w:t xml:space="preserve"> r., poz. </w:t>
      </w:r>
      <w:r w:rsidR="0059600D" w:rsidRPr="00482971">
        <w:rPr>
          <w:rFonts w:eastAsiaTheme="minorHAnsi"/>
          <w:color w:val="000000"/>
          <w:kern w:val="0"/>
          <w:lang w:eastAsia="en-US"/>
        </w:rPr>
        <w:t>1465</w:t>
      </w:r>
      <w:r w:rsidR="00B42A4A" w:rsidRPr="00482971">
        <w:t>).</w:t>
      </w:r>
    </w:p>
    <w:p w14:paraId="1F307BAD" w14:textId="77777777" w:rsidR="008934FC" w:rsidRPr="00F65C9A" w:rsidRDefault="002F7C2E" w:rsidP="004B534F">
      <w:pPr>
        <w:pStyle w:val="Lista24"/>
        <w:suppressAutoHyphens w:val="0"/>
        <w:ind w:left="567" w:hanging="425"/>
        <w:jc w:val="both"/>
      </w:pPr>
      <w:r w:rsidRPr="00482971">
        <w:t>1</w:t>
      </w:r>
      <w:r w:rsidR="007B1F9D" w:rsidRPr="00482971">
        <w:t>2</w:t>
      </w:r>
      <w:r w:rsidRPr="00482971">
        <w:t>.</w:t>
      </w:r>
      <w:r w:rsidRPr="00482971">
        <w:tab/>
      </w:r>
      <w:r w:rsidR="00B42A4A" w:rsidRPr="00F65C9A">
        <w:t>Zamawiający</w:t>
      </w:r>
      <w:r w:rsidR="005332BB" w:rsidRPr="00F65C9A">
        <w:t xml:space="preserve"> wymaga</w:t>
      </w:r>
      <w:r w:rsidR="008934FC" w:rsidRPr="00F65C9A">
        <w:t xml:space="preserve"> zatrudni</w:t>
      </w:r>
      <w:r w:rsidR="005332BB" w:rsidRPr="00F65C9A">
        <w:t>enia</w:t>
      </w:r>
      <w:r w:rsidR="008934FC" w:rsidRPr="00F65C9A">
        <w:t xml:space="preserve"> na podstawie stosunku pracy </w:t>
      </w:r>
      <w:r w:rsidR="00B42A4A" w:rsidRPr="00F65C9A">
        <w:rPr>
          <w:u w:val="single"/>
        </w:rPr>
        <w:t xml:space="preserve">minimum </w:t>
      </w:r>
      <w:r w:rsidR="005A5BA6" w:rsidRPr="00F65C9A">
        <w:rPr>
          <w:u w:val="single"/>
        </w:rPr>
        <w:t xml:space="preserve">dwie </w:t>
      </w:r>
      <w:r w:rsidR="00B42A4A" w:rsidRPr="00F65C9A">
        <w:rPr>
          <w:u w:val="single"/>
        </w:rPr>
        <w:t>os</w:t>
      </w:r>
      <w:r w:rsidR="00C374AF" w:rsidRPr="00F65C9A">
        <w:rPr>
          <w:u w:val="single"/>
        </w:rPr>
        <w:t>ob</w:t>
      </w:r>
      <w:r w:rsidR="005A5BA6" w:rsidRPr="00F65C9A">
        <w:rPr>
          <w:u w:val="single"/>
        </w:rPr>
        <w:t>y</w:t>
      </w:r>
      <w:r w:rsidR="00B42A4A" w:rsidRPr="00F65C9A">
        <w:t xml:space="preserve"> zgodnie z art. 95 ustawy</w:t>
      </w:r>
      <w:r w:rsidR="005A5BA6" w:rsidRPr="00F65C9A">
        <w:t xml:space="preserve"> z dnia 11 września 2019 r. </w:t>
      </w:r>
      <w:r w:rsidR="005A5BA6" w:rsidRPr="00F65C9A">
        <w:rPr>
          <w:i/>
        </w:rPr>
        <w:t>Prawo zamówień publicznych</w:t>
      </w:r>
      <w:r w:rsidR="00B42A4A" w:rsidRPr="00F65C9A">
        <w:t>, któr</w:t>
      </w:r>
      <w:r w:rsidR="005A5BA6" w:rsidRPr="00F65C9A">
        <w:t>e</w:t>
      </w:r>
      <w:r w:rsidR="00B42A4A" w:rsidRPr="00F65C9A">
        <w:t xml:space="preserve"> b</w:t>
      </w:r>
      <w:r w:rsidR="005A5BA6" w:rsidRPr="00F65C9A">
        <w:t>ędą</w:t>
      </w:r>
      <w:r w:rsidR="00C374AF" w:rsidRPr="00F65C9A">
        <w:t xml:space="preserve"> </w:t>
      </w:r>
      <w:r w:rsidR="00B42A4A" w:rsidRPr="00F65C9A">
        <w:t>wykonywał</w:t>
      </w:r>
      <w:r w:rsidR="005A5BA6" w:rsidRPr="00F65C9A">
        <w:t>y</w:t>
      </w:r>
      <w:r w:rsidR="00B42A4A" w:rsidRPr="00F65C9A">
        <w:t xml:space="preserve"> wskazane czynności </w:t>
      </w:r>
      <w:r w:rsidR="00561B8E" w:rsidRPr="00F65C9A">
        <w:t>w trakcie realizacji zamówienia.</w:t>
      </w:r>
    </w:p>
    <w:p w14:paraId="22055492" w14:textId="77777777" w:rsidR="008934FC" w:rsidRPr="00F65C9A" w:rsidRDefault="005332BB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F65C9A">
        <w:rPr>
          <w:rFonts w:eastAsia="Calibri" w:cs="Times New Roman"/>
          <w:kern w:val="1"/>
          <w:lang w:eastAsia="ar-SA" w:bidi="ar-SA"/>
        </w:rPr>
        <w:t>1</w:t>
      </w:r>
      <w:r w:rsidR="007B1F9D" w:rsidRPr="00F65C9A">
        <w:rPr>
          <w:rFonts w:eastAsia="Calibri" w:cs="Times New Roman"/>
          <w:kern w:val="1"/>
          <w:lang w:eastAsia="ar-SA" w:bidi="ar-SA"/>
        </w:rPr>
        <w:t>3</w:t>
      </w:r>
      <w:r w:rsidRPr="00F65C9A">
        <w:rPr>
          <w:rFonts w:eastAsia="Calibri" w:cs="Times New Roman"/>
          <w:kern w:val="1"/>
          <w:lang w:eastAsia="ar-SA" w:bidi="ar-SA"/>
        </w:rPr>
        <w:t>.</w:t>
      </w:r>
      <w:r w:rsidR="00666526" w:rsidRPr="00F65C9A">
        <w:rPr>
          <w:rFonts w:eastAsia="Calibri" w:cs="Times New Roman"/>
          <w:kern w:val="1"/>
          <w:lang w:eastAsia="ar-SA" w:bidi="ar-SA"/>
        </w:rPr>
        <w:tab/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W </w:t>
      </w:r>
      <w:r w:rsidR="008934FC" w:rsidRPr="00F65C9A">
        <w:rPr>
          <w:rFonts w:eastAsia="Times New Roman" w:cs="Times New Roman"/>
          <w:kern w:val="1"/>
          <w:lang w:eastAsia="ar-SA" w:bidi="ar-SA"/>
        </w:rPr>
        <w:t>trakcie</w:t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</w:t>
      </w:r>
      <w:r w:rsidR="008934FC" w:rsidRPr="00F65C9A">
        <w:rPr>
          <w:rFonts w:eastAsia="Calibri" w:cs="Times New Roman"/>
          <w:color w:val="000000"/>
          <w:kern w:val="1"/>
          <w:lang w:eastAsia="ar-SA" w:bidi="ar-SA"/>
        </w:rPr>
        <w:t>wobec Wykonawcy odnośnie</w:t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 spełniania przez Wykonawcę wymogu z</w:t>
      </w:r>
      <w:r w:rsidR="004B534F" w:rsidRPr="00F65C9A">
        <w:rPr>
          <w:rFonts w:eastAsia="Calibri" w:cs="Times New Roman"/>
          <w:kern w:val="1"/>
          <w:lang w:eastAsia="ar-SA" w:bidi="ar-SA"/>
        </w:rPr>
        <w:t xml:space="preserve">atrudnienia na podstawie umowy </w:t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o pracę osób wykonujących wskazane w powyższym punkcie czynności. Zamawiający uprawniony </w:t>
      </w:r>
      <w:r w:rsidR="002D3CB6" w:rsidRPr="00F65C9A">
        <w:rPr>
          <w:rFonts w:eastAsia="Calibri" w:cs="Times New Roman"/>
          <w:kern w:val="1"/>
          <w:lang w:eastAsia="ar-SA" w:bidi="ar-SA"/>
        </w:rPr>
        <w:br/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jest w szczególności do: </w:t>
      </w:r>
    </w:p>
    <w:p w14:paraId="418A2BC6" w14:textId="77777777" w:rsidR="008934FC" w:rsidRPr="00F65C9A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65C9A">
        <w:rPr>
          <w:rFonts w:eastAsia="Calibri" w:cs="Times New Roman"/>
          <w:kern w:val="0"/>
          <w:lang w:eastAsia="en-US" w:bidi="ar-SA"/>
        </w:rPr>
        <w:t>żądania oświadczeń i dokumentów w zakresie potwierdzenia spełniania ww. wymogów i dokonywania ich oceny,</w:t>
      </w:r>
    </w:p>
    <w:p w14:paraId="6CBE1063" w14:textId="77777777" w:rsidR="008934FC" w:rsidRPr="00F65C9A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F65C9A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="00666526" w:rsidRPr="00F65C9A">
        <w:rPr>
          <w:rFonts w:eastAsia="Calibri" w:cs="Times New Roman"/>
          <w:kern w:val="0"/>
          <w:lang w:eastAsia="en-US" w:bidi="ar-SA"/>
        </w:rPr>
        <w:br/>
      </w:r>
      <w:r w:rsidRPr="00F65C9A">
        <w:rPr>
          <w:rFonts w:eastAsia="Calibri" w:cs="Times New Roman"/>
          <w:kern w:val="0"/>
          <w:lang w:eastAsia="en-US" w:bidi="ar-SA"/>
        </w:rPr>
        <w:t>ww. wymogów,</w:t>
      </w:r>
    </w:p>
    <w:p w14:paraId="52878E6A" w14:textId="77777777" w:rsidR="008934FC" w:rsidRPr="00F65C9A" w:rsidRDefault="008934FC" w:rsidP="00121482">
      <w:pPr>
        <w:widowControl/>
        <w:numPr>
          <w:ilvl w:val="0"/>
          <w:numId w:val="22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F65C9A">
        <w:rPr>
          <w:rFonts w:eastAsia="Calibri" w:cs="Times New Roman"/>
          <w:kern w:val="0"/>
          <w:lang w:eastAsia="en-US" w:bidi="ar-SA"/>
        </w:rPr>
        <w:t>przeprowadzania kontroli na miejscu wykonywania świadczenia</w:t>
      </w:r>
      <w:r w:rsidR="00666526" w:rsidRPr="00F65C9A">
        <w:rPr>
          <w:rFonts w:eastAsia="Calibri" w:cs="Times New Roman"/>
          <w:kern w:val="0"/>
          <w:lang w:eastAsia="en-US" w:bidi="ar-SA"/>
        </w:rPr>
        <w:t>.</w:t>
      </w:r>
    </w:p>
    <w:p w14:paraId="356F5A71" w14:textId="77777777" w:rsidR="008934FC" w:rsidRPr="00F65C9A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F65C9A">
        <w:rPr>
          <w:rFonts w:eastAsia="Calibri" w:cs="Times New Roman"/>
          <w:kern w:val="1"/>
          <w:lang w:eastAsia="ar-SA" w:bidi="ar-SA"/>
        </w:rPr>
        <w:t>1</w:t>
      </w:r>
      <w:r w:rsidR="007B1F9D" w:rsidRPr="00F65C9A">
        <w:rPr>
          <w:rFonts w:eastAsia="Calibri" w:cs="Times New Roman"/>
          <w:kern w:val="1"/>
          <w:lang w:eastAsia="ar-SA" w:bidi="ar-SA"/>
        </w:rPr>
        <w:t>4</w:t>
      </w:r>
      <w:r w:rsidR="00666526" w:rsidRPr="00F65C9A">
        <w:rPr>
          <w:rFonts w:eastAsia="Calibri" w:cs="Times New Roman"/>
          <w:kern w:val="1"/>
          <w:lang w:eastAsia="ar-SA" w:bidi="ar-SA"/>
        </w:rPr>
        <w:t>.</w:t>
      </w:r>
      <w:r w:rsidR="00666526" w:rsidRPr="00F65C9A">
        <w:rPr>
          <w:rFonts w:eastAsia="Calibri" w:cs="Times New Roman"/>
          <w:kern w:val="1"/>
          <w:lang w:eastAsia="ar-SA" w:bidi="ar-SA"/>
        </w:rPr>
        <w:tab/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powyższym punkcie czynności. </w:t>
      </w:r>
    </w:p>
    <w:p w14:paraId="0BED640A" w14:textId="77777777" w:rsidR="008934FC" w:rsidRPr="00F65C9A" w:rsidRDefault="00D40935" w:rsidP="004B534F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65C9A">
        <w:rPr>
          <w:rFonts w:eastAsia="Calibri" w:cs="Times New Roman"/>
          <w:kern w:val="1"/>
          <w:lang w:eastAsia="ar-SA" w:bidi="ar-SA"/>
        </w:rPr>
        <w:t>1</w:t>
      </w:r>
      <w:r w:rsidR="007B1F9D" w:rsidRPr="00F65C9A">
        <w:rPr>
          <w:rFonts w:eastAsia="Calibri" w:cs="Times New Roman"/>
          <w:kern w:val="1"/>
          <w:lang w:eastAsia="ar-SA" w:bidi="ar-SA"/>
        </w:rPr>
        <w:t>5</w:t>
      </w:r>
      <w:r w:rsidR="00666526" w:rsidRPr="00F65C9A">
        <w:rPr>
          <w:rFonts w:eastAsia="Calibri" w:cs="Times New Roman"/>
          <w:kern w:val="1"/>
          <w:lang w:eastAsia="ar-SA" w:bidi="ar-SA"/>
        </w:rPr>
        <w:t>.</w:t>
      </w:r>
      <w:r w:rsidR="00666526" w:rsidRPr="00F65C9A">
        <w:rPr>
          <w:rFonts w:eastAsia="Calibri" w:cs="Times New Roman"/>
          <w:kern w:val="1"/>
          <w:lang w:eastAsia="ar-SA" w:bidi="ar-SA"/>
        </w:rPr>
        <w:tab/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W przypadku uzasadnionych wątpliwości co do przestrzegania prawa pracy </w:t>
      </w:r>
      <w:r w:rsidR="00EC068F" w:rsidRPr="00F65C9A">
        <w:rPr>
          <w:rFonts w:eastAsia="Calibri" w:cs="Times New Roman"/>
          <w:kern w:val="1"/>
          <w:lang w:eastAsia="ar-SA" w:bidi="ar-SA"/>
        </w:rPr>
        <w:br/>
      </w:r>
      <w:r w:rsidR="008934FC" w:rsidRPr="00F65C9A">
        <w:rPr>
          <w:rFonts w:eastAsia="Calibri" w:cs="Times New Roman"/>
          <w:kern w:val="1"/>
          <w:lang w:eastAsia="ar-SA" w:bidi="ar-SA"/>
        </w:rPr>
        <w:t xml:space="preserve">przez Wykonawcę, Zamawiający może zwrócić się o przeprowadzenie kontroli </w:t>
      </w:r>
      <w:r w:rsidR="00182920" w:rsidRPr="00F65C9A">
        <w:rPr>
          <w:rFonts w:eastAsia="Calibri" w:cs="Times New Roman"/>
          <w:kern w:val="1"/>
          <w:lang w:eastAsia="ar-SA" w:bidi="ar-SA"/>
        </w:rPr>
        <w:br/>
      </w:r>
      <w:r w:rsidR="008934FC" w:rsidRPr="00F65C9A">
        <w:rPr>
          <w:rFonts w:eastAsia="Calibri" w:cs="Times New Roman"/>
          <w:kern w:val="1"/>
          <w:lang w:eastAsia="ar-SA" w:bidi="ar-SA"/>
        </w:rPr>
        <w:t>przez Państwową Inspekcję Pracy.</w:t>
      </w:r>
    </w:p>
    <w:p w14:paraId="2D2395F2" w14:textId="77777777" w:rsidR="00A120E2" w:rsidRPr="00F65C9A" w:rsidRDefault="00D40935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65C9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B1F9D" w:rsidRPr="00F65C9A">
        <w:rPr>
          <w:rFonts w:eastAsiaTheme="minorHAnsi" w:cs="Times New Roman"/>
          <w:color w:val="000000"/>
          <w:kern w:val="0"/>
          <w:lang w:eastAsia="en-US" w:bidi="ar-SA"/>
        </w:rPr>
        <w:t>6.</w:t>
      </w:r>
      <w:r w:rsidR="007B1F9D" w:rsidRPr="00F65C9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A120E2" w:rsidRPr="00F65C9A">
        <w:rPr>
          <w:rFonts w:eastAsiaTheme="minorHAnsi" w:cs="Times New Roman"/>
          <w:color w:val="000000"/>
          <w:kern w:val="0"/>
          <w:lang w:eastAsia="en-US" w:bidi="ar-SA"/>
        </w:rPr>
        <w:t>Zgodnie z art. 310 ustawy Zamawiający może unieważnić postępowanie o udzielenie zamówienia, jeżeli środki publiczne, które Zam</w:t>
      </w:r>
      <w:r w:rsidR="00EC068F" w:rsidRPr="00F65C9A">
        <w:rPr>
          <w:rFonts w:eastAsiaTheme="minorHAnsi" w:cs="Times New Roman"/>
          <w:color w:val="000000"/>
          <w:kern w:val="0"/>
          <w:lang w:eastAsia="en-US" w:bidi="ar-SA"/>
        </w:rPr>
        <w:t xml:space="preserve">awiający zamierzał przeznaczyć </w:t>
      </w:r>
      <w:r w:rsidR="00EC068F" w:rsidRPr="00F65C9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A120E2" w:rsidRPr="00F65C9A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</w:t>
      </w:r>
      <w:r w:rsidR="00421787" w:rsidRPr="00F65C9A">
        <w:rPr>
          <w:rFonts w:eastAsiaTheme="minorHAnsi" w:cs="Times New Roman"/>
          <w:color w:val="000000"/>
          <w:kern w:val="0"/>
          <w:lang w:eastAsia="en-US" w:bidi="ar-SA"/>
        </w:rPr>
        <w:t>nia, nie zostały mu przyznane.</w:t>
      </w:r>
    </w:p>
    <w:p w14:paraId="493C353D" w14:textId="77777777" w:rsidR="00B373D4" w:rsidRPr="00F65C9A" w:rsidRDefault="00FF758D" w:rsidP="004B534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  <w:color w:val="000000"/>
        </w:rPr>
      </w:pPr>
      <w:r w:rsidRPr="00F65C9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FF7F96" w:rsidRPr="00F65C9A">
        <w:rPr>
          <w:rFonts w:eastAsiaTheme="minorHAnsi" w:cs="Times New Roman"/>
          <w:color w:val="000000"/>
          <w:kern w:val="0"/>
          <w:lang w:eastAsia="en-US" w:bidi="ar-SA"/>
        </w:rPr>
        <w:t>7</w:t>
      </w:r>
      <w:r w:rsidR="009708A9" w:rsidRPr="00F65C9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7A3ECA" w:rsidRPr="00F65C9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7A3ECA" w:rsidRPr="00F65C9A">
        <w:rPr>
          <w:rFonts w:eastAsia="Times New Roman" w:cs="Times New Roman"/>
        </w:rPr>
        <w:tab/>
      </w:r>
      <w:r w:rsidR="00B373D4" w:rsidRPr="00F65C9A">
        <w:rPr>
          <w:rFonts w:eastAsia="Times New Roman" w:cs="Times New Roman"/>
        </w:rPr>
        <w:t xml:space="preserve">Zamawiający zastrzega sobie, że całkowita wartość zamówienia nie może </w:t>
      </w:r>
      <w:r w:rsidR="00E8249A" w:rsidRPr="00F65C9A">
        <w:rPr>
          <w:rFonts w:eastAsia="Times New Roman" w:cs="Times New Roman"/>
        </w:rPr>
        <w:t>przekroczyć posiadanych</w:t>
      </w:r>
      <w:r w:rsidR="00B373D4" w:rsidRPr="00F65C9A">
        <w:rPr>
          <w:rFonts w:eastAsia="Times New Roman" w:cs="Times New Roman"/>
        </w:rPr>
        <w:t xml:space="preserve"> </w:t>
      </w:r>
      <w:r w:rsidR="00D86F5F" w:rsidRPr="00F65C9A">
        <w:rPr>
          <w:rFonts w:eastAsia="Times New Roman" w:cs="Times New Roman"/>
        </w:rPr>
        <w:t xml:space="preserve">na ten cel </w:t>
      </w:r>
      <w:r w:rsidR="00B373D4" w:rsidRPr="00F65C9A">
        <w:rPr>
          <w:rFonts w:eastAsia="Times New Roman" w:cs="Times New Roman"/>
        </w:rPr>
        <w:t>środków finansowych.</w:t>
      </w:r>
    </w:p>
    <w:p w14:paraId="25D33436" w14:textId="77777777" w:rsidR="00C4219C" w:rsidRPr="00482971" w:rsidRDefault="007B1F9D" w:rsidP="004B534F">
      <w:pPr>
        <w:autoSpaceDE w:val="0"/>
        <w:adjustRightInd w:val="0"/>
        <w:ind w:left="567" w:hanging="425"/>
        <w:jc w:val="both"/>
        <w:rPr>
          <w:rFonts w:eastAsia="Times New Roman" w:cs="Times New Roman"/>
          <w:iCs/>
        </w:rPr>
      </w:pPr>
      <w:r w:rsidRPr="00F65C9A">
        <w:rPr>
          <w:rFonts w:eastAsia="Times New Roman" w:cs="Times New Roman"/>
          <w:iCs/>
        </w:rPr>
        <w:t>1</w:t>
      </w:r>
      <w:r w:rsidR="00FF7F96" w:rsidRPr="00F65C9A">
        <w:rPr>
          <w:rFonts w:eastAsia="Times New Roman" w:cs="Times New Roman"/>
          <w:iCs/>
        </w:rPr>
        <w:t>8</w:t>
      </w:r>
      <w:r w:rsidR="007A3ECA" w:rsidRPr="00F65C9A">
        <w:rPr>
          <w:rFonts w:eastAsia="Times New Roman" w:cs="Times New Roman"/>
          <w:iCs/>
        </w:rPr>
        <w:t>.</w:t>
      </w:r>
      <w:r w:rsidR="007A3ECA" w:rsidRPr="00F65C9A">
        <w:rPr>
          <w:rFonts w:eastAsia="Times New Roman" w:cs="Times New Roman"/>
          <w:iCs/>
        </w:rPr>
        <w:tab/>
      </w:r>
      <w:r w:rsidR="00D86F5F" w:rsidRPr="00F65C9A">
        <w:rPr>
          <w:rFonts w:eastAsia="Times New Roman" w:cs="Times New Roman"/>
          <w:iCs/>
        </w:rPr>
        <w:t xml:space="preserve">Wykonanie robót budowlanych nastąpi w terminie zaproponowanym w ofercie, </w:t>
      </w:r>
      <w:r w:rsidR="00404D4D" w:rsidRPr="00F65C9A">
        <w:rPr>
          <w:rFonts w:eastAsia="Times New Roman" w:cs="Times New Roman"/>
          <w:iCs/>
        </w:rPr>
        <w:br/>
      </w:r>
      <w:r w:rsidR="00D86F5F" w:rsidRPr="00F65C9A">
        <w:rPr>
          <w:rFonts w:eastAsia="Times New Roman" w:cs="Times New Roman"/>
          <w:iCs/>
        </w:rPr>
        <w:t xml:space="preserve">nie </w:t>
      </w:r>
      <w:r w:rsidR="00404D4D" w:rsidRPr="00F65C9A">
        <w:rPr>
          <w:rFonts w:eastAsia="Times New Roman" w:cs="Times New Roman"/>
          <w:iCs/>
        </w:rPr>
        <w:t>p</w:t>
      </w:r>
      <w:r w:rsidR="00D86F5F" w:rsidRPr="00F65C9A">
        <w:rPr>
          <w:rFonts w:eastAsia="Times New Roman" w:cs="Times New Roman"/>
          <w:iCs/>
        </w:rPr>
        <w:t xml:space="preserve">óźniej niż do dnia </w:t>
      </w:r>
      <w:r w:rsidR="001C723A" w:rsidRPr="00F65C9A">
        <w:rPr>
          <w:rFonts w:eastAsia="Times New Roman" w:cs="Times New Roman"/>
          <w:iCs/>
        </w:rPr>
        <w:t>19</w:t>
      </w:r>
      <w:r w:rsidR="00FF7F96" w:rsidRPr="00F65C9A">
        <w:rPr>
          <w:rFonts w:eastAsia="Times New Roman" w:cs="Times New Roman"/>
          <w:iCs/>
        </w:rPr>
        <w:t xml:space="preserve"> września 2</w:t>
      </w:r>
      <w:r w:rsidR="00E3443A" w:rsidRPr="00F65C9A">
        <w:rPr>
          <w:rFonts w:eastAsia="Times New Roman" w:cs="Times New Roman"/>
          <w:iCs/>
        </w:rPr>
        <w:t>02</w:t>
      </w:r>
      <w:r w:rsidR="00FF7F96" w:rsidRPr="00F65C9A">
        <w:rPr>
          <w:rFonts w:eastAsia="Times New Roman" w:cs="Times New Roman"/>
          <w:iCs/>
        </w:rPr>
        <w:t>4</w:t>
      </w:r>
      <w:r w:rsidR="00D86F5F" w:rsidRPr="00F65C9A">
        <w:rPr>
          <w:rFonts w:eastAsia="Times New Roman" w:cs="Times New Roman"/>
          <w:iCs/>
        </w:rPr>
        <w:t xml:space="preserve"> r. - termin wykonania stanowi jedno </w:t>
      </w:r>
      <w:r w:rsidR="002D3CB6" w:rsidRPr="00F65C9A">
        <w:rPr>
          <w:rFonts w:eastAsia="Times New Roman" w:cs="Times New Roman"/>
          <w:iCs/>
        </w:rPr>
        <w:br/>
      </w:r>
      <w:r w:rsidR="00D86F5F" w:rsidRPr="00F65C9A">
        <w:rPr>
          <w:rFonts w:eastAsia="Times New Roman" w:cs="Times New Roman"/>
          <w:iCs/>
        </w:rPr>
        <w:t>z kryterium oceny ofert.</w:t>
      </w:r>
      <w:r w:rsidR="00D86F5F" w:rsidRPr="00482971">
        <w:rPr>
          <w:rFonts w:eastAsia="Times New Roman" w:cs="Times New Roman"/>
          <w:iCs/>
        </w:rPr>
        <w:t xml:space="preserve"> </w:t>
      </w:r>
    </w:p>
    <w:p w14:paraId="3286C74C" w14:textId="77777777" w:rsidR="00EA2294" w:rsidRPr="00482971" w:rsidRDefault="00EA2294" w:rsidP="00666526">
      <w:pPr>
        <w:pStyle w:val="Akapitzlist"/>
        <w:autoSpaceDE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798739E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8C72DC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IV.</w:t>
      </w:r>
      <w:r w:rsidRPr="008C72DC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ab/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Informacja o środkach komunikacji elektronicznej, przy użyciu których Zamawiający będzie komunikował się z Wykonawcami oraz informacje o wymaganiach technicznych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br/>
        <w:t xml:space="preserve">i organizacyjnych sporządzania, wysyłania i odbierania korespondencji elektronicznej </w:t>
      </w:r>
    </w:p>
    <w:p w14:paraId="2E985967" w14:textId="77777777" w:rsidR="003644FF" w:rsidRPr="00482971" w:rsidRDefault="003644FF" w:rsidP="00D241B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sz w:val="16"/>
          <w:szCs w:val="16"/>
          <w:lang w:eastAsia="en-US" w:bidi="ar-SA"/>
        </w:rPr>
      </w:pPr>
    </w:p>
    <w:p w14:paraId="25AA9890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1CABA57B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7FF81900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a Wykonawcami, w szczególności składanie ofert oraz oświadczeń, odbywa się przy użyciu środków komunikacji elektronicznej zapewnionych przez operatora </w:t>
      </w:r>
      <w:r w:rsidRPr="00482971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publicznych, chyba że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(Dz. U. z 2020 r.</w:t>
      </w:r>
      <w:r w:rsidR="00BC785D" w:rsidRPr="00482971">
        <w:rPr>
          <w:rFonts w:eastAsiaTheme="minorHAnsi" w:cs="Times New Roman"/>
          <w:color w:val="000000"/>
          <w:kern w:val="0"/>
          <w:lang w:eastAsia="en-US" w:bidi="ar-SA"/>
        </w:rPr>
        <w:t>,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poz. 344).</w:t>
      </w:r>
    </w:p>
    <w:p w14:paraId="6BE4137A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Link do postępowania dostępny jest na stronie operatora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adresem: </w:t>
      </w:r>
      <w:hyperlink r:id="rId15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27CC208A" w14:textId="77777777" w:rsidR="00D241B7" w:rsidRPr="00482971" w:rsidRDefault="00D241B7" w:rsidP="00121482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82971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5D09134A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pod nr tel. 22 101 02 02, cwk@platformazakupowa.pl;</w:t>
      </w:r>
    </w:p>
    <w:p w14:paraId="4035F0D3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proceduralnych i merytorycznych wyznaczył osoby, do których kontakt umieszczono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70649A8D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sporządzania, wysyłania i odbierania korespondencji elektronicznej, zostały opisane na stronie operatora w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Regulaminie Internetowej  platformy  zakupowej  Open </w:t>
      </w:r>
      <w:proofErr w:type="spellStart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 Sp. z o. o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zwany  dalej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musi być zgodny z wymaganiami określonymi w rozporządzeniu wydanym na podstawie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art. 70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Pr="00482971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5E8A1380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</w:t>
      </w:r>
      <w:r w:rsidR="00126541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się, korzystając z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482971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721AEE23" w14:textId="77777777" w:rsidR="00D241B7" w:rsidRPr="00482971" w:rsidRDefault="00D241B7" w:rsidP="00121482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14:paraId="0E2EB05A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8. Przy dużych plikach kluczowe jest łącze internetowe i dostępna przepustowość łącza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Pr="00482971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30301515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9.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</w:t>
      </w:r>
      <w:r w:rsidR="00FF7F96" w:rsidRP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24h, aby zdążyć w terminie przewidzianym na jej złożenie w przypadku siły wyższej,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Pr="00482971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482971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brakiem np. aktualnej przeglądarki, itp.</w:t>
      </w:r>
    </w:p>
    <w:p w14:paraId="3FA59CCC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10.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 przypadku większych plików zalecamy skorzystać z instrukcji pakowania plików dzieląc je na mniejsze paczki po np. 150 MB każda (link do instrukcji </w:t>
      </w:r>
      <w:hyperlink r:id="rId16" w:history="1">
        <w:r w:rsidRPr="00482971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4F7D139A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11.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0C65DE74" w14:textId="77777777" w:rsidR="00D241B7" w:rsidRPr="00482971" w:rsidRDefault="00D241B7" w:rsidP="003644FF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12.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synchronizuje się automatycznie z serwerem Głównego Urzędu Miar.</w:t>
      </w:r>
    </w:p>
    <w:p w14:paraId="3B13C402" w14:textId="77777777" w:rsidR="00D241B7" w:rsidRPr="00482971" w:rsidRDefault="00D241B7" w:rsidP="00D241B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482971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00535F97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przeciwnym wypadku Wykonawca będzie miał ograniczone funkcjonalności, </w:t>
      </w:r>
      <w:r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lastRenderedPageBreak/>
        <w:t>np. brak widoku wiadomości prywatnych od Zamawiającego w systemie lub wycofania oferty lub wniosku bez kontaktu z Centrum Wsparcia Klienta.</w:t>
      </w:r>
    </w:p>
    <w:p w14:paraId="1986D5AF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7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Pr="00482971">
        <w:rPr>
          <w:rFonts w:eastAsia="Times New Roman" w:cs="Times New Roman"/>
          <w:kern w:val="0"/>
          <w:lang w:eastAsia="ar-SA" w:bidi="ar-SA"/>
        </w:rPr>
        <w:br/>
        <w:t>w sprawie udzielenia zamówienia publicznego.</w:t>
      </w:r>
    </w:p>
    <w:p w14:paraId="64C06C65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Zamawiający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zaznaczył inaczej wszelkie informacje stanowiące tajemnicę przedsiębiorstwa w rozumieniu ustawy z dnia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16 kwietnia 1993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Pr="00482971">
        <w:rPr>
          <w:rFonts w:eastAsia="Times New Roman" w:cs="Times New Roman"/>
          <w:kern w:val="0"/>
          <w:lang w:eastAsia="ar-SA" w:bidi="ar-SA"/>
        </w:rPr>
        <w:t xml:space="preserve">(Dz. U. 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BC785D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1233),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które Wykonawca zastrzeże jako tajemnicę przedsiębiorstwa, powinny zostać załączone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osobnym miejscu w kroku 1 składania oferty przeznaczonym na zamieszczenie tajemnicy przedsiębiorstwa.</w:t>
      </w:r>
    </w:p>
    <w:p w14:paraId="450B5463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Zaleca się, aby każdy dokument zawierający tajemnicę przedsiębiorstwa został zamieszczony w odrębnym pliku.</w:t>
      </w:r>
    </w:p>
    <w:p w14:paraId="5EB12305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 oferty lub wniosku należy dołączyć wszystkie wymagane w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oraz w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26541" w:rsidRPr="00482971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14:paraId="4C99547A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314AA81C" w14:textId="77777777" w:rsidR="00D241B7" w:rsidRPr="00482971" w:rsidRDefault="00D241B7" w:rsidP="0048297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platformie, kwalifikowany podpis elektroniczny Wykonawca może złożyć bezpośrednio na dokumencie przesłanym do systemu (opcja rekomendowana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przez platformazakupowa.pl) oraz dodatkowo dla całego pakietu dokumentów w</w:t>
      </w:r>
      <w:r w:rsidR="00FF7F96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kroku 2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).</w:t>
      </w:r>
    </w:p>
    <w:p w14:paraId="18200135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9 i podpisanie każdego załączanego pliku osobno,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szczególności wskazanych w art. 63 ust. 1 i 2 ustawy, gdzie zaznaczono, iż oferty, oraz oświadczenie, o którym mowa w art. 125 ust. 1 sporządza się, pod rygorem nieważności, w postaci elektronicznej i opatruje się odpowiednio w odniesieniu do wartości postępowania kwalifikowanym podpisem elektronicznym, podpisem zaufanym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podpisem osobistym.</w:t>
      </w:r>
    </w:p>
    <w:p w14:paraId="1EDB093A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53FDA7AC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451654C4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9.2.</w:t>
      </w:r>
      <w:r w:rsidRPr="00482971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14:paraId="04BEB088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8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22871644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482971">
        <w:rPr>
          <w:rFonts w:eastAsia="Times New Roman" w:cs="Times New Roman"/>
          <w:kern w:val="0"/>
          <w:lang w:eastAsia="ar-SA" w:bidi="ar-SA"/>
        </w:rPr>
        <w:t>,</w:t>
      </w:r>
    </w:p>
    <w:p w14:paraId="336E05C5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9.5.</w:t>
      </w:r>
      <w:r w:rsidRPr="00482971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1EE032F5" w14:textId="77777777"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</w:t>
      </w:r>
      <w:r w:rsidRPr="00482971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1A0F930F" w14:textId="77777777"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9.6.1.</w:t>
      </w:r>
      <w:r w:rsidRPr="00482971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628966D0" w14:textId="77777777"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9.6.2.</w:t>
      </w:r>
      <w:r w:rsidRPr="00482971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o tym, czy plik XML został podpisany prawidłowo,</w:t>
      </w:r>
    </w:p>
    <w:p w14:paraId="4C3A1486" w14:textId="77777777"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gdyż to Zamawiający przeprowadzi proces badania ofert w postępowaniu, </w:t>
      </w:r>
      <w:r w:rsidRPr="00482971">
        <w:rPr>
          <w:rFonts w:eastAsia="Times New Roman" w:cs="Times New Roman"/>
          <w:kern w:val="0"/>
          <w:lang w:eastAsia="ar-SA" w:bidi="ar-SA"/>
        </w:rPr>
        <w:br/>
        <w:t>w tym weryfikacji podpisu,</w:t>
      </w:r>
      <w:r w:rsidRPr="00482971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14:paraId="6B324626" w14:textId="77777777" w:rsidR="00D241B7" w:rsidRPr="00482971" w:rsidRDefault="00D241B7" w:rsidP="00D241B7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</w:t>
      </w:r>
      <w:r w:rsidRPr="00482971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482971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02BA081C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9.6.4.1.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35D5C7A8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9.6.4.2.</w:t>
      </w:r>
      <w:r w:rsidRPr="00482971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65593553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9.6.4.3.</w:t>
      </w:r>
      <w:r w:rsidRPr="00482971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2A5F91F6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9.6.4.4.</w:t>
      </w:r>
      <w:r w:rsidRPr="00482971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2F6F57EB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9.6.4.5.</w:t>
      </w:r>
      <w:r w:rsidRPr="00482971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5D8CAC22" w14:textId="77777777" w:rsidR="00D241B7" w:rsidRPr="00482971" w:rsidRDefault="00D241B7" w:rsidP="00D241B7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9.6.4.6.</w:t>
      </w:r>
      <w:r w:rsidRPr="00482971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78B4856A" w14:textId="77777777" w:rsidR="00D241B7" w:rsidRPr="00482971" w:rsidRDefault="00D241B7" w:rsidP="00D241B7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406F3762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do terminu otwarcia ofert w postępowaniu zgodnie z art. 221 ustawy, </w:t>
      </w:r>
    </w:p>
    <w:p w14:paraId="05AC7875" w14:textId="77777777" w:rsidR="00D241B7" w:rsidRPr="00482971" w:rsidRDefault="00D241B7" w:rsidP="00D241B7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4495C96A" w14:textId="77777777" w:rsidR="00D241B7" w:rsidRPr="00482971" w:rsidRDefault="00D241B7" w:rsidP="00D241B7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415CC817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1F74F95E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zmianę oferty rozumie się złożenie nowej o</w:t>
      </w:r>
      <w:r w:rsidR="00AA1A0F" w:rsidRPr="00482971">
        <w:rPr>
          <w:rFonts w:eastAsia="Times New Roman" w:cs="Times New Roman"/>
          <w:kern w:val="0"/>
          <w:lang w:eastAsia="ar-SA" w:bidi="ar-SA"/>
        </w:rPr>
        <w:t xml:space="preserve">ferty i wycofanie poprzedniej, </w:t>
      </w:r>
      <w:r w:rsidRPr="00482971">
        <w:rPr>
          <w:rFonts w:eastAsia="Times New Roman" w:cs="Times New Roman"/>
          <w:kern w:val="0"/>
          <w:lang w:eastAsia="ar-SA" w:bidi="ar-SA"/>
        </w:rPr>
        <w:t>jednak należy to zrobić przed upływem terminu zakończenia składania ofert w postępowaniu.</w:t>
      </w:r>
    </w:p>
    <w:p w14:paraId="658F4AE9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="00BC785D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Złożenie nowej oferty i wycofanie poprzedniej w postępowaniu w którym Zamawiający dopuszcza złożenie tylko jednej oferty przed upływem terminu zakończenia składania ofert w postępowaniu powoduje wycofanie oferty poprzednio złożonej.</w:t>
      </w:r>
    </w:p>
    <w:p w14:paraId="4539BC96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5304AE91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482971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75A9D5FA" w14:textId="77777777"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482971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0F82C7D7" w14:textId="77777777" w:rsidR="00D241B7" w:rsidRPr="00482971" w:rsidRDefault="00D241B7" w:rsidP="00D241B7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27394BDD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5C201F12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>Wycofanie oferty możliwe jest do zakończeniu terminu składania ofert w postępowaniu.</w:t>
      </w:r>
    </w:p>
    <w:p w14:paraId="5754E1CF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6E67AE18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A8EBE24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71212273" w14:textId="77777777" w:rsidR="00D241B7" w:rsidRPr="00482971" w:rsidRDefault="00D241B7" w:rsidP="00D241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14:paraId="1F337889" w14:textId="77777777"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4A3E2D5" w14:textId="77777777" w:rsidR="00D241B7" w:rsidRPr="00482971" w:rsidRDefault="00D241B7" w:rsidP="00D241B7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/>
          <w:kern w:val="0"/>
          <w:lang w:eastAsia="ar-SA" w:bidi="ar-SA"/>
        </w:rPr>
        <w:t>3.</w:t>
      </w:r>
      <w:r w:rsidRPr="00482971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14:paraId="6E41CEA8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482971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i/>
          <w:kern w:val="0"/>
          <w:lang w:eastAsia="ar-SA" w:bidi="ar-SA"/>
        </w:rPr>
        <w:t>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nie zapisano inaczej to komunikacja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postępowaniu w szczególności składanie dokumentów, oświadczeń, wniosków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(innych niż wnioski o dopuszczenie do udziału w postępowaniu), zawiadomień, zapytań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oraz przekazywanie informacji odbywa się elektronicznie za pośrednictwem </w:t>
      </w:r>
      <w:hyperlink r:id="rId19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6DA1F598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482971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482971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7957BE14" w14:textId="77777777"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Komunikacja poprzez </w:t>
      </w:r>
      <w:r w:rsidRPr="00482971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spakowanych folderów do ilości 10 plików lub spakowanych folderów przy maksymalnej sumarycznej wielkości 500 MB.</w:t>
      </w:r>
    </w:p>
    <w:p w14:paraId="3623FAD4" w14:textId="77777777" w:rsidR="00D241B7" w:rsidRPr="00482971" w:rsidRDefault="00D241B7" w:rsidP="00FF7F96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sytuacjach awaryjnych np. w przypadku niewłaściwego funkcjonowania </w:t>
      </w:r>
      <w:hyperlink r:id="rId20" w:history="1">
        <w:r w:rsidRPr="00482971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Pr="00482971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(nie dotyczy składania ofert). </w:t>
      </w:r>
    </w:p>
    <w:p w14:paraId="1D5A70B5" w14:textId="77777777" w:rsidR="00D241B7" w:rsidRPr="00482971" w:rsidRDefault="00D241B7" w:rsidP="00FF7F9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oświadczeń składane są przez Wykonawcę za pośrednictwem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jako załączniki</w:t>
      </w:r>
      <w:r w:rsidRPr="00482971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31A2937E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4501040B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482971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wystosowanie wiadomości przez Wykonawcę w obrębie postępowania, na którą otrzyma odpowiedź.</w:t>
      </w:r>
    </w:p>
    <w:p w14:paraId="5304E779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systemie informacji publicznych oraz prywatnych przesłanych przez Zamawiającego, </w:t>
      </w:r>
      <w:r w:rsidR="00FF7F96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gdyż system powiadomień może ulec awarii lub powiadomienie może trafić do folderu SPAM.</w:t>
      </w:r>
    </w:p>
    <w:p w14:paraId="7E30DFC0" w14:textId="77777777" w:rsidR="00D241B7" w:rsidRPr="00482971" w:rsidRDefault="00D241B7" w:rsidP="00D241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niż wnioski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dopuszczenie do udziału w postępowaniu), zawiadomień, zapytań oraz przekazywanie informacji uznaje się kliknięcie przycisku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po których pojawi </w:t>
      </w:r>
      <w:r w:rsidR="00C61463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komunikat, że wiadomość została wysłana do Zamawiającego.</w:t>
      </w:r>
    </w:p>
    <w:p w14:paraId="3404BDF0" w14:textId="77777777" w:rsidR="007603DF" w:rsidRPr="00482971" w:rsidRDefault="007603DF" w:rsidP="00D241B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14:paraId="34F77D53" w14:textId="77777777" w:rsidR="00736F69" w:rsidRPr="00482971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14:paraId="158FAA87" w14:textId="77777777" w:rsidR="00AA5B3F" w:rsidRPr="00482971" w:rsidRDefault="00553956" w:rsidP="00E076FE">
      <w:pPr>
        <w:ind w:left="568" w:hanging="284"/>
        <w:jc w:val="both"/>
        <w:rPr>
          <w:rFonts w:cs="Times New Roman"/>
          <w:bCs/>
        </w:rPr>
      </w:pPr>
      <w:r w:rsidRPr="00482971">
        <w:rPr>
          <w:rFonts w:cs="Times New Roman"/>
          <w:bCs/>
        </w:rPr>
        <w:t>1.</w:t>
      </w:r>
      <w:r w:rsidRPr="00482971">
        <w:rPr>
          <w:rFonts w:cs="Times New Roman"/>
          <w:bCs/>
        </w:rPr>
        <w:tab/>
        <w:t>O udzielenie zamówienia mogą ubiegać się Wykonawcy</w:t>
      </w:r>
      <w:r w:rsidR="00FB1C2C" w:rsidRPr="00482971">
        <w:rPr>
          <w:rFonts w:cs="Times New Roman"/>
          <w:bCs/>
        </w:rPr>
        <w:t xml:space="preserve">, którzy nie podlegają </w:t>
      </w:r>
      <w:r w:rsidRPr="00482971">
        <w:rPr>
          <w:rFonts w:cs="Times New Roman"/>
          <w:bCs/>
        </w:rPr>
        <w:t xml:space="preserve">wykluczeniu </w:t>
      </w:r>
      <w:r w:rsidR="00CE09E1" w:rsidRPr="00482971">
        <w:rPr>
          <w:rFonts w:cs="Times New Roman"/>
          <w:bCs/>
        </w:rPr>
        <w:br/>
      </w:r>
      <w:r w:rsidRPr="00482971">
        <w:rPr>
          <w:rFonts w:cs="Times New Roman"/>
          <w:bCs/>
        </w:rPr>
        <w:t>oraz spełniają warunki udziału w postępowaniu dotyczące:</w:t>
      </w:r>
    </w:p>
    <w:p w14:paraId="438DBA8F" w14:textId="77777777" w:rsidR="00553956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14:paraId="2F3ADEA9" w14:textId="77777777" w:rsidR="00AA5B3F" w:rsidRPr="00482971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lastRenderedPageBreak/>
        <w:tab/>
        <w:t xml:space="preserve">Zamawiający nie wyznacza szczegółowego warunku w tym zakresie. </w:t>
      </w:r>
    </w:p>
    <w:p w14:paraId="007CC3A7" w14:textId="77777777" w:rsidR="009F5540" w:rsidRPr="00482971" w:rsidRDefault="00553956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</w:p>
    <w:p w14:paraId="4D6A915E" w14:textId="77777777" w:rsidR="00FB1C2C" w:rsidRPr="00482971" w:rsidRDefault="00FB1C2C" w:rsidP="00FB1C2C">
      <w:pPr>
        <w:pStyle w:val="Standard"/>
        <w:ind w:left="1135" w:hanging="284"/>
        <w:jc w:val="both"/>
        <w:rPr>
          <w:rFonts w:eastAsiaTheme="minorHAnsi"/>
          <w:bCs/>
          <w:kern w:val="0"/>
          <w:lang w:eastAsia="en-US"/>
        </w:rPr>
      </w:pPr>
      <w:r w:rsidRPr="00482971">
        <w:rPr>
          <w:rFonts w:eastAsiaTheme="minorHAnsi"/>
          <w:bCs/>
          <w:kern w:val="0"/>
          <w:lang w:eastAsia="en-US"/>
        </w:rPr>
        <w:t>Zamawiający nie wyznacza szczegółowego warunku w tym zakresie.</w:t>
      </w:r>
    </w:p>
    <w:p w14:paraId="0C57A9BB" w14:textId="77777777" w:rsidR="00B85024" w:rsidRPr="00482971" w:rsidRDefault="00B85024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482971">
        <w:rPr>
          <w:rFonts w:eastAsiaTheme="minorHAnsi"/>
          <w:b/>
          <w:bCs/>
          <w:kern w:val="0"/>
          <w:lang w:eastAsia="en-US"/>
        </w:rPr>
        <w:t>3)</w:t>
      </w:r>
      <w:r w:rsidRPr="00482971">
        <w:rPr>
          <w:rFonts w:eastAsiaTheme="minorHAnsi"/>
          <w:b/>
          <w:bCs/>
          <w:kern w:val="0"/>
          <w:lang w:eastAsia="en-US"/>
        </w:rPr>
        <w:tab/>
        <w:t>Sytuacji ekonomicznej lub finansowej;</w:t>
      </w:r>
    </w:p>
    <w:p w14:paraId="1A171D10" w14:textId="77777777" w:rsidR="00B85024" w:rsidRPr="00F65C9A" w:rsidRDefault="00B85024" w:rsidP="00482971">
      <w:pPr>
        <w:pStyle w:val="Standard"/>
        <w:ind w:left="851" w:hanging="284"/>
        <w:jc w:val="both"/>
        <w:rPr>
          <w:color w:val="C00000"/>
        </w:rPr>
      </w:pPr>
      <w:r w:rsidRPr="00482971">
        <w:rPr>
          <w:rFonts w:eastAsiaTheme="minorHAnsi"/>
          <w:b/>
          <w:bCs/>
          <w:kern w:val="0"/>
          <w:lang w:eastAsia="en-US"/>
        </w:rPr>
        <w:tab/>
      </w:r>
      <w:r w:rsidRPr="00F65C9A">
        <w:rPr>
          <w:rFonts w:eastAsiaTheme="minorHAnsi"/>
          <w:bCs/>
          <w:kern w:val="0"/>
          <w:lang w:eastAsia="en-US"/>
        </w:rPr>
        <w:t xml:space="preserve"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</w:t>
      </w:r>
      <w:r w:rsidR="008D549B" w:rsidRPr="00F65C9A">
        <w:rPr>
          <w:rFonts w:eastAsiaTheme="minorHAnsi"/>
          <w:bCs/>
          <w:kern w:val="0"/>
          <w:lang w:eastAsia="en-US"/>
        </w:rPr>
        <w:t>50</w:t>
      </w:r>
      <w:r w:rsidRPr="00F65C9A">
        <w:rPr>
          <w:rFonts w:eastAsiaTheme="minorHAnsi"/>
          <w:bCs/>
          <w:kern w:val="0"/>
          <w:lang w:eastAsia="en-US"/>
        </w:rPr>
        <w:t xml:space="preserve"> 000,00 (słownie: </w:t>
      </w:r>
      <w:r w:rsidR="008D549B" w:rsidRPr="00F65C9A">
        <w:rPr>
          <w:rFonts w:eastAsiaTheme="minorHAnsi"/>
          <w:bCs/>
          <w:kern w:val="0"/>
          <w:lang w:eastAsia="en-US"/>
        </w:rPr>
        <w:t>pięćdziesiąt</w:t>
      </w:r>
      <w:r w:rsidR="00724D1B" w:rsidRPr="00F65C9A">
        <w:rPr>
          <w:rFonts w:eastAsiaTheme="minorHAnsi"/>
          <w:bCs/>
          <w:kern w:val="0"/>
          <w:lang w:eastAsia="en-US"/>
        </w:rPr>
        <w:t xml:space="preserve"> ty</w:t>
      </w:r>
      <w:r w:rsidRPr="00F65C9A">
        <w:rPr>
          <w:rFonts w:eastAsiaTheme="minorHAnsi"/>
          <w:bCs/>
          <w:kern w:val="0"/>
          <w:lang w:eastAsia="en-US"/>
        </w:rPr>
        <w:t>sięcy złotych);</w:t>
      </w:r>
    </w:p>
    <w:p w14:paraId="03C2B626" w14:textId="77777777" w:rsidR="00553956" w:rsidRPr="00F65C9A" w:rsidRDefault="00B85024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F65C9A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553956" w:rsidRPr="00F65C9A">
        <w:rPr>
          <w:rFonts w:eastAsiaTheme="minorHAnsi" w:cs="Times New Roman"/>
          <w:b/>
          <w:bCs/>
          <w:kern w:val="0"/>
          <w:lang w:eastAsia="en-US" w:bidi="ar-SA"/>
        </w:rPr>
        <w:t xml:space="preserve">) Zdolności technicznej lub zawodowej; </w:t>
      </w:r>
    </w:p>
    <w:p w14:paraId="5FD28048" w14:textId="77777777" w:rsidR="005466C4" w:rsidRPr="00F65C9A" w:rsidRDefault="005466C4" w:rsidP="00482971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Theme="minorHAnsi" w:cs="Times New Roman"/>
          <w:bCs/>
          <w:kern w:val="0"/>
          <w:lang w:eastAsia="en-US" w:bidi="ar-SA"/>
        </w:rPr>
        <w:t>a)</w:t>
      </w:r>
      <w:r w:rsidRPr="00F65C9A">
        <w:rPr>
          <w:rFonts w:eastAsiaTheme="minorHAnsi" w:cs="Times New Roman"/>
          <w:b/>
          <w:bCs/>
          <w:kern w:val="0"/>
          <w:lang w:eastAsia="en-US" w:bidi="ar-SA"/>
        </w:rPr>
        <w:tab/>
      </w:r>
      <w:r w:rsidR="00082C46" w:rsidRPr="00F65C9A">
        <w:rPr>
          <w:rFonts w:eastAsia="Times New Roman" w:cs="Times New Roman"/>
          <w:kern w:val="0"/>
          <w:lang w:eastAsia="ar-SA" w:bidi="ar-SA"/>
        </w:rPr>
        <w:t xml:space="preserve">Zamawiający wymaga wykazania przez Wykonawców, iż </w:t>
      </w:r>
      <w:r w:rsidRPr="00F65C9A">
        <w:rPr>
          <w:rFonts w:eastAsia="Times New Roman" w:cs="Times New Roman"/>
          <w:kern w:val="0"/>
          <w:lang w:eastAsia="ar-SA" w:bidi="ar-SA"/>
        </w:rPr>
        <w:t>dysponują osobami zdolnymi do wykonania zamówienia posiadającymi</w:t>
      </w:r>
      <w:r w:rsidR="00082C46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niezbędną wiedzę </w:t>
      </w:r>
      <w:r w:rsidR="00482971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i doświadczenie. W tym celu </w:t>
      </w:r>
      <w:r w:rsidR="0014560F" w:rsidRPr="00F65C9A">
        <w:rPr>
          <w:rFonts w:eastAsia="Times New Roman" w:cs="Times New Roman"/>
          <w:kern w:val="0"/>
          <w:lang w:eastAsia="ar-SA" w:bidi="ar-SA"/>
        </w:rPr>
        <w:t xml:space="preserve">Wykonawca </w:t>
      </w:r>
      <w:r w:rsidRPr="00F65C9A">
        <w:rPr>
          <w:rFonts w:eastAsia="Times New Roman" w:cs="Times New Roman"/>
          <w:kern w:val="0"/>
          <w:lang w:eastAsia="ar-SA" w:bidi="ar-SA"/>
        </w:rPr>
        <w:t xml:space="preserve">musi </w:t>
      </w:r>
      <w:r w:rsidR="0014560F" w:rsidRPr="00F65C9A">
        <w:rPr>
          <w:rFonts w:eastAsia="Times New Roman" w:cs="Times New Roman"/>
          <w:kern w:val="0"/>
          <w:lang w:eastAsia="ar-SA" w:bidi="ar-SA"/>
        </w:rPr>
        <w:t xml:space="preserve">złożyć </w:t>
      </w:r>
      <w:r w:rsidRPr="00F65C9A">
        <w:rPr>
          <w:rFonts w:eastAsia="Times New Roman" w:cs="Times New Roman"/>
          <w:kern w:val="0"/>
          <w:lang w:eastAsia="ar-SA" w:bidi="ar-SA"/>
        </w:rPr>
        <w:t xml:space="preserve">oświadczenie, którego wzór stanowi załącznik nr </w:t>
      </w:r>
      <w:r w:rsidR="00AF3C5D" w:rsidRPr="00F65C9A">
        <w:rPr>
          <w:rFonts w:eastAsia="Times New Roman" w:cs="Times New Roman"/>
          <w:kern w:val="0"/>
          <w:lang w:eastAsia="ar-SA" w:bidi="ar-SA"/>
        </w:rPr>
        <w:t>5</w:t>
      </w:r>
      <w:r w:rsidR="006C7130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do SWZ, że osoby które będą uczestniczyć w wykonywaniu zamówienia, posiadają wymagane uprawnienia zgodnie z ustawą z dnia 7 lipca </w:t>
      </w:r>
      <w:r w:rsidR="0065535F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1994 r. </w:t>
      </w:r>
      <w:r w:rsidR="00FB1C2C" w:rsidRPr="00F65C9A">
        <w:rPr>
          <w:rFonts w:eastAsiaTheme="minorHAnsi" w:cs="Times New Roman"/>
          <w:bCs/>
          <w:kern w:val="0"/>
          <w:lang w:eastAsia="en-US"/>
        </w:rPr>
        <w:t xml:space="preserve">– </w:t>
      </w:r>
      <w:r w:rsidRPr="00F65C9A">
        <w:rPr>
          <w:rFonts w:eastAsia="Times New Roman" w:cs="Times New Roman"/>
          <w:i/>
          <w:iCs/>
          <w:kern w:val="0"/>
          <w:lang w:eastAsia="ar-SA" w:bidi="ar-SA"/>
        </w:rPr>
        <w:t xml:space="preserve">Prawo budowlane </w:t>
      </w:r>
      <w:r w:rsidRPr="00F65C9A">
        <w:rPr>
          <w:rFonts w:eastAsia="Times New Roman" w:cs="Times New Roman"/>
          <w:kern w:val="0"/>
          <w:lang w:eastAsia="ar-SA" w:bidi="ar-SA"/>
        </w:rPr>
        <w:t>w pełni pozwalające na realizację przedmiotu zamówienia;</w:t>
      </w:r>
    </w:p>
    <w:p w14:paraId="29903801" w14:textId="77777777" w:rsidR="007F0394" w:rsidRPr="00F65C9A" w:rsidRDefault="00FB1C2C" w:rsidP="00EA48E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b</w:t>
      </w:r>
      <w:r w:rsidR="007F0394" w:rsidRPr="00F65C9A">
        <w:rPr>
          <w:rFonts w:eastAsia="Times New Roman" w:cs="Times New Roman"/>
          <w:kern w:val="0"/>
          <w:lang w:eastAsia="ar-SA" w:bidi="ar-SA"/>
        </w:rPr>
        <w:t>)</w:t>
      </w:r>
      <w:r w:rsidR="007F0394" w:rsidRPr="00F65C9A">
        <w:rPr>
          <w:rFonts w:eastAsia="Times New Roman" w:cs="Times New Roman"/>
          <w:kern w:val="0"/>
          <w:lang w:eastAsia="ar-SA" w:bidi="ar-SA"/>
        </w:rPr>
        <w:tab/>
        <w:t xml:space="preserve">Zamawiający wymaga wykazania przez Wykonawców, iż zatrudniają na podstawie stosunku pracy minimum </w:t>
      </w:r>
      <w:r w:rsidR="000F57E2" w:rsidRPr="00F65C9A">
        <w:rPr>
          <w:rFonts w:eastAsia="Times New Roman" w:cs="Times New Roman"/>
          <w:kern w:val="0"/>
          <w:lang w:eastAsia="ar-SA" w:bidi="ar-SA"/>
        </w:rPr>
        <w:t>dwie</w:t>
      </w:r>
      <w:r w:rsidR="00CE09E1" w:rsidRPr="00F65C9A">
        <w:rPr>
          <w:rFonts w:eastAsia="Times New Roman" w:cs="Times New Roman"/>
          <w:kern w:val="0"/>
          <w:lang w:eastAsia="ar-SA" w:bidi="ar-SA"/>
        </w:rPr>
        <w:t xml:space="preserve"> osob</w:t>
      </w:r>
      <w:r w:rsidR="000F57E2" w:rsidRPr="00F65C9A">
        <w:rPr>
          <w:rFonts w:eastAsia="Times New Roman" w:cs="Times New Roman"/>
          <w:kern w:val="0"/>
          <w:lang w:eastAsia="ar-SA" w:bidi="ar-SA"/>
        </w:rPr>
        <w:t>y</w:t>
      </w:r>
      <w:r w:rsidR="00EA48E8" w:rsidRPr="00F65C9A">
        <w:rPr>
          <w:rFonts w:eastAsia="Times New Roman" w:cs="Times New Roman"/>
          <w:kern w:val="0"/>
          <w:lang w:eastAsia="ar-SA" w:bidi="ar-SA"/>
        </w:rPr>
        <w:t xml:space="preserve"> zgodnie z art. 95 ustawy, </w:t>
      </w:r>
      <w:r w:rsidRPr="00F65C9A">
        <w:rPr>
          <w:rFonts w:eastAsia="Times New Roman" w:cs="Times New Roman"/>
          <w:kern w:val="0"/>
          <w:lang w:eastAsia="ar-SA" w:bidi="ar-SA"/>
        </w:rPr>
        <w:t>któr</w:t>
      </w:r>
      <w:r w:rsidR="000F57E2" w:rsidRPr="00F65C9A">
        <w:rPr>
          <w:rFonts w:eastAsia="Times New Roman" w:cs="Times New Roman"/>
          <w:kern w:val="0"/>
          <w:lang w:eastAsia="ar-SA" w:bidi="ar-SA"/>
        </w:rPr>
        <w:t>e</w:t>
      </w:r>
      <w:r w:rsidRPr="00F65C9A">
        <w:rPr>
          <w:rFonts w:eastAsia="Times New Roman" w:cs="Times New Roman"/>
          <w:kern w:val="0"/>
          <w:lang w:eastAsia="ar-SA" w:bidi="ar-SA"/>
        </w:rPr>
        <w:t xml:space="preserve"> będ</w:t>
      </w:r>
      <w:r w:rsidR="000F57E2" w:rsidRPr="00F65C9A">
        <w:rPr>
          <w:rFonts w:eastAsia="Times New Roman" w:cs="Times New Roman"/>
          <w:kern w:val="0"/>
          <w:lang w:eastAsia="ar-SA" w:bidi="ar-SA"/>
        </w:rPr>
        <w:t>ą</w:t>
      </w:r>
      <w:r w:rsidR="00CE09E1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wykonywał</w:t>
      </w:r>
      <w:r w:rsidR="000F57E2" w:rsidRPr="00F65C9A">
        <w:rPr>
          <w:rFonts w:eastAsia="Times New Roman" w:cs="Times New Roman"/>
          <w:kern w:val="0"/>
          <w:lang w:eastAsia="ar-SA" w:bidi="ar-SA"/>
        </w:rPr>
        <w:t>y</w:t>
      </w:r>
      <w:r w:rsidR="00EA48E8" w:rsidRPr="00F65C9A">
        <w:rPr>
          <w:rFonts w:eastAsia="Times New Roman" w:cs="Times New Roman"/>
          <w:kern w:val="0"/>
          <w:lang w:eastAsia="ar-SA" w:bidi="ar-SA"/>
        </w:rPr>
        <w:t xml:space="preserve"> wskazane czynności </w:t>
      </w:r>
      <w:r w:rsidRPr="00F65C9A">
        <w:rPr>
          <w:rFonts w:eastAsia="Times New Roman" w:cs="Times New Roman"/>
          <w:kern w:val="0"/>
          <w:lang w:eastAsia="ar-SA" w:bidi="ar-SA"/>
        </w:rPr>
        <w:t>w trakcie realizacji zamówienia.</w:t>
      </w:r>
    </w:p>
    <w:p w14:paraId="1CC13CC8" w14:textId="77777777" w:rsidR="00D2444F" w:rsidRPr="00F65C9A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ab/>
        <w:t xml:space="preserve">W tym celu </w:t>
      </w:r>
      <w:r w:rsidR="0014560F" w:rsidRPr="00F65C9A">
        <w:rPr>
          <w:rFonts w:eastAsia="Times New Roman" w:cs="Times New Roman"/>
          <w:kern w:val="0"/>
          <w:lang w:eastAsia="ar-SA" w:bidi="ar-SA"/>
        </w:rPr>
        <w:t>Wykonawca</w:t>
      </w:r>
      <w:r w:rsidRPr="00F65C9A">
        <w:rPr>
          <w:rFonts w:eastAsia="Times New Roman" w:cs="Times New Roman"/>
          <w:kern w:val="0"/>
          <w:lang w:eastAsia="ar-SA" w:bidi="ar-SA"/>
        </w:rPr>
        <w:t xml:space="preserve"> dołącz</w:t>
      </w:r>
      <w:r w:rsidR="0014560F" w:rsidRPr="00F65C9A">
        <w:rPr>
          <w:rFonts w:eastAsia="Times New Roman" w:cs="Times New Roman"/>
          <w:kern w:val="0"/>
          <w:lang w:eastAsia="ar-SA" w:bidi="ar-SA"/>
        </w:rPr>
        <w:t>a</w:t>
      </w:r>
      <w:r w:rsidRPr="00F65C9A">
        <w:rPr>
          <w:rFonts w:eastAsia="Times New Roman" w:cs="Times New Roman"/>
          <w:kern w:val="0"/>
          <w:lang w:eastAsia="ar-SA" w:bidi="ar-SA"/>
        </w:rPr>
        <w:t xml:space="preserve"> oświadczenie, którego wzór stanowi załącznik </w:t>
      </w:r>
      <w:r w:rsidR="0014560F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nr </w:t>
      </w:r>
      <w:r w:rsidR="00AF3C5D" w:rsidRPr="00F65C9A">
        <w:rPr>
          <w:rFonts w:eastAsia="Times New Roman" w:cs="Times New Roman"/>
          <w:kern w:val="0"/>
          <w:lang w:eastAsia="ar-SA" w:bidi="ar-SA"/>
        </w:rPr>
        <w:t>6</w:t>
      </w:r>
      <w:r w:rsidR="006C7130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do SWZ, że osob</w:t>
      </w:r>
      <w:r w:rsidR="000F57E2" w:rsidRPr="00F65C9A">
        <w:rPr>
          <w:rFonts w:eastAsia="Times New Roman" w:cs="Times New Roman"/>
          <w:kern w:val="0"/>
          <w:lang w:eastAsia="ar-SA" w:bidi="ar-SA"/>
        </w:rPr>
        <w:t>y</w:t>
      </w:r>
      <w:r w:rsidRPr="00F65C9A">
        <w:rPr>
          <w:rFonts w:eastAsia="Times New Roman" w:cs="Times New Roman"/>
          <w:kern w:val="0"/>
          <w:lang w:eastAsia="ar-SA" w:bidi="ar-SA"/>
        </w:rPr>
        <w:t xml:space="preserve"> któ</w:t>
      </w:r>
      <w:r w:rsidR="00CE09E1" w:rsidRPr="00F65C9A">
        <w:rPr>
          <w:rFonts w:eastAsia="Times New Roman" w:cs="Times New Roman"/>
          <w:kern w:val="0"/>
          <w:lang w:eastAsia="ar-SA" w:bidi="ar-SA"/>
        </w:rPr>
        <w:t>r</w:t>
      </w:r>
      <w:r w:rsidR="000F57E2" w:rsidRPr="00F65C9A">
        <w:rPr>
          <w:rFonts w:eastAsia="Times New Roman" w:cs="Times New Roman"/>
          <w:kern w:val="0"/>
          <w:lang w:eastAsia="ar-SA" w:bidi="ar-SA"/>
        </w:rPr>
        <w:t>e</w:t>
      </w:r>
      <w:r w:rsidRPr="00F65C9A">
        <w:rPr>
          <w:rFonts w:eastAsia="Times New Roman" w:cs="Times New Roman"/>
          <w:kern w:val="0"/>
          <w:lang w:eastAsia="ar-SA" w:bidi="ar-SA"/>
        </w:rPr>
        <w:t xml:space="preserve"> będ</w:t>
      </w:r>
      <w:r w:rsidR="000F57E2" w:rsidRPr="00F65C9A">
        <w:rPr>
          <w:rFonts w:eastAsia="Times New 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uczestniczyć w wykonywaniu zamówienia,</w:t>
      </w:r>
      <w:r w:rsidRPr="00F65C9A">
        <w:rPr>
          <w:rFonts w:cs="Times New Roman"/>
        </w:rPr>
        <w:t xml:space="preserve"> </w:t>
      </w:r>
      <w:r w:rsidR="0014560F" w:rsidRPr="00F65C9A">
        <w:rPr>
          <w:rFonts w:cs="Times New Roman"/>
        </w:rPr>
        <w:br/>
      </w:r>
      <w:r w:rsidR="000F57E2" w:rsidRPr="00F65C9A">
        <w:rPr>
          <w:rFonts w:cs="Times New Roman"/>
        </w:rPr>
        <w:t>są</w:t>
      </w:r>
      <w:r w:rsidRPr="00F65C9A">
        <w:rPr>
          <w:rFonts w:cs="Times New Roman"/>
        </w:rPr>
        <w:t xml:space="preserve"> zatrudnion</w:t>
      </w:r>
      <w:r w:rsidR="00CE09E1" w:rsidRPr="00F65C9A">
        <w:rPr>
          <w:rFonts w:cs="Times New Roman"/>
        </w:rPr>
        <w:t>a</w:t>
      </w:r>
      <w:r w:rsidRPr="00F65C9A">
        <w:rPr>
          <w:rFonts w:cs="Times New Roman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na podstawie umowy o pracę, jeżeli wykonanie tych czynności polega na wykonaniu pracy w sposób określony w art. 22 ust. 1 ustawy z dnia </w:t>
      </w:r>
      <w:r w:rsidR="00B15F05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26 czerwca 1974 r. </w:t>
      </w:r>
      <w:r w:rsidRPr="00F65C9A">
        <w:rPr>
          <w:rFonts w:eastAsia="Times New Roman" w:cs="Times New Roman"/>
          <w:i/>
          <w:kern w:val="0"/>
          <w:lang w:eastAsia="ar-SA" w:bidi="ar-SA"/>
        </w:rPr>
        <w:t>Kodeks pracy</w:t>
      </w:r>
      <w:r w:rsidR="00D2444F" w:rsidRPr="00F65C9A">
        <w:rPr>
          <w:rFonts w:eastAsia="Times New Roman" w:cs="Times New Roman"/>
          <w:i/>
          <w:kern w:val="0"/>
          <w:lang w:eastAsia="ar-SA" w:bidi="ar-SA"/>
        </w:rPr>
        <w:t>;</w:t>
      </w:r>
    </w:p>
    <w:p w14:paraId="3C4583E5" w14:textId="77777777" w:rsidR="00D2444F" w:rsidRPr="00F65C9A" w:rsidRDefault="00D2444F" w:rsidP="0065535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c)</w:t>
      </w:r>
      <w:r w:rsidRPr="00F65C9A">
        <w:rPr>
          <w:rFonts w:eastAsia="Times New Roman" w:cs="Times New Roman"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>Zamawiający wymaga złożenia przez Wykonawcę wykazu robót budowlanych wykonanych nie wcześniej niż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w okresie ostatnich pięciu lat, a jeżeli okres prowadzenia działalności jest krótszy – w tym okresie: minimum 2 (dwóch) robót budowlanych odpowiadających swoim rodzajem robotom budowlanym stanowiącym przedmiot zamówienia, o wartości nie mniejszej niż</w:t>
      </w:r>
      <w:r w:rsidR="00CE09E1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="00146318" w:rsidRPr="00F65C9A">
        <w:rPr>
          <w:rFonts w:eastAsia="Times New Roman" w:cs="Times New Roman"/>
          <w:b/>
          <w:bCs/>
          <w:kern w:val="0"/>
          <w:lang w:eastAsia="ar-SA" w:bidi="ar-SA"/>
        </w:rPr>
        <w:t>150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 000,00 zł (słownie:</w:t>
      </w:r>
      <w:r w:rsidR="00CE09E1"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146318" w:rsidRPr="00F65C9A">
        <w:rPr>
          <w:rFonts w:eastAsia="Times New Roman" w:cs="Times New Roman"/>
          <w:b/>
          <w:bCs/>
          <w:kern w:val="0"/>
          <w:lang w:eastAsia="ar-SA" w:bidi="ar-SA"/>
        </w:rPr>
        <w:t>sto pięćdziesiąt</w:t>
      </w:r>
      <w:r w:rsidR="00CE09E1"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 tysięcy 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złotych 00/100) brutto każda</w:t>
      </w:r>
      <w:r w:rsidRPr="00F65C9A">
        <w:rPr>
          <w:rFonts w:eastAsia="Times New Roman" w:cs="Times New Roman"/>
          <w:kern w:val="0"/>
          <w:lang w:eastAsia="ar-SA" w:bidi="ar-SA"/>
        </w:rPr>
        <w:t xml:space="preserve">, wraz z podaniem ich rodzaju, wartości, daty i miejsca wykonania oraz podmiotów, na rzecz których roboty te zostały wykonane, oraz załączeniem dowodów określających, że roboty </w:t>
      </w:r>
      <w:r w:rsidR="00CE09E1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 – wzór wykazu stanowi załącznik nr </w:t>
      </w:r>
      <w:r w:rsidR="00AF3C5D" w:rsidRPr="00F65C9A">
        <w:rPr>
          <w:rFonts w:eastAsia="Times New Roman" w:cs="Times New Roman"/>
          <w:kern w:val="0"/>
          <w:lang w:eastAsia="ar-SA" w:bidi="ar-SA"/>
        </w:rPr>
        <w:t>7</w:t>
      </w:r>
      <w:r w:rsidRPr="00F65C9A">
        <w:rPr>
          <w:rFonts w:eastAsia="Times New Roman" w:cs="Times New Roman"/>
          <w:kern w:val="0"/>
          <w:lang w:eastAsia="ar-SA" w:bidi="ar-SA"/>
        </w:rPr>
        <w:t xml:space="preserve"> do SWZ;</w:t>
      </w:r>
    </w:p>
    <w:p w14:paraId="51E1CDB8" w14:textId="77777777" w:rsidR="007F0394" w:rsidRPr="00F65C9A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E9DEA67" w14:textId="77777777" w:rsidR="00B07B27" w:rsidRPr="00482971" w:rsidRDefault="00B07B27" w:rsidP="00121482">
      <w:pPr>
        <w:pStyle w:val="Akapitzlist"/>
        <w:numPr>
          <w:ilvl w:val="0"/>
          <w:numId w:val="10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C9A">
        <w:rPr>
          <w:rFonts w:ascii="Times New Roman" w:hAnsi="Times New Roman" w:cs="Times New Roman"/>
          <w:bCs/>
          <w:sz w:val="24"/>
          <w:szCs w:val="24"/>
        </w:rPr>
        <w:t>Warunek dotyczący uprawnień do prowadzenia określonej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 działalności gospodarczej </w:t>
      </w:r>
      <w:r w:rsidRPr="00482971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2 pkt 2 ustawy, jest spełniony, </w:t>
      </w:r>
      <w:r w:rsidR="004940AA" w:rsidRPr="00482971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EA48E8" w:rsidRPr="00482971">
        <w:rPr>
          <w:rFonts w:ascii="Times New Roman" w:hAnsi="Times New Roman" w:cs="Times New Roman"/>
          <w:bCs/>
          <w:sz w:val="24"/>
          <w:szCs w:val="24"/>
        </w:rPr>
        <w:br/>
      </w:r>
      <w:r w:rsidRPr="00482971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482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2971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6B365419" w14:textId="77777777" w:rsidR="00B07B27" w:rsidRPr="00482971" w:rsidRDefault="008F0554" w:rsidP="004940AA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t>3</w:t>
      </w:r>
      <w:r w:rsidRPr="00482971">
        <w:rPr>
          <w:rFonts w:cs="Times New Roman"/>
          <w:bCs/>
          <w:color w:val="C00000"/>
        </w:rPr>
        <w:t>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odniesieniu do warunków dotyczących wykształcenia, kwalifikacji zawodowych </w:t>
      </w:r>
      <w:r w:rsidR="00B07B27" w:rsidRPr="00482971">
        <w:rPr>
          <w:rFonts w:cs="Times New Roman"/>
          <w:bCs/>
        </w:rPr>
        <w:br/>
        <w:t>lub doświadczenia</w:t>
      </w:r>
      <w:r w:rsidR="000B7660" w:rsidRPr="00482971">
        <w:rPr>
          <w:rFonts w:cs="Times New Roman"/>
          <w:bCs/>
        </w:rPr>
        <w:t>,</w:t>
      </w:r>
      <w:r w:rsidR="00B07B27" w:rsidRPr="00482971">
        <w:rPr>
          <w:rFonts w:cs="Times New Roman"/>
          <w:bCs/>
        </w:rPr>
        <w:t xml:space="preserve"> Wykonawcy wspólnie ubiegający się o udzielenie zamówienia mogą </w:t>
      </w:r>
      <w:r w:rsidR="00B07B27" w:rsidRPr="00482971">
        <w:rPr>
          <w:rFonts w:cs="Times New Roman"/>
          <w:bCs/>
        </w:rPr>
        <w:lastRenderedPageBreak/>
        <w:t xml:space="preserve">polegać na zdolnościach tych z Wykonawców, którzy wykonają roboty budowlane </w:t>
      </w:r>
      <w:r w:rsidR="008F65F5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>lub usługi, do realizacji których te zdolności są wymagane.</w:t>
      </w:r>
    </w:p>
    <w:p w14:paraId="1E452564" w14:textId="77777777" w:rsidR="00B07B27" w:rsidRPr="00482971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482971">
        <w:rPr>
          <w:rFonts w:cs="Times New Roman"/>
          <w:bCs/>
        </w:rPr>
        <w:t>4.</w:t>
      </w:r>
      <w:r w:rsidRPr="00482971">
        <w:rPr>
          <w:rFonts w:cs="Times New Roman"/>
          <w:bCs/>
          <w:color w:val="C00000"/>
        </w:rPr>
        <w:tab/>
      </w:r>
      <w:r w:rsidR="00B07B27" w:rsidRPr="00482971">
        <w:rPr>
          <w:rFonts w:cs="Times New Roman"/>
          <w:bCs/>
        </w:rPr>
        <w:t xml:space="preserve">W przypadkach, o którym mowa wyżej, Wykonawcy wspólnie ubiegający się o udzielenie zamówienia dołączają odpowiednio do wniosku o dopuszczenie do udziału </w:t>
      </w:r>
      <w:r w:rsidR="00FB1C2C" w:rsidRPr="00482971">
        <w:rPr>
          <w:rFonts w:cs="Times New Roman"/>
          <w:bCs/>
        </w:rPr>
        <w:br/>
      </w:r>
      <w:r w:rsidR="00B07B27" w:rsidRPr="00482971">
        <w:rPr>
          <w:rFonts w:cs="Times New Roman"/>
          <w:bCs/>
        </w:rPr>
        <w:t xml:space="preserve">w postępowaniu albo do oferty oświadczenie, z którego wynika, które roboty budowlane, dostawy lub usługi wykonają poszczególni </w:t>
      </w:r>
      <w:r w:rsidR="008F65F5" w:rsidRPr="00482971">
        <w:rPr>
          <w:rFonts w:cs="Times New Roman"/>
          <w:bCs/>
        </w:rPr>
        <w:t>W</w:t>
      </w:r>
      <w:r w:rsidR="00B07B27" w:rsidRPr="00482971">
        <w:rPr>
          <w:rFonts w:cs="Times New Roman"/>
          <w:bCs/>
        </w:rPr>
        <w:t xml:space="preserve">ykonawcy. </w:t>
      </w:r>
    </w:p>
    <w:p w14:paraId="5DB82CCA" w14:textId="77777777" w:rsidR="00B07B27" w:rsidRPr="00482971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</w:t>
      </w:r>
      <w:r w:rsidR="008F0554" w:rsidRPr="00482971">
        <w:rPr>
          <w:rFonts w:eastAsia="Times New Roman" w:cs="Times New Roman"/>
          <w:kern w:val="0"/>
          <w:lang w:eastAsia="ar-SA" w:bidi="ar-SA"/>
        </w:rPr>
        <w:t>.</w:t>
      </w:r>
      <w:r w:rsidR="008F0554" w:rsidRPr="00482971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482971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14:paraId="7D9B3BD0" w14:textId="77777777" w:rsidR="00DD5949" w:rsidRPr="00482971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</w:t>
      </w:r>
      <w:r w:rsidR="00CE09E1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w stosownych sytuacjach polegać na zdolnościach technicznych lub zawodowych </w:t>
      </w:r>
      <w:r w:rsidR="008F0554" w:rsidRPr="00482971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482971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4752931F" w14:textId="77777777" w:rsidR="00DD5949" w:rsidRPr="00482971" w:rsidRDefault="00945326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</w:t>
      </w:r>
      <w:r w:rsidR="00DD5949" w:rsidRPr="00482971">
        <w:rPr>
          <w:rFonts w:eastAsiaTheme="minorHAnsi" w:cs="Times New Roman"/>
          <w:kern w:val="0"/>
          <w:lang w:eastAsia="en-US" w:bidi="ar-SA"/>
        </w:rPr>
        <w:t>.</w:t>
      </w:r>
      <w:r w:rsidR="00DD5949" w:rsidRPr="00482971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AF3C5D">
        <w:rPr>
          <w:rFonts w:eastAsiaTheme="minorHAnsi" w:cs="Times New Roman"/>
          <w:kern w:val="0"/>
          <w:lang w:eastAsia="en-US" w:bidi="ar-SA"/>
        </w:rPr>
        <w:t>9</w:t>
      </w:r>
      <w:r w:rsidR="00D04C7C" w:rsidRPr="00482971">
        <w:rPr>
          <w:rFonts w:eastAsiaTheme="minorHAnsi" w:cs="Times New Roman"/>
          <w:kern w:val="0"/>
          <w:lang w:eastAsia="en-US" w:bidi="ar-SA"/>
        </w:rPr>
        <w:t xml:space="preserve"> do SWZ) </w:t>
      </w:r>
      <w:r w:rsidR="00DD5949" w:rsidRPr="00482971">
        <w:rPr>
          <w:rFonts w:eastAsiaTheme="minorHAnsi" w:cs="Times New Roman"/>
          <w:kern w:val="0"/>
          <w:lang w:eastAsia="en-US" w:bidi="ar-SA"/>
        </w:rPr>
        <w:t>podmiotu udostępniającego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zasoby do oddania mu do dyspozycji niezbędnych zasobów na potrzeby realizacji danego zamówienia lub inny podmiotowy środek dowodowy potwierdzający,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że Wykonawca, realizując zamówienie, będzie dysponował niezbędnymi zasobami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tych podmiotów. Zobowiązanie podmiotu udostępniającego zasoby ma potwierdzać,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="00DD5949" w:rsidRPr="00482971">
        <w:rPr>
          <w:rFonts w:eastAsiaTheme="minorHAnsi" w:cs="Times New Roman"/>
          <w:kern w:val="0"/>
          <w:lang w:eastAsia="en-US" w:bidi="ar-SA"/>
        </w:rPr>
        <w:t>że stosunek łączący Wykonawcę z podmiotami udostępniającymi zasoby gwarantuje rzeczywisty</w:t>
      </w:r>
      <w:r w:rsidR="00B44478" w:rsidRPr="00482971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482971">
        <w:rPr>
          <w:rFonts w:eastAsiaTheme="minorHAnsi" w:cs="Times New Roman"/>
          <w:kern w:val="0"/>
          <w:lang w:eastAsia="en-US" w:bidi="ar-SA"/>
        </w:rPr>
        <w:t xml:space="preserve">dostęp do tych zasobów oraz określa w szczególności: </w:t>
      </w:r>
    </w:p>
    <w:p w14:paraId="45E2F024" w14:textId="77777777"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1)</w:t>
      </w:r>
      <w:r w:rsidR="008F0554"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2E2373CA" w14:textId="77777777" w:rsidR="00DD5949" w:rsidRPr="00482971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211DD6A4" w14:textId="77777777" w:rsidR="00B07B27" w:rsidRPr="00482971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3)</w:t>
      </w:r>
      <w:r w:rsidRPr="00482971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482971">
        <w:rPr>
          <w:rFonts w:eastAsiaTheme="minorHAnsi" w:cs="Times New Roman"/>
          <w:kern w:val="0"/>
          <w:lang w:eastAsia="en-US" w:bidi="ar-SA"/>
        </w:rPr>
        <w:t>.</w:t>
      </w:r>
      <w:r w:rsidRPr="00482971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10C00548" w14:textId="77777777" w:rsidR="005F02CA" w:rsidRPr="0065535F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31975B5F" w14:textId="77777777" w:rsidR="00B07B27" w:rsidRPr="00482971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1699188A" w14:textId="77777777"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>O udzielenie przedmiotowego zamówien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ia mogą ubiegać się Wykonawcy, </w:t>
      </w:r>
      <w:r w:rsidR="00FA2F9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którzy nie podlegają wykluczeniu na podstawie:</w:t>
      </w:r>
    </w:p>
    <w:p w14:paraId="0A4F357C" w14:textId="77777777"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108 ust. 1 ustawy;</w:t>
      </w:r>
    </w:p>
    <w:p w14:paraId="1BC3973D" w14:textId="77777777"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art. 109 ust. 1 ustawy, z zastrzeżeniem art. 110 ust. 2 ustawy;</w:t>
      </w:r>
    </w:p>
    <w:p w14:paraId="398DB3B0" w14:textId="77777777" w:rsidR="00501701" w:rsidRPr="00482971" w:rsidRDefault="00501701" w:rsidP="00B501EA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482971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B501EA" w:rsidRPr="00482971">
        <w:rPr>
          <w:rFonts w:eastAsia="Times New Roman" w:cs="Times New Roman"/>
          <w:kern w:val="0"/>
          <w:lang w:eastAsia="ar-SA" w:bidi="ar-SA"/>
        </w:rPr>
        <w:t>(</w:t>
      </w:r>
      <w:r w:rsidR="00AD2FB9" w:rsidRPr="00AD2FB9">
        <w:rPr>
          <w:rFonts w:eastAsia="Times New Roman" w:cs="Times New Roman"/>
          <w:kern w:val="0"/>
          <w:lang w:eastAsia="ar-SA" w:bidi="ar-SA"/>
        </w:rPr>
        <w:t>(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Dz.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 xml:space="preserve">U. 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z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2024</w:t>
      </w:r>
      <w:r w:rsidR="00AD2FB9">
        <w:rPr>
          <w:rFonts w:eastAsia="Times New Roman" w:cs="Times New Roman"/>
          <w:bCs/>
          <w:kern w:val="0"/>
          <w:lang w:eastAsia="ar-SA" w:bidi="ar-SA"/>
        </w:rPr>
        <w:t xml:space="preserve"> r., </w:t>
      </w:r>
      <w:r w:rsidR="00AD2FB9" w:rsidRPr="00AD2FB9">
        <w:rPr>
          <w:rFonts w:eastAsia="Times New Roman" w:cs="Times New Roman"/>
          <w:bCs/>
          <w:kern w:val="0"/>
          <w:lang w:eastAsia="ar-SA" w:bidi="ar-SA"/>
        </w:rPr>
        <w:t>poz. 507</w:t>
      </w:r>
      <w:r w:rsidR="00AD2FB9" w:rsidRPr="00AD2FB9">
        <w:rPr>
          <w:rFonts w:eastAsia="Times New Roman" w:cs="Times New Roman"/>
          <w:kern w:val="0"/>
          <w:lang w:eastAsia="ar-SA" w:bidi="ar-SA"/>
        </w:rPr>
        <w:t>)</w:t>
      </w:r>
      <w:r w:rsidR="00AD2FB9">
        <w:rPr>
          <w:rFonts w:eastAsia="Times New Roman" w:cs="Times New Roman"/>
          <w:kern w:val="0"/>
          <w:lang w:eastAsia="ar-SA" w:bidi="ar-SA"/>
        </w:rPr>
        <w:t>.</w:t>
      </w:r>
      <w:r w:rsidR="00B501EA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0C332714" w14:textId="77777777" w:rsidR="00FA2F94" w:rsidRPr="00482971" w:rsidRDefault="00FA2F94" w:rsidP="00FA2F94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216EF053" w14:textId="77777777" w:rsidR="00FA2F94" w:rsidRPr="00482971" w:rsidRDefault="00FA2F94" w:rsidP="00FA2F94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 wymienionego w wykazach określonych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rozstrzygającej o zastosowaniu środka,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 pkt 3 ww. ustawy z dnia 13 kwietnia 2022 r., </w:t>
      </w:r>
    </w:p>
    <w:p w14:paraId="380673A0" w14:textId="77777777"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beneficjentem rzeczywistym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65535F">
        <w:rPr>
          <w:rFonts w:eastAsia="Times New Roman" w:cs="Times New Roman"/>
          <w:i/>
          <w:kern w:val="0"/>
          <w:lang w:eastAsia="ar-SA" w:bidi="ar-SA"/>
        </w:rPr>
        <w:br/>
      </w:r>
      <w:r w:rsidRPr="00482971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Pr="00482971">
        <w:rPr>
          <w:rFonts w:eastAsia="Times New Roman" w:cs="Times New Roman"/>
          <w:kern w:val="0"/>
          <w:lang w:eastAsia="ar-SA" w:bidi="ar-SA"/>
        </w:rPr>
        <w:t xml:space="preserve">(Dz. U. z </w:t>
      </w:r>
      <w:r w:rsidR="00DA42FA" w:rsidRPr="00482971">
        <w:rPr>
          <w:rFonts w:eastAsia="Times New Roman" w:cs="Times New Roman"/>
          <w:kern w:val="0"/>
          <w:lang w:eastAsia="ar-SA" w:bidi="ar-SA"/>
        </w:rPr>
        <w:t xml:space="preserve">2023 r., poz. 1124 </w:t>
      </w:r>
      <w:r w:rsidR="00B501EA" w:rsidRPr="00482971">
        <w:rPr>
          <w:rFonts w:eastAsia="Times New Roman" w:cs="Times New Roman"/>
          <w:kern w:val="0"/>
          <w:lang w:eastAsia="ar-SA" w:bidi="ar-SA"/>
        </w:rPr>
        <w:t>z późn. zm.)</w:t>
      </w:r>
      <w:r w:rsidRPr="00482971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ww. ustawy z dnia 13 kwietnia 2022 r., </w:t>
      </w:r>
    </w:p>
    <w:p w14:paraId="6A8E81F0" w14:textId="77777777" w:rsidR="00FA2F94" w:rsidRPr="00482971" w:rsidRDefault="00FA2F94" w:rsidP="0065535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-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65535F">
        <w:rPr>
          <w:rFonts w:eastAsia="Times New Roman" w:cs="Times New Roman"/>
          <w:kern w:val="0"/>
          <w:lang w:eastAsia="ar-SA" w:bidi="ar-SA"/>
        </w:rPr>
        <w:t>W</w:t>
      </w:r>
      <w:r w:rsidRPr="00482971">
        <w:rPr>
          <w:rFonts w:eastAsia="Times New Roman" w:cs="Times New Roman"/>
          <w:kern w:val="0"/>
          <w:lang w:eastAsia="ar-SA" w:bidi="ar-SA"/>
        </w:rPr>
        <w:t xml:space="preserve">ykonawcę oraz uczestnika konkursu, którego jednostką dominującą w rozumieniu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art. 3 ust. 1 pkt 37 ustawy z dnia 29 września 1994 r. </w:t>
      </w:r>
      <w:r w:rsidRPr="00482971">
        <w:rPr>
          <w:rFonts w:eastAsia="Times New Roman" w:cs="Times New Roman"/>
          <w:i/>
          <w:kern w:val="0"/>
          <w:lang w:eastAsia="ar-SA" w:bidi="ar-SA"/>
        </w:rPr>
        <w:t>o rachunkowości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(Dz. U. z 202</w:t>
      </w:r>
      <w:r w:rsidR="00DA42FA" w:rsidRPr="00482971">
        <w:rPr>
          <w:rFonts w:eastAsia="Times New Roman" w:cs="Times New Roman"/>
          <w:kern w:val="0"/>
          <w:lang w:eastAsia="ar-SA" w:bidi="ar-SA"/>
        </w:rPr>
        <w:t>3</w:t>
      </w:r>
      <w:r w:rsidRPr="00482971">
        <w:rPr>
          <w:rFonts w:eastAsia="Times New Roman" w:cs="Times New Roman"/>
          <w:kern w:val="0"/>
          <w:lang w:eastAsia="ar-SA" w:bidi="ar-SA"/>
        </w:rPr>
        <w:t xml:space="preserve"> r.</w:t>
      </w:r>
      <w:r w:rsidR="00BC785D" w:rsidRPr="00482971">
        <w:rPr>
          <w:rFonts w:eastAsia="Times New Roman" w:cs="Times New Roman"/>
          <w:kern w:val="0"/>
          <w:lang w:eastAsia="ar-SA" w:bidi="ar-SA"/>
        </w:rPr>
        <w:t>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</w:t>
      </w:r>
      <w:r w:rsidR="00DA42FA" w:rsidRPr="00482971">
        <w:rPr>
          <w:rFonts w:eastAsia="Times New Roman" w:cs="Times New Roman"/>
          <w:kern w:val="0"/>
          <w:lang w:eastAsia="ar-SA" w:bidi="ar-SA"/>
        </w:rPr>
        <w:t>120 z późn. zm.</w:t>
      </w:r>
      <w:r w:rsidRPr="00482971">
        <w:rPr>
          <w:rFonts w:eastAsia="Times New Roman" w:cs="Times New Roman"/>
          <w:kern w:val="0"/>
          <w:lang w:eastAsia="ar-SA" w:bidi="ar-SA"/>
        </w:rPr>
        <w:t xml:space="preserve">) jest podmiot wymieniony w wykazach określonych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lub będący taką jednostką dominującą od dnia 24 lutego 2022 r., o ile został wpisany na listę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o którym mowa</w:t>
      </w:r>
      <w:r w:rsidR="0065535F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w art. 1 pkt 3 ww. ustawy z dnia 13 kwietnia 2022 r.</w:t>
      </w:r>
    </w:p>
    <w:p w14:paraId="781BB298" w14:textId="77777777"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599F6C53" w14:textId="77777777" w:rsidR="00501701" w:rsidRPr="00482971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482971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14:paraId="540B96C6" w14:textId="77777777"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5BA415FA" w14:textId="77777777"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 wspólnego ubiegania się Wykonawców o udzielenie zamówienia Zamawiający zbada, czy nie zachodzą podstawy wykluczenia wobec każdego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z tych Wykonawców.</w:t>
      </w:r>
    </w:p>
    <w:p w14:paraId="40EBEED0" w14:textId="77777777"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  <w:t>Jeżeli Wykonawca zamierza powierzyć wykonanie części zamówienia Podwykonawcy Zamawiający zbada, czy nie zachodzą wobec tego Podwykonawcy podstawy wykluczenia, które zostały przewidziane względem Wykonawcy.</w:t>
      </w:r>
    </w:p>
    <w:p w14:paraId="363576FB" w14:textId="77777777" w:rsidR="00501701" w:rsidRPr="00482971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7.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3C2257B8" w14:textId="77777777"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0C8C1433" w14:textId="77777777"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lub swoim nieprawidłowym postępowaniem oraz spowodowanymi przez nie szkodami, aktywnie współpracując odpo</w:t>
      </w:r>
      <w:r w:rsidR="00FA2F94" w:rsidRPr="00482971">
        <w:rPr>
          <w:rFonts w:eastAsia="Times New Roman" w:cs="Times New Roman"/>
          <w:kern w:val="0"/>
          <w:lang w:eastAsia="ar-SA" w:bidi="ar-SA"/>
        </w:rPr>
        <w:t xml:space="preserve">wiednio z właściwymi organami, </w:t>
      </w:r>
      <w:r w:rsidRPr="00482971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14:paraId="74EFA0A5" w14:textId="77777777" w:rsidR="00501701" w:rsidRPr="00482971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482971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27F2DC05" w14:textId="77777777" w:rsidR="00501701" w:rsidRPr="00482971" w:rsidRDefault="00501701" w:rsidP="00CE09E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a)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14:paraId="2AEF6BE2" w14:textId="77777777"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b)</w:t>
      </w:r>
      <w:r w:rsidRPr="00482971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3E0A7C31" w14:textId="77777777"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c)</w:t>
      </w:r>
      <w:r w:rsidRPr="00482971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334B3B65" w14:textId="77777777"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d)</w:t>
      </w:r>
      <w:r w:rsidRPr="00482971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68325221" w14:textId="77777777" w:rsidR="00501701" w:rsidRPr="00482971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e)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482971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6D859DEB" w14:textId="77777777" w:rsidR="00501701" w:rsidRPr="00482971" w:rsidRDefault="00501701" w:rsidP="00CE09E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7, </w:t>
      </w:r>
      <w:r w:rsidR="00CE09E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okoliczności czynu Wykonawcy. Jeżeli podjęte przez Wykonawcę czynności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14:paraId="3A0829B9" w14:textId="77777777" w:rsidR="005F02CA" w:rsidRDefault="005F02CA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663560AB" w14:textId="77777777"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28CA5E62" w14:textId="77777777" w:rsid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76939C68" w14:textId="77777777" w:rsidR="0065535F" w:rsidRPr="0065535F" w:rsidRDefault="0065535F" w:rsidP="005C5F1F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17E43493" w14:textId="77777777" w:rsidR="00B07B27" w:rsidRPr="00482971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lastRenderedPageBreak/>
        <w:t>VII.</w:t>
      </w:r>
      <w:r w:rsidR="004170A4" w:rsidRPr="00482971">
        <w:rPr>
          <w:rFonts w:eastAsiaTheme="minorHAnsi" w:cs="Times New Roman"/>
          <w:b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28C1A95F" w14:textId="77777777" w:rsidR="003879B3" w:rsidRPr="00482971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ab/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ustawy oraz spełnienia warunków udziału w postępowaniu, Zamawiający żąda </w:t>
      </w:r>
      <w:r w:rsidR="003879B3" w:rsidRPr="00482971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482971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14:paraId="288B5D4E" w14:textId="77777777" w:rsidR="00BD5EBA" w:rsidRPr="00482971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1. oświadczenia, o którym mowa w art. 125 ust. 1 ustawy, stanowiącego potwierdzenie,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że Wykonawca nie podlega wykluczeniu oraz spełnia warunki udziału w postępowaniu, tymczasowo zastępujące wymagane przez Zamawiającego podmiotowe środki dowodowe, którego wzór stanowi załącznik nr </w:t>
      </w:r>
      <w:r w:rsidR="00AF3C5D">
        <w:rPr>
          <w:rFonts w:eastAsiaTheme="minorHAnsi" w:cs="Times New Roman"/>
          <w:bCs/>
          <w:kern w:val="0"/>
          <w:lang w:eastAsia="en-US" w:bidi="ar-SA"/>
        </w:rPr>
        <w:t>4</w:t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 do SWZ.</w:t>
      </w:r>
    </w:p>
    <w:p w14:paraId="0587513B" w14:textId="77777777" w:rsidR="00BD5EBA" w:rsidRPr="00482971" w:rsidRDefault="00BD5EBA" w:rsidP="00BD5E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>2.</w:t>
      </w:r>
      <w:r w:rsidRPr="00482971">
        <w:rPr>
          <w:rFonts w:eastAsiaTheme="minorHAnsi" w:cs="Times New Roman"/>
          <w:bCs/>
          <w:kern w:val="0"/>
          <w:lang w:eastAsia="en-US" w:bidi="ar-SA"/>
        </w:rPr>
        <w:tab/>
        <w:t>wypełnionego i podpisanego przez Wykonawców występujących wspólnie (spółka cywilna, konsorcjum) pełnomocnictwo dla Wykonawcy wiodącego (lidera) – w przypadku składania oferty przez Wykonawców wspólnie ubiegających się o udzielenie zamówienia.</w:t>
      </w:r>
    </w:p>
    <w:p w14:paraId="3343FA62" w14:textId="77777777"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ab/>
        <w:t xml:space="preserve">Oświadczenia wystawione przez Wykonawcę oraz wszelka korespondencja sporządzana </w:t>
      </w:r>
      <w:r w:rsidR="00CE09E1" w:rsidRPr="00482971">
        <w:rPr>
          <w:rFonts w:cs="Times New Roman"/>
        </w:rPr>
        <w:br/>
      </w:r>
      <w:r w:rsidRPr="00482971">
        <w:rPr>
          <w:rFonts w:cs="Times New Roman"/>
        </w:rPr>
        <w:t xml:space="preserve">przez Wykonawcę w trakcie prowadzonego postępowania musi być podpisana przez Wykonawcę </w:t>
      </w:r>
      <w:r w:rsidR="00CE09E1" w:rsidRPr="00482971">
        <w:rPr>
          <w:rFonts w:cs="Times New Roman"/>
        </w:rPr>
        <w:br/>
      </w:r>
      <w:r w:rsidRPr="00482971">
        <w:rPr>
          <w:rFonts w:cs="Times New Roman"/>
        </w:rPr>
        <w:t xml:space="preserve">lub osobę/osoby uprawnione do reprezentowania Wykonawcy. </w:t>
      </w:r>
    </w:p>
    <w:p w14:paraId="51E9530C" w14:textId="77777777"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imieniu Wykonawcy występują inne osoby, których uprawnienie </w:t>
      </w:r>
      <w:r w:rsidRPr="00482971">
        <w:rPr>
          <w:rFonts w:cs="Times New Roman"/>
        </w:rPr>
        <w:br/>
        <w:t xml:space="preserve">do reprezentacji nie wynika z dokumentów rejestrowych (KRS, </w:t>
      </w:r>
      <w:proofErr w:type="spellStart"/>
      <w:r w:rsidRPr="00482971">
        <w:rPr>
          <w:rFonts w:cs="Times New Roman"/>
        </w:rPr>
        <w:t>CEiDG</w:t>
      </w:r>
      <w:proofErr w:type="spellEnd"/>
      <w:r w:rsidRPr="00482971">
        <w:rPr>
          <w:rFonts w:cs="Times New Roman"/>
        </w:rPr>
        <w:t xml:space="preserve">), do oferty należy dołączyć pełnomocnictwo. </w:t>
      </w:r>
    </w:p>
    <w:p w14:paraId="7F23DE34" w14:textId="77777777"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482971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 xml:space="preserve">o których mowa powyżej, powinny być złożone w formie elektronicznej opatrzonej podpisem kwalifikowanym lub w postaci elektronicznej opatrzonej podpisem zaufanym lub podpisem osobistym osób upoważnionych do reprezentowania Wykonawców oraz zostać przekazane </w:t>
      </w:r>
      <w:r w:rsidR="0065535F">
        <w:rPr>
          <w:rFonts w:cs="Times New Roman"/>
        </w:rPr>
        <w:br/>
      </w:r>
      <w:r w:rsidRPr="00482971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1E1071D8" w14:textId="77777777" w:rsidR="00BD5EBA" w:rsidRPr="00482971" w:rsidRDefault="00BD5EBA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</w:t>
      </w:r>
      <w:r w:rsidR="00126541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o którym mowa w art. 125 ust. 1, składa każdy z Wykonawców. Oświadczenia te potwierdzają brak podstaw wykluczenia oraz spełnienie warunków udziału w postępowaniu w zakresie,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14:paraId="77EC362B" w14:textId="77777777"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3BE7137F" w14:textId="77777777" w:rsidR="00BD5EBA" w:rsidRPr="00482971" w:rsidRDefault="00BD5EBA" w:rsidP="00CE09E1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Zgodnie z art. 462 ust. 1 ustawy Wykonawca może powierzyć wykonanie części zamówienia Podwykonawcy. W takim przypadku Wykonawca, w celu wykazania braku istnienia podstaw wykluczenia z udziału w postępowaniu wobec Podwykonawców, załącza wraz z ofertą oświadczenie (o którym mowa w ust. 1) Podwykonawców. </w:t>
      </w:r>
    </w:p>
    <w:p w14:paraId="2AE3BCFD" w14:textId="77777777" w:rsidR="00D3115D" w:rsidRPr="00482971" w:rsidRDefault="00D3115D" w:rsidP="00BD5EBA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Zmawiający żąda wskazania przez Wykonawcę, w ofercie, części zamówienia, których wykonanie zamierza powierzyć Podwykonawcom, oraz podania nazw ewentualnych Podwykonawców, jeżeli są już znani, załącznik nr </w:t>
      </w:r>
      <w:r w:rsidR="0011392D">
        <w:rPr>
          <w:rFonts w:eastAsia="Times New Roman" w:cs="Times New Roman"/>
          <w:kern w:val="0"/>
          <w:lang w:eastAsia="ar-SA" w:bidi="ar-SA"/>
        </w:rPr>
        <w:t>8</w:t>
      </w:r>
      <w:r w:rsidR="00205EEE"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="00F37C9B" w:rsidRPr="00482971">
        <w:rPr>
          <w:rFonts w:eastAsia="Times New Roman" w:cs="Times New Roman"/>
          <w:kern w:val="0"/>
          <w:lang w:eastAsia="ar-SA" w:bidi="ar-SA"/>
        </w:rPr>
        <w:t>do SWZ.</w:t>
      </w:r>
    </w:p>
    <w:p w14:paraId="7DD6052E" w14:textId="77777777" w:rsidR="003879B3" w:rsidRPr="00482971" w:rsidRDefault="003879B3" w:rsidP="0012148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przed udzieleniem zamówienia, wezwie Wykonawcę, którego oferta została najwyżej oceniona, do złożenia w wyznaczonym terminie, nie krót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szym </w:t>
      </w:r>
      <w:r w:rsidR="0065535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niż 5 dni od dnia wezwania,</w:t>
      </w:r>
      <w:r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podmiotowych środków dowodowych, aktualnych na dzień złożenia podmiotowych środków dowodowych</w:t>
      </w:r>
      <w:r w:rsidR="00AE7E4E" w:rsidRPr="0048297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691BCA9" w14:textId="77777777" w:rsidR="009F5540" w:rsidRPr="00482971" w:rsidRDefault="009F5540" w:rsidP="00121482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829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zakresie zdolności technicznej lub zawodowej Wykonawcy dołączą:</w:t>
      </w:r>
    </w:p>
    <w:p w14:paraId="6FFF581D" w14:textId="77777777" w:rsidR="00545948" w:rsidRPr="00F65C9A" w:rsidRDefault="003F4C49" w:rsidP="00CE09E1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–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>oświadczenie</w:t>
      </w:r>
      <w:r w:rsidR="00E9625C" w:rsidRPr="00F65C9A">
        <w:rPr>
          <w:rFonts w:eastAsia="Times New Roman" w:cs="Times New Roman"/>
          <w:bCs/>
          <w:kern w:val="0"/>
          <w:lang w:eastAsia="ar-SA" w:bidi="ar-SA"/>
        </w:rPr>
        <w:t xml:space="preserve">, którego wzór stanowi załącznik nr </w:t>
      </w:r>
      <w:r w:rsidR="0011392D" w:rsidRPr="00F65C9A">
        <w:rPr>
          <w:rFonts w:eastAsia="Times New Roman" w:cs="Times New Roman"/>
          <w:bCs/>
          <w:kern w:val="0"/>
          <w:lang w:eastAsia="ar-SA" w:bidi="ar-SA"/>
        </w:rPr>
        <w:t xml:space="preserve">5 </w:t>
      </w:r>
      <w:r w:rsidR="00E9625C" w:rsidRPr="00F65C9A">
        <w:rPr>
          <w:rFonts w:eastAsia="Times New Roman" w:cs="Times New Roman"/>
          <w:bCs/>
          <w:kern w:val="0"/>
          <w:lang w:eastAsia="ar-SA" w:bidi="ar-SA"/>
        </w:rPr>
        <w:t>do SWZ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, iż dysponuje osobami zdolnymi do wykonania zamówienia posiadającymi niezbędną wiedzę </w:t>
      </w:r>
      <w:r w:rsidR="0065535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i doświadczenie</w:t>
      </w:r>
      <w:r w:rsidR="00E9625C" w:rsidRPr="00F65C9A">
        <w:rPr>
          <w:rFonts w:eastAsia="Times New Roman" w:cs="Times New Roman"/>
          <w:bCs/>
          <w:kern w:val="0"/>
          <w:lang w:eastAsia="ar-SA" w:bidi="ar-SA"/>
        </w:rPr>
        <w:t xml:space="preserve"> oraz </w:t>
      </w:r>
      <w:r w:rsidRPr="00F65C9A">
        <w:rPr>
          <w:rFonts w:eastAsia="Times New Roman" w:cs="Times New Roman"/>
          <w:bCs/>
          <w:kern w:val="0"/>
          <w:lang w:eastAsia="ar-SA" w:bidi="ar-SA"/>
        </w:rPr>
        <w:t>że osoby</w:t>
      </w:r>
      <w:r w:rsidR="00E9625C" w:rsidRPr="00F65C9A">
        <w:rPr>
          <w:rFonts w:eastAsia="Times New Roman" w:cs="Times New Roman"/>
          <w:bCs/>
          <w:kern w:val="0"/>
          <w:lang w:eastAsia="ar-SA" w:bidi="ar-SA"/>
        </w:rPr>
        <w:t>,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które będą uczestniczyć w wykonywaniu </w:t>
      </w:r>
      <w:r w:rsidRPr="00F65C9A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zamówienia, posiadają wymagane uprawnienia zgodnie z ustawą z dnia 7 lipca 1994 r. </w:t>
      </w:r>
      <w:r w:rsidR="00D37C6B" w:rsidRPr="00F65C9A">
        <w:rPr>
          <w:rFonts w:eastAsia="Times New Roman" w:cs="Times New Roman"/>
          <w:bCs/>
          <w:kern w:val="0"/>
          <w:lang w:eastAsia="ar-SA" w:bidi="ar-SA"/>
        </w:rPr>
        <w:t>–</w:t>
      </w:r>
      <w:r w:rsidR="001030C2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 w:rsidRPr="00F65C9A">
        <w:rPr>
          <w:rFonts w:eastAsia="Times New Roman" w:cs="Times New Roman"/>
          <w:bCs/>
          <w:kern w:val="0"/>
          <w:lang w:eastAsia="ar-SA" w:bidi="ar-SA"/>
        </w:rPr>
        <w:t>, w pełni pozwalające na realizację przedmiotu zamówienia;</w:t>
      </w:r>
    </w:p>
    <w:p w14:paraId="31E43DA2" w14:textId="77777777" w:rsidR="00757756" w:rsidRPr="00F65C9A" w:rsidRDefault="00545948" w:rsidP="00757756">
      <w:pPr>
        <w:pStyle w:val="Lista24"/>
        <w:suppressAutoHyphens w:val="0"/>
        <w:ind w:left="1197" w:hanging="135"/>
        <w:jc w:val="both"/>
      </w:pPr>
      <w:r w:rsidRPr="00F65C9A">
        <w:rPr>
          <w:bCs/>
          <w:kern w:val="0"/>
        </w:rPr>
        <w:t>–</w:t>
      </w:r>
      <w:r w:rsidRPr="00F65C9A">
        <w:rPr>
          <w:bCs/>
          <w:kern w:val="0"/>
        </w:rPr>
        <w:tab/>
      </w:r>
      <w:r w:rsidR="00D37C6B" w:rsidRPr="00F65C9A">
        <w:t xml:space="preserve">oświadczenie, którego wzór stanowi załącznik nr </w:t>
      </w:r>
      <w:r w:rsidR="0011392D" w:rsidRPr="00F65C9A">
        <w:t>6</w:t>
      </w:r>
      <w:r w:rsidR="00D37C6B" w:rsidRPr="00F65C9A">
        <w:t xml:space="preserve"> do SWZ, </w:t>
      </w:r>
      <w:r w:rsidR="00D37C6B" w:rsidRPr="00F65C9A">
        <w:rPr>
          <w:bCs/>
          <w:kern w:val="0"/>
        </w:rPr>
        <w:t xml:space="preserve">iż </w:t>
      </w:r>
      <w:r w:rsidR="00757756" w:rsidRPr="00F65C9A">
        <w:t xml:space="preserve">zatrudnia na podstawie stosunku pracy minimum dwie osoby zgodnie z art. 95 ustawy z dnia 11 września 2019 r. </w:t>
      </w:r>
      <w:r w:rsidR="00757756" w:rsidRPr="00F65C9A">
        <w:rPr>
          <w:i/>
        </w:rPr>
        <w:t>Prawo zamówień publicznych</w:t>
      </w:r>
      <w:r w:rsidR="00757756" w:rsidRPr="00F65C9A">
        <w:t>, które będą wykonywały wskazane czynności w trakcie realizacji zamówienia;</w:t>
      </w:r>
    </w:p>
    <w:p w14:paraId="1C1D3550" w14:textId="77777777" w:rsidR="00702F3A" w:rsidRPr="00F65C9A" w:rsidRDefault="00702F3A" w:rsidP="00D37C6B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27930027" w14:textId="77777777" w:rsidR="00702F3A" w:rsidRPr="00F65C9A" w:rsidRDefault="00702F3A" w:rsidP="0065535F">
      <w:pPr>
        <w:widowControl/>
        <w:autoSpaceDN/>
        <w:ind w:left="1276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–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wykaz robót budowlanych wykonanych nie wcześniej niż w okresie ostatnich pięciu</w:t>
      </w:r>
      <w:r w:rsidR="0065535F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>lat, a jeżeli okres prowadzenia działalności jest krótszy – w tym okresie: minimum 2 (dwóch) robót budowlanych odpowiadających sw</w:t>
      </w:r>
      <w:r w:rsidR="00126541" w:rsidRPr="00F65C9A">
        <w:rPr>
          <w:rFonts w:eastAsia="Times New Roman" w:cs="Times New Roman"/>
          <w:bCs/>
          <w:kern w:val="0"/>
          <w:lang w:eastAsia="ar-SA" w:bidi="ar-SA"/>
        </w:rPr>
        <w:t>oim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rodzajem robotom budowlanym stanowiący</w:t>
      </w:r>
      <w:r w:rsidR="00126541" w:rsidRPr="00F65C9A">
        <w:rPr>
          <w:rFonts w:eastAsia="Times New Roman" w:cs="Times New Roman"/>
          <w:bCs/>
          <w:kern w:val="0"/>
          <w:lang w:eastAsia="ar-SA" w:bidi="ar-SA"/>
        </w:rPr>
        <w:t>m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przedmiot zamówienia, o wartości </w:t>
      </w:r>
      <w:r w:rsidR="0065535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nie mniejszej niż </w:t>
      </w:r>
      <w:r w:rsidR="00757756" w:rsidRPr="00F65C9A">
        <w:rPr>
          <w:rFonts w:eastAsia="Times New Roman" w:cs="Times New Roman"/>
          <w:bCs/>
          <w:kern w:val="0"/>
          <w:lang w:eastAsia="ar-SA" w:bidi="ar-SA"/>
        </w:rPr>
        <w:t>150</w:t>
      </w:r>
      <w:r w:rsidR="00126541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000,00 zł (słownie: </w:t>
      </w:r>
      <w:r w:rsidR="00757756" w:rsidRPr="00F65C9A">
        <w:rPr>
          <w:rFonts w:eastAsia="Times New Roman" w:cs="Times New Roman"/>
          <w:bCs/>
          <w:kern w:val="0"/>
          <w:lang w:eastAsia="ar-SA" w:bidi="ar-SA"/>
        </w:rPr>
        <w:t>sto pięćdziesiąt</w:t>
      </w:r>
      <w:r w:rsidR="00126541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tysięcy złotych 00/100) brutto każda, wraz z podaniem ich rodzaju, wartości, daty i miejsca wykonania </w:t>
      </w:r>
      <w:r w:rsidR="0065535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</w:t>
      </w:r>
      <w:r w:rsidR="005D7A84" w:rsidRPr="00F65C9A">
        <w:rPr>
          <w:rFonts w:eastAsia="Times New Roman" w:cs="Times New Roman"/>
          <w:bCs/>
          <w:kern w:val="0"/>
          <w:lang w:eastAsia="ar-SA" w:bidi="ar-SA"/>
        </w:rPr>
        <w:t>lane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zostały wykonane, a jeżeli Wykonawca z przyczyn niezależnych od niego nie jest wstanie uzyskać </w:t>
      </w:r>
      <w:r w:rsidR="0065535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tych dokumentów – inne odpowiednie dokumenty – wzór wykazu stanowi załącznik nr </w:t>
      </w:r>
      <w:r w:rsidR="0011392D" w:rsidRPr="00F65C9A">
        <w:rPr>
          <w:rFonts w:eastAsia="Times New Roman" w:cs="Times New Roman"/>
          <w:bCs/>
          <w:kern w:val="0"/>
          <w:lang w:eastAsia="ar-SA" w:bidi="ar-SA"/>
        </w:rPr>
        <w:t>7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do SWZ;</w:t>
      </w:r>
    </w:p>
    <w:p w14:paraId="4D799396" w14:textId="77777777" w:rsidR="004A584B" w:rsidRPr="00482971" w:rsidRDefault="00B95B85" w:rsidP="0065535F">
      <w:pPr>
        <w:widowControl/>
        <w:autoSpaceDN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color w:val="000000"/>
          <w:kern w:val="0"/>
          <w:lang w:eastAsia="ar-SA" w:bidi="ar-SA"/>
        </w:rPr>
        <w:t>b</w:t>
      </w:r>
      <w:r w:rsidR="009F5540" w:rsidRPr="00F65C9A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BC785D" w:rsidRPr="00F65C9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65535F" w:rsidRPr="00F65C9A">
        <w:rPr>
          <w:rFonts w:eastAsia="Times New Roman" w:cs="Times New Roman"/>
          <w:kern w:val="0"/>
          <w:lang w:eastAsia="ar-SA" w:bidi="ar-SA"/>
        </w:rPr>
        <w:br/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65535F" w:rsidRPr="00F65C9A">
        <w:rPr>
          <w:rFonts w:eastAsia="Times New Roman" w:cs="Times New Roman"/>
          <w:kern w:val="0"/>
          <w:lang w:eastAsia="ar-SA" w:bidi="ar-SA"/>
        </w:rPr>
        <w:br/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65535F" w:rsidRPr="00F65C9A">
        <w:rPr>
          <w:rFonts w:eastAsia="Times New Roman" w:cs="Times New Roman"/>
          <w:kern w:val="0"/>
          <w:lang w:eastAsia="ar-SA" w:bidi="ar-SA"/>
        </w:rPr>
        <w:br/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z wykonywaniem usługi na kwotę nie niższą </w:t>
      </w:r>
      <w:r w:rsidR="009B54F9" w:rsidRPr="00F65C9A">
        <w:rPr>
          <w:rFonts w:eastAsia="Times New Roman" w:cs="Times New Roman"/>
          <w:kern w:val="0"/>
          <w:lang w:eastAsia="ar-SA" w:bidi="ar-SA"/>
        </w:rPr>
        <w:t xml:space="preserve">niż </w:t>
      </w:r>
      <w:r w:rsidR="00F3565C" w:rsidRPr="00F65C9A">
        <w:rPr>
          <w:rFonts w:eastAsia="Times New Roman" w:cs="Times New Roman"/>
          <w:kern w:val="0"/>
          <w:lang w:eastAsia="ar-SA" w:bidi="ar-SA"/>
        </w:rPr>
        <w:t>50</w:t>
      </w:r>
      <w:r w:rsidR="009B54F9" w:rsidRPr="00F65C9A">
        <w:rPr>
          <w:rFonts w:eastAsia="Times New Roman" w:cs="Times New Roman"/>
          <w:kern w:val="0"/>
          <w:lang w:eastAsia="ar-SA" w:bidi="ar-SA"/>
        </w:rPr>
        <w:t> 000,00 zł</w:t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 (słownie: </w:t>
      </w:r>
      <w:r w:rsidR="00F3565C" w:rsidRPr="00F65C9A">
        <w:rPr>
          <w:rFonts w:eastAsia="Times New Roman" w:cs="Times New Roman"/>
          <w:kern w:val="0"/>
          <w:lang w:eastAsia="ar-SA" w:bidi="ar-SA"/>
        </w:rPr>
        <w:t>pięćdziesiąt</w:t>
      </w:r>
      <w:r w:rsidR="00DE41B4" w:rsidRPr="00F65C9A">
        <w:rPr>
          <w:rFonts w:eastAsia="Times New Roman" w:cs="Times New Roman"/>
          <w:kern w:val="0"/>
          <w:lang w:eastAsia="ar-SA" w:bidi="ar-SA"/>
        </w:rPr>
        <w:t xml:space="preserve"> ty</w:t>
      </w:r>
      <w:r w:rsidR="004F15A5" w:rsidRPr="00F65C9A">
        <w:rPr>
          <w:rFonts w:eastAsia="Times New Roman" w:cs="Times New Roman"/>
          <w:kern w:val="0"/>
          <w:lang w:eastAsia="ar-SA" w:bidi="ar-SA"/>
        </w:rPr>
        <w:t>sięcy</w:t>
      </w:r>
      <w:r w:rsidR="009F5540" w:rsidRPr="00F65C9A">
        <w:rPr>
          <w:rFonts w:eastAsia="Times New Roman" w:cs="Times New Roman"/>
          <w:kern w:val="0"/>
          <w:lang w:eastAsia="ar-SA" w:bidi="ar-SA"/>
        </w:rPr>
        <w:t xml:space="preserve"> złotych)</w:t>
      </w:r>
      <w:r w:rsidR="004A584B" w:rsidRPr="00F65C9A">
        <w:rPr>
          <w:rFonts w:eastAsia="Times New Roman" w:cs="Times New Roman"/>
          <w:kern w:val="0"/>
          <w:lang w:eastAsia="ar-SA" w:bidi="ar-SA"/>
        </w:rPr>
        <w:t>;</w:t>
      </w:r>
    </w:p>
    <w:p w14:paraId="4C1FBCE7" w14:textId="77777777" w:rsidR="006F4FC8" w:rsidRPr="0065535F" w:rsidRDefault="006F4FC8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</w:p>
    <w:p w14:paraId="789EDAD5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14:paraId="013E1352" w14:textId="77777777" w:rsidR="00F2669D" w:rsidRPr="00482971" w:rsidRDefault="00F2669D" w:rsidP="005D08D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1. 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="00AF00F1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  <w:r w:rsidR="005D08D3">
        <w:rPr>
          <w:rFonts w:eastAsiaTheme="minorHAnsi" w:cs="Times New Roman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kern w:val="0"/>
          <w:lang w:eastAsia="en-US" w:bidi="ar-SA"/>
        </w:rPr>
        <w:t>Wykonawca</w:t>
      </w:r>
      <w:r w:rsidR="006B1F16" w:rsidRPr="00482971">
        <w:rPr>
          <w:rFonts w:eastAsiaTheme="minorHAnsi" w:cs="Times New Roman"/>
          <w:kern w:val="0"/>
          <w:lang w:eastAsia="en-US" w:bidi="ar-SA"/>
        </w:rPr>
        <w:t xml:space="preserve"> jest związany ofertą do dnia </w:t>
      </w:r>
      <w:r w:rsidR="00712DCF">
        <w:rPr>
          <w:rFonts w:eastAsiaTheme="minorHAnsi" w:cs="Times New Roman"/>
          <w:b/>
          <w:kern w:val="0"/>
          <w:lang w:eastAsia="en-US" w:bidi="ar-SA"/>
        </w:rPr>
        <w:t>30</w:t>
      </w:r>
      <w:r w:rsidR="002172A1" w:rsidRPr="00022024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32F20" w:rsidRPr="00022024">
        <w:rPr>
          <w:rFonts w:eastAsiaTheme="minorHAnsi" w:cs="Times New Roman"/>
          <w:b/>
          <w:kern w:val="0"/>
          <w:lang w:eastAsia="en-US" w:bidi="ar-SA"/>
        </w:rPr>
        <w:t>lipca</w:t>
      </w:r>
      <w:r w:rsidR="00B725CE" w:rsidRPr="00022024">
        <w:rPr>
          <w:rFonts w:eastAsiaTheme="minorHAnsi" w:cs="Times New Roman"/>
          <w:b/>
          <w:kern w:val="0"/>
          <w:lang w:eastAsia="en-US" w:bidi="ar-SA"/>
        </w:rPr>
        <w:t xml:space="preserve"> 2024 </w:t>
      </w:r>
      <w:r w:rsidRPr="00022024">
        <w:rPr>
          <w:rFonts w:eastAsiaTheme="minorHAnsi" w:cs="Times New Roman"/>
          <w:b/>
          <w:kern w:val="0"/>
          <w:lang w:eastAsia="en-US" w:bidi="ar-SA"/>
        </w:rPr>
        <w:t>r</w:t>
      </w:r>
      <w:r w:rsidRPr="00032F20">
        <w:rPr>
          <w:rFonts w:eastAsiaTheme="minorHAnsi" w:cs="Times New Roman"/>
          <w:kern w:val="0"/>
          <w:lang w:eastAsia="en-US" w:bidi="ar-SA"/>
        </w:rPr>
        <w:t>.</w:t>
      </w:r>
      <w:r w:rsidRPr="00B725CE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4577E0AB" w14:textId="77777777" w:rsidR="00F2669D" w:rsidRPr="00482971" w:rsidRDefault="00F2669D" w:rsidP="00EF38B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przypadku, gdy wybór najkorzystniejszej oferty nie nastąpi przed upływem terminu związania ofertą określonego w dokumentach zamówienia, Zamawiający przed upływem terminu związania ofertą zwraca się jednokrotnie do Wykonawców o wyrażenie zgody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na przedłużenie tego terminu o wskazywany przez niego okres, nie dłuższy niż 30 dni.</w:t>
      </w:r>
    </w:p>
    <w:p w14:paraId="22F2DC96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3.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482971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14:paraId="5A052AFA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4.</w:t>
      </w:r>
      <w:r w:rsidRPr="00482971">
        <w:rPr>
          <w:rFonts w:eastAsiaTheme="minorHAnsi" w:cs="Times New Roman"/>
          <w:kern w:val="0"/>
          <w:lang w:eastAsia="en-US" w:bidi="ar-SA"/>
        </w:rPr>
        <w:tab/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134E9369" w14:textId="77777777" w:rsidR="0065535F" w:rsidRDefault="00F2669D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5.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65535F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do wyrażenia w wyznaczonym przez Zamawiającego terminie pisemnej zgody na wybór jego</w:t>
      </w:r>
      <w:r w:rsidR="0065535F">
        <w:rPr>
          <w:rFonts w:eastAsiaTheme="minorHAnsi" w:cs="Times New Roman"/>
          <w:kern w:val="0"/>
          <w:lang w:eastAsia="en-US" w:bidi="ar-SA"/>
        </w:rPr>
        <w:t xml:space="preserve"> </w:t>
      </w:r>
      <w:r w:rsidRPr="00482971">
        <w:rPr>
          <w:rFonts w:eastAsiaTheme="minorHAnsi" w:cs="Times New Roman"/>
          <w:kern w:val="0"/>
          <w:lang w:eastAsia="en-US" w:bidi="ar-SA"/>
        </w:rPr>
        <w:t xml:space="preserve">oferty. </w:t>
      </w:r>
    </w:p>
    <w:p w14:paraId="4879EDC6" w14:textId="77777777" w:rsidR="00F2669D" w:rsidRPr="00482971" w:rsidRDefault="0065535F" w:rsidP="0065535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lastRenderedPageBreak/>
        <w:tab/>
      </w:r>
      <w:r w:rsidR="00F2669D" w:rsidRPr="00482971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>
        <w:rPr>
          <w:rFonts w:eastAsiaTheme="minorHAnsi" w:cs="Times New Roman"/>
          <w:kern w:val="0"/>
          <w:lang w:eastAsia="en-US" w:bidi="ar-SA"/>
        </w:rPr>
        <w:br/>
      </w:r>
      <w:r w:rsidR="00F2669D" w:rsidRPr="00482971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14:paraId="08A39B7A" w14:textId="77777777" w:rsidR="00AF00F1" w:rsidRPr="0065535F" w:rsidRDefault="00AF00F1" w:rsidP="00AA1A0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14:paraId="079042EF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IX.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Opis sposobu przygotowania oferty</w:t>
      </w:r>
    </w:p>
    <w:p w14:paraId="4464735C" w14:textId="77777777"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0F3CDD" w:rsidRPr="00482971">
        <w:rPr>
          <w:rFonts w:eastAsia="Times New Roman" w:cs="Times New Roman"/>
          <w:kern w:val="0"/>
          <w:lang w:eastAsia="ar-SA" w:bidi="ar-SA"/>
        </w:rPr>
        <w:t xml:space="preserve">nie </w:t>
      </w:r>
      <w:r w:rsidRPr="00482971">
        <w:rPr>
          <w:rFonts w:eastAsia="Times New Roman" w:cs="Times New Roman"/>
          <w:kern w:val="0"/>
          <w:lang w:eastAsia="ar-SA" w:bidi="ar-SA"/>
        </w:rPr>
        <w:t>dopuszcza składani</w:t>
      </w:r>
      <w:r w:rsidR="000F3CDD" w:rsidRPr="00482971">
        <w:rPr>
          <w:rFonts w:eastAsia="Times New Roman" w:cs="Times New Roman"/>
          <w:kern w:val="0"/>
          <w:lang w:eastAsia="ar-SA" w:bidi="ar-SA"/>
        </w:rPr>
        <w:t>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5CAA7486" w14:textId="77777777"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12452C4C" w14:textId="77777777"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02C11D81" w14:textId="77777777" w:rsidR="00F2669D" w:rsidRPr="00482971" w:rsidRDefault="00F2669D" w:rsidP="00F2669D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482971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459592B0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Pr="00482971">
        <w:rPr>
          <w:rFonts w:eastAsia="Times New Roman" w:cs="Times New Roman"/>
          <w:b/>
          <w:kern w:val="0"/>
          <w:lang w:eastAsia="ar-SA" w:bidi="ar-SA"/>
        </w:rPr>
        <w:t>formie elektronicznej opatrzonej kwalifikowalnym podpisem elektronicznym lub w postaci elektronicznej opatrzonej podpisem zaufanym lub podpisem osobistym</w:t>
      </w:r>
      <w:r w:rsidRPr="00482971">
        <w:rPr>
          <w:rFonts w:eastAsiaTheme="minorHAnsi" w:cs="Times New Roman"/>
          <w:kern w:val="0"/>
          <w:lang w:eastAsia="en-US" w:bidi="ar-SA"/>
        </w:rPr>
        <w:t xml:space="preserve">, w ogólnie dostępnych formatach danych, </w:t>
      </w:r>
      <w:r w:rsidR="00EF38B7" w:rsidRPr="00482971">
        <w:rPr>
          <w:rFonts w:eastAsiaTheme="minorHAnsi" w:cs="Times New Roman"/>
          <w:kern w:val="0"/>
          <w:lang w:eastAsia="en-US" w:bidi="ar-SA"/>
        </w:rPr>
        <w:br/>
      </w:r>
      <w:r w:rsidRPr="00482971">
        <w:rPr>
          <w:rFonts w:eastAsiaTheme="minorHAnsi" w:cs="Times New Roman"/>
          <w:kern w:val="0"/>
          <w:lang w:eastAsia="en-US" w:bidi="ar-SA"/>
        </w:rPr>
        <w:t>w szczególności w formatach: .txt, .rtf, .pdf,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. Do sporządzenia oferty Zamawiający zaleca skorzystanie z </w:t>
      </w:r>
      <w:r w:rsidRPr="00482971">
        <w:rPr>
          <w:rFonts w:eastAsiaTheme="minorHAnsi" w:cs="Times New Roman"/>
          <w:i/>
          <w:kern w:val="0"/>
          <w:lang w:eastAsia="en-US" w:bidi="ar-SA"/>
        </w:rPr>
        <w:t>Formularza oferty</w:t>
      </w:r>
      <w:r w:rsidRPr="00482971">
        <w:rPr>
          <w:rFonts w:eastAsiaTheme="minorHAnsi" w:cs="Times New Roman"/>
          <w:kern w:val="0"/>
          <w:lang w:eastAsia="en-US" w:bidi="ar-SA"/>
        </w:rPr>
        <w:t xml:space="preserve">, którego wzór stanowi załącznik </w:t>
      </w:r>
      <w:r w:rsidRPr="00482971">
        <w:rPr>
          <w:rFonts w:eastAsiaTheme="minorHAnsi" w:cs="Times New Roman"/>
          <w:kern w:val="0"/>
          <w:lang w:eastAsia="en-US" w:bidi="ar-SA"/>
        </w:rPr>
        <w:br/>
        <w:t>nr 2 do SWZ.</w:t>
      </w:r>
    </w:p>
    <w:p w14:paraId="162945F4" w14:textId="77777777" w:rsidR="00F2669D" w:rsidRDefault="00F2669D" w:rsidP="00D33CA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5. Wykonawca dołącza do oferty: </w:t>
      </w:r>
    </w:p>
    <w:p w14:paraId="486D6E38" w14:textId="77777777" w:rsidR="00B725CE" w:rsidRPr="00482971" w:rsidRDefault="00D33CA4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B725CE">
        <w:rPr>
          <w:rFonts w:eastAsiaTheme="minorHAnsi" w:cs="Times New Roman"/>
          <w:kern w:val="0"/>
          <w:lang w:eastAsia="en-US" w:bidi="ar-SA"/>
        </w:rPr>
        <w:t>)</w:t>
      </w:r>
      <w:r w:rsidR="00B725CE">
        <w:rPr>
          <w:rFonts w:eastAsiaTheme="minorHAnsi" w:cs="Times New Roman"/>
          <w:kern w:val="0"/>
          <w:lang w:eastAsia="en-US" w:bidi="ar-SA"/>
        </w:rPr>
        <w:tab/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oświadczenie, o którym mowa w art. 125 ust. 1 ustawy, którego wzór stanowi załącznik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 xml:space="preserve">nr </w:t>
      </w:r>
      <w:r w:rsidR="00B725CE">
        <w:rPr>
          <w:rFonts w:eastAsiaTheme="minorHAnsi" w:cs="Times New Roman"/>
          <w:kern w:val="0"/>
          <w:lang w:eastAsia="en-US" w:bidi="ar-SA"/>
        </w:rPr>
        <w:t>4</w:t>
      </w:r>
      <w:r w:rsidR="00B725CE" w:rsidRPr="00482971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 wykluczenia </w:t>
      </w:r>
      <w:r w:rsidR="00B725CE" w:rsidRPr="00482971">
        <w:rPr>
          <w:rFonts w:eastAsiaTheme="minorHAnsi" w:cs="Times New Roman"/>
          <w:kern w:val="0"/>
          <w:lang w:eastAsia="en-US" w:bidi="ar-SA"/>
        </w:rPr>
        <w:br/>
        <w:t>oraz spełnianie warunków udziału w postępowaniu na dzień składania ofert, tymczasowo zastępujące wymagane przez Zamawiającego podmiotowe środki dowodowe,</w:t>
      </w:r>
    </w:p>
    <w:p w14:paraId="292A263F" w14:textId="77777777" w:rsidR="00F2669D" w:rsidRPr="00482971" w:rsidRDefault="00F2669D" w:rsidP="00F2669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2)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w sprawie zamówienia publicznego. </w:t>
      </w:r>
    </w:p>
    <w:p w14:paraId="510A18CD" w14:textId="77777777"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6.</w:t>
      </w:r>
      <w:r w:rsidRPr="00482971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Wymaga się, aby oferta Wykonawcy była podpisana przez osobę lub osoby uprawnione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14:paraId="0B66491E" w14:textId="77777777" w:rsidR="00F2669D" w:rsidRPr="00482971" w:rsidRDefault="00F2669D" w:rsidP="00F2669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(KRS,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lub inny właściwy) bądź w stosownym pełnomocnictwie, które należy załączyć do oferty w postaci elektronicznej opatrzonej kwalifikowanym podpisem elektronicznym, podpisem zaufanym lub podpisem osobistym. </w:t>
      </w:r>
    </w:p>
    <w:p w14:paraId="6E0FB2CD" w14:textId="77777777" w:rsidR="00F2669D" w:rsidRPr="00482971" w:rsidRDefault="00F2669D" w:rsidP="00EF38B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Pr="00482971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14:paraId="6B4B576F" w14:textId="77777777" w:rsidR="00F2669D" w:rsidRPr="00482971" w:rsidRDefault="00F2669D" w:rsidP="0065535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ustawy, zostało sporządzone jako dokument w postaci papierowej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i opatrzone własnoręcznym podpisem, przekazuje się cyfrowe odwzorowanie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ust. 1 ustawy.</w:t>
      </w:r>
    </w:p>
    <w:p w14:paraId="44662BFE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482971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482971">
        <w:rPr>
          <w:rFonts w:eastAsia="Times New Roman" w:cs="Times New Roman"/>
          <w:kern w:val="0"/>
          <w:lang w:eastAsia="ar-SA" w:bidi="ar-SA"/>
        </w:rPr>
        <w:t>.</w:t>
      </w:r>
    </w:p>
    <w:p w14:paraId="1EB2940E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Poprawki </w:t>
      </w:r>
      <w:r w:rsidR="00EF38B7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lub zmiany w ofercie wiążą się ze złożeniem nowej oferty i wycofaniem poprzedniej, jednak należy to zrobić przed upływem terminu zakończenia składania ofert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14:paraId="43E69C53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14:paraId="010801AF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13.</w:t>
      </w:r>
      <w:r w:rsidRPr="00482971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2B354EC6" w14:textId="77777777" w:rsidR="00F2669D" w:rsidRPr="00482971" w:rsidRDefault="00F2669D" w:rsidP="00EF38B7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="0065535F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postępowaniu, w szczególności kosztów przygotowania oferty.</w:t>
      </w:r>
    </w:p>
    <w:p w14:paraId="371BBE40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ustawy. O fakcie unieważnienia postępowania, Zamawiający zawiadomi równocześnie wszystkich Wykonawców, którzy ubiegali </w:t>
      </w:r>
      <w:r w:rsidR="003314FE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się o udzielenie zamówienia publicznego.</w:t>
      </w:r>
    </w:p>
    <w:p w14:paraId="3E5E64B2" w14:textId="77777777" w:rsidR="00F2669D" w:rsidRPr="00482971" w:rsidRDefault="00F2669D" w:rsidP="00F2669D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16.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ustawy Zamawiający może </w:t>
      </w:r>
      <w:r w:rsidRPr="00482971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14:paraId="4649CEBD" w14:textId="77777777" w:rsidR="00F2669D" w:rsidRPr="00482971" w:rsidRDefault="00F2669D" w:rsidP="0065535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17.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z</w:t>
      </w:r>
      <w:r w:rsidR="00583675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jest, wraz z przekazaniem tych informacji, wykazać spełnienie przesłanek określonych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482971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było sformułowane w sposób umożliwiający jego udostępnienie. Zastrzeżenie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 xml:space="preserve">przez Wykonawcę tajemnicy przedsiębiorstwa bez uzasadnienia, będzie traktowane </w:t>
      </w:r>
      <w:r w:rsidR="00583675">
        <w:rPr>
          <w:rFonts w:eastAsia="Times New Roman" w:cs="Times New Roman"/>
          <w:iCs/>
          <w:kern w:val="0"/>
          <w:lang w:eastAsia="ar-SA" w:bidi="ar-SA"/>
        </w:rPr>
        <w:br/>
      </w:r>
      <w:r w:rsidRPr="00482971">
        <w:rPr>
          <w:rFonts w:eastAsia="Times New Roman" w:cs="Times New Roman"/>
          <w:iCs/>
          <w:kern w:val="0"/>
          <w:lang w:eastAsia="ar-SA" w:bidi="ar-SA"/>
        </w:rPr>
        <w:t>przez Zamawiającego jako bezskuteczne ze względu na zaniechanie przez Wykonawcę podjęcia niezbędnych działań w celu zachowania poufności objętych klauzulą informacji zgodnie z postanowieniami art. 18 ust. 3 ustawy.</w:t>
      </w:r>
    </w:p>
    <w:p w14:paraId="188D0CD8" w14:textId="77777777" w:rsidR="00F2669D" w:rsidRPr="00482971" w:rsidRDefault="00F2669D" w:rsidP="0058367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albowiem dane te stanowią informację publiczną w rozumieniu art. 1 ust. 1 ustawy z dnia 6 września 2001 r.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 (Dz. U. 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z </w:t>
      </w:r>
      <w:r w:rsidRPr="00482971">
        <w:rPr>
          <w:rFonts w:eastAsia="Times New Roman" w:cs="Times New Roman"/>
          <w:kern w:val="0"/>
          <w:lang w:eastAsia="ar-SA" w:bidi="ar-SA"/>
        </w:rPr>
        <w:t>2022</w:t>
      </w:r>
      <w:r w:rsidR="00AF00F1" w:rsidRPr="00482971">
        <w:rPr>
          <w:rFonts w:eastAsia="Times New Roman" w:cs="Times New Roman"/>
          <w:kern w:val="0"/>
          <w:lang w:eastAsia="ar-SA" w:bidi="ar-SA"/>
        </w:rPr>
        <w:t xml:space="preserve"> r.,</w:t>
      </w:r>
      <w:r w:rsidRPr="00482971">
        <w:rPr>
          <w:rFonts w:eastAsia="Times New Roman" w:cs="Times New Roman"/>
          <w:kern w:val="0"/>
          <w:lang w:eastAsia="ar-SA" w:bidi="ar-SA"/>
        </w:rPr>
        <w:t xml:space="preserve"> poz. 902 </w:t>
      </w:r>
      <w:proofErr w:type="spellStart"/>
      <w:r w:rsidRPr="00482971">
        <w:rPr>
          <w:rFonts w:eastAsia="Times New Roman" w:cs="Times New Roman"/>
          <w:kern w:val="0"/>
          <w:lang w:eastAsia="ar-SA" w:bidi="ar-SA"/>
        </w:rPr>
        <w:t>t.j</w:t>
      </w:r>
      <w:proofErr w:type="spellEnd"/>
      <w:r w:rsidRPr="00482971">
        <w:rPr>
          <w:rFonts w:eastAsia="Times New Roman" w:cs="Times New Roman"/>
          <w:kern w:val="0"/>
          <w:lang w:eastAsia="ar-SA" w:bidi="ar-SA"/>
        </w:rPr>
        <w:t>.), które podlegają udostępnieniu w trybie przedmiotowej ustawy.</w:t>
      </w:r>
    </w:p>
    <w:p w14:paraId="76326852" w14:textId="77777777" w:rsidR="00F2669D" w:rsidRPr="00482971" w:rsidRDefault="00F2669D" w:rsidP="00F2669D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19.</w:t>
      </w:r>
      <w:r w:rsidRPr="00482971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14:paraId="06D9184A" w14:textId="77777777" w:rsidR="001A72F0" w:rsidRPr="00583675" w:rsidRDefault="001A72F0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sz w:val="16"/>
          <w:szCs w:val="16"/>
          <w:lang w:eastAsia="en-US" w:bidi="ar-SA"/>
        </w:rPr>
      </w:pPr>
    </w:p>
    <w:p w14:paraId="51858428" w14:textId="77777777" w:rsidR="001976F7" w:rsidRPr="00482971" w:rsidRDefault="001976F7" w:rsidP="001976F7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482971">
        <w:rPr>
          <w:rFonts w:eastAsiaTheme="minorHAnsi" w:cs="Times New Roman"/>
          <w:b/>
          <w:kern w:val="0"/>
          <w:lang w:eastAsia="en-US" w:bidi="ar-SA"/>
        </w:rPr>
        <w:t>X.</w:t>
      </w:r>
      <w:r w:rsidRPr="00482971">
        <w:rPr>
          <w:rFonts w:eastAsiaTheme="minorHAnsi" w:cs="Times New Roman"/>
          <w:b/>
          <w:kern w:val="0"/>
          <w:lang w:eastAsia="en-US" w:bidi="ar-SA"/>
        </w:rPr>
        <w:tab/>
        <w:t>Wymagania dotyczące wadium – nie dotyczy</w:t>
      </w:r>
    </w:p>
    <w:p w14:paraId="0A2BD1FE" w14:textId="77777777" w:rsidR="001976F7" w:rsidRPr="00583675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16"/>
          <w:szCs w:val="16"/>
          <w:lang w:eastAsia="hi-IN"/>
        </w:rPr>
      </w:pPr>
    </w:p>
    <w:p w14:paraId="4E23C07C" w14:textId="77777777" w:rsidR="001976F7" w:rsidRPr="00482971" w:rsidRDefault="001976F7" w:rsidP="001976F7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XI.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oraz termin składania ofert</w:t>
      </w:r>
    </w:p>
    <w:p w14:paraId="4C9C2C43" w14:textId="77777777"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 składa ofertę za pośrednictwem </w:t>
      </w:r>
      <w:r w:rsidRPr="00482971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482971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5002C0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na </w:t>
      </w:r>
      <w:hyperlink r:id="rId21" w:history="1">
        <w:r w:rsidRPr="00482971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482971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1E5AF0AA" w14:textId="77777777"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482971">
        <w:rPr>
          <w:rFonts w:eastAsia="Times New Roman" w:cs="Times New Roman"/>
          <w:b/>
          <w:kern w:val="0"/>
          <w:lang w:eastAsia="ar-SA" w:bidi="ar-SA"/>
        </w:rPr>
        <w:t xml:space="preserve">w formie elektronicznej opatrzonej kwalifikowalnym podpisem elektronicznym lub w postaci elektronicznej opatrzonej  </w:t>
      </w:r>
      <w:r w:rsidRPr="00482971">
        <w:rPr>
          <w:rFonts w:eastAsia="Times New Roman" w:cs="Times New Roman"/>
          <w:b/>
          <w:kern w:val="0"/>
          <w:lang w:eastAsia="ar-SA" w:bidi="ar-SA"/>
        </w:rPr>
        <w:lastRenderedPageBreak/>
        <w:t>podpisem zaufanym lub podpisem osobistym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583675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Pr="00482971">
        <w:rPr>
          <w:rFonts w:eastAsia="Times New Roman" w:cs="Times New Roman"/>
          <w:i/>
          <w:kern w:val="0"/>
          <w:lang w:eastAsia="ar-SA" w:bidi="ar-SA"/>
        </w:rPr>
        <w:t>Rozdziale IV SWZ</w:t>
      </w:r>
      <w:r w:rsidRPr="00482971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482971">
        <w:rPr>
          <w:rFonts w:eastAsia="Times New Roman" w:cs="Times New Roman"/>
          <w:i/>
          <w:kern w:val="0"/>
          <w:lang w:eastAsia="ar-SA" w:bidi="ar-SA"/>
        </w:rPr>
        <w:t>Regulaminie</w:t>
      </w:r>
      <w:r w:rsidRPr="00482971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CF79EF" w14:textId="77777777" w:rsidR="001976F7" w:rsidRPr="00482971" w:rsidRDefault="001976F7" w:rsidP="0075302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Pr="00B725CE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Pr="00E45414">
        <w:rPr>
          <w:rFonts w:eastAsia="Times New Roman" w:cs="Times New Roman"/>
          <w:b/>
          <w:kern w:val="0"/>
          <w:lang w:eastAsia="ar-SA" w:bidi="ar-SA"/>
        </w:rPr>
        <w:t>dnia</w:t>
      </w:r>
      <w:r w:rsidR="00100300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1D313E">
        <w:rPr>
          <w:rFonts w:eastAsia="Times New Roman" w:cs="Times New Roman"/>
          <w:b/>
          <w:kern w:val="0"/>
          <w:lang w:eastAsia="ar-SA" w:bidi="ar-SA"/>
        </w:rPr>
        <w:br/>
      </w:r>
      <w:r w:rsidR="00100300">
        <w:rPr>
          <w:rFonts w:eastAsia="Times New Roman" w:cs="Times New Roman"/>
          <w:b/>
          <w:kern w:val="0"/>
          <w:lang w:eastAsia="ar-SA" w:bidi="ar-SA"/>
        </w:rPr>
        <w:t>1 lipca</w:t>
      </w:r>
      <w:r w:rsidR="00B725CE" w:rsidRPr="00E4541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E45414">
        <w:rPr>
          <w:rFonts w:eastAsia="Times New Roman" w:cs="Times New Roman"/>
          <w:b/>
          <w:kern w:val="0"/>
          <w:lang w:eastAsia="ar-SA" w:bidi="ar-SA"/>
        </w:rPr>
        <w:t>202</w:t>
      </w:r>
      <w:r w:rsidR="00EF38B7" w:rsidRPr="00E45414">
        <w:rPr>
          <w:rFonts w:eastAsia="Times New Roman" w:cs="Times New Roman"/>
          <w:b/>
          <w:kern w:val="0"/>
          <w:lang w:eastAsia="ar-SA" w:bidi="ar-SA"/>
        </w:rPr>
        <w:t>4</w:t>
      </w:r>
      <w:r w:rsidRPr="00E45414">
        <w:rPr>
          <w:rFonts w:eastAsia="Times New Roman" w:cs="Times New Roman"/>
          <w:b/>
          <w:kern w:val="0"/>
          <w:lang w:eastAsia="ar-SA" w:bidi="ar-SA"/>
        </w:rPr>
        <w:t xml:space="preserve"> r., do godz.</w:t>
      </w:r>
      <w:r w:rsidR="005002C0" w:rsidRPr="00E4541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3314FE" w:rsidRPr="00E45414">
        <w:rPr>
          <w:rFonts w:eastAsia="Times New Roman" w:cs="Times New Roman"/>
          <w:b/>
          <w:kern w:val="0"/>
          <w:lang w:eastAsia="ar-SA" w:bidi="ar-SA"/>
        </w:rPr>
        <w:t>1</w:t>
      </w:r>
      <w:r w:rsidR="00B725CE" w:rsidRPr="00E45414">
        <w:rPr>
          <w:rFonts w:eastAsia="Times New Roman" w:cs="Times New Roman"/>
          <w:b/>
          <w:kern w:val="0"/>
          <w:lang w:eastAsia="ar-SA" w:bidi="ar-SA"/>
        </w:rPr>
        <w:t>0</w:t>
      </w:r>
      <w:r w:rsidRPr="00E45414">
        <w:rPr>
          <w:rFonts w:eastAsia="Times New Roman" w:cs="Times New Roman"/>
          <w:b/>
          <w:kern w:val="0"/>
          <w:lang w:eastAsia="ar-SA" w:bidi="ar-SA"/>
        </w:rPr>
        <w:t>:00</w:t>
      </w:r>
      <w:r w:rsidRPr="00B725CE">
        <w:rPr>
          <w:rFonts w:eastAsia="Times New Roman" w:cs="Times New Roman"/>
          <w:b/>
          <w:kern w:val="0"/>
          <w:lang w:eastAsia="ar-SA" w:bidi="ar-SA"/>
        </w:rPr>
        <w:t>.</w:t>
      </w:r>
      <w:r w:rsidR="005002C0" w:rsidRPr="00B725CE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kern w:val="0"/>
          <w:lang w:eastAsia="ar-SA" w:bidi="ar-SA"/>
        </w:rPr>
        <w:t>Decyduje data oraz dokła</w:t>
      </w:r>
      <w:r w:rsidR="00070BAA" w:rsidRPr="00482971">
        <w:rPr>
          <w:rFonts w:eastAsia="Times New Roman" w:cs="Times New Roman"/>
          <w:kern w:val="0"/>
          <w:lang w:eastAsia="ar-SA" w:bidi="ar-SA"/>
        </w:rPr>
        <w:t>dny czas (</w:t>
      </w:r>
      <w:proofErr w:type="spellStart"/>
      <w:r w:rsidR="00070BAA" w:rsidRPr="00482971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070BAA" w:rsidRPr="00482971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5002C0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14:paraId="2F8586F0" w14:textId="77777777"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 może złożyć tylko jedną ofertę.</w:t>
      </w:r>
    </w:p>
    <w:p w14:paraId="3096791C" w14:textId="77777777" w:rsidR="001976F7" w:rsidRPr="00482971" w:rsidRDefault="001976F7" w:rsidP="001976F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Oferta złożona po terminie składania ofert zostanie odrzucona przez Zamawiającego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na podstawie art. 226 ust. 1 ustawy. </w:t>
      </w:r>
    </w:p>
    <w:p w14:paraId="17B0EB6F" w14:textId="77777777" w:rsidR="001976F7" w:rsidRPr="00482971" w:rsidRDefault="001976F7" w:rsidP="001976F7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14:paraId="7944C701" w14:textId="77777777" w:rsidR="001976F7" w:rsidRPr="00482971" w:rsidRDefault="001976F7" w:rsidP="001976F7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Termin otwarcia ofert</w:t>
      </w:r>
    </w:p>
    <w:p w14:paraId="5E936EB7" w14:textId="77777777"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godz. </w:t>
      </w:r>
      <w:r w:rsidR="003314FE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725CE" w:rsidRPr="00B725CE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>:</w:t>
      </w:r>
      <w:r w:rsidR="001E6769" w:rsidRPr="00B725C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Pr="00B725CE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B725CE">
        <w:rPr>
          <w:rFonts w:eastAsia="Times New Roman" w:cs="Times New Roman"/>
          <w:bCs/>
          <w:kern w:val="0"/>
          <w:lang w:eastAsia="ar-SA" w:bidi="ar-SA"/>
        </w:rPr>
        <w:t>w</w:t>
      </w:r>
      <w:r w:rsidRPr="00B725CE">
        <w:rPr>
          <w:rFonts w:eastAsia="Times New Roman" w:cs="Times New Roman"/>
          <w:kern w:val="0"/>
          <w:lang w:eastAsia="ar-SA" w:bidi="ar-SA"/>
        </w:rPr>
        <w:t xml:space="preserve"> siedzibie Zamawiającego w Legionowie, ul. Zegrzyńska 121 w Zespole Zamówień Publicznych </w:t>
      </w:r>
      <w:r w:rsidRPr="00482971">
        <w:rPr>
          <w:rFonts w:eastAsia="Times New Roman" w:cs="Times New Roman"/>
          <w:kern w:val="0"/>
          <w:lang w:eastAsia="ar-SA" w:bidi="ar-SA"/>
        </w:rPr>
        <w:t xml:space="preserve">i Funduszy Pomocowych (blok nr 41, pokój </w:t>
      </w:r>
      <w:r w:rsidR="00F250D7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590B5E56" w14:textId="77777777"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W przypadku awarii systemu, która spowoduje brak możliwości otwarcia ofert w terminie określonym w ust. 1, otwarcie ofert nastąpi niezwłocznie po usunięciu awarii.</w:t>
      </w:r>
    </w:p>
    <w:p w14:paraId="242EECC0" w14:textId="77777777"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373D3D9E" w14:textId="77777777" w:rsidR="0029012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(Platformie) informację o kwocie, jaką zamierza przeznaczyć </w:t>
      </w:r>
    </w:p>
    <w:p w14:paraId="4371B542" w14:textId="77777777" w:rsidR="001976F7" w:rsidRPr="00482971" w:rsidRDefault="001976F7" w:rsidP="00290127">
      <w:pPr>
        <w:widowControl/>
        <w:autoSpaceDN/>
        <w:ind w:left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 xml:space="preserve">na sfinansowanie zamówienia. </w:t>
      </w:r>
    </w:p>
    <w:p w14:paraId="7C437D2A" w14:textId="77777777" w:rsidR="001976F7" w:rsidRPr="00482971" w:rsidRDefault="001976F7" w:rsidP="001976F7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postępowania (Platformie) informacje o:</w:t>
      </w:r>
    </w:p>
    <w:p w14:paraId="4425AC71" w14:textId="77777777"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14:paraId="74555260" w14:textId="77777777" w:rsidR="001976F7" w:rsidRPr="00482971" w:rsidRDefault="001976F7" w:rsidP="001976F7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cenach lub kosztach zawartych w ofertach.</w:t>
      </w:r>
    </w:p>
    <w:p w14:paraId="0846193A" w14:textId="77777777" w:rsidR="00264162" w:rsidRPr="00482971" w:rsidRDefault="00264162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4426C5D" w14:textId="77777777" w:rsidR="001976F7" w:rsidRPr="00482971" w:rsidRDefault="001976F7" w:rsidP="007803D1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 oferty</w:t>
      </w:r>
    </w:p>
    <w:p w14:paraId="0343D84C" w14:textId="77777777"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Cena oferty stanowi wartość umowy za wykonanie przedmiotu zamówienia w całym zakresie. </w:t>
      </w:r>
    </w:p>
    <w:p w14:paraId="5CCD8B0A" w14:textId="77777777"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Rozliczenia między Zamawiającym a Wykonawcą odbywać się będą w walucie polskiej. </w:t>
      </w:r>
    </w:p>
    <w:p w14:paraId="545BD7A6" w14:textId="77777777"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Całkowita wartość zamówienia powinna być wyrażona w złotych polskich z dokładnością </w:t>
      </w:r>
      <w:r w:rsidR="00EF38B7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do dwóch miejsc po przecinku. Wykazane kwoty należy zaokrąglić do pełnych groszy, </w:t>
      </w:r>
      <w:r w:rsidR="005002C0" w:rsidRPr="00482971">
        <w:rPr>
          <w:rFonts w:eastAsiaTheme="minorHAnsi" w:cs="Times New Roman"/>
          <w:bCs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kern w:val="0"/>
          <w:lang w:eastAsia="en-US" w:bidi="ar-SA"/>
        </w:rPr>
        <w:t>przy czym końcówki poniżej 0,5 grosza pomija się, a końcówki 0,5 grosza i wyższe zaokrągla się do 1 grosza.</w:t>
      </w:r>
    </w:p>
    <w:p w14:paraId="626CE40D" w14:textId="77777777" w:rsidR="001976F7" w:rsidRPr="00482971" w:rsidRDefault="001976F7" w:rsidP="007803D1">
      <w:pPr>
        <w:widowControl/>
        <w:numPr>
          <w:ilvl w:val="1"/>
          <w:numId w:val="4"/>
        </w:numPr>
        <w:suppressAutoHyphens w:val="0"/>
        <w:autoSpaceDE w:val="0"/>
        <w:autoSpaceDN/>
        <w:adjustRightInd w:val="0"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482971">
        <w:rPr>
          <w:rFonts w:eastAsiaTheme="minorHAnsi" w:cs="Times New Roman"/>
          <w:bCs/>
          <w:kern w:val="0"/>
          <w:lang w:eastAsia="en-US" w:bidi="ar-SA"/>
        </w:rPr>
        <w:t xml:space="preserve">Wartość oferty określona przez Wykonawcę musi zawierać wszystkie koszty związane </w:t>
      </w:r>
      <w:r w:rsidRPr="00482971">
        <w:rPr>
          <w:rFonts w:eastAsiaTheme="minorHAnsi" w:cs="Times New Roman"/>
          <w:bCs/>
          <w:kern w:val="0"/>
          <w:lang w:eastAsia="en-US" w:bidi="ar-SA"/>
        </w:rPr>
        <w:br/>
        <w:t xml:space="preserve">z realizacją przedmiotu zamówienia w tym koszty dostawy i transportu, ubezpieczenia, materiałów i sprzętu oraz uwzględniać wszystkie inne opłaty i podatki, a także ewentualne upusty i rabaty. </w:t>
      </w:r>
    </w:p>
    <w:p w14:paraId="0675C462" w14:textId="77777777" w:rsidR="001976F7" w:rsidRPr="00482971" w:rsidRDefault="001976F7" w:rsidP="00B05E2D">
      <w:pPr>
        <w:widowControl/>
        <w:numPr>
          <w:ilvl w:val="1"/>
          <w:numId w:val="4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o którym mowa w zdaniu poprzedzającym, wynagrodzenie Wykonawcy wynikające </w:t>
      </w:r>
      <w:r w:rsidR="00583675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z umowy oraz ceny oferty brutto pomniejszone zostaną o wartość podatku od towarów </w:t>
      </w:r>
      <w:r w:rsidR="00B05E2D">
        <w:rPr>
          <w:rFonts w:eastAsiaTheme="minorHAnsi" w:cs="Times New Roman"/>
          <w:bCs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bCs/>
          <w:color w:val="000000"/>
          <w:kern w:val="0"/>
          <w:lang w:eastAsia="en-US" w:bidi="ar-SA"/>
        </w:rPr>
        <w:t>i usług, którą Zamawiający miałby rozliczyć zgodnie z obowiązującymi przepisami.</w:t>
      </w:r>
    </w:p>
    <w:p w14:paraId="6EFB882A" w14:textId="77777777" w:rsidR="001976F7" w:rsidRPr="00583675" w:rsidRDefault="001976F7" w:rsidP="007803D1">
      <w:pPr>
        <w:widowControl/>
        <w:suppressAutoHyphens w:val="0"/>
        <w:autoSpaceDN/>
        <w:ind w:left="568"/>
        <w:contextualSpacing/>
        <w:jc w:val="both"/>
        <w:textAlignment w:val="auto"/>
        <w:rPr>
          <w:rFonts w:eastAsiaTheme="minorHAnsi" w:cs="Times New Roman"/>
          <w:bCs/>
          <w:color w:val="000000"/>
          <w:kern w:val="0"/>
          <w:sz w:val="16"/>
          <w:szCs w:val="16"/>
          <w:lang w:eastAsia="en-US" w:bidi="ar-SA"/>
        </w:rPr>
      </w:pPr>
    </w:p>
    <w:p w14:paraId="42A3A5AC" w14:textId="77777777" w:rsidR="0068298F" w:rsidRPr="00F65C9A" w:rsidRDefault="0068298F" w:rsidP="00F65C9A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F65C9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Opis kryteriów oceny ofert wraz z podaniem wag tych kryteriów i sposobu oceny ofert</w:t>
      </w:r>
    </w:p>
    <w:p w14:paraId="1B179F6A" w14:textId="77777777" w:rsidR="0068298F" w:rsidRPr="00F65C9A" w:rsidRDefault="0068298F" w:rsidP="00F65C9A">
      <w:pPr>
        <w:widowControl/>
        <w:numPr>
          <w:ilvl w:val="6"/>
          <w:numId w:val="38"/>
        </w:numPr>
        <w:tabs>
          <w:tab w:val="num" w:pos="709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14:paraId="744B5682" w14:textId="77777777" w:rsidR="0068298F" w:rsidRPr="00F65C9A" w:rsidRDefault="0068298F" w:rsidP="00F65C9A">
      <w:pPr>
        <w:widowControl/>
        <w:numPr>
          <w:ilvl w:val="6"/>
          <w:numId w:val="38"/>
        </w:numPr>
        <w:tabs>
          <w:tab w:val="num" w:pos="709"/>
          <w:tab w:val="left" w:pos="9072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0942B17D" w14:textId="77777777" w:rsidR="0068298F" w:rsidRPr="00F65C9A" w:rsidRDefault="0068298F" w:rsidP="00F65C9A">
      <w:pPr>
        <w:widowControl/>
        <w:autoSpaceDN/>
        <w:ind w:left="100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68298F" w:rsidRPr="00F65C9A" w14:paraId="735B8B20" w14:textId="77777777" w:rsidTr="00FB1C2C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FD06A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65C9A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B61B4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65C9A">
              <w:rPr>
                <w:rFonts w:eastAsia="Times New Roman" w:cs="Times New Roman"/>
                <w:b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FFF26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65C9A">
              <w:rPr>
                <w:rFonts w:eastAsia="Times New Roman" w:cs="Times New Roman"/>
                <w:b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C1699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F65C9A">
              <w:rPr>
                <w:rFonts w:eastAsia="Times New Roman" w:cs="Times New Roman"/>
                <w:b/>
                <w:lang w:bidi="ar-SA"/>
              </w:rPr>
              <w:t>Waga</w:t>
            </w:r>
          </w:p>
        </w:tc>
      </w:tr>
      <w:tr w:rsidR="0068298F" w:rsidRPr="00F65C9A" w14:paraId="1AC3F2F9" w14:textId="77777777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53687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92CF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21121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max. 70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7D144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70 %</w:t>
            </w:r>
          </w:p>
        </w:tc>
      </w:tr>
      <w:tr w:rsidR="0068298F" w:rsidRPr="00F65C9A" w14:paraId="59AE4365" w14:textId="77777777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D090E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2.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14CAF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Termin wykonania (T)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78CF2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max. 10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702AB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10 %</w:t>
            </w:r>
          </w:p>
        </w:tc>
      </w:tr>
      <w:tr w:rsidR="0068298F" w:rsidRPr="00F65C9A" w14:paraId="61E965D7" w14:textId="77777777" w:rsidTr="00FB1C2C">
        <w:trPr>
          <w:trHeight w:val="170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5B7A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3.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0C5F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6311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max. 20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E52C0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20 %</w:t>
            </w:r>
          </w:p>
        </w:tc>
      </w:tr>
    </w:tbl>
    <w:p w14:paraId="51F4DDFE" w14:textId="77777777" w:rsidR="0068298F" w:rsidRPr="00F65C9A" w:rsidRDefault="0068298F" w:rsidP="00F65C9A">
      <w:pPr>
        <w:widowControl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9F540E6" w14:textId="77777777" w:rsidR="0068298F" w:rsidRPr="00F65C9A" w:rsidRDefault="0068298F" w:rsidP="00F65C9A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14:paraId="10C7996A" w14:textId="77777777" w:rsidR="0068298F" w:rsidRPr="00F65C9A" w:rsidRDefault="0068298F" w:rsidP="00F65C9A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F65C9A">
        <w:rPr>
          <w:rFonts w:eastAsia="Times New Roman" w:cs="Times New Roman"/>
          <w:bCs/>
          <w:lang w:bidi="ar-SA"/>
        </w:rPr>
        <w:t xml:space="preserve">– </w:t>
      </w:r>
      <w:r w:rsidRPr="00F65C9A">
        <w:rPr>
          <w:rFonts w:eastAsia="Times New Roman" w:cs="Times New Roman"/>
          <w:lang w:bidi="ar-SA"/>
        </w:rPr>
        <w:t>zostaną przyznane punkty wg następującego wzoru:</w:t>
      </w:r>
    </w:p>
    <w:p w14:paraId="54553386" w14:textId="77777777" w:rsidR="0068298F" w:rsidRPr="00F65C9A" w:rsidRDefault="0068298F" w:rsidP="00F65C9A">
      <w:pPr>
        <w:widowControl/>
        <w:ind w:left="426"/>
        <w:jc w:val="both"/>
        <w:rPr>
          <w:rFonts w:eastAsia="Times New Roman" w:cs="Times New Roman"/>
          <w:kern w:val="0"/>
          <w:lang w:val="de-DE" w:eastAsia="ar-SA" w:bidi="ar-SA"/>
        </w:rPr>
      </w:pPr>
      <w:r w:rsidRPr="00F65C9A">
        <w:rPr>
          <w:rFonts w:eastAsia="Times New Roman" w:cs="Times New Roman"/>
          <w:lang w:bidi="ar-SA"/>
        </w:rPr>
        <w:t xml:space="preserve">             </w:t>
      </w:r>
      <w:r w:rsidR="00794F63" w:rsidRPr="00F65C9A">
        <w:rPr>
          <w:rFonts w:eastAsia="Times New Roman" w:cs="Times New Roman"/>
          <w:lang w:bidi="ar-SA"/>
        </w:rPr>
        <w:t xml:space="preserve"> </w:t>
      </w:r>
      <w:r w:rsidRPr="00F65C9A">
        <w:rPr>
          <w:rFonts w:eastAsia="Times New Roman" w:cs="Times New Roman"/>
          <w:kern w:val="0"/>
          <w:lang w:val="de-DE" w:eastAsia="ar-SA" w:bidi="ar-SA"/>
        </w:rPr>
        <w:t xml:space="preserve">C </w:t>
      </w:r>
      <w:r w:rsidRPr="00F65C9A">
        <w:rPr>
          <w:rFonts w:eastAsia="Times New Roman" w:cs="Times New Roman"/>
          <w:kern w:val="0"/>
          <w:vertAlign w:val="subscript"/>
          <w:lang w:val="de-DE" w:eastAsia="ar-SA" w:bidi="ar-SA"/>
        </w:rPr>
        <w:t>min</w:t>
      </w:r>
    </w:p>
    <w:p w14:paraId="63A68879" w14:textId="77777777" w:rsidR="0068298F" w:rsidRPr="00F65C9A" w:rsidRDefault="0068298F" w:rsidP="00F65C9A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F65C9A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F65C9A">
        <w:rPr>
          <w:rFonts w:eastAsia="Times New Roman" w:cs="Times New Roman"/>
          <w:lang w:val="de-DE" w:bidi="ar-SA"/>
        </w:rPr>
        <w:t>pkt</w:t>
      </w:r>
      <w:proofErr w:type="spellEnd"/>
      <w:r w:rsidRPr="00F65C9A">
        <w:rPr>
          <w:rFonts w:eastAsia="Times New Roman" w:cs="Times New Roman"/>
          <w:lang w:val="de-DE" w:bidi="ar-SA"/>
        </w:rPr>
        <w:t xml:space="preserve"> x 70 %</w:t>
      </w:r>
    </w:p>
    <w:p w14:paraId="06CE8046" w14:textId="77777777" w:rsidR="0068298F" w:rsidRPr="00F65C9A" w:rsidRDefault="0068298F" w:rsidP="00F65C9A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F65C9A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F65C9A">
        <w:rPr>
          <w:rFonts w:eastAsia="Times New Roman" w:cs="Times New Roman"/>
          <w:kern w:val="0"/>
          <w:vertAlign w:val="subscript"/>
          <w:lang w:val="de-DE" w:eastAsia="ar-SA" w:bidi="ar-SA"/>
        </w:rPr>
        <w:t>of</w:t>
      </w:r>
      <w:proofErr w:type="spellEnd"/>
    </w:p>
    <w:p w14:paraId="3B1BA9A3" w14:textId="77777777" w:rsidR="0068298F" w:rsidRPr="00F65C9A" w:rsidRDefault="0068298F" w:rsidP="00F65C9A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F65C9A">
        <w:rPr>
          <w:rFonts w:eastAsia="Times New Roman" w:cs="Times New Roman"/>
          <w:lang w:bidi="ar-SA"/>
        </w:rPr>
        <w:t>gdzie:</w:t>
      </w:r>
    </w:p>
    <w:p w14:paraId="2F47B280" w14:textId="77777777" w:rsidR="0068298F" w:rsidRPr="00F65C9A" w:rsidRDefault="0068298F" w:rsidP="00F65C9A">
      <w:pPr>
        <w:widowControl/>
        <w:ind w:left="993" w:hanging="567"/>
        <w:jc w:val="both"/>
        <w:rPr>
          <w:rFonts w:eastAsia="Times New Roman" w:cs="Times New Roman"/>
          <w:bCs/>
          <w:lang w:bidi="ar-SA"/>
        </w:rPr>
      </w:pPr>
      <w:r w:rsidRPr="00F65C9A">
        <w:rPr>
          <w:rFonts w:eastAsia="Times New Roman" w:cs="Times New Roman"/>
          <w:bCs/>
          <w:lang w:bidi="ar-SA"/>
        </w:rPr>
        <w:t>C</w:t>
      </w:r>
      <w:r w:rsidRPr="00F65C9A">
        <w:rPr>
          <w:rFonts w:eastAsia="Times New Roman" w:cs="Times New Roman"/>
          <w:bCs/>
          <w:lang w:bidi="ar-SA"/>
        </w:rPr>
        <w:tab/>
        <w:t xml:space="preserve"> </w:t>
      </w:r>
      <w:r w:rsidRPr="00F65C9A">
        <w:rPr>
          <w:rFonts w:eastAsia="Times New Roman" w:cs="Times New Roman"/>
          <w:bCs/>
          <w:lang w:bidi="ar-SA"/>
        </w:rPr>
        <w:tab/>
        <w:t xml:space="preserve">    –  wartość punktowa kryterium ceny</w:t>
      </w:r>
    </w:p>
    <w:p w14:paraId="6C979BA2" w14:textId="77777777" w:rsidR="0068298F" w:rsidRPr="00F65C9A" w:rsidRDefault="0068298F" w:rsidP="00F65C9A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F65C9A">
        <w:rPr>
          <w:rFonts w:eastAsia="Times New Roman" w:cs="Times New Roman"/>
          <w:bCs/>
          <w:lang w:bidi="ar-SA"/>
        </w:rPr>
        <w:t xml:space="preserve">C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min</w:t>
      </w:r>
      <w:r w:rsidRPr="00F65C9A">
        <w:rPr>
          <w:rFonts w:eastAsia="Times New Roman" w:cs="Times New Roman"/>
          <w:bCs/>
          <w:lang w:bidi="ar-SA"/>
        </w:rPr>
        <w:tab/>
        <w:t xml:space="preserve">       –  najniższa cena spośród wszystkich ofert</w:t>
      </w:r>
    </w:p>
    <w:p w14:paraId="0F3A8C77" w14:textId="77777777" w:rsidR="0068298F" w:rsidRPr="00F65C9A" w:rsidRDefault="0068298F" w:rsidP="00F65C9A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F65C9A">
        <w:rPr>
          <w:rFonts w:eastAsia="Times New Roman" w:cs="Times New Roman"/>
          <w:bCs/>
          <w:lang w:bidi="ar-SA"/>
        </w:rPr>
        <w:t xml:space="preserve">C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of</w:t>
      </w:r>
      <w:r w:rsidRPr="00F65C9A">
        <w:rPr>
          <w:rFonts w:eastAsia="Times New Roman" w:cs="Times New Roman"/>
          <w:bCs/>
          <w:lang w:bidi="ar-SA"/>
        </w:rPr>
        <w:t xml:space="preserve"> </w:t>
      </w:r>
      <w:r w:rsidRPr="00F65C9A">
        <w:rPr>
          <w:rFonts w:eastAsia="Times New Roman" w:cs="Times New Roman"/>
          <w:bCs/>
          <w:lang w:bidi="ar-SA"/>
        </w:rPr>
        <w:tab/>
        <w:t xml:space="preserve">        –  cena podana w badanej ofercie</w:t>
      </w:r>
    </w:p>
    <w:p w14:paraId="542B7963" w14:textId="77777777" w:rsidR="0068298F" w:rsidRPr="00F65C9A" w:rsidRDefault="0068298F" w:rsidP="00F65C9A">
      <w:pPr>
        <w:widowControl/>
        <w:autoSpaceDN/>
        <w:ind w:left="720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2DCA1BC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>w zakresie kryterium „termin wykonania”</w:t>
      </w:r>
      <w:r w:rsidRPr="00F65C9A">
        <w:rPr>
          <w:rFonts w:eastAsia="Times New Roman" w:cs="Times New Roman"/>
          <w:kern w:val="0"/>
          <w:lang w:eastAsia="ar-SA" w:bidi="ar-SA"/>
        </w:rPr>
        <w:t>– zostaną przyznane punkty wg następującego wzoru:</w:t>
      </w:r>
    </w:p>
    <w:p w14:paraId="053569D0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6D291319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            </w:t>
      </w:r>
      <w:r w:rsidRPr="00F65C9A">
        <w:rPr>
          <w:rFonts w:eastAsia="Times New Roman" w:cs="Times New Roman"/>
          <w:kern w:val="0"/>
          <w:lang w:val="de-DE" w:eastAsia="ar-SA" w:bidi="ar-SA"/>
        </w:rPr>
        <w:t>T</w:t>
      </w:r>
      <w:r w:rsidRPr="00F65C9A">
        <w:rPr>
          <w:rFonts w:eastAsia="Times New Roman" w:cs="Times New Roman"/>
          <w:kern w:val="0"/>
          <w:vertAlign w:val="subscript"/>
          <w:lang w:val="de-DE" w:eastAsia="ar-SA" w:bidi="ar-SA"/>
        </w:rPr>
        <w:t>1</w:t>
      </w:r>
      <w:r w:rsidRPr="00F65C9A">
        <w:rPr>
          <w:rFonts w:eastAsia="Times New Roman" w:cs="Times New Roman"/>
          <w:kern w:val="0"/>
          <w:lang w:val="de-DE" w:eastAsia="ar-SA" w:bidi="ar-SA"/>
        </w:rPr>
        <w:t xml:space="preserve"> </w:t>
      </w:r>
      <w:proofErr w:type="spellStart"/>
      <w:r w:rsidRPr="00F65C9A">
        <w:rPr>
          <w:rFonts w:eastAsia="Times New Roman" w:cs="Times New Roman"/>
          <w:kern w:val="0"/>
          <w:lang w:val="de-DE" w:eastAsia="ar-SA" w:bidi="ar-SA"/>
        </w:rPr>
        <w:t>lub</w:t>
      </w:r>
      <w:proofErr w:type="spellEnd"/>
      <w:r w:rsidRPr="00F65C9A">
        <w:rPr>
          <w:rFonts w:eastAsia="Times New Roman" w:cs="Times New Roman"/>
          <w:kern w:val="0"/>
          <w:lang w:val="de-DE" w:eastAsia="ar-SA" w:bidi="ar-SA"/>
        </w:rPr>
        <w:t xml:space="preserve"> T</w:t>
      </w:r>
      <w:r w:rsidRPr="00F65C9A">
        <w:rPr>
          <w:rFonts w:eastAsia="Times New Roman" w:cs="Times New Roman"/>
          <w:kern w:val="0"/>
          <w:vertAlign w:val="subscript"/>
          <w:lang w:val="de-DE" w:eastAsia="ar-SA" w:bidi="ar-SA"/>
        </w:rPr>
        <w:t>2</w:t>
      </w:r>
    </w:p>
    <w:p w14:paraId="5BCE8B4F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val="de-DE" w:eastAsia="ar-SA" w:bidi="ar-SA"/>
        </w:rPr>
      </w:pPr>
      <w:r w:rsidRPr="00F65C9A">
        <w:rPr>
          <w:rFonts w:eastAsia="Times New Roman" w:cs="Times New Roman"/>
          <w:kern w:val="0"/>
          <w:lang w:val="de-DE" w:eastAsia="ar-SA" w:bidi="ar-SA"/>
        </w:rPr>
        <w:t xml:space="preserve"> T = -------------------- x 100 </w:t>
      </w:r>
      <w:proofErr w:type="spellStart"/>
      <w:r w:rsidRPr="00F65C9A">
        <w:rPr>
          <w:rFonts w:eastAsia="Times New Roman" w:cs="Times New Roman"/>
          <w:kern w:val="0"/>
          <w:lang w:val="de-DE" w:eastAsia="ar-SA" w:bidi="ar-SA"/>
        </w:rPr>
        <w:t>pkt</w:t>
      </w:r>
      <w:proofErr w:type="spellEnd"/>
      <w:r w:rsidRPr="00F65C9A">
        <w:rPr>
          <w:rFonts w:eastAsia="Times New Roman" w:cs="Times New Roman"/>
          <w:kern w:val="0"/>
          <w:lang w:val="de-DE" w:eastAsia="ar-SA" w:bidi="ar-SA"/>
        </w:rPr>
        <w:t xml:space="preserve"> x 10 %</w:t>
      </w:r>
    </w:p>
    <w:p w14:paraId="1DC33ED3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val="de-DE" w:eastAsia="ar-SA" w:bidi="ar-SA"/>
        </w:rPr>
        <w:t xml:space="preserve">                </w:t>
      </w:r>
      <w:proofErr w:type="spellStart"/>
      <w:r w:rsidRPr="00F65C9A">
        <w:rPr>
          <w:rFonts w:eastAsia="Times New Roman" w:cs="Times New Roman"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14:paraId="664DF86C" w14:textId="77777777" w:rsidR="007803D1" w:rsidRPr="00F65C9A" w:rsidRDefault="007803D1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4023EB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gdzie:</w:t>
      </w:r>
    </w:p>
    <w:p w14:paraId="2FAEE2A9" w14:textId="77777777" w:rsidR="0068298F" w:rsidRPr="00F65C9A" w:rsidRDefault="0068298F" w:rsidP="00F65C9A">
      <w:pPr>
        <w:widowControl/>
        <w:autoSpaceDN/>
        <w:ind w:left="1276" w:hanging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lang w:eastAsia="ar-SA" w:bidi="ar-SA"/>
        </w:rPr>
        <w:tab/>
        <w:t>–</w:t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 wartość punktowa kryterium „termin wykonania”;</w:t>
      </w:r>
    </w:p>
    <w:p w14:paraId="633A43A3" w14:textId="77777777" w:rsidR="0068298F" w:rsidRPr="00F65C9A" w:rsidRDefault="0068298F" w:rsidP="00F65C9A">
      <w:pPr>
        <w:widowControl/>
        <w:autoSpaceDN/>
        <w:ind w:left="1276" w:hanging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1</w:t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–  wartość punktowa przy terminie wykonania do </w:t>
      </w:r>
      <w:r w:rsidR="003314FE" w:rsidRPr="00F65C9A">
        <w:rPr>
          <w:rFonts w:eastAsia="Times New Roman" w:cs="Times New Roman"/>
          <w:kern w:val="0"/>
          <w:lang w:eastAsia="ar-SA" w:bidi="ar-SA"/>
        </w:rPr>
        <w:t xml:space="preserve">dnia </w:t>
      </w:r>
      <w:r w:rsidR="00134039" w:rsidRPr="00F65C9A">
        <w:rPr>
          <w:rFonts w:eastAsia="Times New Roman" w:cs="Times New Roman"/>
          <w:kern w:val="0"/>
          <w:lang w:eastAsia="ar-SA" w:bidi="ar-SA"/>
        </w:rPr>
        <w:t>23</w:t>
      </w:r>
      <w:r w:rsidR="00DE31EF" w:rsidRPr="00F65C9A">
        <w:rPr>
          <w:rFonts w:eastAsia="Times New Roman" w:cs="Times New Roman"/>
          <w:kern w:val="0"/>
          <w:lang w:eastAsia="ar-SA" w:bidi="ar-SA"/>
        </w:rPr>
        <w:t xml:space="preserve"> sierpnia 2024</w:t>
      </w:r>
      <w:r w:rsidRPr="00F65C9A">
        <w:rPr>
          <w:rFonts w:eastAsia="Times New Roman" w:cs="Times New Roman"/>
          <w:kern w:val="0"/>
          <w:lang w:eastAsia="ar-SA" w:bidi="ar-SA"/>
        </w:rPr>
        <w:t xml:space="preserve"> r.;</w:t>
      </w:r>
    </w:p>
    <w:p w14:paraId="4D41A0AD" w14:textId="77777777" w:rsidR="0068298F" w:rsidRPr="00F65C9A" w:rsidRDefault="0068298F" w:rsidP="00F65C9A">
      <w:pPr>
        <w:widowControl/>
        <w:autoSpaceDN/>
        <w:ind w:left="1280" w:hanging="8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2</w:t>
      </w:r>
      <w:r w:rsidRPr="00F65C9A">
        <w:rPr>
          <w:rFonts w:eastAsia="Times New Roman" w:cs="Times New Roman"/>
          <w:kern w:val="0"/>
          <w:lang w:eastAsia="ar-SA" w:bidi="ar-SA"/>
        </w:rPr>
        <w:tab/>
        <w:t>–</w:t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 wartość punktowa przy terminie wykonania do </w:t>
      </w:r>
      <w:r w:rsidR="003314FE" w:rsidRPr="00F65C9A">
        <w:rPr>
          <w:rFonts w:eastAsia="Times New Roman" w:cs="Times New Roman"/>
          <w:kern w:val="0"/>
          <w:lang w:eastAsia="ar-SA" w:bidi="ar-SA"/>
        </w:rPr>
        <w:t xml:space="preserve">dnia </w:t>
      </w:r>
      <w:r w:rsidR="00134039" w:rsidRPr="00F65C9A">
        <w:rPr>
          <w:rFonts w:eastAsia="Times New Roman" w:cs="Times New Roman"/>
          <w:kern w:val="0"/>
          <w:lang w:eastAsia="ar-SA" w:bidi="ar-SA"/>
        </w:rPr>
        <w:t>19</w:t>
      </w:r>
      <w:r w:rsidR="00DE31EF" w:rsidRPr="00F65C9A">
        <w:rPr>
          <w:rFonts w:eastAsia="Times New Roman" w:cs="Times New Roman"/>
          <w:kern w:val="0"/>
          <w:lang w:eastAsia="ar-SA" w:bidi="ar-SA"/>
        </w:rPr>
        <w:t xml:space="preserve"> września 2024</w:t>
      </w:r>
      <w:r w:rsidRPr="00F65C9A">
        <w:rPr>
          <w:rFonts w:eastAsia="Times New Roman" w:cs="Times New Roman"/>
          <w:kern w:val="0"/>
          <w:lang w:eastAsia="ar-SA" w:bidi="ar-SA"/>
        </w:rPr>
        <w:t xml:space="preserve"> r.;</w:t>
      </w:r>
    </w:p>
    <w:p w14:paraId="69BDEC3B" w14:textId="77777777" w:rsidR="0068298F" w:rsidRPr="00F65C9A" w:rsidRDefault="0068298F" w:rsidP="00F65C9A">
      <w:pPr>
        <w:widowControl/>
        <w:autoSpaceDN/>
        <w:ind w:left="1280" w:hanging="85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F65C9A">
        <w:rPr>
          <w:rFonts w:eastAsia="Times New Roman" w:cs="Times New Roman"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F65C9A">
        <w:rPr>
          <w:rFonts w:eastAsia="Times New Roman" w:cs="Times New Roman"/>
          <w:kern w:val="0"/>
          <w:lang w:eastAsia="ar-SA" w:bidi="ar-SA"/>
        </w:rPr>
        <w:tab/>
        <w:t>–</w:t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 maksymalna wartość punktowa kryterium „termin wykonania”. </w:t>
      </w:r>
    </w:p>
    <w:p w14:paraId="361C760A" w14:textId="77777777" w:rsidR="0068298F" w:rsidRPr="00F65C9A" w:rsidRDefault="0068298F" w:rsidP="00F65C9A">
      <w:pPr>
        <w:widowControl/>
        <w:autoSpaceDN/>
        <w:ind w:left="72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tbl>
      <w:tblPr>
        <w:tblW w:w="8655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536"/>
        <w:gridCol w:w="708"/>
      </w:tblGrid>
      <w:tr w:rsidR="001C207D" w:rsidRPr="00F65C9A" w14:paraId="20C8DCC3" w14:textId="77777777" w:rsidTr="001C207D">
        <w:trPr>
          <w:trHeight w:val="3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E938F8" w14:textId="77777777" w:rsidR="001C207D" w:rsidRPr="00F65C9A" w:rsidRDefault="001C207D" w:rsidP="00F65C9A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A3B6C0C" w14:textId="77777777" w:rsidR="001C207D" w:rsidRPr="00F65C9A" w:rsidRDefault="001C207D" w:rsidP="00F65C9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ACB5D7" w14:textId="77777777" w:rsidR="001C207D" w:rsidRPr="00F65C9A" w:rsidRDefault="001C207D" w:rsidP="00F65C9A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1C207D" w:rsidRPr="00F65C9A" w14:paraId="301E8FFC" w14:textId="77777777" w:rsidTr="001C207D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EECB" w14:textId="77777777" w:rsidR="001C207D" w:rsidRPr="00F65C9A" w:rsidRDefault="001C207D" w:rsidP="00F65C9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61DAC64C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48AC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Termin wykonania</w:t>
            </w:r>
          </w:p>
          <w:p w14:paraId="234EBA04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2E287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F65C9A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1BEE" w14:textId="77777777" w:rsidR="001C207D" w:rsidRPr="00F65C9A" w:rsidRDefault="001C207D" w:rsidP="00F65C9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Termin wykonania do dnia </w:t>
            </w:r>
            <w:r w:rsidR="00420DAE" w:rsidRPr="00F65C9A">
              <w:rPr>
                <w:rFonts w:eastAsia="Times New Roman" w:cs="Times New Roman"/>
                <w:kern w:val="0"/>
                <w:lang w:eastAsia="ar-SA" w:bidi="ar-SA"/>
              </w:rPr>
              <w:t>23</w:t>
            </w:r>
            <w:r w:rsidR="00B270D8"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 sierpnia</w:t>
            </w: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br/>
              <w:t>202</w:t>
            </w:r>
            <w:r w:rsidR="00B270D8" w:rsidRPr="00F65C9A">
              <w:rPr>
                <w:rFonts w:eastAsia="Times New Roman" w:cs="Times New Roman"/>
                <w:kern w:val="0"/>
                <w:lang w:eastAsia="ar-SA" w:bidi="ar-SA"/>
              </w:rPr>
              <w:t>4</w:t>
            </w: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 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267F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10</w:t>
            </w:r>
          </w:p>
        </w:tc>
      </w:tr>
      <w:tr w:rsidR="001C207D" w:rsidRPr="00F65C9A" w14:paraId="2712ECB6" w14:textId="77777777" w:rsidTr="001C207D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72B7" w14:textId="77777777" w:rsidR="001C207D" w:rsidRPr="00F65C9A" w:rsidRDefault="001C207D" w:rsidP="00F65C9A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BAADB" w14:textId="77777777" w:rsidR="001C207D" w:rsidRPr="00F65C9A" w:rsidRDefault="001C207D" w:rsidP="00F65C9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634E8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F65C9A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8553E" w14:textId="77777777" w:rsidR="001C207D" w:rsidRPr="00F65C9A" w:rsidRDefault="001C207D" w:rsidP="00F65C9A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Termin wykonania do dnia </w:t>
            </w:r>
            <w:r w:rsidR="00383669" w:rsidRPr="00F65C9A">
              <w:rPr>
                <w:rFonts w:eastAsia="Times New Roman" w:cs="Times New Roman"/>
                <w:kern w:val="0"/>
                <w:lang w:eastAsia="ar-SA" w:bidi="ar-SA"/>
              </w:rPr>
              <w:t>19</w:t>
            </w:r>
            <w:r w:rsidR="00B270D8"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 września </w:t>
            </w:r>
            <w:r w:rsidR="00B270D8" w:rsidRPr="00F65C9A">
              <w:rPr>
                <w:rFonts w:eastAsia="Times New Roman" w:cs="Times New Roman"/>
                <w:kern w:val="0"/>
                <w:lang w:eastAsia="ar-SA" w:bidi="ar-SA"/>
              </w:rPr>
              <w:br/>
              <w:t>2024</w:t>
            </w: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 r.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DE67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0</w:t>
            </w:r>
          </w:p>
        </w:tc>
      </w:tr>
      <w:tr w:rsidR="001C207D" w:rsidRPr="00F65C9A" w14:paraId="6B9A8070" w14:textId="77777777" w:rsidTr="001C207D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CD0C" w14:textId="77777777" w:rsidR="001C207D" w:rsidRPr="00F65C9A" w:rsidRDefault="001C207D" w:rsidP="00F65C9A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116A" w14:textId="77777777" w:rsidR="001C207D" w:rsidRPr="00F65C9A" w:rsidRDefault="001C207D" w:rsidP="00F65C9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D0FF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proofErr w:type="spellStart"/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T</w:t>
            </w:r>
            <w:r w:rsidRPr="00F65C9A">
              <w:rPr>
                <w:rFonts w:eastAsia="Times New Roman" w:cs="Times New Roman"/>
                <w:kern w:val="0"/>
                <w:vertAlign w:val="subscript"/>
                <w:lang w:eastAsia="ar-SA" w:bidi="ar-SA"/>
              </w:rPr>
              <w:t>max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9708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Termin wykonania max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0A4A" w14:textId="77777777" w:rsidR="001C207D" w:rsidRPr="00F65C9A" w:rsidRDefault="001C207D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10</w:t>
            </w:r>
          </w:p>
        </w:tc>
      </w:tr>
    </w:tbl>
    <w:p w14:paraId="213E3470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A6E67F4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F65C9A">
        <w:rPr>
          <w:rFonts w:eastAsia="Times New Roman" w:cs="Times New Roman"/>
          <w:kern w:val="0"/>
          <w:lang w:eastAsia="ar-SA" w:bidi="ar-SA"/>
        </w:rPr>
        <w:t xml:space="preserve"> – zostaną przyznane punkty wg następującego wzoru zgodnego z poniższą tabelą:</w:t>
      </w:r>
    </w:p>
    <w:p w14:paraId="2896EF7B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    </w:t>
      </w:r>
      <w:r w:rsidRPr="00F65C9A">
        <w:rPr>
          <w:rFonts w:eastAsia="Times New Roman" w:cs="Times New Roman"/>
          <w:kern w:val="0"/>
          <w:lang w:eastAsia="ar-SA" w:bidi="ar-SA"/>
        </w:rPr>
        <w:tab/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              </w:t>
      </w:r>
    </w:p>
    <w:p w14:paraId="416E147B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           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F65C9A">
        <w:rPr>
          <w:rFonts w:eastAsia="Times New Roman" w:cs="Times New Roman"/>
          <w:kern w:val="0"/>
          <w:lang w:eastAsia="ar-SA" w:bidi="ar-SA"/>
        </w:rPr>
        <w:t xml:space="preserve"> lub 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7148182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 = --------------------- x 100 pkt x 20 %</w:t>
      </w:r>
    </w:p>
    <w:p w14:paraId="28B9355D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                </w:t>
      </w:r>
      <w:proofErr w:type="spellStart"/>
      <w:r w:rsidRPr="00F65C9A">
        <w:rPr>
          <w:rFonts w:eastAsia="Times New Roman" w:cs="Times New Roman"/>
          <w:kern w:val="0"/>
          <w:lang w:eastAsia="ar-SA" w:bidi="ar-SA"/>
        </w:rPr>
        <w:t>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</w:p>
    <w:p w14:paraId="64410228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gdzie:</w:t>
      </w:r>
    </w:p>
    <w:p w14:paraId="2CFC9C6A" w14:textId="77777777" w:rsidR="0068298F" w:rsidRPr="00F65C9A" w:rsidRDefault="0068298F" w:rsidP="00F65C9A">
      <w:pPr>
        <w:widowControl/>
        <w:autoSpaceDN/>
        <w:ind w:left="1276" w:hanging="83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</w:t>
      </w:r>
      <w:r w:rsidRPr="00F65C9A">
        <w:rPr>
          <w:rFonts w:eastAsia="Times New Roman" w:cs="Times New Roman"/>
          <w:kern w:val="0"/>
          <w:lang w:eastAsia="ar-SA" w:bidi="ar-SA"/>
        </w:rPr>
        <w:tab/>
        <w:t xml:space="preserve">–  wartość punktowa kryterium „okres gwarancji”; </w:t>
      </w:r>
    </w:p>
    <w:p w14:paraId="720946DA" w14:textId="77777777" w:rsidR="0068298F" w:rsidRPr="00F65C9A" w:rsidRDefault="0068298F" w:rsidP="00F65C9A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F65C9A">
        <w:rPr>
          <w:rFonts w:eastAsia="Times New Roman" w:cs="Times New Roman"/>
          <w:kern w:val="0"/>
          <w:lang w:eastAsia="ar-SA" w:bidi="ar-SA"/>
        </w:rPr>
        <w:t>–  wartość kryterium przy gwarancji 5 lat;</w:t>
      </w:r>
    </w:p>
    <w:p w14:paraId="68F009CF" w14:textId="77777777" w:rsidR="0068298F" w:rsidRPr="00F65C9A" w:rsidRDefault="0068298F" w:rsidP="00F65C9A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ab/>
        <w:t xml:space="preserve">               </w:t>
      </w:r>
      <w:r w:rsidRPr="00F65C9A">
        <w:rPr>
          <w:rFonts w:eastAsia="Times New Roman" w:cs="Times New Roman"/>
          <w:kern w:val="0"/>
          <w:lang w:eastAsia="ar-SA" w:bidi="ar-SA"/>
        </w:rPr>
        <w:t>–  wartość kryterium przy gwarancji 7 lat;</w:t>
      </w:r>
    </w:p>
    <w:p w14:paraId="5BB54AB3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F65C9A">
        <w:rPr>
          <w:rFonts w:eastAsia="Times New Roman" w:cs="Times New Roman"/>
          <w:kern w:val="0"/>
          <w:lang w:eastAsia="ar-SA" w:bidi="ar-SA"/>
        </w:rPr>
        <w:t>G</w:t>
      </w:r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>max</w:t>
      </w:r>
      <w:proofErr w:type="spellEnd"/>
      <w:r w:rsidRPr="00F65C9A">
        <w:rPr>
          <w:rFonts w:eastAsia="Times New Roman" w:cs="Times New Roman"/>
          <w:kern w:val="0"/>
          <w:vertAlign w:val="subscript"/>
          <w:lang w:eastAsia="ar-SA" w:bidi="ar-SA"/>
        </w:rPr>
        <w:t xml:space="preserve">           </w:t>
      </w:r>
      <w:r w:rsidRPr="00F65C9A">
        <w:rPr>
          <w:rFonts w:eastAsia="Times New Roman" w:cs="Times New Roman"/>
          <w:kern w:val="0"/>
          <w:lang w:eastAsia="ar-SA" w:bidi="ar-SA"/>
        </w:rPr>
        <w:t>–  maksymalna wartość kryterium „okres gwarancji”.</w:t>
      </w:r>
    </w:p>
    <w:p w14:paraId="54FFA292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E0CAA4E" w14:textId="77777777" w:rsidR="00B05E2D" w:rsidRPr="00F65C9A" w:rsidRDefault="00B05E2D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655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2126"/>
        <w:gridCol w:w="709"/>
        <w:gridCol w:w="4536"/>
        <w:gridCol w:w="708"/>
      </w:tblGrid>
      <w:tr w:rsidR="0068298F" w:rsidRPr="00F65C9A" w14:paraId="14D3DCCC" w14:textId="77777777" w:rsidTr="00FB1C2C">
        <w:trPr>
          <w:trHeight w:val="3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6EE686B" w14:textId="77777777" w:rsidR="0068298F" w:rsidRPr="00F65C9A" w:rsidRDefault="0068298F" w:rsidP="00F65C9A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lastRenderedPageBreak/>
              <w:t xml:space="preserve">   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328DB44" w14:textId="77777777" w:rsidR="0068298F" w:rsidRPr="00F65C9A" w:rsidRDefault="0068298F" w:rsidP="00F65C9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t>Nazwa kryterium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708610" w14:textId="77777777" w:rsidR="0068298F" w:rsidRPr="00F65C9A" w:rsidRDefault="0068298F" w:rsidP="00F65C9A">
            <w:pPr>
              <w:widowControl/>
              <w:autoSpaceDN/>
              <w:ind w:left="278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b/>
                <w:kern w:val="0"/>
                <w:lang w:eastAsia="ar-SA" w:bidi="ar-SA"/>
              </w:rPr>
              <w:t>Metodologia oceny</w:t>
            </w:r>
          </w:p>
        </w:tc>
      </w:tr>
      <w:tr w:rsidR="0068298F" w:rsidRPr="00F65C9A" w14:paraId="0F623969" w14:textId="77777777" w:rsidTr="00FB1C2C">
        <w:trPr>
          <w:trHeight w:val="227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A2E71" w14:textId="77777777" w:rsidR="0068298F" w:rsidRPr="00F65C9A" w:rsidRDefault="0068298F" w:rsidP="00F65C9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4D645E98" w14:textId="77777777" w:rsidR="0068298F" w:rsidRPr="00F65C9A" w:rsidRDefault="0068298F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DDA3E" w14:textId="77777777" w:rsidR="0068298F" w:rsidRPr="00F65C9A" w:rsidRDefault="0068298F" w:rsidP="00F65C9A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Okres gwarancji</w:t>
            </w:r>
            <w:r w:rsidRPr="00F65C9A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FA3B04" w14:textId="77777777" w:rsidR="0068298F" w:rsidRPr="00F65C9A" w:rsidRDefault="0068298F" w:rsidP="00F65C9A">
            <w:pPr>
              <w:widowControl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G</w:t>
            </w:r>
            <w:r w:rsidRPr="00F65C9A">
              <w:rPr>
                <w:rFonts w:eastAsia="Times New Roman" w:cs="Times New Roman"/>
                <w:vertAlign w:val="subscript"/>
                <w:lang w:bidi="ar-SA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14B6CEAA" w14:textId="77777777" w:rsidR="0068298F" w:rsidRPr="00F65C9A" w:rsidRDefault="0068298F" w:rsidP="00F65C9A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Okres gwarancji 5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0ACD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0</w:t>
            </w:r>
          </w:p>
        </w:tc>
      </w:tr>
      <w:tr w:rsidR="0068298F" w:rsidRPr="00F65C9A" w14:paraId="15FE2E90" w14:textId="77777777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29F1" w14:textId="77777777" w:rsidR="0068298F" w:rsidRPr="00F65C9A" w:rsidRDefault="0068298F" w:rsidP="00F65C9A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D040" w14:textId="77777777" w:rsidR="0068298F" w:rsidRPr="00F65C9A" w:rsidRDefault="0068298F" w:rsidP="00F65C9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A2C0EF4" w14:textId="77777777" w:rsidR="0068298F" w:rsidRPr="00F65C9A" w:rsidRDefault="0068298F" w:rsidP="00F65C9A">
            <w:pPr>
              <w:widowControl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G</w:t>
            </w:r>
            <w:r w:rsidRPr="00F65C9A">
              <w:rPr>
                <w:rFonts w:eastAsia="Times New Roman" w:cs="Times New Roman"/>
                <w:vertAlign w:val="subscript"/>
                <w:lang w:bidi="ar-SA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2746691B" w14:textId="77777777" w:rsidR="0068298F" w:rsidRPr="00F65C9A" w:rsidRDefault="0068298F" w:rsidP="00F65C9A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Okres gwarancji 7 lat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E8B4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20</w:t>
            </w:r>
          </w:p>
        </w:tc>
      </w:tr>
      <w:tr w:rsidR="0068298F" w:rsidRPr="00F65C9A" w14:paraId="7C5448DB" w14:textId="77777777" w:rsidTr="00FB1C2C">
        <w:trPr>
          <w:trHeight w:val="227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16BD" w14:textId="77777777" w:rsidR="0068298F" w:rsidRPr="00F65C9A" w:rsidRDefault="0068298F" w:rsidP="00F65C9A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34FD" w14:textId="77777777" w:rsidR="0068298F" w:rsidRPr="00F65C9A" w:rsidRDefault="0068298F" w:rsidP="00F65C9A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1F3B011" w14:textId="77777777" w:rsidR="0068298F" w:rsidRPr="00F65C9A" w:rsidRDefault="0068298F" w:rsidP="00F65C9A">
            <w:pPr>
              <w:widowControl/>
              <w:rPr>
                <w:rFonts w:eastAsia="Times New Roman" w:cs="Times New Roman"/>
                <w:lang w:bidi="ar-SA"/>
              </w:rPr>
            </w:pPr>
            <w:proofErr w:type="spellStart"/>
            <w:r w:rsidRPr="00F65C9A">
              <w:rPr>
                <w:rFonts w:eastAsia="Times New Roman" w:cs="Times New Roman"/>
                <w:bCs/>
                <w:lang w:bidi="ar-SA"/>
              </w:rPr>
              <w:t>G</w:t>
            </w:r>
            <w:r w:rsidRPr="00F65C9A">
              <w:rPr>
                <w:rFonts w:eastAsia="Times New Roman" w:cs="Times New Roman"/>
                <w:bCs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CB65412" w14:textId="77777777" w:rsidR="0068298F" w:rsidRPr="00F65C9A" w:rsidRDefault="0068298F" w:rsidP="00F65C9A">
            <w:pPr>
              <w:widowControl/>
              <w:jc w:val="both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Okres gwarancji max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EC7D" w14:textId="77777777" w:rsidR="0068298F" w:rsidRPr="00F65C9A" w:rsidRDefault="0068298F" w:rsidP="00F65C9A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F65C9A">
              <w:rPr>
                <w:rFonts w:eastAsia="Times New Roman" w:cs="Times New Roman"/>
                <w:lang w:bidi="ar-SA"/>
              </w:rPr>
              <w:t>20</w:t>
            </w:r>
          </w:p>
        </w:tc>
      </w:tr>
    </w:tbl>
    <w:p w14:paraId="487BE468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3F64485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29AF7AE2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09FE67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 xml:space="preserve">W  =  C  +  T  +  G </w:t>
      </w:r>
    </w:p>
    <w:p w14:paraId="36718824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gdzie:</w:t>
      </w:r>
    </w:p>
    <w:p w14:paraId="3C8094EF" w14:textId="77777777" w:rsidR="0068298F" w:rsidRPr="00F65C9A" w:rsidRDefault="0068298F" w:rsidP="00F65C9A">
      <w:pPr>
        <w:widowControl/>
        <w:autoSpaceDN/>
        <w:ind w:left="1418" w:hanging="992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>W</w:t>
      </w:r>
      <w:r w:rsidRPr="00F65C9A">
        <w:rPr>
          <w:rFonts w:eastAsia="Times New Roman" w:cs="Times New Roman"/>
          <w:kern w:val="0"/>
          <w:lang w:eastAsia="ar-SA" w:bidi="ar-SA"/>
        </w:rPr>
        <w:t xml:space="preserve">          –  wartość oferty w punktach;</w:t>
      </w:r>
    </w:p>
    <w:p w14:paraId="2BDE7615" w14:textId="77777777" w:rsidR="0068298F" w:rsidRPr="00F65C9A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>C</w:t>
      </w:r>
      <w:r w:rsidRPr="00F65C9A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„cena oferty”;</w:t>
      </w:r>
    </w:p>
    <w:p w14:paraId="1064D4A1" w14:textId="77777777" w:rsidR="0068298F" w:rsidRPr="00F65C9A" w:rsidRDefault="0068298F" w:rsidP="00F65C9A">
      <w:pPr>
        <w:widowControl/>
        <w:tabs>
          <w:tab w:val="left" w:pos="720"/>
          <w:tab w:val="left" w:pos="900"/>
        </w:tabs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>T</w:t>
      </w:r>
      <w:r w:rsidRPr="00F65C9A">
        <w:rPr>
          <w:rFonts w:eastAsia="Times New Roman" w:cs="Times New Roman"/>
          <w:kern w:val="0"/>
          <w:lang w:eastAsia="ar-SA" w:bidi="ar-SA"/>
        </w:rPr>
        <w:t xml:space="preserve">           –  wartość oferty w punktach w kryterium „termin wykonania”;</w:t>
      </w:r>
    </w:p>
    <w:p w14:paraId="073DE588" w14:textId="77777777" w:rsidR="0068298F" w:rsidRPr="00482971" w:rsidRDefault="0068298F" w:rsidP="00F65C9A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b/>
          <w:kern w:val="0"/>
          <w:lang w:eastAsia="ar-SA" w:bidi="ar-SA"/>
        </w:rPr>
        <w:t xml:space="preserve">G           </w:t>
      </w:r>
      <w:r w:rsidRPr="00F65C9A">
        <w:rPr>
          <w:rFonts w:eastAsia="Times New Roman" w:cs="Times New Roman"/>
          <w:kern w:val="0"/>
          <w:lang w:eastAsia="ar-SA" w:bidi="ar-SA"/>
        </w:rPr>
        <w:t>–  wartość oferty w punktach w kryterium „okres gwarancji”.</w:t>
      </w:r>
    </w:p>
    <w:p w14:paraId="6C9B38FE" w14:textId="77777777" w:rsidR="0068298F" w:rsidRPr="00583675" w:rsidRDefault="0068298F" w:rsidP="0068298F">
      <w:pPr>
        <w:widowControl/>
        <w:tabs>
          <w:tab w:val="left" w:pos="1080"/>
        </w:tabs>
        <w:autoSpaceDN/>
        <w:ind w:left="72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9E65705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podmiot zagraniczny:</w:t>
      </w:r>
    </w:p>
    <w:p w14:paraId="34A52047" w14:textId="77777777"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z krajów Unii Europejskiej, Zamawiający doliczy do ceny ofertowej Wykonawcy różnicę </w:t>
      </w:r>
      <w:r w:rsidR="00DE31EF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umowy;</w:t>
      </w:r>
    </w:p>
    <w:p w14:paraId="3DD405E1" w14:textId="77777777" w:rsidR="0068298F" w:rsidRPr="00482971" w:rsidRDefault="0068298F" w:rsidP="0068298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>z państw trzecich, Zamawiający doliczy do c</w:t>
      </w:r>
      <w:r w:rsidR="00410B08" w:rsidRPr="00482971">
        <w:rPr>
          <w:rFonts w:eastAsia="Times New Roman" w:cs="Times New Roman"/>
          <w:kern w:val="0"/>
          <w:lang w:eastAsia="ar-SA" w:bidi="ar-SA"/>
        </w:rPr>
        <w:t>eny ofertowej Wykonawcy różnicę</w:t>
      </w:r>
      <w:r w:rsidR="00410B08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 oraz cło.</w:t>
      </w:r>
    </w:p>
    <w:p w14:paraId="09F26A86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Do porównania ofert pod uwagę będzie brana cena oferty, okres gwarancji oraz termin wykonania zamówienia wynikające z </w:t>
      </w:r>
      <w:r w:rsidRPr="00482971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14:paraId="33ED4BBB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317F0F7D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6.</w:t>
      </w:r>
      <w:r w:rsidRPr="00482971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niezgodności oferty ze specyfikacją, niepowodujących istotnych zmian w treści oferty, Zamawiający poprawi je w ofercie.</w:t>
      </w:r>
    </w:p>
    <w:p w14:paraId="7281FDFB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7.</w:t>
      </w:r>
      <w:r w:rsidRPr="00482971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 którego oferta została poprawiona.</w:t>
      </w:r>
    </w:p>
    <w:p w14:paraId="7FF982A3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ustawy omyłka w terminie 3 dni od dnia doręczenia zawiadomienia zobowiązany </w:t>
      </w:r>
      <w:r w:rsidRPr="00482971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22159C2E" w14:textId="77777777" w:rsidR="0068298F" w:rsidRPr="00482971" w:rsidRDefault="0068298F" w:rsidP="0068298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Brak zgody na zawiadomienie w terminie wskazanym w ust. 8 skutkuje odrzuceniem oferty.</w:t>
      </w:r>
    </w:p>
    <w:p w14:paraId="32155905" w14:textId="77777777"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3314FE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w kryterium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o najwyższej wadze.  Jeżeli oferty otrzymały taką samą ocenę w kryterium o najwyższej wadze, Zamawiający wybiera ofertę z najniższą ceną lub najniższym kosztem. </w:t>
      </w:r>
      <w:r w:rsidRPr="00482971">
        <w:rPr>
          <w:rFonts w:eastAsia="Times New Roman" w:cs="Times New Roman"/>
          <w:kern w:val="0"/>
          <w:lang w:eastAsia="ar-SA" w:bidi="ar-SA"/>
        </w:rPr>
        <w:br/>
        <w:t xml:space="preserve">Jeżeli nie można dokonać wyboru oferty w sposób, o którym mowa powyżej, Zamawiający wzywa Wykonawców, którzy złożyli te oferty, do złożenia w terminie określonym </w:t>
      </w:r>
      <w:r w:rsidRPr="00482971">
        <w:rPr>
          <w:rFonts w:eastAsia="Times New Roman" w:cs="Times New Roman"/>
          <w:kern w:val="0"/>
          <w:lang w:eastAsia="ar-SA" w:bidi="ar-SA"/>
        </w:rPr>
        <w:br/>
        <w:t>przez Zamawiającego ofert dodatkowych zawierających nową cenę lub koszt.</w:t>
      </w:r>
    </w:p>
    <w:p w14:paraId="7804D327" w14:textId="77777777" w:rsidR="0068298F" w:rsidRPr="00482971" w:rsidRDefault="0068298F" w:rsidP="0068298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Wykonawcy składając oferty dodatkowe nie mogą zaoferować cen lub kosztów wyższych </w:t>
      </w:r>
      <w:r w:rsidR="00DE31EF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niż zaoferowane w uprzednio złożonych przez nich ofertach.</w:t>
      </w:r>
    </w:p>
    <w:p w14:paraId="6C25842A" w14:textId="77777777" w:rsidR="0068298F" w:rsidRPr="00482971" w:rsidRDefault="0068298F" w:rsidP="0068298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NewRoman" w:cs="Times New Roman"/>
          <w:iCs/>
          <w:kern w:val="0"/>
          <w:lang w:eastAsia="ar-SA" w:bidi="ar-SA"/>
        </w:rPr>
        <w:t xml:space="preserve">Zamawiający udzieli zamówienia Wykonawcy, którego oferta odpowiada wszystkim warunkom SWZ oraz uzyska najwyższą pozycję w rankingu. </w:t>
      </w:r>
    </w:p>
    <w:p w14:paraId="764C28FB" w14:textId="77777777" w:rsidR="002E4B66" w:rsidRPr="00583675" w:rsidRDefault="002E4B66" w:rsidP="003076B2">
      <w:pPr>
        <w:widowControl/>
        <w:ind w:left="426"/>
        <w:jc w:val="both"/>
        <w:rPr>
          <w:rFonts w:eastAsia="Times New Roman" w:cs="Times New Roman"/>
          <w:bCs/>
          <w:sz w:val="16"/>
          <w:szCs w:val="16"/>
          <w:lang w:bidi="ar-SA"/>
        </w:rPr>
      </w:pPr>
    </w:p>
    <w:p w14:paraId="62CD0A69" w14:textId="77777777" w:rsidR="006653F0" w:rsidRPr="00482971" w:rsidRDefault="006653F0" w:rsidP="006653F0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="TimesNewRoman" w:cs="Times New Roman"/>
          <w:b/>
          <w:iCs/>
          <w:kern w:val="0"/>
          <w:lang w:eastAsia="ar-SA" w:bidi="ar-SA"/>
        </w:rPr>
        <w:t>A</w:t>
      </w:r>
      <w:r w:rsidR="00283CF8" w:rsidRPr="00482971">
        <w:rPr>
          <w:rFonts w:eastAsia="TimesNewRoman" w:cs="Times New Roman"/>
          <w:b/>
          <w:iCs/>
          <w:kern w:val="0"/>
          <w:lang w:eastAsia="ar-SA" w:bidi="ar-SA"/>
        </w:rPr>
        <w:t>ukcja elektroniczna</w:t>
      </w:r>
      <w:r w:rsidR="007E4731" w:rsidRPr="00482971">
        <w:rPr>
          <w:rFonts w:eastAsia="TimesNewRoman" w:cs="Times New Roman"/>
          <w:b/>
          <w:iCs/>
          <w:kern w:val="0"/>
          <w:lang w:eastAsia="ar-SA" w:bidi="ar-SA"/>
        </w:rPr>
        <w:t xml:space="preserve"> </w:t>
      </w:r>
    </w:p>
    <w:p w14:paraId="6F154744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1.</w:t>
      </w:r>
      <w:r w:rsidRPr="00482971">
        <w:rPr>
          <w:rFonts w:eastAsia="Times New Roman" w:cs="Times New Roman"/>
          <w:lang w:bidi="ar-SA"/>
        </w:rPr>
        <w:tab/>
        <w:t xml:space="preserve">Zamawiający przewiduje dokonanie wyboru najkorzystniejszej oferty z zastosowaniem aukcji elektronicznej, jeżeli zostaną złożone co najmniej 2 oferty niepodlegające odrzuceniu. </w:t>
      </w:r>
    </w:p>
    <w:p w14:paraId="1E5BF5D7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color w:val="0C12FC"/>
          <w:lang w:bidi="ar-SA"/>
        </w:rPr>
      </w:pPr>
      <w:r w:rsidRPr="00482971">
        <w:rPr>
          <w:rFonts w:eastAsia="Times New Roman" w:cs="Times New Roman"/>
          <w:lang w:bidi="ar-SA"/>
        </w:rPr>
        <w:t>2.</w:t>
      </w:r>
      <w:r w:rsidRPr="00482971">
        <w:rPr>
          <w:rFonts w:eastAsia="Times New Roman" w:cs="Times New Roman"/>
          <w:lang w:bidi="ar-SA"/>
        </w:rPr>
        <w:tab/>
        <w:t xml:space="preserve">Aukcje przeprowadzone zostaną na platformie aukcyjnej </w:t>
      </w:r>
      <w:r w:rsidRPr="00482971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</w:p>
    <w:p w14:paraId="48F2EF94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3.</w:t>
      </w:r>
      <w:r w:rsidRPr="00482971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14:paraId="2ADDDCA1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4.</w:t>
      </w:r>
      <w:r w:rsidRPr="00482971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14:paraId="1C65DA7E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482971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  <w:r w:rsidRPr="00482971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482971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14:paraId="0A7BCAA0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6.</w:t>
      </w:r>
      <w:r w:rsidRPr="00482971">
        <w:rPr>
          <w:rFonts w:eastAsia="Times New Roman" w:cs="Times New Roman"/>
          <w:lang w:bidi="ar-SA"/>
        </w:rPr>
        <w:tab/>
        <w:t>Kryterium oceny ofert, stosowanym w toku aukcji elektronicznej będzie „cena” i „termin realizacji dostawy”.</w:t>
      </w:r>
    </w:p>
    <w:p w14:paraId="4A190E1A" w14:textId="77777777" w:rsidR="00DE31EF" w:rsidRPr="00482971" w:rsidRDefault="00DE31EF" w:rsidP="00DE31E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7.</w:t>
      </w:r>
      <w:r w:rsidRPr="00482971">
        <w:rPr>
          <w:rFonts w:eastAsia="Times New Roman" w:cs="Times New Roman"/>
          <w:lang w:bidi="ar-SA"/>
        </w:rPr>
        <w:tab/>
        <w:t>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482971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14:paraId="3E3EDB34" w14:textId="77777777" w:rsidR="00DE31EF" w:rsidRPr="00482971" w:rsidRDefault="00DE31EF" w:rsidP="00DE31E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8.</w:t>
      </w:r>
      <w:r w:rsidRPr="00482971">
        <w:rPr>
          <w:rFonts w:eastAsia="Times New Roman" w:cs="Times New Roman"/>
          <w:lang w:bidi="ar-SA"/>
        </w:rPr>
        <w:tab/>
        <w:t>Z uwagi na art. 234 ust. 2 ustawy, postąpienia w trakcie trwania aukcji, pod rygorem nieważności, składane są w formie elektronicznej (dla ważności wymagają podpisu elektronicznym podpisem kwalifikowanym).</w:t>
      </w:r>
    </w:p>
    <w:p w14:paraId="0C6C38FA" w14:textId="77777777" w:rsidR="00DE31EF" w:rsidRPr="00482971" w:rsidRDefault="00DE31EF" w:rsidP="00DE31E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9.</w:t>
      </w:r>
      <w:r w:rsidRPr="00482971">
        <w:rPr>
          <w:rFonts w:eastAsia="Times New Roman" w:cs="Times New Roman"/>
          <w:lang w:bidi="ar-SA"/>
        </w:rPr>
        <w:tab/>
        <w:t xml:space="preserve">Aukcja elektroniczna jest aukcją jednoetapową. Minimalna wartość postąpienia </w:t>
      </w:r>
      <w:r w:rsidRPr="00482971">
        <w:rPr>
          <w:rFonts w:eastAsia="Times New Roman" w:cs="Times New Roman"/>
          <w:lang w:bidi="ar-SA"/>
        </w:rPr>
        <w:br/>
        <w:t>to 1 000,00 zł (słownie: jeden tysiąc złotych).</w:t>
      </w:r>
    </w:p>
    <w:p w14:paraId="2ED2958E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10.</w:t>
      </w:r>
      <w:r w:rsidRPr="00482971">
        <w:rPr>
          <w:rFonts w:eastAsia="Times New Roman" w:cs="Times New Roman"/>
          <w:lang w:bidi="ar-SA"/>
        </w:rPr>
        <w:tab/>
        <w:t>Wykonawca w treści oferty winien wskazać osobę (osoby) uprawnione do składania postąpień w aukcji. Wskazane dane osobowe (</w:t>
      </w:r>
      <w:proofErr w:type="spellStart"/>
      <w:r w:rsidRPr="00482971">
        <w:rPr>
          <w:rFonts w:eastAsia="Times New Roman" w:cs="Times New Roman"/>
          <w:lang w:bidi="ar-SA"/>
        </w:rPr>
        <w:t>imie</w:t>
      </w:r>
      <w:proofErr w:type="spellEnd"/>
      <w:r w:rsidRPr="00482971">
        <w:rPr>
          <w:rFonts w:eastAsia="Times New Roman" w:cs="Times New Roman"/>
          <w:lang w:bidi="ar-SA"/>
        </w:rPr>
        <w:t xml:space="preserve">/imiona i nazwisko) muszą </w:t>
      </w:r>
      <w:r w:rsidRPr="00482971">
        <w:rPr>
          <w:rFonts w:eastAsia="Times New Roman" w:cs="Times New Roman"/>
          <w:lang w:bidi="ar-SA"/>
        </w:rPr>
        <w:br/>
        <w:t>być zgodne z danymi wskazanymi w certyfikacie kwalifikowanym podpisu elektronicznego wskazanej osoby.</w:t>
      </w:r>
    </w:p>
    <w:p w14:paraId="5FC02E0B" w14:textId="77777777" w:rsidR="00DE31EF" w:rsidRPr="00482971" w:rsidRDefault="00DE31EF" w:rsidP="00DE31EF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11.</w:t>
      </w:r>
      <w:r w:rsidRPr="00482971">
        <w:rPr>
          <w:rFonts w:eastAsia="Times New Roman" w:cs="Times New Roman"/>
          <w:lang w:bidi="ar-SA"/>
        </w:rPr>
        <w:tab/>
        <w:t>Wymagania techniczne urządzeń informatycznych:</w:t>
      </w:r>
    </w:p>
    <w:p w14:paraId="6AB34472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1)</w:t>
      </w:r>
      <w:r w:rsidRPr="00482971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14:paraId="7A55AB31" w14:textId="77777777"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a) Mozilla </w:t>
      </w:r>
      <w:proofErr w:type="spellStart"/>
      <w:r w:rsidRPr="00482971">
        <w:rPr>
          <w:rFonts w:eastAsia="Times New Roman" w:cs="Times New Roman"/>
          <w:lang w:bidi="ar-SA"/>
        </w:rPr>
        <w:t>Firefox</w:t>
      </w:r>
      <w:proofErr w:type="spellEnd"/>
      <w:r w:rsidRPr="00482971">
        <w:rPr>
          <w:rFonts w:eastAsia="Times New Roman" w:cs="Times New Roman"/>
          <w:lang w:bidi="ar-SA"/>
        </w:rPr>
        <w:t xml:space="preserve"> w wersji 2.0 lub wyższej,</w:t>
      </w:r>
    </w:p>
    <w:p w14:paraId="43957894" w14:textId="77777777"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b) Opera w wersji 9.0 lub wyższej,</w:t>
      </w:r>
    </w:p>
    <w:p w14:paraId="583F9051" w14:textId="77777777" w:rsidR="00DE31EF" w:rsidRPr="00482971" w:rsidRDefault="00DE31EF" w:rsidP="00DE31E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c) Google Chrome w wersji 3.0 lub wyższej.</w:t>
      </w:r>
    </w:p>
    <w:p w14:paraId="1990695E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2)</w:t>
      </w:r>
      <w:r w:rsidRPr="00482971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Pr="00482971">
        <w:rPr>
          <w:rFonts w:eastAsia="Times New Roman" w:cs="Times New Roman"/>
          <w:lang w:bidi="ar-SA"/>
        </w:rPr>
        <w:br/>
        <w:t>oraz pojawiające się problemy związane z bezpieczeństwem, Zamawiający nie zaleca korzystania z tej aplikacji podczas użytkowania Portalu Aukcji.</w:t>
      </w:r>
    </w:p>
    <w:p w14:paraId="5426EAE0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3)</w:t>
      </w:r>
      <w:r w:rsidRPr="00482971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14:paraId="740D8843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4)</w:t>
      </w:r>
      <w:r w:rsidRPr="00482971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482971">
        <w:rPr>
          <w:rFonts w:eastAsia="Times New Roman" w:cs="Times New Roman"/>
          <w:lang w:bidi="ar-SA"/>
        </w:rPr>
        <w:t>Portable</w:t>
      </w:r>
      <w:proofErr w:type="spellEnd"/>
      <w:r w:rsidRPr="00482971">
        <w:rPr>
          <w:rFonts w:eastAsia="Times New Roman" w:cs="Times New Roman"/>
          <w:lang w:bidi="ar-SA"/>
        </w:rPr>
        <w:t xml:space="preserve"> </w:t>
      </w:r>
      <w:proofErr w:type="spellStart"/>
      <w:r w:rsidRPr="00482971">
        <w:rPr>
          <w:rFonts w:eastAsia="Times New Roman" w:cs="Times New Roman"/>
          <w:lang w:bidi="ar-SA"/>
        </w:rPr>
        <w:t>Document</w:t>
      </w:r>
      <w:proofErr w:type="spellEnd"/>
      <w:r w:rsidRPr="00482971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http://get.adobe.com/reader/.</w:t>
      </w:r>
    </w:p>
    <w:p w14:paraId="463159F7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lastRenderedPageBreak/>
        <w:t>5) Wykonawca chcący składać oferty w toku aukcji elektronicznej musi dysponować urządzeniami  technicznymi  oraz  oprogramowaniem  służącymi  do  obsługi  podpisu</w:t>
      </w:r>
    </w:p>
    <w:p w14:paraId="6E553AA9" w14:textId="77777777" w:rsidR="00DE31EF" w:rsidRPr="00482971" w:rsidRDefault="00DE31EF" w:rsidP="00DE31EF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 elektronicznego.</w:t>
      </w:r>
    </w:p>
    <w:p w14:paraId="56B84EBE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6)</w:t>
      </w:r>
      <w:r w:rsidRPr="00482971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Pr="00482971">
        <w:rPr>
          <w:rFonts w:eastAsia="Times New Roman" w:cs="Times New Roman"/>
          <w:lang w:bidi="ar-SA"/>
        </w:rPr>
        <w:br/>
        <w:t>w toku aukcji (postąpienia) za pomocą oprogramowania dostarczanego przez wystawcę podpisu elektronicznego – struktura generowanych przez platformę ofert nie pozwala na podpisywanie ich bezpośrednio z poziomu programu Adobe Reader.</w:t>
      </w:r>
    </w:p>
    <w:p w14:paraId="77B1B7D8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7)</w:t>
      </w:r>
      <w:r w:rsidRPr="00482971">
        <w:rPr>
          <w:rFonts w:eastAsia="Times New Roman" w:cs="Times New Roman"/>
          <w:lang w:bidi="ar-SA"/>
        </w:rPr>
        <w:tab/>
      </w:r>
      <w:r w:rsidRPr="00482971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482971">
        <w:rPr>
          <w:rFonts w:eastAsia="Times New Roman" w:cs="Times New Roman"/>
          <w:u w:val="single"/>
          <w:lang w:bidi="ar-SA"/>
        </w:rPr>
        <w:t>Xades</w:t>
      </w:r>
      <w:proofErr w:type="spellEnd"/>
      <w:r w:rsidRPr="00482971">
        <w:rPr>
          <w:rFonts w:eastAsia="Times New Roman" w:cs="Times New Roman"/>
          <w:u w:val="single"/>
          <w:lang w:bidi="ar-SA"/>
        </w:rPr>
        <w:t> </w:t>
      </w:r>
      <w:r w:rsidRPr="00482971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Pr="00482971">
        <w:rPr>
          <w:rFonts w:eastAsia="Times New Roman" w:cs="Times New Roman"/>
          <w:lang w:bidi="ar-SA"/>
        </w:rPr>
        <w:br/>
        <w:t xml:space="preserve">być podpisane zarówno podpisem wewnętrznym, jak i zewnętrznym. Celem uniknięcia problemów w toku aukcji Wykonawcy winni wprowadzić odpowiednie ustawienia </w:t>
      </w:r>
      <w:r w:rsidRPr="00482971">
        <w:rPr>
          <w:rFonts w:eastAsia="Times New Roman" w:cs="Times New Roman"/>
          <w:lang w:bidi="ar-SA"/>
        </w:rPr>
        <w:br/>
        <w:t xml:space="preserve">do oprogramowania obsługującego składanie przez nich podpisu elektronicznego jeszcze przed rozpoczęciem aukcji elektronicznej. W przypadku trudności </w:t>
      </w:r>
      <w:r w:rsidRPr="00482971">
        <w:rPr>
          <w:rFonts w:eastAsia="Times New Roman" w:cs="Times New Roman"/>
          <w:lang w:bidi="ar-SA"/>
        </w:rPr>
        <w:br/>
        <w:t>z odpowiednim skonfigurowaniem oprogramowania obsługującego składanie podpisu elektronicznego zalecany jest kontakt z wystawcą podpisu (centrum certyfikacji).</w:t>
      </w:r>
    </w:p>
    <w:p w14:paraId="77E6DE17" w14:textId="77777777" w:rsidR="00DE31EF" w:rsidRPr="00482971" w:rsidRDefault="00DE31EF" w:rsidP="00DE31E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482971">
        <w:rPr>
          <w:rFonts w:eastAsia="Times New Roman" w:cs="Times New Roman"/>
          <w:lang w:bidi="ar-SA"/>
        </w:rPr>
        <w:br/>
        <w:t>przez wystawcę podpisu elektronicznego (centrum certyfikacji).</w:t>
      </w:r>
    </w:p>
    <w:p w14:paraId="6EE305AC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12.</w:t>
      </w:r>
      <w:r w:rsidRPr="00482971">
        <w:rPr>
          <w:rFonts w:eastAsia="Times New Roman" w:cs="Times New Roman"/>
          <w:lang w:bidi="ar-SA"/>
        </w:rPr>
        <w:tab/>
        <w:t>Oferta wykonawcy przestaje wiązać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>zakresie,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>jakim złoży on korzystniejszą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ofertę </w:t>
      </w:r>
      <w:r w:rsidRPr="00482971">
        <w:rPr>
          <w:rFonts w:eastAsia="Times New Roman" w:cs="Times New Roman"/>
          <w:lang w:bidi="ar-SA"/>
        </w:rPr>
        <w:br/>
        <w:t>w toku aukcji elektronicznej.</w:t>
      </w:r>
    </w:p>
    <w:p w14:paraId="165D984A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13.</w:t>
      </w:r>
      <w:r w:rsidRPr="00482971">
        <w:rPr>
          <w:rFonts w:eastAsia="Times New Roman" w:cs="Times New Roman"/>
          <w:lang w:bidi="ar-SA"/>
        </w:rPr>
        <w:tab/>
        <w:t>W sytuacji określonej w pkt 12 bieg terminu związania ofertą nie ulega przerwaniu.</w:t>
      </w:r>
    </w:p>
    <w:p w14:paraId="1FA80BA7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14.</w:t>
      </w:r>
      <w:r w:rsidRPr="00482971">
        <w:rPr>
          <w:rFonts w:eastAsia="Times New Roman" w:cs="Times New Roman"/>
          <w:lang w:bidi="ar-SA"/>
        </w:rPr>
        <w:tab/>
        <w:t>W przypadku gdy awaria systemu teleinformatycznego spowoduje przerwanie aukcji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482971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14:paraId="0CD3C510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15.</w:t>
      </w:r>
      <w:r w:rsidRPr="00482971">
        <w:rPr>
          <w:rFonts w:eastAsia="Times New Roman" w:cs="Times New Roman"/>
          <w:lang w:bidi="ar-SA"/>
        </w:rPr>
        <w:tab/>
        <w:t>Zamawiający zamyka aukcję elektroniczną:</w:t>
      </w:r>
    </w:p>
    <w:p w14:paraId="333B9D8D" w14:textId="77777777"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14:paraId="1118008B" w14:textId="77777777"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14:paraId="60D99190" w14:textId="77777777" w:rsidR="00DE31EF" w:rsidRPr="00482971" w:rsidRDefault="00DE31EF" w:rsidP="00121482">
      <w:pPr>
        <w:widowControl/>
        <w:numPr>
          <w:ilvl w:val="0"/>
          <w:numId w:val="40"/>
        </w:numPr>
        <w:ind w:left="709" w:hanging="142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 xml:space="preserve"> po zakończeniu ostatniego, ustalonego etapu.</w:t>
      </w:r>
    </w:p>
    <w:p w14:paraId="15B21C94" w14:textId="77777777" w:rsidR="00DE31EF" w:rsidRPr="00482971" w:rsidRDefault="00DE31EF" w:rsidP="00DE31E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482971">
        <w:rPr>
          <w:rFonts w:eastAsia="Times New Roman" w:cs="Times New Roman"/>
          <w:lang w:bidi="ar-SA"/>
        </w:rPr>
        <w:t>16.</w:t>
      </w:r>
      <w:r w:rsidRPr="00482971">
        <w:rPr>
          <w:rFonts w:eastAsia="Times New Roman" w:cs="Times New Roman"/>
          <w:lang w:bidi="ar-SA"/>
        </w:rPr>
        <w:tab/>
        <w:t>Zamawiający po zamknięciu aukcji elektronicznej dokonuje oceny ofert w</w:t>
      </w:r>
      <w:r w:rsidRPr="00482971">
        <w:rPr>
          <w:rFonts w:eastAsia="Times New Roman" w:cs="Times New Roman"/>
          <w:b/>
          <w:bCs/>
          <w:lang w:bidi="ar-SA"/>
        </w:rPr>
        <w:t xml:space="preserve"> </w:t>
      </w:r>
      <w:r w:rsidRPr="00482971">
        <w:rPr>
          <w:rFonts w:eastAsia="Times New Roman" w:cs="Times New Roman"/>
          <w:lang w:bidi="ar-SA"/>
        </w:rPr>
        <w:t xml:space="preserve">oparciu </w:t>
      </w:r>
      <w:r w:rsidRPr="00482971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14:paraId="6CFF1661" w14:textId="77777777" w:rsidR="006653F0" w:rsidRPr="00583675" w:rsidRDefault="006653F0" w:rsidP="006653F0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14:paraId="110A856C" w14:textId="77777777" w:rsidR="00064388" w:rsidRPr="00482971" w:rsidRDefault="00064388" w:rsidP="00064388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14:paraId="5BAD2F37" w14:textId="77777777" w:rsidR="000579CA" w:rsidRPr="00482971" w:rsidRDefault="00ED2DF2" w:rsidP="00434C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 xml:space="preserve">Przed podpisaniem umowy Wykonawca, którego oferta została wybrana, zobowiązany </w:t>
      </w:r>
      <w:r w:rsidR="00DE31EF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 xml:space="preserve">jest do wniesienia zabezpieczenia należytego wykonania umowy w wysokości </w:t>
      </w:r>
      <w:r w:rsidR="00DE31EF" w:rsidRPr="00482971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0579CA"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 % </w:t>
      </w:r>
      <w:r w:rsidR="000579CA" w:rsidRPr="00482971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</w:t>
      </w:r>
      <w:r w:rsidR="00434CCF"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14:paraId="1DF9268D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być wnoszone według wyboru Wykonawcy w jednej lub w kilku następujących formach:</w:t>
      </w:r>
    </w:p>
    <w:p w14:paraId="7A48B354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pieniądzu;</w:t>
      </w:r>
    </w:p>
    <w:p w14:paraId="5214A1FD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poręczeniach bankowych lub poręczeniach spółdzielczej kasy oszczędnościowo –kredytowej, z tym że zobowiązanie kasy jest zawsze zobowiązaniem pieniężnym;</w:t>
      </w:r>
    </w:p>
    <w:p w14:paraId="7C974624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14:paraId="526ACE1C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14:paraId="6671EBE6" w14:textId="77777777" w:rsidR="000579CA" w:rsidRPr="00482971" w:rsidRDefault="000579CA" w:rsidP="006B460D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poręczeniach udzielanych przez podmioty, o których mowa w art. 6 b ust. 5 pkt 2 ustawy z dnia 9 listopada 2000 r. </w:t>
      </w:r>
      <w:r w:rsidRPr="00482971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o utworzeniu Polskiej Agencji Rozwoju Przedsiębiorczości </w:t>
      </w:r>
      <w:r w:rsidRPr="00482971">
        <w:rPr>
          <w:rFonts w:eastAsia="Times New Roman" w:cs="Times New Roman"/>
          <w:bCs/>
          <w:kern w:val="0"/>
          <w:lang w:eastAsia="ar-SA" w:bidi="ar-SA"/>
        </w:rPr>
        <w:t>(</w:t>
      </w:r>
      <w:r w:rsidR="006B460D" w:rsidRPr="00482971">
        <w:rPr>
          <w:rFonts w:eastAsia="Times New Roman" w:cs="Times New Roman"/>
          <w:bCs/>
          <w:kern w:val="0"/>
          <w:lang w:eastAsia="ar-SA" w:bidi="ar-SA"/>
        </w:rPr>
        <w:t>Dz. U. z 2023 r., poz. 462, 1672</w:t>
      </w:r>
      <w:r w:rsidRPr="00482971">
        <w:rPr>
          <w:rFonts w:eastAsia="Times New Roman" w:cs="Times New Roman"/>
          <w:bCs/>
          <w:kern w:val="0"/>
          <w:lang w:eastAsia="ar-SA" w:bidi="ar-SA"/>
        </w:rPr>
        <w:t>).</w:t>
      </w:r>
    </w:p>
    <w:p w14:paraId="3B73CDB1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3. Zamawiający </w:t>
      </w:r>
      <w:r w:rsidRPr="00482971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na wniesienie zabezpieczenia należytego wykonania umowy w formach określonych w </w:t>
      </w:r>
      <w:r w:rsidR="006653F0" w:rsidRPr="00482971">
        <w:rPr>
          <w:rFonts w:eastAsia="Times New Roman" w:cs="Times New Roman"/>
          <w:bCs/>
          <w:kern w:val="0"/>
          <w:lang w:eastAsia="ar-SA" w:bidi="ar-SA"/>
        </w:rPr>
        <w:t>art. 450 ust</w:t>
      </w:r>
      <w:r w:rsidR="000032E6" w:rsidRPr="00482971">
        <w:rPr>
          <w:rFonts w:eastAsia="Times New Roman" w:cs="Times New Roman"/>
          <w:bCs/>
          <w:kern w:val="0"/>
          <w:lang w:eastAsia="ar-SA" w:bidi="ar-SA"/>
        </w:rPr>
        <w:t xml:space="preserve">. 2 </w:t>
      </w:r>
      <w:r w:rsidRPr="00482971">
        <w:rPr>
          <w:rFonts w:eastAsia="Times New Roman" w:cs="Times New Roman"/>
          <w:bCs/>
          <w:kern w:val="0"/>
          <w:lang w:eastAsia="ar-SA" w:bidi="ar-SA"/>
        </w:rPr>
        <w:t>ustawy tj.:</w:t>
      </w:r>
    </w:p>
    <w:p w14:paraId="64A6D1CB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 wekslach z poręczeniem wekslowym banku lub spółdzielczej kasy oszczędnościowo</w:t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t xml:space="preserve"> –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kredytowej;</w:t>
      </w:r>
    </w:p>
    <w:p w14:paraId="6ECB586C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wartościowych emitowanych przez Skarb Państwa lub jednostkę samorządu terytorialnego;</w:t>
      </w:r>
    </w:p>
    <w:p w14:paraId="0A0C14DC" w14:textId="77777777" w:rsidR="000579CA" w:rsidRPr="00482971" w:rsidRDefault="000579CA" w:rsidP="0051003D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przez ustanowienie zastawu rejestrowego na zasadach określonych w </w:t>
      </w:r>
      <w:r w:rsidR="00CA2EE7" w:rsidRPr="00482971">
        <w:rPr>
          <w:rFonts w:eastAsia="Times New Roman" w:cs="Times New Roman"/>
          <w:bCs/>
          <w:kern w:val="0"/>
          <w:lang w:eastAsia="ar-SA" w:bidi="ar-SA"/>
        </w:rPr>
        <w:t xml:space="preserve">ustawie </w:t>
      </w:r>
      <w:r w:rsidR="00583675">
        <w:rPr>
          <w:rFonts w:eastAsia="Times New Roman" w:cs="Times New Roman"/>
          <w:bCs/>
          <w:kern w:val="0"/>
          <w:lang w:eastAsia="ar-SA" w:bidi="ar-SA"/>
        </w:rPr>
        <w:br/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t xml:space="preserve">z </w:t>
      </w:r>
      <w:r w:rsidR="000032E6" w:rsidRPr="00482971">
        <w:rPr>
          <w:rFonts w:eastAsia="Times New Roman" w:cs="Times New Roman"/>
          <w:bCs/>
          <w:kern w:val="0"/>
          <w:lang w:eastAsia="ar-SA" w:bidi="ar-SA"/>
        </w:rPr>
        <w:t xml:space="preserve">dnia 6 grudnia 1996 r. </w:t>
      </w:r>
      <w:r w:rsidRPr="00482971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14:paraId="0C88E583" w14:textId="77777777" w:rsidR="000579CA" w:rsidRPr="00482971" w:rsidRDefault="000579CA" w:rsidP="0058367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pieniądzu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 w:rsidR="00583675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CSP </w:t>
      </w:r>
      <w:r w:rsidR="00583675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Legionowie NBP O/O Warszawa nr konta: 83 1010 1010 0070 0913 9120 0000 </w:t>
      </w:r>
      <w:r w:rsidR="00A551FB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z dopiskiem przetarg </w:t>
      </w:r>
      <w:r w:rsidR="000A0A21" w:rsidRPr="00482971">
        <w:rPr>
          <w:rFonts w:eastAsia="Times New Roman" w:cs="Times New Roman"/>
          <w:bCs/>
          <w:kern w:val="0"/>
          <w:lang w:eastAsia="ar-SA" w:bidi="ar-SA"/>
        </w:rPr>
        <w:t xml:space="preserve">w trybie podstawowym na </w:t>
      </w:r>
      <w:r w:rsidRPr="00482971">
        <w:rPr>
          <w:rFonts w:eastAsia="Times New Roman" w:cs="Times New Roman"/>
          <w:bCs/>
          <w:kern w:val="0"/>
          <w:lang w:eastAsia="ar-SA" w:bidi="ar-SA"/>
        </w:rPr>
        <w:t>„</w:t>
      </w:r>
      <w:r w:rsidR="00773B19" w:rsidRPr="00482971">
        <w:rPr>
          <w:rFonts w:eastAsia="Times New Roman" w:cs="Times New Roman"/>
          <w:bCs/>
          <w:kern w:val="0"/>
          <w:lang w:eastAsia="ar-SA" w:bidi="ar-SA"/>
        </w:rPr>
        <w:t xml:space="preserve">Remont </w:t>
      </w:r>
      <w:r w:rsidR="00583675">
        <w:rPr>
          <w:rFonts w:eastAsia="Times New Roman" w:cs="Times New Roman"/>
          <w:bCs/>
          <w:kern w:val="0"/>
          <w:lang w:eastAsia="ar-SA" w:bidi="ar-SA"/>
        </w:rPr>
        <w:t>pokoi mieszkalnych w budynku internatowym nr 40 z</w:t>
      </w:r>
      <w:r w:rsidR="00773B19" w:rsidRPr="00482971">
        <w:rPr>
          <w:rFonts w:eastAsia="Times New Roman" w:cs="Times New Roman"/>
          <w:bCs/>
          <w:kern w:val="0"/>
          <w:lang w:eastAsia="ar-SA" w:bidi="ar-SA"/>
        </w:rPr>
        <w:t>lokalizowan</w:t>
      </w:r>
      <w:r w:rsidR="00583675">
        <w:rPr>
          <w:rFonts w:eastAsia="Times New Roman" w:cs="Times New Roman"/>
          <w:bCs/>
          <w:kern w:val="0"/>
          <w:lang w:eastAsia="ar-SA" w:bidi="ar-SA"/>
        </w:rPr>
        <w:t>ym</w:t>
      </w:r>
      <w:r w:rsidR="00773B19" w:rsidRPr="00482971">
        <w:rPr>
          <w:rFonts w:eastAsia="Times New Roman" w:cs="Times New Roman"/>
          <w:bCs/>
          <w:kern w:val="0"/>
          <w:lang w:eastAsia="ar-SA" w:bidi="ar-SA"/>
        </w:rPr>
        <w:t xml:space="preserve"> terenie Centrum Szkolenia Policji w Legionowie</w:t>
      </w:r>
      <w:r w:rsidR="000228DE" w:rsidRPr="00482971"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="00CA2EE7" w:rsidRPr="00482971">
        <w:rPr>
          <w:rFonts w:eastAsia="Times New Roman" w:cs="Times New Roman"/>
          <w:bCs/>
          <w:i/>
          <w:kern w:val="0"/>
          <w:lang w:eastAsia="ar-SA" w:bidi="ar-SA"/>
        </w:rPr>
        <w:br/>
      </w:r>
      <w:r w:rsidR="000A0A21" w:rsidRPr="00482971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482971">
        <w:rPr>
          <w:rFonts w:eastAsia="Times New Roman" w:cs="Times New Roman"/>
          <w:bCs/>
          <w:kern w:val="0"/>
          <w:lang w:eastAsia="ar-SA" w:bidi="ar-SA"/>
        </w:rPr>
        <w:t>w terminie gwarantującym uznanie rachunku Zamawiającego przed zawarciem umowy.</w:t>
      </w:r>
    </w:p>
    <w:p w14:paraId="7AD97ECB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5. Skuteczne wniesienie zabezpieczenia należytego wykonania umowy w pozostałych formach określonych w 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pkt. 2 (z wyłączeniem formy pieniężnej) </w:t>
      </w:r>
      <w:r w:rsidRPr="00482971">
        <w:rPr>
          <w:rFonts w:eastAsia="Times New Roman" w:cs="Times New Roman"/>
          <w:bCs/>
          <w:kern w:val="0"/>
          <w:lang w:eastAsia="ar-SA" w:bidi="ar-SA"/>
        </w:rPr>
        <w:t>to złożenie oryginału stosownego dokumentu w Wydziale Finansów Zamawiającego (budynek nr 7, I piętro,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14:paraId="04E23865" w14:textId="77777777" w:rsidR="000579CA" w:rsidRPr="00482971" w:rsidRDefault="000579CA" w:rsidP="000579CA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Zabezpieczenie wnoszone w postaci poręczenia lub gwarancji ma zawierać następujące elementy:</w:t>
      </w:r>
    </w:p>
    <w:p w14:paraId="759A3DE6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Wykonawcy i jego siedzibę (adres);</w:t>
      </w:r>
    </w:p>
    <w:p w14:paraId="39459E23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Beneficjenta (Zamawiającego);</w:t>
      </w:r>
    </w:p>
    <w:p w14:paraId="3ED068AD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3)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nazwę Gwaranta lub Poręczyciela;</w:t>
      </w:r>
    </w:p>
    <w:p w14:paraId="5C4C8505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4)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określać wierzytelność, która ma być zabezpieczona gwarancją;</w:t>
      </w:r>
    </w:p>
    <w:p w14:paraId="7E97F84A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5)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sformułowanie zobowiązania Gwaranta do nieodwołalnego i bezwarunkowego zapłacenia kwoty zobowiązania na pierwsze żądanie zapłaty, w przypadku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14:paraId="271D292B" w14:textId="77777777"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wynikającym z umowy,</w:t>
      </w:r>
    </w:p>
    <w:p w14:paraId="24C11AE2" w14:textId="77777777"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wykonał roboty budowlane objętą umową z nienależytą starannością;</w:t>
      </w:r>
    </w:p>
    <w:p w14:paraId="1F3115CA" w14:textId="77777777" w:rsidR="000579CA" w:rsidRPr="00482971" w:rsidRDefault="000579CA" w:rsidP="000579CA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zawierających wymienionych elementów (bądź postawienia warunków wobec Zamawiającego innych niż opisane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niniejszym pkt SWZ), Zamawiający uzna, że Wykonawca nie wniósł zabezpieczenia należytego wykonania umowy.</w:t>
      </w:r>
    </w:p>
    <w:p w14:paraId="391D9703" w14:textId="77777777" w:rsidR="000579CA" w:rsidRPr="00482971" w:rsidRDefault="000579CA" w:rsidP="000579CA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Z chwilą zaistnienia przynajmniej jednego z wymienionych przypadków Zamawiający wystąpi do Gwaranta z pisemnym żądaniem zapłacenia kwoty stanowiącej zabezpieczenie należytego wykonania umowy. Żądanie zawierać będzie uzasadnienie faktyczne i prawne.</w:t>
      </w:r>
    </w:p>
    <w:p w14:paraId="3F372382" w14:textId="77777777" w:rsidR="000579CA" w:rsidRPr="00482971" w:rsidRDefault="000579CA" w:rsidP="000579CA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Gwarant nie może uzależniać dokonania zapłaty od spełnienia jakichkolwiek dodatkowych warunków lub wykonania czynności (np. przesłania wezwania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za pośrednictwem banku prowadzącego rachunek Beneficjenta) jak również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od przedłożenia dodatkowej dokumentacji. Dopuszczalnym przez Zamawiającego żądaniem może być potwierdzenie, że osoba, która podpisała wezwanie do zapłaty 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imieniu Beneficjenta upoważniona jest do jego reprezentowania. Dokumentami uzasadniającymi żądanie roszczeń mogą być ponadto:</w:t>
      </w:r>
    </w:p>
    <w:p w14:paraId="415A0EC3" w14:textId="77777777"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a)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14:paraId="36F53531" w14:textId="77777777"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b)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kopia pisma/pism wzywających Wykonawcę do należytego wykonania przedmiotu umowy,</w:t>
      </w:r>
    </w:p>
    <w:p w14:paraId="78067748" w14:textId="77777777" w:rsidR="000579CA" w:rsidRPr="00482971" w:rsidRDefault="000579CA" w:rsidP="000579CA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c)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oświadczenie Zamawiającego, że pomimo skierowanych pism, Wykonawca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14:paraId="2B1B073C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lastRenderedPageBreak/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Zabezpieczenie w wysokości 70% zostanie zwrócone najpóźniej w ciągu 30 dni od dnia wykonania zamówienia i uznania przez Zamawiającego za należycie wykonane.</w:t>
      </w:r>
    </w:p>
    <w:p w14:paraId="46F148DC" w14:textId="77777777" w:rsidR="000579CA" w:rsidRPr="00482971" w:rsidRDefault="000579CA" w:rsidP="000228D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Zamawiający wymaga, aby do jego dyspozycji pozostała kwota 30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% wysokości zabezpieczenia na pokrycie ewentualnych roszczeń z tytułu rękojmi za wady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1003D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>lub gwarancji</w:t>
      </w:r>
      <w:r w:rsidRPr="00482971">
        <w:rPr>
          <w:rFonts w:eastAsia="Times New Roman" w:cs="Times New Roman"/>
          <w:bCs/>
          <w:kern w:val="0"/>
          <w:lang w:eastAsia="ar-SA" w:bidi="ar-SA"/>
        </w:rPr>
        <w:t>. Kwota ta zostanie zwrócona nie później niż w 15 dniu po upływie okresu rękojmi za wady</w:t>
      </w:r>
      <w:r w:rsidR="00E83C64" w:rsidRPr="00482971">
        <w:rPr>
          <w:rFonts w:eastAsia="Times New Roman" w:cs="Times New Roman"/>
          <w:bCs/>
          <w:kern w:val="0"/>
          <w:lang w:eastAsia="ar-SA" w:bidi="ar-SA"/>
        </w:rPr>
        <w:t xml:space="preserve"> lub gwarancji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14:paraId="31850560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8.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W przypadku wnoszenia zabezpieczenia w </w:t>
      </w:r>
      <w:r w:rsidR="009F2824" w:rsidRPr="00482971">
        <w:rPr>
          <w:rFonts w:eastAsia="Times New Roman" w:cs="Times New Roman"/>
          <w:bCs/>
          <w:kern w:val="0"/>
          <w:lang w:eastAsia="ar-SA" w:bidi="ar-SA"/>
        </w:rPr>
        <w:t xml:space="preserve">formach innych niż w pieniądzu, </w:t>
      </w:r>
      <w:r w:rsidR="009F282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z dokumentu gwarancyjnego winno wynikać jednoznacznie:</w:t>
      </w:r>
    </w:p>
    <w:p w14:paraId="572C0B77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gwarantowanie wypłat należności z ustanowionego zabezpieczenia w sposób nieodwołalny, bezwarunkowy i na pierwsze żądanie Zamawiającego;</w:t>
      </w:r>
    </w:p>
    <w:p w14:paraId="4FC0BB08" w14:textId="77777777" w:rsidR="000579CA" w:rsidRPr="00482971" w:rsidRDefault="000579CA" w:rsidP="000579CA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gwarantowanie wypłat zgodnie z pkt </w:t>
      </w:r>
      <w:r w:rsidR="00112AE1" w:rsidRPr="00482971">
        <w:rPr>
          <w:rFonts w:eastAsia="Times New Roman" w:cs="Times New Roman"/>
          <w:bCs/>
          <w:kern w:val="0"/>
          <w:lang w:eastAsia="ar-SA" w:bidi="ar-SA"/>
        </w:rPr>
        <w:t>6 i 7</w:t>
      </w:r>
      <w:r w:rsidRPr="00482971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FD403D7" w14:textId="77777777" w:rsidR="000579CA" w:rsidRPr="00482971" w:rsidRDefault="000579CA" w:rsidP="000579C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9.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nastąpi na podstawie</w:t>
      </w:r>
      <w:r w:rsidR="00143BB1" w:rsidRPr="00482971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art. </w:t>
      </w:r>
      <w:r w:rsidR="004A6B7F" w:rsidRPr="00482971">
        <w:rPr>
          <w:rFonts w:eastAsia="Times New Roman" w:cs="Times New Roman"/>
          <w:bCs/>
          <w:kern w:val="0"/>
          <w:lang w:eastAsia="ar-SA" w:bidi="ar-SA"/>
        </w:rPr>
        <w:t>453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 ustawy.</w:t>
      </w:r>
    </w:p>
    <w:p w14:paraId="73A41217" w14:textId="77777777" w:rsidR="005002C0" w:rsidRPr="00583675" w:rsidRDefault="005002C0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lang w:eastAsia="en-US" w:bidi="ar-SA"/>
        </w:rPr>
      </w:pPr>
    </w:p>
    <w:p w14:paraId="7856E507" w14:textId="77777777" w:rsidR="00E054D4" w:rsidRPr="00482971" w:rsidRDefault="00E054D4" w:rsidP="00E054D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14:paraId="389D344E" w14:textId="77777777" w:rsidR="00E054D4" w:rsidRPr="00482971" w:rsidRDefault="00E054D4" w:rsidP="00E054D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01EC6A6F" w14:textId="77777777" w:rsidR="00E054D4" w:rsidRPr="00482971" w:rsidRDefault="00E054D4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1)</w:t>
      </w:r>
      <w:r w:rsidRPr="00482971">
        <w:rPr>
          <w:rFonts w:eastAsia="Times New Roman" w:cs="Times New Roman"/>
          <w:kern w:val="0"/>
          <w:lang w:eastAsia="ar-SA" w:bidi="ar-SA"/>
        </w:rPr>
        <w:tab/>
        <w:t>wyborze najkorzystniejszej ofert</w:t>
      </w:r>
      <w:r w:rsidR="00FE4327" w:rsidRPr="00482971">
        <w:rPr>
          <w:rFonts w:eastAsia="Times New Roman" w:cs="Times New Roman"/>
          <w:kern w:val="0"/>
          <w:lang w:eastAsia="ar-SA" w:bidi="ar-SA"/>
        </w:rPr>
        <w:t>y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podając nazwę albo imię i nazwisko, siedzibę </w:t>
      </w:r>
      <w:r w:rsidR="009F282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14:paraId="65BBCC7C" w14:textId="77777777"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2)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</w:t>
      </w:r>
      <w:r w:rsidR="009F2824" w:rsidRPr="00482971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ED2DF2" w:rsidRPr="00482971">
        <w:rPr>
          <w:rFonts w:eastAsia="Times New Roman" w:cs="Times New Roman"/>
          <w:kern w:val="0"/>
          <w:lang w:eastAsia="ar-SA" w:bidi="ar-SA"/>
        </w:rPr>
        <w:br/>
      </w:r>
      <w:r w:rsidRPr="00482971">
        <w:rPr>
          <w:rFonts w:eastAsia="Times New Roman" w:cs="Times New Roman"/>
          <w:kern w:val="0"/>
          <w:lang w:eastAsia="ar-SA" w:bidi="ar-SA"/>
        </w:rPr>
        <w:t>i prawne;</w:t>
      </w:r>
    </w:p>
    <w:p w14:paraId="70A098AC" w14:textId="77777777" w:rsidR="008249E6" w:rsidRPr="00482971" w:rsidRDefault="008249E6" w:rsidP="00FE4327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3)</w:t>
      </w:r>
      <w:r w:rsidRPr="00482971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5C0DF758" w14:textId="77777777" w:rsidR="008249E6" w:rsidRPr="00482971" w:rsidRDefault="00ED2DF2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2.</w:t>
      </w:r>
      <w:r w:rsidRPr="00482971">
        <w:rPr>
          <w:rFonts w:eastAsia="Times New Roman" w:cs="Times New Roman"/>
          <w:kern w:val="0"/>
          <w:lang w:eastAsia="ar-SA" w:bidi="ar-SA"/>
        </w:rPr>
        <w:tab/>
      </w:r>
      <w:r w:rsidR="008249E6" w:rsidRPr="00482971">
        <w:rPr>
          <w:rFonts w:eastAsia="Times New Roman" w:cs="Times New Roman"/>
          <w:kern w:val="0"/>
          <w:lang w:eastAsia="ar-SA" w:bidi="ar-SA"/>
        </w:rPr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1ED6C45C" w14:textId="77777777"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3.</w:t>
      </w:r>
      <w:r w:rsidRPr="00482971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482971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3037CBA6" w14:textId="77777777" w:rsidR="002B77E3" w:rsidRPr="00482971" w:rsidRDefault="008249E6" w:rsidP="004C2C7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4.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</w:t>
      </w:r>
      <w:r w:rsidR="00926FEF" w:rsidRPr="00482971">
        <w:rPr>
          <w:rFonts w:eastAsia="Times New Roman" w:cs="Times New Roman"/>
          <w:kern w:val="0"/>
          <w:lang w:eastAsia="ar-SA" w:bidi="ar-SA"/>
        </w:rPr>
        <w:t>dokumentowej</w:t>
      </w:r>
      <w:r w:rsidRPr="00482971">
        <w:rPr>
          <w:rFonts w:eastAsia="Times New Roman" w:cs="Times New Roman"/>
          <w:kern w:val="0"/>
          <w:lang w:eastAsia="ar-SA" w:bidi="ar-SA"/>
        </w:rPr>
        <w:t xml:space="preserve">, </w:t>
      </w:r>
      <w:r w:rsidR="00E67154" w:rsidRPr="00482971">
        <w:rPr>
          <w:rFonts w:eastAsia="Times New Roman" w:cs="Times New Roman"/>
          <w:kern w:val="0"/>
          <w:lang w:eastAsia="ar-SA" w:bidi="ar-SA"/>
        </w:rPr>
        <w:br/>
      </w:r>
      <w:r w:rsidR="00A54EB7" w:rsidRPr="00482971">
        <w:rPr>
          <w:rFonts w:eastAsia="Times New Roman" w:cs="Times New Roman"/>
          <w:kern w:val="0"/>
          <w:lang w:eastAsia="ar-SA" w:bidi="ar-SA"/>
        </w:rPr>
        <w:t xml:space="preserve">chyba </w:t>
      </w:r>
      <w:r w:rsidRPr="00482971">
        <w:rPr>
          <w:rFonts w:eastAsia="Times New Roman" w:cs="Times New Roman"/>
          <w:kern w:val="0"/>
          <w:lang w:eastAsia="ar-SA" w:bidi="ar-SA"/>
        </w:rPr>
        <w:t xml:space="preserve">że przepisy odrębne wymagają formy szczególnej. </w:t>
      </w:r>
    </w:p>
    <w:p w14:paraId="678C6B0E" w14:textId="77777777"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5.</w:t>
      </w:r>
      <w:r w:rsidRPr="00482971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10F3EA6E" w14:textId="77777777" w:rsidR="008249E6" w:rsidRPr="00482971" w:rsidRDefault="008249E6" w:rsidP="008249E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nie krótszym niż 5 dni od dnia przesłania zawiadomienia o wyborze najkorzystniejszej oferty, 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10 dni jeżeli zostało przesłane w inny sposób;</w:t>
      </w:r>
    </w:p>
    <w:p w14:paraId="7875387A" w14:textId="77777777" w:rsidR="008249E6" w:rsidRPr="00482971" w:rsidRDefault="008249E6" w:rsidP="005002C0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2)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ust. 3 pkt 1 lit. a ustawy.</w:t>
      </w:r>
    </w:p>
    <w:p w14:paraId="44049B34" w14:textId="77777777"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6.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="00E91148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14:paraId="7FC2EF88" w14:textId="77777777" w:rsidR="008249E6" w:rsidRPr="00482971" w:rsidRDefault="008249E6" w:rsidP="00FE432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7.</w:t>
      </w:r>
      <w:r w:rsidR="00FE4327" w:rsidRPr="00482971">
        <w:rPr>
          <w:rFonts w:eastAsia="Times New Roman" w:cs="Times New Roman"/>
          <w:bCs/>
          <w:kern w:val="0"/>
          <w:lang w:eastAsia="ar-SA" w:bidi="ar-SA"/>
        </w:rPr>
        <w:tab/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W okresie obowiązywania stanu zagrożenia epidemicznego albo stanu epidemii </w:t>
      </w:r>
      <w:r w:rsidR="00E67154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oraz związanych z nimi ograniczeń w przemieszczaniu się, umowy w sprawie zamówienia publicznego zawierane są pod rygorem nieważności w postaci elektronicznej opatrzonej kwalifikowanym podpisem elektronicznym.</w:t>
      </w:r>
    </w:p>
    <w:p w14:paraId="746C25D8" w14:textId="77777777"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8.</w:t>
      </w:r>
      <w:r w:rsidRPr="00482971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14:paraId="73F4CFF8" w14:textId="77777777" w:rsidR="008249E6" w:rsidRPr="00482971" w:rsidRDefault="008249E6" w:rsidP="008249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lastRenderedPageBreak/>
        <w:t>9.</w:t>
      </w:r>
      <w:r w:rsidRPr="00482971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11DB4AB8" w14:textId="77777777"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kern w:val="0"/>
          <w:lang w:eastAsia="ar-SA" w:bidi="ar-SA"/>
        </w:rPr>
        <w:t>10.</w:t>
      </w:r>
      <w:r w:rsidR="00FE4327" w:rsidRPr="00482971">
        <w:rPr>
          <w:rFonts w:eastAsia="Times New Roman" w:cs="Times New Roman"/>
          <w:kern w:val="0"/>
          <w:lang w:eastAsia="ar-SA" w:bidi="ar-SA"/>
        </w:rPr>
        <w:tab/>
      </w:r>
      <w:r w:rsidRPr="00482971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 do treści umowy (np. imiona i nazwiska upoważnionych osób, które będą reprezentować Wykonawcę przy podpisaniu umowy).</w:t>
      </w:r>
    </w:p>
    <w:p w14:paraId="24CE1E6E" w14:textId="77777777" w:rsidR="008249E6" w:rsidRPr="00482971" w:rsidRDefault="008249E6" w:rsidP="00FE432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482971">
        <w:rPr>
          <w:rFonts w:eastAsia="Times New Roman" w:cs="Times New Roman"/>
          <w:bCs/>
          <w:kern w:val="0"/>
          <w:lang w:eastAsia="ar-SA" w:bidi="ar-SA"/>
        </w:rPr>
        <w:t>11.</w:t>
      </w:r>
      <w:r w:rsidRPr="00482971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482971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482971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482971">
        <w:rPr>
          <w:rFonts w:eastAsia="TimesNewRoman" w:cs="Times New Roman"/>
          <w:bCs/>
          <w:kern w:val="0"/>
          <w:lang w:eastAsia="ar-SA" w:bidi="ar-SA"/>
        </w:rPr>
        <w:t>ą</w:t>
      </w:r>
      <w:r w:rsidRPr="00482971">
        <w:rPr>
          <w:rFonts w:eastAsia="Times New Roman" w:cs="Times New Roman"/>
          <w:bCs/>
          <w:kern w:val="0"/>
          <w:lang w:eastAsia="ar-SA" w:bidi="ar-SA"/>
        </w:rPr>
        <w:t>cy mo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e wybra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482971">
        <w:rPr>
          <w:rFonts w:eastAsia="Times New Roman" w:cs="Times New Roman"/>
          <w:bCs/>
          <w:kern w:val="0"/>
          <w:lang w:eastAsia="ar-SA" w:bidi="ar-SA"/>
        </w:rPr>
        <w:t>ofert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spo</w:t>
      </w:r>
      <w:r w:rsidRPr="00482971">
        <w:rPr>
          <w:rFonts w:eastAsia="TimesNewRoman" w:cs="Times New Roman"/>
          <w:bCs/>
          <w:kern w:val="0"/>
          <w:lang w:eastAsia="ar-SA" w:bidi="ar-SA"/>
        </w:rPr>
        <w:t>ś</w:t>
      </w:r>
      <w:r w:rsidRPr="00482971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A54EB7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482971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482971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482971">
        <w:rPr>
          <w:rFonts w:eastAsia="TimesNewRoman" w:cs="Times New Roman"/>
          <w:bCs/>
          <w:kern w:val="0"/>
          <w:lang w:eastAsia="ar-SA" w:bidi="ar-SA"/>
        </w:rPr>
        <w:t>ż</w:t>
      </w:r>
      <w:r w:rsidRPr="00482971">
        <w:rPr>
          <w:rFonts w:eastAsia="Times New Roman" w:cs="Times New Roman"/>
          <w:bCs/>
          <w:kern w:val="0"/>
          <w:lang w:eastAsia="ar-SA" w:bidi="ar-SA"/>
        </w:rPr>
        <w:t>nienia</w:t>
      </w:r>
      <w:r w:rsidRPr="00482971">
        <w:rPr>
          <w:rFonts w:eastAsia="Times New Roman" w:cs="Times New Roman"/>
          <w:kern w:val="0"/>
          <w:lang w:eastAsia="ar-SA" w:bidi="ar-SA"/>
        </w:rPr>
        <w:t xml:space="preserve"> </w:t>
      </w:r>
      <w:r w:rsidRPr="00482971">
        <w:rPr>
          <w:rFonts w:eastAsia="Times New Roman" w:cs="Times New Roman"/>
          <w:bCs/>
          <w:kern w:val="0"/>
          <w:lang w:eastAsia="ar-SA" w:bidi="ar-SA"/>
        </w:rPr>
        <w:t>post</w:t>
      </w:r>
      <w:r w:rsidRPr="00482971">
        <w:rPr>
          <w:rFonts w:eastAsia="TimesNewRoman" w:cs="Times New Roman"/>
          <w:bCs/>
          <w:kern w:val="0"/>
          <w:lang w:eastAsia="ar-SA" w:bidi="ar-SA"/>
        </w:rPr>
        <w:t>ę</w:t>
      </w:r>
      <w:r w:rsidRPr="00482971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="005002C0" w:rsidRPr="00482971">
        <w:rPr>
          <w:rFonts w:eastAsia="Times New Roman" w:cs="Times New Roman"/>
          <w:bCs/>
          <w:kern w:val="0"/>
          <w:lang w:eastAsia="ar-SA" w:bidi="ar-SA"/>
        </w:rPr>
        <w:br/>
      </w:r>
      <w:r w:rsidRPr="00482971">
        <w:rPr>
          <w:rFonts w:eastAsia="Times New Roman" w:cs="Times New Roman"/>
          <w:bCs/>
          <w:kern w:val="0"/>
          <w:lang w:eastAsia="ar-SA" w:bidi="ar-SA"/>
        </w:rPr>
        <w:t>w art. 255 ustawy.</w:t>
      </w:r>
    </w:p>
    <w:p w14:paraId="12723489" w14:textId="77777777" w:rsidR="001553E0" w:rsidRPr="00583675" w:rsidRDefault="001553E0" w:rsidP="008249E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25625B0" w14:textId="77777777" w:rsidR="008249E6" w:rsidRPr="00482971" w:rsidRDefault="008249E6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="001F1504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7DF0BA6F" w14:textId="77777777" w:rsidR="008249E6" w:rsidRPr="00482971" w:rsidRDefault="001F1504" w:rsidP="001F1504">
      <w:pPr>
        <w:autoSpaceDE w:val="0"/>
        <w:adjustRightInd w:val="0"/>
        <w:ind w:left="284"/>
        <w:jc w:val="both"/>
        <w:rPr>
          <w:rFonts w:cs="Times New Roman"/>
        </w:rPr>
      </w:pPr>
      <w:r w:rsidRPr="00482971">
        <w:rPr>
          <w:rFonts w:cs="Times New Roman"/>
        </w:rPr>
        <w:t>Wykonawcy oraz innemu podmiotowi, jeżeli ma lub miał interes w uzyskaniu zamówienia oraz poniósł lub może ponieść szkodę w wyniku naruszenia przez Zamawiającego przepisów ustawy, przysługują środki ochrony prawnej określone w D</w:t>
      </w:r>
      <w:r w:rsidR="00DB20E5" w:rsidRPr="00482971">
        <w:rPr>
          <w:rFonts w:cs="Times New Roman"/>
        </w:rPr>
        <w:t xml:space="preserve">ziale IX, Rozdział 1 i </w:t>
      </w:r>
      <w:r w:rsidRPr="00482971">
        <w:rPr>
          <w:rFonts w:cs="Times New Roman"/>
        </w:rPr>
        <w:t>2 ustawy.</w:t>
      </w:r>
    </w:p>
    <w:p w14:paraId="172D2AF0" w14:textId="77777777" w:rsidR="00794F63" w:rsidRPr="00583675" w:rsidRDefault="00794F63" w:rsidP="00E6715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16"/>
          <w:szCs w:val="16"/>
          <w:highlight w:val="yellow"/>
          <w:lang w:eastAsia="en-US" w:bidi="ar-SA"/>
        </w:rPr>
      </w:pPr>
    </w:p>
    <w:p w14:paraId="3AD50158" w14:textId="77777777" w:rsidR="000B6DCC" w:rsidRPr="00482971" w:rsidRDefault="001F1504" w:rsidP="00E67154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653F0"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18A163BD" w14:textId="77777777" w:rsidR="00562739" w:rsidRPr="00482971" w:rsidRDefault="00562739" w:rsidP="0058367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482971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r., str. 1, Dz. Urz. UE L 127 z 23.05.2018 r., str. 2 oraz Dz. Urz. UE L 74 </w:t>
      </w:r>
      <w:r w:rsidR="00583675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 04.03.2021 r., str. 35), zwanego dalej „RODO” oraz art. 19 ustawy z dnia 11 września </w:t>
      </w:r>
      <w:r w:rsidR="00583675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2019 r. – </w:t>
      </w:r>
      <w:r w:rsidRPr="00482971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4777C3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Dz. U. </w:t>
      </w:r>
      <w:r w:rsidR="00A74D5C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4777C3" w:rsidRPr="00482971">
        <w:rPr>
          <w:rFonts w:eastAsiaTheme="minorHAnsi" w:cs="Times New Roman"/>
          <w:color w:val="000000"/>
          <w:kern w:val="0"/>
          <w:lang w:eastAsia="en-US" w:bidi="ar-SA"/>
        </w:rPr>
        <w:t>2023</w:t>
      </w:r>
      <w:r w:rsidR="00A74D5C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r.,</w:t>
      </w:r>
      <w:r w:rsidR="004777C3"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 poz. 1605</w:t>
      </w:r>
      <w:r w:rsidR="00A74D5C" w:rsidRPr="00482971">
        <w:rPr>
          <w:rFonts w:eastAsiaTheme="minorHAnsi" w:cs="Times New Roman"/>
          <w:color w:val="000000"/>
          <w:kern w:val="0"/>
          <w:lang w:eastAsia="en-US" w:bidi="ar-SA"/>
        </w:rPr>
        <w:t>, 1720)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, zwaną </w:t>
      </w:r>
      <w:r w:rsidR="00583675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dalej „ustawą </w:t>
      </w:r>
      <w:proofErr w:type="spellStart"/>
      <w:r w:rsidRPr="00482971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027C0A2D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583675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482971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482971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482971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482971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482971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482971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482971">
        <w:rPr>
          <w:rFonts w:eastAsia="Times New Roman" w:cs="Times New Roman"/>
          <w:kern w:val="0"/>
          <w:lang w:bidi="ar-SA"/>
        </w:rPr>
        <w:t>ul. Zegrzyńska 121, 05-119 Legionowo</w:t>
      </w:r>
      <w:r w:rsidRPr="00482971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482971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="000D40C5">
        <w:rPr>
          <w:rFonts w:eastAsia="Times New Roman" w:cs="Times New Roman"/>
          <w:kern w:val="0"/>
          <w:lang w:eastAsia="pl-PL" w:bidi="ar-SA"/>
        </w:rPr>
        <w:t>47 725 35 05</w:t>
      </w:r>
      <w:r w:rsidRPr="00482971">
        <w:rPr>
          <w:rFonts w:eastAsia="Times New Roman" w:cs="Times New Roman"/>
          <w:kern w:val="0"/>
          <w:lang w:eastAsia="pl-PL" w:bidi="ar-SA"/>
        </w:rPr>
        <w:t>,mail: sekrkom@csp.edu.pl,</w:t>
      </w:r>
    </w:p>
    <w:p w14:paraId="6B9F22E2" w14:textId="77777777" w:rsidR="00562739" w:rsidRPr="00482971" w:rsidRDefault="00562739" w:rsidP="00121482">
      <w:pPr>
        <w:widowControl/>
        <w:numPr>
          <w:ilvl w:val="0"/>
          <w:numId w:val="37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482971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="00583675">
        <w:rPr>
          <w:rFonts w:eastAsia="Calibri" w:cs="Times New Roman"/>
          <w:color w:val="000000"/>
          <w:kern w:val="0"/>
          <w:lang w:eastAsia="en-US" w:bidi="ar-SA"/>
        </w:rPr>
        <w:br/>
      </w:r>
      <w:r w:rsidRPr="00482971">
        <w:rPr>
          <w:rFonts w:eastAsia="Times New Roman" w:cs="Times New Roman"/>
          <w:kern w:val="0"/>
          <w:lang w:bidi="ar-SA"/>
        </w:rPr>
        <w:t>ul. Zegrzyńska 121, 05-119 Legionowo</w:t>
      </w:r>
      <w:r w:rsidRPr="00482971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530A1D55" w14:textId="77777777" w:rsidR="00562739" w:rsidRPr="00482971" w:rsidRDefault="00562739" w:rsidP="00121482">
      <w:pPr>
        <w:widowControl/>
        <w:numPr>
          <w:ilvl w:val="0"/>
          <w:numId w:val="35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482971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46141F91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482971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0D0BE7C7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4)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odbiorcami Pani/Pana danych osobowych będą osoby lub podmioty, którym udostępniona zostanie dokumentacja postępowania w oparciu o art. 18 oraz art. 74 ust. 1 ustawy z dnia 11 września 2019 r. – </w:t>
      </w:r>
      <w:r w:rsidRPr="00482971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482971">
        <w:rPr>
          <w:rFonts w:eastAsiaTheme="minorHAnsi" w:cs="Times New Roman"/>
          <w:kern w:val="0"/>
          <w:lang w:eastAsia="en-US" w:bidi="ar-SA"/>
        </w:rPr>
        <w:t xml:space="preserve">, zwaną dalej ustawą 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1CC77890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5)</w:t>
      </w:r>
      <w:r w:rsidR="00583675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Pani/Pana dane osobowe będą przechowywane, zgodnie z art. 78 ustawy 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, </w:t>
      </w:r>
      <w:r w:rsidRPr="00482971">
        <w:rPr>
          <w:rFonts w:eastAsiaTheme="minorHAnsi" w:cs="Times New Roman"/>
          <w:kern w:val="0"/>
          <w:lang w:eastAsia="en-US" w:bidi="ar-SA"/>
        </w:rPr>
        <w:br/>
        <w:t xml:space="preserve">przez okres 4 lat od dnia zakończenia postępowania o udzielenie zamówienia, </w:t>
      </w:r>
      <w:r w:rsidRPr="00482971">
        <w:rPr>
          <w:rFonts w:eastAsiaTheme="minorHAnsi" w:cs="Times New Roman"/>
          <w:kern w:val="0"/>
          <w:lang w:eastAsia="en-US" w:bidi="ar-SA"/>
        </w:rPr>
        <w:br/>
        <w:t xml:space="preserve">a jeżeli czas trwania umowy przekracza 4 lata, okres przechowywania obejmuje cały czas trwania umowy; </w:t>
      </w:r>
    </w:p>
    <w:p w14:paraId="2B68F9CA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6)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ustawy 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482971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ustawy </w:t>
      </w:r>
      <w:proofErr w:type="spellStart"/>
      <w:r w:rsidRPr="00482971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482971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75438D2D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lastRenderedPageBreak/>
        <w:t>7)</w:t>
      </w:r>
      <w:r w:rsidR="00583675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482971">
        <w:rPr>
          <w:rFonts w:eastAsiaTheme="minorHAnsi" w:cs="Times New Roman"/>
          <w:kern w:val="0"/>
          <w:lang w:eastAsia="en-US" w:bidi="ar-SA"/>
        </w:rPr>
        <w:br/>
      </w:r>
      <w:r w:rsidR="00583675">
        <w:rPr>
          <w:rFonts w:eastAsiaTheme="minorHAnsi" w:cs="Times New Roman"/>
          <w:kern w:val="0"/>
          <w:lang w:eastAsia="en-US" w:bidi="ar-SA"/>
        </w:rPr>
        <w:tab/>
      </w:r>
      <w:r w:rsidRPr="00482971">
        <w:rPr>
          <w:rFonts w:eastAsiaTheme="minorHAnsi" w:cs="Times New Roman"/>
          <w:kern w:val="0"/>
          <w:lang w:eastAsia="en-US" w:bidi="ar-SA"/>
        </w:rPr>
        <w:t xml:space="preserve">w sposób zautomatyzowany, stosowanie do art. 22 RODO; </w:t>
      </w:r>
    </w:p>
    <w:p w14:paraId="3B8BEC89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01FE20E9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a)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0D4135A8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b)</w:t>
      </w:r>
      <w:r w:rsidRPr="00482971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482971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482971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19B42B8D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c)</w:t>
      </w:r>
      <w:r w:rsidRPr="00482971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482971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o których mowa w art. 18 ust. 2 RODO, </w:t>
      </w:r>
    </w:p>
    <w:p w14:paraId="2FF78F90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d)</w:t>
      </w:r>
      <w:r w:rsidRPr="00482971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482971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482971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474B5F9E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319FF97E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a)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613324B2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b)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0213BD46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482971">
        <w:rPr>
          <w:rFonts w:eastAsiaTheme="minorHAnsi" w:cs="Times New Roman"/>
          <w:kern w:val="0"/>
          <w:lang w:eastAsia="en-US" w:bidi="ar-SA"/>
        </w:rPr>
        <w:t>c)</w:t>
      </w:r>
      <w:r w:rsidRPr="00482971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</w:t>
      </w:r>
      <w:r w:rsidRPr="00482971">
        <w:rPr>
          <w:rFonts w:eastAsiaTheme="minorHAnsi" w:cs="Times New Roman"/>
          <w:kern w:val="0"/>
          <w:lang w:eastAsia="en-US" w:bidi="ar-SA"/>
        </w:rPr>
        <w:br/>
        <w:t xml:space="preserve">jest art. 6 ust. 1 lit. c RODO. </w:t>
      </w:r>
    </w:p>
    <w:p w14:paraId="4A50DC87" w14:textId="77777777" w:rsidR="00562739" w:rsidRPr="00482971" w:rsidRDefault="00562739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1B29066E" w14:textId="77777777" w:rsidR="00562739" w:rsidRPr="00482971" w:rsidRDefault="00562739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14:paraId="0FE87D36" w14:textId="77777777" w:rsidR="00562739" w:rsidRPr="00482971" w:rsidRDefault="00687DC4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2" w:history="1">
        <w:r w:rsidR="00562739" w:rsidRPr="00482971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562739" w:rsidRPr="00482971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65182C86" w14:textId="77777777" w:rsidR="00562739" w:rsidRPr="00482971" w:rsidRDefault="00562739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B70FB73" w14:textId="77777777" w:rsidR="00EB32AB" w:rsidRPr="00482971" w:rsidRDefault="00EB32AB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686B64C2" w14:textId="77777777" w:rsidR="00562739" w:rsidRPr="00482971" w:rsidRDefault="00562739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B055B96" w14:textId="77777777" w:rsidR="00562739" w:rsidRPr="00482971" w:rsidRDefault="00562739" w:rsidP="00562739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17978607" w14:textId="77777777" w:rsidR="00562739" w:rsidRPr="00482971" w:rsidRDefault="00562739" w:rsidP="00562739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</w:t>
      </w:r>
      <w:r w:rsidR="00DD0E29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482971">
        <w:rPr>
          <w:rFonts w:eastAsiaTheme="minorHAnsi" w:cs="Times New Roman"/>
          <w:color w:val="000000"/>
          <w:kern w:val="0"/>
          <w:lang w:eastAsia="en-US" w:bidi="ar-SA"/>
        </w:rPr>
        <w:t xml:space="preserve">w celu ubiegania się o udzielenie zamówienia publicznego w niniejszym postępowaniu.* </w:t>
      </w:r>
    </w:p>
    <w:p w14:paraId="2AFD69D3" w14:textId="77777777" w:rsidR="00562739" w:rsidRPr="00482971" w:rsidRDefault="00562739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56D18EBB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405D75EC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5C81BE57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870071D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CCDD8DF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0005CE3D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9C5AAEF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2F3B9C8C" w14:textId="77777777" w:rsidR="00EB32AB" w:rsidRPr="00482971" w:rsidRDefault="00EB32AB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1CF162BB" w14:textId="77777777" w:rsidR="00562739" w:rsidRPr="00482971" w:rsidRDefault="00562739" w:rsidP="00562739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365586D" w14:textId="77777777" w:rsidR="00562739" w:rsidRPr="00583675" w:rsidRDefault="00562739" w:rsidP="00562739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583675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583675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583675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583675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14:paraId="11FE4C28" w14:textId="77777777" w:rsidR="008C1515" w:rsidRPr="00482971" w:rsidRDefault="008C1515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14:paraId="63BC4610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14:paraId="48D8C21B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14:paraId="3E9B6E09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14:paraId="6BD91C25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p w14:paraId="03199F39" w14:textId="77777777" w:rsidR="00753023" w:rsidRPr="00482971" w:rsidRDefault="00753023" w:rsidP="0056016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8C72DC" w14:paraId="01209971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08FDF0DA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10D95F2" w14:textId="77777777" w:rsidR="00735A29" w:rsidRPr="00DD1863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513E189B" w14:textId="77777777" w:rsidR="00735A29" w:rsidRPr="00DD1863" w:rsidRDefault="00735A29" w:rsidP="005E54EC">
            <w:pPr>
              <w:widowControl/>
              <w:autoSpaceDN/>
              <w:ind w:left="6804" w:firstLine="426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Załącznik nr </w:t>
            </w:r>
            <w:r w:rsidR="000228DE"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2</w:t>
            </w:r>
            <w:r w:rsidRPr="00DD1863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 xml:space="preserve"> do SWZ</w:t>
            </w:r>
          </w:p>
          <w:p w14:paraId="5642C9A3" w14:textId="77777777" w:rsidR="00735A29" w:rsidRPr="008C72DC" w:rsidRDefault="00A23B53" w:rsidP="00DD1863">
            <w:pPr>
              <w:keepNext/>
              <w:tabs>
                <w:tab w:val="num" w:pos="0"/>
              </w:tabs>
              <w:autoSpaceDN/>
              <w:ind w:left="7088" w:firstLine="142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="007033C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21</w:t>
            </w:r>
            <w:r w:rsidR="00F42E67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2</w:t>
            </w:r>
            <w:r w:rsid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4</w:t>
            </w:r>
            <w:r w:rsidR="00735A29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</w:t>
            </w:r>
            <w:r w:rsidR="007C750B" w:rsidRPr="00DD1863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IR</w:t>
            </w: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5B3E53C5" w14:textId="77777777" w:rsidR="00735A29" w:rsidRPr="008C72DC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AAB349A" w14:textId="77777777" w:rsidR="00735A29" w:rsidRPr="008C72DC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DECC2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D1863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607BBD" w:rsidRPr="00DD1863">
        <w:rPr>
          <w:rFonts w:eastAsia="Times New Roman" w:cs="Times New Roman"/>
          <w:b/>
          <w:iCs/>
          <w:kern w:val="0"/>
          <w:lang w:eastAsia="ar-SA" w:bidi="ar-SA"/>
        </w:rPr>
        <w:br/>
      </w:r>
      <w:r w:rsidRPr="00DD1863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3240BA99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8435D9D" w14:textId="77777777" w:rsidR="00735A29" w:rsidRPr="00DD1863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4B6B4EAA" w14:textId="77777777" w:rsidR="00735A29" w:rsidRPr="00DD1863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EB5A8B2" w14:textId="77777777" w:rsidR="001D3082" w:rsidRPr="006B6E7E" w:rsidRDefault="00735A29" w:rsidP="006B6E7E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Pr="006B6E7E">
        <w:rPr>
          <w:rFonts w:eastAsia="Times New Roman" w:cs="Times New Roman"/>
          <w:kern w:val="0"/>
          <w:lang w:eastAsia="ar-SA" w:bidi="ar-SA"/>
        </w:rPr>
        <w:t xml:space="preserve">Nawiązując do postępowania prowadzonego w trybie podstawowym </w:t>
      </w:r>
      <w:r w:rsidR="00FF5E60" w:rsidRPr="006B6E7E">
        <w:rPr>
          <w:rFonts w:eastAsia="Times New Roman" w:cs="Times New Roman"/>
          <w:kern w:val="0"/>
          <w:lang w:eastAsia="ar-SA" w:bidi="ar-SA"/>
        </w:rPr>
        <w:t xml:space="preserve">na </w:t>
      </w:r>
      <w:r w:rsidR="006B6E7E" w:rsidRPr="006B6E7E">
        <w:rPr>
          <w:rFonts w:eastAsia="Times New Roman" w:cs="Times New Roman"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="006B6E7E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="001D3082" w:rsidRPr="00DD1863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DD1863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4A15A5CE" w14:textId="77777777" w:rsidR="00467612" w:rsidRPr="00DD1863" w:rsidRDefault="00467612" w:rsidP="00467612">
      <w:pPr>
        <w:jc w:val="both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B86B477" w14:textId="77777777" w:rsidR="00467612" w:rsidRPr="00DD1863" w:rsidRDefault="00467612" w:rsidP="0046761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</w:t>
      </w:r>
      <w:r w:rsidR="00681AF3">
        <w:rPr>
          <w:rFonts w:eastAsia="Times New Roman" w:cs="Times New Roman"/>
          <w:kern w:val="0"/>
          <w:lang w:eastAsia="ar-SA" w:bidi="ar-SA"/>
        </w:rPr>
        <w:t>.</w:t>
      </w:r>
    </w:p>
    <w:p w14:paraId="39C610E6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</w:t>
      </w:r>
    </w:p>
    <w:p w14:paraId="7E830EF5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Kod pocztowy: 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..........................................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>......</w:t>
      </w:r>
      <w:r w:rsidR="00DD1863" w:rsidRPr="00DD1863">
        <w:rPr>
          <w:rFonts w:eastAsia="Times New Roman" w:cs="Times New Roman"/>
          <w:kern w:val="0"/>
          <w:lang w:eastAsia="ar-SA" w:bidi="ar-SA"/>
        </w:rPr>
        <w:t>...</w:t>
      </w:r>
      <w:r w:rsidRPr="00DD1863">
        <w:rPr>
          <w:rFonts w:eastAsia="Times New Roman" w:cs="Times New Roman"/>
          <w:kern w:val="0"/>
          <w:lang w:eastAsia="ar-SA" w:bidi="ar-SA"/>
        </w:rPr>
        <w:t>......................</w:t>
      </w:r>
    </w:p>
    <w:p w14:paraId="04E1D12E" w14:textId="77777777" w:rsidR="00467612" w:rsidRPr="00DD1863" w:rsidRDefault="00467612" w:rsidP="00467612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  <w:t>Telefon: ……......................</w:t>
      </w:r>
      <w:r w:rsidR="00A93519"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 xml:space="preserve">....................... fax:……….………............................................... </w:t>
      </w:r>
      <w:r w:rsidRPr="00DD1863">
        <w:rPr>
          <w:rFonts w:eastAsia="Times New Roman" w:cs="Times New Roman"/>
          <w:kern w:val="0"/>
          <w:lang w:eastAsia="ar-SA" w:bidi="ar-SA"/>
        </w:rPr>
        <w:br/>
        <w:t>E-mail: ……….………………………</w:t>
      </w:r>
      <w:r w:rsidR="00A93519" w:rsidRPr="00DD1863">
        <w:rPr>
          <w:rFonts w:eastAsia="Times New Roman" w:cs="Times New Roman"/>
          <w:kern w:val="0"/>
          <w:lang w:eastAsia="ar-SA" w:bidi="ar-SA"/>
        </w:rPr>
        <w:t>..</w:t>
      </w:r>
      <w:r w:rsidRPr="00DD1863">
        <w:rPr>
          <w:rFonts w:eastAsia="Times New Roman" w:cs="Times New Roman"/>
          <w:kern w:val="0"/>
          <w:lang w:eastAsia="ar-SA" w:bidi="ar-SA"/>
        </w:rPr>
        <w:t>………………...</w:t>
      </w:r>
    </w:p>
    <w:p w14:paraId="66229512" w14:textId="77777777" w:rsidR="00467612" w:rsidRPr="00DD1863" w:rsidRDefault="00467612" w:rsidP="00467612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</w:p>
    <w:p w14:paraId="57BDB8B1" w14:textId="77777777" w:rsidR="00560161" w:rsidRPr="00DD1863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ab/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DD1863">
        <w:rPr>
          <w:rFonts w:eastAsia="Times New Roman" w:cs="Times New Roman"/>
          <w:kern w:val="0"/>
          <w:lang w:eastAsia="ar-SA" w:bidi="ar-SA"/>
        </w:rPr>
        <w:tab/>
      </w:r>
    </w:p>
    <w:p w14:paraId="24634062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0EA9C087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214BB51D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706FEA9B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10882AAE" w14:textId="77777777" w:rsidR="00560161" w:rsidRPr="00DD1863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Pr="00DD1863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D1863">
        <w:rPr>
          <w:rFonts w:eastAsia="Times New Roman" w:cs="Times New Roman"/>
          <w:bCs/>
          <w:kern w:val="0"/>
          <w:lang w:bidi="ar-SA"/>
        </w:rPr>
        <w:t xml:space="preserve"> </w:t>
      </w:r>
      <w:r w:rsidRPr="00DD1863">
        <w:rPr>
          <w:rFonts w:eastAsia="Times New Roman" w:cs="Times New Roman"/>
          <w:kern w:val="0"/>
          <w:lang w:bidi="ar-SA"/>
        </w:rPr>
        <w:t xml:space="preserve">  </w:t>
      </w:r>
    </w:p>
    <w:p w14:paraId="52DA1E1E" w14:textId="77777777" w:rsidR="00735A29" w:rsidRPr="00DD1863" w:rsidRDefault="00735A29" w:rsidP="000B6DCC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4C234A0" w14:textId="77777777" w:rsidR="001D3082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DD1863">
        <w:rPr>
          <w:rFonts w:cs="Times New Roman"/>
        </w:rPr>
        <w:t xml:space="preserve">Oferujemy wykonanie przedmiotu zamówienia spełniającego wszystkie wymagania Zamawiającego określone w </w:t>
      </w:r>
      <w:r w:rsidRPr="00DD1863">
        <w:rPr>
          <w:rFonts w:cs="Times New Roman"/>
          <w:i/>
          <w:iCs/>
        </w:rPr>
        <w:t>Specyfikacji warunków zamówienia</w:t>
      </w:r>
      <w:r w:rsidRPr="00DD1863">
        <w:rPr>
          <w:rFonts w:cs="Times New Roman"/>
        </w:rPr>
        <w:t>,</w:t>
      </w:r>
      <w:r w:rsidR="00F57F47" w:rsidRPr="00DD1863">
        <w:rPr>
          <w:rFonts w:cs="Times New Roman"/>
        </w:rPr>
        <w:t xml:space="preserve"> </w:t>
      </w:r>
      <w:r w:rsidRPr="00DD1863">
        <w:rPr>
          <w:rFonts w:cs="Times New Roman"/>
        </w:rPr>
        <w:t xml:space="preserve">zgodnie z wypełnionym </w:t>
      </w:r>
      <w:r w:rsidR="00F57F47" w:rsidRPr="00DD1863">
        <w:rPr>
          <w:rFonts w:cs="Times New Roman"/>
        </w:rPr>
        <w:br/>
      </w:r>
      <w:r w:rsidRPr="00DD1863">
        <w:rPr>
          <w:rFonts w:cs="Times New Roman"/>
        </w:rPr>
        <w:t xml:space="preserve">i załączonym </w:t>
      </w:r>
      <w:r w:rsidRPr="00DD1863">
        <w:rPr>
          <w:rFonts w:cs="Times New Roman"/>
          <w:i/>
          <w:iCs/>
        </w:rPr>
        <w:t>Formularzem oferty</w:t>
      </w:r>
      <w:r w:rsidR="00A228EF">
        <w:rPr>
          <w:rFonts w:cs="Times New Roman"/>
          <w:i/>
          <w:iCs/>
        </w:rPr>
        <w:t>.</w:t>
      </w:r>
      <w:r w:rsidRPr="00DD1863">
        <w:rPr>
          <w:rFonts w:cs="Times New Roman"/>
        </w:rPr>
        <w:t xml:space="preserve"> </w:t>
      </w:r>
    </w:p>
    <w:p w14:paraId="79699BCA" w14:textId="77777777" w:rsidR="00735A29" w:rsidRPr="00DD1863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38A8107" w14:textId="77777777" w:rsidR="00F57F47" w:rsidRPr="00DD1863" w:rsidRDefault="001D3082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Wykonanie robót budowlanych – zakończenie prac nastąpi najpóźniej do dnia*:</w:t>
      </w:r>
    </w:p>
    <w:p w14:paraId="5384D211" w14:textId="77777777" w:rsidR="001D3082" w:rsidRPr="00DD1863" w:rsidRDefault="001D3082" w:rsidP="0087302E">
      <w:pPr>
        <w:widowControl/>
        <w:autoSpaceDN/>
        <w:ind w:left="568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6B6E7E">
        <w:rPr>
          <w:rFonts w:eastAsia="Times New Roman" w:cs="Times New Roman"/>
          <w:kern w:val="0"/>
          <w:lang w:eastAsia="ar-SA" w:bidi="ar-SA"/>
        </w:rPr>
        <w:t>23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sierpnia</w:t>
      </w:r>
      <w:r w:rsidR="00EE4D0D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F57F47" w:rsidRPr="00DD1863">
        <w:rPr>
          <w:rFonts w:eastAsia="Times New Roman" w:cs="Times New Roman"/>
          <w:kern w:val="0"/>
          <w:lang w:eastAsia="ar-SA" w:bidi="ar-SA"/>
        </w:rPr>
        <w:t>202</w:t>
      </w:r>
      <w:r w:rsidR="00DD1863" w:rsidRPr="00DD1863">
        <w:rPr>
          <w:rFonts w:eastAsia="Times New Roman" w:cs="Times New Roman"/>
          <w:kern w:val="0"/>
          <w:lang w:eastAsia="ar-SA" w:bidi="ar-SA"/>
        </w:rPr>
        <w:t>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 xml:space="preserve">r.; </w:t>
      </w:r>
    </w:p>
    <w:p w14:paraId="297BBEED" w14:textId="77777777" w:rsidR="001D3082" w:rsidRPr="00DD1863" w:rsidRDefault="001D3082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F57F47" w:rsidRPr="00DD1863">
        <w:rPr>
          <w:rFonts w:eastAsia="Times New Roman" w:cs="Times New Roman"/>
          <w:kern w:val="0"/>
          <w:lang w:eastAsia="ar-SA" w:bidi="ar-SA"/>
        </w:rPr>
        <w:tab/>
      </w:r>
      <w:r w:rsidR="006B6E7E">
        <w:rPr>
          <w:rFonts w:eastAsia="Times New Roman" w:cs="Times New Roman"/>
          <w:kern w:val="0"/>
          <w:lang w:eastAsia="ar-SA" w:bidi="ar-SA"/>
        </w:rPr>
        <w:t>19</w:t>
      </w:r>
      <w:r w:rsidR="00DD1863" w:rsidRPr="00DD1863">
        <w:rPr>
          <w:rFonts w:eastAsia="Times New Roman" w:cs="Times New Roman"/>
          <w:kern w:val="0"/>
          <w:lang w:eastAsia="ar-SA" w:bidi="ar-SA"/>
        </w:rPr>
        <w:t xml:space="preserve"> września 2024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kern w:val="0"/>
          <w:lang w:eastAsia="ar-SA" w:bidi="ar-SA"/>
        </w:rPr>
        <w:t>r.</w:t>
      </w:r>
    </w:p>
    <w:p w14:paraId="0B586165" w14:textId="77777777" w:rsidR="00C271C0" w:rsidRPr="00DD1863" w:rsidRDefault="00C271C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9D0441" w14:textId="77777777" w:rsidR="00F57F47" w:rsidRPr="00DD1863" w:rsidRDefault="00F57F47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DD1863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DD1863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</w:t>
      </w:r>
      <w:r w:rsidR="00DD1863" w:rsidRPr="00DD1863">
        <w:rPr>
          <w:rFonts w:eastAsia="Times New Roman" w:cs="Times New Roman"/>
          <w:bCs/>
          <w:kern w:val="0"/>
          <w:lang w:eastAsia="ar-SA" w:bidi="ar-SA"/>
        </w:rPr>
        <w:br/>
      </w:r>
      <w:r w:rsidRPr="00DD1863">
        <w:rPr>
          <w:rFonts w:eastAsia="Times New Roman" w:cs="Times New Roman"/>
          <w:bCs/>
          <w:kern w:val="0"/>
          <w:lang w:eastAsia="ar-SA" w:bidi="ar-SA"/>
        </w:rPr>
        <w:t>na oferowany przedmiot umowy na okres minimum 5 lat*, licząc od daty odbioru końcowego robót:</w:t>
      </w:r>
    </w:p>
    <w:p w14:paraId="1AB92408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5 lat;</w:t>
      </w:r>
    </w:p>
    <w:p w14:paraId="4BA80865" w14:textId="77777777" w:rsidR="00F57F47" w:rsidRPr="00DD1863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□</w:t>
      </w:r>
      <w:r w:rsidR="0087302E" w:rsidRPr="00DD1863">
        <w:rPr>
          <w:rFonts w:eastAsia="Times New Roman" w:cs="Times New Roman"/>
          <w:kern w:val="0"/>
          <w:lang w:eastAsia="ar-SA" w:bidi="ar-SA"/>
        </w:rPr>
        <w:tab/>
      </w:r>
      <w:r w:rsidRPr="00DD1863">
        <w:rPr>
          <w:rFonts w:eastAsia="Times New Roman" w:cs="Times New Roman"/>
          <w:kern w:val="0"/>
          <w:lang w:eastAsia="ar-SA" w:bidi="ar-SA"/>
        </w:rPr>
        <w:t>gwarancja 7 lat.</w:t>
      </w:r>
    </w:p>
    <w:p w14:paraId="0856DB18" w14:textId="77777777" w:rsidR="00EC1DDF" w:rsidRPr="00DD1863" w:rsidRDefault="00EC1DDF" w:rsidP="00F57F47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FD760" w14:textId="77777777" w:rsidR="002D543B" w:rsidRPr="00DD1863" w:rsidRDefault="000433A1" w:rsidP="00121482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DD1863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 Zamawiającego prawidłowo wystawionej faktury VAT.</w:t>
      </w:r>
    </w:p>
    <w:p w14:paraId="6B96456E" w14:textId="77777777" w:rsidR="002D543B" w:rsidRPr="00DD1863" w:rsidRDefault="002D543B" w:rsidP="002D543B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7EF278B4" w14:textId="77777777" w:rsidR="006F5872" w:rsidRPr="00DD1863" w:rsidRDefault="002D543B" w:rsidP="00121482">
      <w:pPr>
        <w:widowControl/>
        <w:numPr>
          <w:ilvl w:val="0"/>
          <w:numId w:val="19"/>
        </w:numPr>
        <w:tabs>
          <w:tab w:val="clear" w:pos="108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Rozliczenie wykonania robót nastąpi po zakończeniu realizacji robót budowlanych,</w:t>
      </w:r>
      <w:r w:rsidR="00780608" w:rsidRPr="00DD1863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oraz po dokonaniu przez Zamawiającego odbioru robót budowlanych. </w:t>
      </w:r>
    </w:p>
    <w:p w14:paraId="370D9963" w14:textId="77777777" w:rsidR="00780608" w:rsidRPr="00DD1863" w:rsidRDefault="00780608" w:rsidP="0078060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14:paraId="1FC23885" w14:textId="77777777" w:rsidR="006F5872" w:rsidRPr="00DD1863" w:rsidRDefault="002D543B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D186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Podstawę do wystawienia faktury stanowić będzie podpisany przez obie strony </w:t>
      </w:r>
      <w:r w:rsidR="00767FB4" w:rsidRPr="00DD1863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DD1863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78FEF9B7" w14:textId="77777777" w:rsidR="00DA0AAE" w:rsidRPr="00DD1863" w:rsidRDefault="00DA0AAE" w:rsidP="006F587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14:paraId="68BED28C" w14:textId="77777777" w:rsidR="00F57F47" w:rsidRPr="00DD1863" w:rsidRDefault="002D543B" w:rsidP="007806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DD1863">
        <w:rPr>
          <w:rFonts w:eastAsia="Times New Roman" w:cs="Times New Roman"/>
          <w:color w:val="000000"/>
          <w:kern w:val="0"/>
          <w:lang w:eastAsia="ar-SA" w:bidi="ar-SA"/>
        </w:rPr>
        <w:lastRenderedPageBreak/>
        <w:t>8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DD1863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DD1863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14:paraId="7BA02271" w14:textId="77777777" w:rsidR="00F57F47" w:rsidRPr="00DD1863" w:rsidRDefault="00F57F47" w:rsidP="001C60C0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956443C" w14:textId="77777777" w:rsidR="00F57F47" w:rsidRPr="00DD1863" w:rsidRDefault="00780608" w:rsidP="00780608">
      <w:pPr>
        <w:ind w:left="283" w:hanging="283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9</w:t>
      </w:r>
      <w:r w:rsidR="00C271C0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DD1863">
        <w:rPr>
          <w:rFonts w:eastAsia="Times New Roman" w:cs="Times New Roman"/>
          <w:lang w:eastAsia="ar-SA"/>
        </w:rPr>
        <w:br/>
      </w:r>
      <w:r w:rsidR="0087302E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DD1863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DD1863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DD1863">
        <w:rPr>
          <w:rFonts w:eastAsia="Times New Roman" w:cs="Times New Roman"/>
          <w:lang w:eastAsia="ar-SA"/>
        </w:rPr>
        <w:t xml:space="preserve"> od upływu terminu składania </w:t>
      </w:r>
      <w:r w:rsidR="00C271C0" w:rsidRP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>ofert.</w:t>
      </w:r>
    </w:p>
    <w:p w14:paraId="0D847CF4" w14:textId="77777777" w:rsidR="0038097C" w:rsidRPr="00DD1863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EBA573C" w14:textId="77777777" w:rsidR="00344232" w:rsidRPr="00DD1863" w:rsidRDefault="001C60C0" w:rsidP="001C60C0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color w:val="FF0000"/>
          <w:kern w:val="0"/>
          <w:lang w:eastAsia="ar-SA" w:bidi="ar-SA"/>
        </w:rPr>
      </w:pPr>
      <w:r w:rsidRPr="00DD1863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780608" w:rsidRPr="00DD1863">
        <w:rPr>
          <w:rFonts w:eastAsiaTheme="minorHAnsi" w:cs="Times New Roman"/>
          <w:color w:val="000000"/>
          <w:kern w:val="0"/>
          <w:lang w:eastAsia="en-US" w:bidi="ar-SA"/>
        </w:rPr>
        <w:t>0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DD1863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DD1863">
        <w:rPr>
          <w:rFonts w:eastAsia="Times New Roman" w:cs="Times New Roman"/>
          <w:kern w:val="0"/>
          <w:lang w:eastAsia="ar-SA" w:bidi="ar-SA"/>
        </w:rPr>
        <w:tab/>
        <w:t xml:space="preserve">W nawiązaniu do art. 455 ust. 1 ustawy strony mają prawo do zmiany treści umowy, zmiany umowy zostały szczegółowo umówione w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DD1863">
        <w:rPr>
          <w:rFonts w:eastAsia="Times New Roman" w:cs="Times New Roman"/>
          <w:bCs/>
          <w:kern w:val="0"/>
          <w:lang w:eastAsia="ar-SA" w:bidi="ar-SA"/>
        </w:rPr>
        <w:t>1</w:t>
      </w:r>
      <w:r w:rsidR="00205EEE" w:rsidRPr="00DD1863">
        <w:rPr>
          <w:rFonts w:eastAsia="Times New Roman" w:cs="Times New Roman"/>
          <w:bCs/>
          <w:kern w:val="0"/>
          <w:lang w:eastAsia="ar-SA" w:bidi="ar-SA"/>
        </w:rPr>
        <w:t>7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DD1863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B05E2D">
        <w:rPr>
          <w:rFonts w:eastAsia="Times New Roman" w:cs="Times New Roman"/>
          <w:bCs/>
          <w:kern w:val="0"/>
          <w:lang w:eastAsia="ar-SA" w:bidi="ar-SA"/>
        </w:rPr>
        <w:t xml:space="preserve">1 </w:t>
      </w:r>
      <w:r w:rsidR="00344232" w:rsidRPr="00DD1863">
        <w:rPr>
          <w:rFonts w:eastAsia="Times New Roman" w:cs="Times New Roman"/>
          <w:bCs/>
          <w:kern w:val="0"/>
          <w:lang w:eastAsia="ar-SA" w:bidi="ar-SA"/>
        </w:rPr>
        <w:t>do SWZ.</w:t>
      </w:r>
    </w:p>
    <w:p w14:paraId="3DB17449" w14:textId="77777777" w:rsidR="00F57F47" w:rsidRPr="00DD1863" w:rsidRDefault="00F57F47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C6E60A" w14:textId="77777777" w:rsidR="00F57F47" w:rsidRPr="00DD1863" w:rsidRDefault="004F1AE1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1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="00C271C0"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DD1863">
        <w:rPr>
          <w:rFonts w:eastAsia="Times New Roman" w:cs="Times New Roman"/>
          <w:kern w:val="0"/>
          <w:lang w:eastAsia="ar-SA" w:bidi="ar-SA"/>
        </w:rPr>
        <w:br/>
      </w:r>
      <w:r w:rsidR="00F57F47" w:rsidRPr="00DD1863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DD1863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F57F47" w:rsidRPr="00DD1863">
        <w:rPr>
          <w:rFonts w:eastAsia="Times New Roman" w:cs="Times New Roman"/>
          <w:kern w:val="0"/>
          <w:lang w:eastAsia="ar-SA" w:bidi="ar-SA"/>
        </w:rPr>
        <w:t>.</w:t>
      </w:r>
    </w:p>
    <w:p w14:paraId="7873FF72" w14:textId="77777777" w:rsidR="00C9565D" w:rsidRPr="00DD1863" w:rsidRDefault="00C9565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51BB53F" w14:textId="77777777"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DD1863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, zostały </w:t>
      </w:r>
      <w:r w:rsidR="00F57F47" w:rsidRPr="00DD1863">
        <w:rPr>
          <w:rFonts w:eastAsia="Times New Roman" w:cs="Times New Roman"/>
          <w:kern w:val="0"/>
          <w:lang w:eastAsia="ar-SA" w:bidi="ar-SA"/>
        </w:rPr>
        <w:t>przez nas zaakceptowane i zobowiązujemy się w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 przypadku wyboru naszej oferty 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do zawarcia umowy na wymienionych warunkach, w miejscu i terminie wyznaczonym przez Zamawiającego. </w:t>
      </w:r>
    </w:p>
    <w:p w14:paraId="6304FD0A" w14:textId="77777777" w:rsidR="00681AF3" w:rsidRPr="00DD186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  <w:t>Jednocześnie zobowiązujemy się do dostarczenia Formularza cenowego (po zastosowaniu aukcji elektronicznej) zgodnego z wynikami aukcji elektronicznej.</w:t>
      </w:r>
    </w:p>
    <w:p w14:paraId="516C4997" w14:textId="77777777" w:rsidR="004F1AE1" w:rsidRPr="00DD1863" w:rsidRDefault="004F1AE1" w:rsidP="004F1AE1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2500158" w14:textId="77777777" w:rsidR="00F57F47" w:rsidRPr="00DD1863" w:rsidRDefault="00C271C0" w:rsidP="00DD186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3</w:t>
      </w:r>
      <w:r w:rsidRPr="00DD1863">
        <w:rPr>
          <w:rFonts w:eastAsia="Times New Roman" w:cs="Times New Roman"/>
          <w:kern w:val="0"/>
          <w:lang w:eastAsia="ar-SA" w:bidi="ar-SA"/>
        </w:rPr>
        <w:t>.</w:t>
      </w:r>
      <w:r w:rsidRPr="00DD1863">
        <w:rPr>
          <w:rFonts w:eastAsia="Times New Roman" w:cs="Times New Roman"/>
          <w:kern w:val="0"/>
          <w:lang w:eastAsia="ar-SA" w:bidi="ar-SA"/>
        </w:rPr>
        <w:tab/>
      </w:r>
      <w:r w:rsidR="00F57F47" w:rsidRPr="00DD1863">
        <w:rPr>
          <w:rFonts w:eastAsia="Times New Roman" w:cs="Times New Roman"/>
          <w:kern w:val="0"/>
          <w:lang w:eastAsia="ar-SA" w:bidi="ar-SA"/>
        </w:rPr>
        <w:t>Deklarujemy wniesienie zabezpieczenia należyt</w:t>
      </w:r>
      <w:r w:rsidR="005B2713" w:rsidRPr="00DD1863">
        <w:rPr>
          <w:rFonts w:eastAsia="Times New Roman" w:cs="Times New Roman"/>
          <w:kern w:val="0"/>
          <w:lang w:eastAsia="ar-SA" w:bidi="ar-SA"/>
        </w:rPr>
        <w:t xml:space="preserve">ego wykonania umowy w wysokości </w:t>
      </w:r>
      <w:r w:rsidR="00DD1863">
        <w:rPr>
          <w:rFonts w:eastAsia="Times New Roman" w:cs="Times New Roman"/>
          <w:kern w:val="0"/>
          <w:lang w:eastAsia="ar-SA" w:bidi="ar-SA"/>
        </w:rPr>
        <w:t>2</w:t>
      </w:r>
      <w:r w:rsidR="00F57F47" w:rsidRPr="00DD1863">
        <w:rPr>
          <w:rFonts w:eastAsia="Times New Roman" w:cs="Times New Roman"/>
          <w:kern w:val="0"/>
          <w:lang w:eastAsia="ar-SA" w:bidi="ar-SA"/>
        </w:rPr>
        <w:t xml:space="preserve"> % ceny całkowitej podanej w ofercie w formie - ….................</w:t>
      </w:r>
      <w:r w:rsidR="00C9565D" w:rsidRPr="00DD1863">
        <w:rPr>
          <w:rFonts w:eastAsia="Times New Roman" w:cs="Times New Roman"/>
          <w:kern w:val="0"/>
          <w:lang w:eastAsia="ar-SA" w:bidi="ar-SA"/>
        </w:rPr>
        <w:t>..............</w:t>
      </w:r>
      <w:r w:rsidR="00F57F47" w:rsidRPr="00DD1863">
        <w:rPr>
          <w:rFonts w:eastAsia="Times New Roman" w:cs="Times New Roman"/>
          <w:kern w:val="0"/>
          <w:lang w:eastAsia="ar-SA" w:bidi="ar-SA"/>
        </w:rPr>
        <w:t>.....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.........</w:t>
      </w:r>
      <w:r w:rsidR="00DD1863">
        <w:rPr>
          <w:rFonts w:eastAsia="Times New Roman" w:cs="Times New Roman"/>
          <w:kern w:val="0"/>
          <w:lang w:eastAsia="ar-SA" w:bidi="ar-SA"/>
        </w:rPr>
        <w:t>.</w:t>
      </w:r>
      <w:r w:rsidR="005B2713" w:rsidRPr="00DD1863">
        <w:rPr>
          <w:rFonts w:eastAsia="Times New Roman" w:cs="Times New Roman"/>
          <w:kern w:val="0"/>
          <w:lang w:eastAsia="ar-SA" w:bidi="ar-SA"/>
        </w:rPr>
        <w:t>........</w:t>
      </w:r>
      <w:r w:rsidR="00DD1863">
        <w:rPr>
          <w:rFonts w:eastAsia="Times New Roman" w:cs="Times New Roman"/>
          <w:kern w:val="0"/>
          <w:lang w:eastAsia="ar-SA" w:bidi="ar-SA"/>
        </w:rPr>
        <w:t>...................</w:t>
      </w:r>
    </w:p>
    <w:p w14:paraId="12505E7E" w14:textId="77777777" w:rsidR="00D640AA" w:rsidRDefault="00D640AA" w:rsidP="00BD10B0">
      <w:pPr>
        <w:ind w:left="283" w:hanging="425"/>
        <w:jc w:val="both"/>
        <w:rPr>
          <w:rFonts w:eastAsia="Times New Roman" w:cs="Times New Roman"/>
          <w:lang w:eastAsia="ar-SA"/>
        </w:rPr>
      </w:pPr>
    </w:p>
    <w:p w14:paraId="3045D33A" w14:textId="77777777" w:rsidR="00F57F47" w:rsidRPr="00DD1863" w:rsidRDefault="002D543B" w:rsidP="00BD10B0">
      <w:pPr>
        <w:ind w:left="283" w:hanging="425"/>
        <w:jc w:val="both"/>
        <w:rPr>
          <w:rFonts w:eastAsia="Times New Roman" w:cs="Times New Roman"/>
          <w:lang w:eastAsia="ar-SA"/>
        </w:rPr>
      </w:pPr>
      <w:r w:rsidRPr="00DD1863">
        <w:rPr>
          <w:rFonts w:eastAsia="Times New Roman" w:cs="Times New Roman"/>
          <w:lang w:eastAsia="ar-SA"/>
        </w:rPr>
        <w:t>1</w:t>
      </w:r>
      <w:r w:rsidR="00DD1863">
        <w:rPr>
          <w:rFonts w:eastAsia="Times New Roman" w:cs="Times New Roman"/>
          <w:lang w:eastAsia="ar-SA"/>
        </w:rPr>
        <w:t>4</w:t>
      </w:r>
      <w:r w:rsidR="00C271C0" w:rsidRPr="00DD1863">
        <w:rPr>
          <w:rFonts w:eastAsia="Times New Roman" w:cs="Times New Roman"/>
          <w:lang w:eastAsia="ar-SA"/>
        </w:rPr>
        <w:t>.</w:t>
      </w:r>
      <w:r w:rsidR="00DD1863">
        <w:rPr>
          <w:rFonts w:eastAsia="Times New Roman" w:cs="Times New Roman"/>
          <w:lang w:eastAsia="ar-SA"/>
        </w:rPr>
        <w:tab/>
      </w:r>
      <w:r w:rsidR="00F57F47" w:rsidRPr="00DD1863">
        <w:rPr>
          <w:rFonts w:eastAsia="Times New Roman" w:cs="Times New Roman"/>
          <w:lang w:eastAsia="ar-SA"/>
        </w:rPr>
        <w:t xml:space="preserve">Nazwa i numer podstawowego konta bankowego, na które mają być dokonywane </w:t>
      </w:r>
      <w:r w:rsidR="00B560F5" w:rsidRPr="00DD1863">
        <w:rPr>
          <w:rFonts w:eastAsia="Times New Roman" w:cs="Times New Roman"/>
          <w:lang w:eastAsia="ar-SA"/>
        </w:rPr>
        <w:t>zwroty zabezpieczenia</w:t>
      </w:r>
      <w:r w:rsidR="00F57F47" w:rsidRPr="00DD1863">
        <w:rPr>
          <w:rFonts w:eastAsia="Times New Roman" w:cs="Times New Roman"/>
          <w:lang w:eastAsia="ar-SA"/>
        </w:rPr>
        <w:t xml:space="preserve"> należytego wykonania </w:t>
      </w:r>
      <w:r w:rsidR="00767FB4" w:rsidRPr="00DD1863">
        <w:rPr>
          <w:rFonts w:eastAsia="Times New Roman" w:cs="Times New Roman"/>
          <w:lang w:eastAsia="ar-SA"/>
        </w:rPr>
        <w:t>umowy</w:t>
      </w:r>
      <w:r w:rsidR="00F57F47" w:rsidRPr="00DD1863">
        <w:rPr>
          <w:rFonts w:eastAsia="Times New Roman" w:cs="Times New Roman"/>
          <w:lang w:eastAsia="ar-SA"/>
        </w:rPr>
        <w:t>: nr konta ...</w:t>
      </w:r>
      <w:r w:rsidR="00C271C0" w:rsidRPr="00DD1863">
        <w:rPr>
          <w:rFonts w:eastAsia="Times New Roman" w:cs="Times New Roman"/>
          <w:lang w:eastAsia="ar-SA"/>
        </w:rPr>
        <w:t>....</w:t>
      </w:r>
      <w:r w:rsidR="00C9565D" w:rsidRPr="00DD1863">
        <w:rPr>
          <w:rFonts w:eastAsia="Times New Roman" w:cs="Times New Roman"/>
          <w:lang w:eastAsia="ar-SA"/>
        </w:rPr>
        <w:t>...............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38097C" w:rsidRPr="00DD1863">
        <w:rPr>
          <w:rFonts w:eastAsia="Times New Roman" w:cs="Times New Roman"/>
          <w:lang w:eastAsia="ar-SA"/>
        </w:rPr>
        <w:t>.</w:t>
      </w:r>
      <w:r w:rsidR="00C271C0" w:rsidRPr="00DD1863">
        <w:rPr>
          <w:rFonts w:eastAsia="Times New Roman" w:cs="Times New Roman"/>
          <w:lang w:eastAsia="ar-SA"/>
        </w:rPr>
        <w:t>.......</w:t>
      </w:r>
      <w:r w:rsidR="00BD10B0" w:rsidRPr="00DD1863">
        <w:rPr>
          <w:rFonts w:eastAsia="Times New Roman" w:cs="Times New Roman"/>
          <w:lang w:eastAsia="ar-SA"/>
        </w:rPr>
        <w:t>......................</w:t>
      </w:r>
    </w:p>
    <w:p w14:paraId="01C52E8B" w14:textId="77777777" w:rsidR="00467612" w:rsidRPr="00DD1863" w:rsidRDefault="00467612" w:rsidP="00C271C0">
      <w:pPr>
        <w:widowControl/>
        <w:autoSpaceDN/>
        <w:ind w:left="283" w:hanging="425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4972F24" w14:textId="77777777" w:rsidR="00F57F47" w:rsidRPr="00DD1863" w:rsidRDefault="002D543B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5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</w:t>
      </w:r>
      <w:r w:rsidR="005B2713" w:rsidRPr="00DD1863">
        <w:rPr>
          <w:rFonts w:eastAsia="Times New Roman" w:cs="Times New Roman"/>
          <w:kern w:val="0"/>
          <w:lang w:eastAsia="ar-SA" w:bidi="ar-SA"/>
        </w:rPr>
        <w:t>NIP ……………………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</w:t>
      </w:r>
      <w:r w:rsidR="005B2713" w:rsidRPr="00DD1863">
        <w:rPr>
          <w:rFonts w:eastAsia="Times New Roman" w:cs="Times New Roman"/>
          <w:kern w:val="0"/>
          <w:lang w:eastAsia="ar-SA" w:bidi="ar-SA"/>
        </w:rPr>
        <w:t>……</w:t>
      </w:r>
      <w:r w:rsidR="00F57F47" w:rsidRPr="00DD1863">
        <w:rPr>
          <w:rFonts w:eastAsia="Times New Roman" w:cs="Times New Roman"/>
          <w:kern w:val="0"/>
          <w:lang w:eastAsia="ar-SA" w:bidi="ar-SA"/>
        </w:rPr>
        <w:t>… REGON ……………………………….</w:t>
      </w:r>
    </w:p>
    <w:p w14:paraId="36F824BD" w14:textId="77777777" w:rsidR="00F57F47" w:rsidRPr="00DD1863" w:rsidRDefault="00F57F47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A63B05" w14:textId="77777777" w:rsidR="00467612" w:rsidRPr="00DD1863" w:rsidRDefault="002D543B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1</w:t>
      </w:r>
      <w:r w:rsidR="00DD1863">
        <w:rPr>
          <w:rFonts w:eastAsia="Times New Roman" w:cs="Times New Roman"/>
          <w:kern w:val="0"/>
          <w:lang w:eastAsia="ar-SA" w:bidi="ar-SA"/>
        </w:rPr>
        <w:t>6</w:t>
      </w:r>
      <w:r w:rsidR="00C271C0" w:rsidRPr="00DD1863">
        <w:rPr>
          <w:rFonts w:eastAsia="Times New Roman" w:cs="Times New Roman"/>
          <w:kern w:val="0"/>
          <w:lang w:eastAsia="ar-SA" w:bidi="ar-SA"/>
        </w:rPr>
        <w:t xml:space="preserve">. </w:t>
      </w:r>
      <w:r w:rsidR="00467612" w:rsidRPr="00DD1863">
        <w:rPr>
          <w:rFonts w:eastAsia="Times New Roman" w:cs="Times New Roman"/>
          <w:kern w:val="0"/>
          <w:lang w:eastAsia="ar-SA" w:bidi="ar-SA"/>
        </w:rPr>
        <w:t xml:space="preserve"> Wartość oferty wynosi:</w:t>
      </w:r>
    </w:p>
    <w:p w14:paraId="4C330D9A" w14:textId="77777777" w:rsidR="00467612" w:rsidRPr="00DD1863" w:rsidRDefault="00467612" w:rsidP="00467612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DD1863">
        <w:rPr>
          <w:rFonts w:eastAsia="Times New Roman" w:cs="Times New Roman"/>
          <w:b/>
          <w:bCs/>
          <w:kern w:val="0"/>
          <w:lang w:eastAsia="ar-SA" w:bidi="ar-SA"/>
        </w:rPr>
        <w:tab/>
      </w:r>
    </w:p>
    <w:p w14:paraId="5D9D9E2B" w14:textId="77777777" w:rsidR="00467612" w:rsidRPr="00DD1863" w:rsidRDefault="00780608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1)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ab/>
        <w:t>Wartość oferty netto wynosi: 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…złotych</w:t>
      </w:r>
    </w:p>
    <w:p w14:paraId="02C9AD91" w14:textId="77777777" w:rsidR="00467612" w:rsidRPr="00DD1863" w:rsidRDefault="00467612" w:rsidP="00467612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………………………..……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…....………………………..…………………..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….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 xml:space="preserve"> </w:t>
      </w:r>
    </w:p>
    <w:p w14:paraId="0E145444" w14:textId="77777777" w:rsidR="00467612" w:rsidRPr="00DD1863" w:rsidRDefault="00780608" w:rsidP="00467612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2)</w:t>
      </w:r>
      <w:r w:rsidRPr="00DD1863">
        <w:rPr>
          <w:rFonts w:eastAsia="Times New Roman" w:cs="Times New Roman"/>
          <w:bCs/>
          <w:kern w:val="0"/>
          <w:lang w:eastAsia="ar-SA" w:bidi="ar-SA"/>
        </w:rPr>
        <w:tab/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Wartość oferty brutto wynosi: .....…</w:t>
      </w:r>
      <w:r w:rsidR="00753023" w:rsidRPr="00DD1863">
        <w:rPr>
          <w:rFonts w:eastAsia="Times New Roman" w:cs="Times New Roman"/>
          <w:bCs/>
          <w:kern w:val="0"/>
          <w:lang w:eastAsia="ar-SA" w:bidi="ar-SA"/>
        </w:rPr>
        <w:t>……………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……………………...</w:t>
      </w:r>
      <w:r w:rsidR="00467612" w:rsidRPr="00DD1863">
        <w:rPr>
          <w:rFonts w:eastAsia="Times New Roman" w:cs="Times New Roman"/>
          <w:bCs/>
          <w:kern w:val="0"/>
          <w:lang w:eastAsia="ar-SA" w:bidi="ar-SA"/>
        </w:rPr>
        <w:t>…..… złotych</w:t>
      </w:r>
    </w:p>
    <w:p w14:paraId="3CF17E36" w14:textId="77777777" w:rsidR="00EE4D0D" w:rsidRPr="00DD1863" w:rsidRDefault="00467612" w:rsidP="0078060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ab/>
        <w:t>słownie: …………..…………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...</w:t>
      </w:r>
      <w:r w:rsidRPr="00DD1863">
        <w:rPr>
          <w:rFonts w:eastAsia="Times New Roman" w:cs="Times New Roman"/>
          <w:bCs/>
          <w:kern w:val="0"/>
          <w:lang w:eastAsia="ar-SA" w:bidi="ar-SA"/>
        </w:rPr>
        <w:t>…………………….………………………</w:t>
      </w:r>
      <w:r w:rsidR="00780608" w:rsidRPr="00DD1863">
        <w:rPr>
          <w:rFonts w:eastAsia="Times New Roman" w:cs="Times New Roman"/>
          <w:bCs/>
          <w:kern w:val="0"/>
          <w:lang w:eastAsia="ar-SA" w:bidi="ar-SA"/>
        </w:rPr>
        <w:t>…………</w:t>
      </w:r>
      <w:r w:rsidRPr="00DD1863">
        <w:rPr>
          <w:rFonts w:eastAsia="Times New Roman" w:cs="Times New Roman"/>
          <w:bCs/>
          <w:kern w:val="0"/>
          <w:lang w:eastAsia="ar-SA" w:bidi="ar-SA"/>
        </w:rPr>
        <w:t>..……</w:t>
      </w:r>
    </w:p>
    <w:p w14:paraId="1783AF5E" w14:textId="77777777" w:rsidR="00EE4D0D" w:rsidRPr="00DD1863" w:rsidRDefault="00EE4D0D" w:rsidP="00EE4D0D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D1863">
        <w:rPr>
          <w:rFonts w:eastAsia="Times New Roman" w:cs="Times New Roman"/>
          <w:bCs/>
          <w:kern w:val="0"/>
          <w:lang w:eastAsia="ar-SA" w:bidi="ar-SA"/>
        </w:rPr>
        <w:t>w tym  ................................ zł podatku od towarów i usług (VAT – 23 %).</w:t>
      </w:r>
    </w:p>
    <w:p w14:paraId="31EB6325" w14:textId="77777777" w:rsidR="00681AF3" w:rsidRDefault="00681AF3" w:rsidP="00681AF3">
      <w:pPr>
        <w:widowControl/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17. Osobą upoważnioną (imię/imiona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  <w:t>p. …………………………………………….…</w:t>
      </w:r>
    </w:p>
    <w:p w14:paraId="2E474C8C" w14:textId="77777777" w:rsidR="00EE4D0D" w:rsidRPr="00DD1863" w:rsidRDefault="00EE4D0D" w:rsidP="00F57F47">
      <w:pPr>
        <w:widowControl/>
        <w:tabs>
          <w:tab w:val="left" w:pos="567"/>
          <w:tab w:val="left" w:pos="669"/>
        </w:tabs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05062FE" w14:textId="77777777" w:rsidR="00467612" w:rsidRPr="00DD1863" w:rsidRDefault="00467612" w:rsidP="00467612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DD1863">
        <w:rPr>
          <w:rFonts w:eastAsia="Times New Roman" w:cs="Times New Roman"/>
          <w:kern w:val="0"/>
          <w:lang w:eastAsia="ar-SA" w:bidi="ar-SA"/>
        </w:rPr>
        <w:t>…...………….....……….….. dn. ………………..…………</w:t>
      </w:r>
    </w:p>
    <w:p w14:paraId="26F24C5E" w14:textId="77777777" w:rsidR="00467612" w:rsidRPr="009D423D" w:rsidRDefault="00467612" w:rsidP="00467612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38687E6D" w14:textId="77777777" w:rsidR="00467612" w:rsidRPr="00D640AA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A97113" w:rsidRPr="00D640AA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1BC70061" w14:textId="77777777" w:rsidR="00467612" w:rsidRDefault="00467612" w:rsidP="0046761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C66487A" w14:textId="77777777" w:rsidR="005F4E06" w:rsidRPr="009D423D" w:rsidRDefault="009D423D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9D423D">
        <w:rPr>
          <w:rFonts w:eastAsia="Times New Roman" w:cs="Times New Roman"/>
          <w:kern w:val="0"/>
          <w:sz w:val="20"/>
          <w:szCs w:val="20"/>
          <w:lang w:eastAsia="ar-SA" w:bidi="ar-SA"/>
        </w:rPr>
        <w:t>*      właściwe zaznaczyć</w:t>
      </w:r>
    </w:p>
    <w:p w14:paraId="3AF755D9" w14:textId="77777777" w:rsidR="00F679C2" w:rsidRDefault="00F679C2" w:rsidP="005B2713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  <w:sectPr w:rsidR="00F679C2" w:rsidSect="00FF5E60">
          <w:pgSz w:w="11906" w:h="16838"/>
          <w:pgMar w:top="1418" w:right="1274" w:bottom="1418" w:left="1418" w:header="709" w:footer="709" w:gutter="0"/>
          <w:cols w:space="708"/>
          <w:docGrid w:linePitch="360"/>
        </w:sectPr>
      </w:pPr>
    </w:p>
    <w:p w14:paraId="3DA54464" w14:textId="77777777" w:rsidR="005F4E06" w:rsidRPr="00DD1863" w:rsidRDefault="005F4E06" w:rsidP="009D423D">
      <w:pPr>
        <w:widowControl/>
        <w:autoSpaceDN/>
        <w:ind w:left="7314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1" w:name="_Hlk62039772"/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77777777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162A4B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21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3D3D9608" w14:textId="77777777" w:rsidR="005F4E06" w:rsidRPr="008C72DC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EB196BB" w14:textId="77777777"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1E8FBC53" w14:textId="77777777" w:rsidR="005F4E06" w:rsidRPr="00DD1863" w:rsidRDefault="005F4E06" w:rsidP="009B6C75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2023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1605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>, 1720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0B388729" w14:textId="77777777" w:rsidR="003C3444" w:rsidRPr="008C72DC" w:rsidRDefault="003C3444" w:rsidP="00D86DC2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2A5DC8E" w14:textId="77777777" w:rsidR="00BD7445" w:rsidRPr="008C72DC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2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8C72DC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8C72DC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8C72DC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77777777" w:rsidR="005F4E06" w:rsidRPr="00AA5B52" w:rsidRDefault="00AA5B52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</w:pPr>
            <w:r w:rsidRPr="00AA5B52">
              <w:rPr>
                <w:rFonts w:eastAsiaTheme="minorHAnsi" w:cs="Times New Roman"/>
                <w:b/>
                <w:iCs/>
                <w:kern w:val="0"/>
                <w:lang w:eastAsia="en-US" w:bidi="ar-SA"/>
              </w:rPr>
              <w:t>wymianę folii pokrywającej dno i ściany niecki basenowej oraz naprawa przecieków dna basenu znajdującego się w budynku nr 42 na terenie Centrum Szkolenia Policji w Legionowie</w:t>
            </w:r>
          </w:p>
        </w:tc>
      </w:tr>
      <w:tr w:rsidR="005F4E06" w:rsidRPr="008C72DC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8C72DC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77777777" w:rsidR="005F4E06" w:rsidRPr="008C72DC" w:rsidRDefault="00AA5B52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3" w:name="_Hlk64534009"/>
            <w:r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21</w:t>
            </w:r>
            <w:r w:rsidR="00DD1863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/24</w:t>
            </w:r>
            <w:r w:rsidR="005F4E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3"/>
          </w:p>
        </w:tc>
      </w:tr>
    </w:tbl>
    <w:bookmarkEnd w:id="2"/>
    <w:p w14:paraId="1FF37297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8C72DC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D7E8B5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11E70CD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70DAE04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59CA6B24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08FA9F89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6F7B094D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C96191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AB78F1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  <w:p w14:paraId="5EF954D9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E38ED7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35F1B642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7D5F1E70" w14:textId="77777777" w:rsidTr="00CC1B6C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działalnością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8C72DC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lastRenderedPageBreak/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lastRenderedPageBreak/>
              <w:sym w:font="Symbol" w:char="F07F"/>
            </w: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296CF900" w14:textId="77777777" w:rsidR="005F4E06" w:rsidRPr="008C72DC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8C72DC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54994D6A" w14:textId="77777777" w:rsidR="005F4E06" w:rsidRPr="008C72DC" w:rsidRDefault="005F4E06" w:rsidP="00D97A0C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183BC23D" w14:textId="77777777" w:rsidR="005F4E06" w:rsidRPr="008C72DC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i/>
                <w:kern w:val="0"/>
                <w:sz w:val="22"/>
                <w:szCs w:val="22"/>
                <w:lang w:eastAsia="en-GB" w:bidi="ar-SA"/>
              </w:rPr>
              <w:t>zaznaczyć odpowiednie</w:t>
            </w:r>
          </w:p>
        </w:tc>
      </w:tr>
      <w:tr w:rsidR="005F4E06" w:rsidRPr="008C72DC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8C72DC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8C72DC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8C72DC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8C72DC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8C72DC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4" w:name="_Hlk62043074"/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8C72DC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8C72DC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77777777" w:rsidR="005F4E06" w:rsidRPr="008C72DC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108 ust. 1 ustawy,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art. 109 ust. 1 pkt 1 – 10 ustawy.</w:t>
            </w:r>
          </w:p>
          <w:p w14:paraId="60D9F148" w14:textId="77777777" w:rsidR="005F4E06" w:rsidRPr="008C72DC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77777777" w:rsidR="005F4E06" w:rsidRPr="008C72DC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Dz.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U. 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z 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2024</w:t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</w:t>
            </w:r>
            <w:r w:rsidR="00AD2FB9" w:rsidRP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poz. 507)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="00AD2FB9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4"/>
      <w:tr w:rsidR="005F4E06" w:rsidRPr="008C72DC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………..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.... ustawy </w:t>
            </w:r>
            <w:r w:rsidRPr="008C72DC">
              <w:rPr>
                <w:rFonts w:eastAsia="Times New Roman" w:cs="Times New Roman"/>
                <w:i/>
                <w:kern w:val="0"/>
                <w:sz w:val="22"/>
                <w:szCs w:val="22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C19E402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Jednoc</w:t>
            </w:r>
            <w:r w:rsidR="00CF4983"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8C72DC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na podstawie art. 110 ust. 2 ustawy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8C72DC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 xml:space="preserve">proszę opisać przedsięwzięte środki naprawcze </w:t>
            </w:r>
            <w:r w:rsidR="00CC1B6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lastRenderedPageBreak/>
              <w:t>…………………………………………………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8C72DC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B4BAA90" w14:textId="77777777" w:rsidR="00BA3D98" w:rsidRPr="008C72DC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77777777" w:rsidR="00045A71" w:rsidRPr="008C72DC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Dz.</w:t>
            </w:r>
            <w:r w:rsidR="00B05E2D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3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AA4BDF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682, 553, 967</w:t>
            </w:r>
            <w:r w:rsidR="00B560F5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), 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560F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77777777" w:rsidR="00B560F5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2.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Dysponuję minimum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jedną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osob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ą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zatrudnion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ą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stosunku pracy zgodnie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 art. 95 ustawy</w:t>
            </w:r>
            <w:r w:rsidRPr="008C72DC">
              <w:rPr>
                <w:rFonts w:eastAsia="Calibri" w:cs="Times New Roman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któr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będ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zie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wykonywał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w trakcie realizacji zamówienia wskazane czynności</w:t>
            </w:r>
            <w:r w:rsidR="001D2D06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;</w:t>
            </w:r>
          </w:p>
        </w:tc>
        <w:tc>
          <w:tcPr>
            <w:tcW w:w="1418" w:type="dxa"/>
          </w:tcPr>
          <w:p w14:paraId="15B86383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463AEE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77777777" w:rsidR="00463AEE" w:rsidRPr="008C72DC" w:rsidRDefault="00463AEE" w:rsidP="00A66228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3.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nie niższą niż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A66228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 000,00 zł (słownie: </w:t>
            </w:r>
            <w:r w:rsidR="00AD75B2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pięćdziesiąt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463AEE" w:rsidRPr="008C72DC" w:rsidRDefault="00463AEE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FF5E60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77777777" w:rsidR="00FF5E60" w:rsidRPr="008C72DC" w:rsidRDefault="00FF5E60" w:rsidP="00A6622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4. 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Posiadam wykaz robót budowlanych wykonanych nie wcześniej niż w okresie ostatnich pięciu lat, a jeżeli okres prowadzenia działalności jest krótszy – w tym okresie: minimum 2 (dwóch) robót budowlanych odpowiadających sw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oim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rodzajem robotom budowlanym stanowiący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m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przedmiot zamówienia, o wartości nie mniejszej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niż </w:t>
            </w:r>
            <w:r w:rsidR="00AD75B2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15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 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000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,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00 zł (słownie: </w:t>
            </w:r>
            <w:r w:rsidR="00AD75B2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sto pięćdziesiąt</w:t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tysięcy złotych 00/100) brutto każda, </w:t>
            </w:r>
            <w:r w:rsidR="00A66228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wraz z podaniem ich rodzaju, wartości, daty i miejsca wykonania oraz podmiotów, 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br/>
            </w:r>
            <w:r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</w:t>
            </w:r>
            <w:r w:rsidR="001D2D06" w:rsidRPr="008C72DC">
              <w:rPr>
                <w:rFonts w:eastAsia="Calibri" w:cs="Times New Roman"/>
                <w:color w:val="000000"/>
                <w:kern w:val="0"/>
                <w:sz w:val="22"/>
                <w:szCs w:val="22"/>
                <w:lang w:eastAsia="en-US" w:bidi="ar-SA"/>
              </w:rPr>
              <w:t>ów – inne odpowiednie dokumenty.</w:t>
            </w:r>
          </w:p>
        </w:tc>
        <w:tc>
          <w:tcPr>
            <w:tcW w:w="1418" w:type="dxa"/>
          </w:tcPr>
          <w:p w14:paraId="6F64B271" w14:textId="77777777" w:rsidR="00FF5E60" w:rsidRPr="008C72DC" w:rsidRDefault="001D2D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859"/>
        <w:gridCol w:w="1353"/>
      </w:tblGrid>
      <w:tr w:rsidR="00B560F5" w:rsidRPr="008C72DC" w14:paraId="748D2DB2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  <w:tcBorders>
              <w:bottom w:val="none" w:sz="0" w:space="0" w:color="auto"/>
            </w:tcBorders>
          </w:tcPr>
          <w:p w14:paraId="6D55ACD0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564" w:type="pct"/>
            <w:tcBorders>
              <w:bottom w:val="none" w:sz="0" w:space="0" w:color="auto"/>
            </w:tcBorders>
          </w:tcPr>
          <w:p w14:paraId="0AD3A5D2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4D0CCE">
        <w:trPr>
          <w:trHeight w:val="6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pct"/>
          </w:tcPr>
          <w:p w14:paraId="671EFFA5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564" w:type="pct"/>
          </w:tcPr>
          <w:p w14:paraId="2B42520E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3C3444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8C72DC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enia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4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1"/>
    <w:p w14:paraId="7F1FBA4A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8C72DC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8C72DC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8C72DC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8C72DC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Wykonawca zobowiązany jest uzupełnić oświadczenie </w:t>
            </w:r>
            <w:r w:rsidR="00045A71"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77777777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162A4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77777777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, </w:t>
      </w:r>
      <w:r w:rsidR="00EB2510" w:rsidRPr="008230B1">
        <w:rPr>
          <w:rFonts w:eastAsia="Times New Roman" w:cs="Times New Roman"/>
          <w:kern w:val="0"/>
          <w:lang w:eastAsia="ar-SA" w:bidi="ar-SA"/>
        </w:rPr>
        <w:br/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BF678E9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9898EFC" w14:textId="77777777" w:rsidR="00B560F5" w:rsidRPr="00DD0E29" w:rsidRDefault="00B560F5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6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D3F3BA0" w14:textId="77777777" w:rsidR="00B560F5" w:rsidRPr="00DD0E29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162A4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2DDF606A" w14:textId="77777777" w:rsidR="009A0E81" w:rsidRPr="008C72DC" w:rsidRDefault="009A0E81" w:rsidP="00E74C2E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D827C93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41F20AD7" w14:textId="77777777" w:rsidR="00B560F5" w:rsidRPr="008C72DC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(piecz</w:t>
      </w:r>
      <w:r w:rsidR="00A24A2A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7D96A242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6DBBB1C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6A5E1D7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4D59F3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249DDF8" w14:textId="77777777" w:rsidR="00B560F5" w:rsidRPr="008C72DC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6D53687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C99C52A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22DBA38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4DC7A3" w14:textId="77777777" w:rsidR="00B560F5" w:rsidRPr="00DD0E29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5F0BB7E" w14:textId="77777777" w:rsidR="00B560F5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Oświadczam, iż zatrudniam na podstawie stosunku pr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acy minimum </w:t>
      </w:r>
      <w:r w:rsidR="003C6712">
        <w:rPr>
          <w:rFonts w:eastAsia="Times New Roman" w:cs="Times New Roman"/>
          <w:kern w:val="0"/>
          <w:lang w:eastAsia="ar-SA" w:bidi="ar-SA"/>
        </w:rPr>
        <w:t>dwie</w:t>
      </w:r>
      <w:r w:rsidR="00DD0E29">
        <w:rPr>
          <w:rFonts w:eastAsia="Times New Roman" w:cs="Times New Roman"/>
          <w:kern w:val="0"/>
          <w:lang w:eastAsia="ar-SA" w:bidi="ar-SA"/>
        </w:rPr>
        <w:t xml:space="preserve"> </w:t>
      </w:r>
      <w:r w:rsidR="00EB2510" w:rsidRPr="00DD0E29">
        <w:rPr>
          <w:rFonts w:eastAsia="Times New Roman" w:cs="Times New Roman"/>
          <w:kern w:val="0"/>
          <w:lang w:eastAsia="ar-SA" w:bidi="ar-SA"/>
        </w:rPr>
        <w:t>osob</w:t>
      </w:r>
      <w:r w:rsidR="003C6712">
        <w:rPr>
          <w:rFonts w:eastAsia="Times New Roman" w:cs="Times New Roman"/>
          <w:kern w:val="0"/>
          <w:lang w:eastAsia="ar-SA" w:bidi="ar-SA"/>
        </w:rPr>
        <w:t>y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 zgodnie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 xml:space="preserve">z art. 95 ustawy z dnia 11 września 2019 r. – </w:t>
      </w:r>
      <w:r w:rsidRPr="00DD0E29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DD0E29">
        <w:rPr>
          <w:rFonts w:eastAsia="Times New Roman" w:cs="Times New Roman"/>
          <w:kern w:val="0"/>
          <w:lang w:eastAsia="ar-SA" w:bidi="ar-SA"/>
        </w:rPr>
        <w:t>, któr</w:t>
      </w:r>
      <w:r w:rsidR="00D30302">
        <w:rPr>
          <w:rFonts w:eastAsia="Times New Roman" w:cs="Times New Roman"/>
          <w:kern w:val="0"/>
          <w:lang w:eastAsia="ar-SA" w:bidi="ar-SA"/>
        </w:rPr>
        <w:t>e</w:t>
      </w:r>
      <w:r w:rsidRPr="00DD0E29">
        <w:rPr>
          <w:rFonts w:eastAsia="Times New Roman" w:cs="Times New Roman"/>
          <w:kern w:val="0"/>
          <w:lang w:eastAsia="ar-SA" w:bidi="ar-SA"/>
        </w:rPr>
        <w:t xml:space="preserve"> będ</w:t>
      </w:r>
      <w:r w:rsidR="00D30302">
        <w:rPr>
          <w:rFonts w:eastAsia="Times New Roman" w:cs="Times New Roman"/>
          <w:kern w:val="0"/>
          <w:lang w:eastAsia="ar-SA" w:bidi="ar-SA"/>
        </w:rPr>
        <w:t>ą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wykonywał</w:t>
      </w:r>
      <w:r w:rsidR="00D30302">
        <w:rPr>
          <w:rFonts w:eastAsia="Times New Roman" w:cs="Times New Roman"/>
          <w:kern w:val="0"/>
          <w:lang w:eastAsia="ar-SA" w:bidi="ar-SA"/>
        </w:rPr>
        <w:t>y</w:t>
      </w:r>
      <w:r w:rsidRPr="00DD0E29">
        <w:rPr>
          <w:rFonts w:eastAsia="Times New Roman" w:cs="Times New Roman"/>
          <w:kern w:val="0"/>
          <w:lang w:eastAsia="ar-SA" w:bidi="ar-SA"/>
        </w:rPr>
        <w:t xml:space="preserve"> wskazane czynności w trakcie realizacj</w:t>
      </w:r>
      <w:r w:rsidR="00EB2510" w:rsidRPr="00DD0E29">
        <w:rPr>
          <w:rFonts w:eastAsia="Times New Roman" w:cs="Times New Roman"/>
          <w:kern w:val="0"/>
          <w:lang w:eastAsia="ar-SA" w:bidi="ar-SA"/>
        </w:rPr>
        <w:t xml:space="preserve">i zamówienia, jeżeli wykonanie </w:t>
      </w:r>
      <w:r w:rsidR="00EB2510" w:rsidRPr="00DD0E29">
        <w:rPr>
          <w:rFonts w:eastAsia="Times New Roman" w:cs="Times New Roman"/>
          <w:kern w:val="0"/>
          <w:lang w:eastAsia="ar-SA" w:bidi="ar-SA"/>
        </w:rPr>
        <w:br/>
      </w:r>
      <w:r w:rsidRPr="00DD0E29">
        <w:rPr>
          <w:rFonts w:eastAsia="Times New Roman" w:cs="Times New Roman"/>
          <w:kern w:val="0"/>
          <w:lang w:eastAsia="ar-SA" w:bidi="ar-SA"/>
        </w:rPr>
        <w:t>tych czynności polegać będzie na wykonaniu pracy w sposób określony w art. 22 ust. 1 ustawy z dnia 26 czerwca 1974 r. – Kodeks pracy.</w:t>
      </w:r>
    </w:p>
    <w:p w14:paraId="4F558D3D" w14:textId="77777777" w:rsidR="009A0E81" w:rsidRPr="00DD0E29" w:rsidRDefault="009A0E81" w:rsidP="009A0E81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20184D68" w14:textId="77777777" w:rsidR="00B560F5" w:rsidRPr="00DD0E29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trakcie realizacji robót budowlanych objętych niniejszym zamówieniem, Zamawiający uprawniony będzie do wykonywania czynności kontrolnych wobec Wykonawcy odnośnie spełniania przez Wykonawcę wymogu zatrudnienia na podstawie umowy o pracę osób wykonujących wskazane powyżej czynności. </w:t>
      </w:r>
    </w:p>
    <w:p w14:paraId="5F5E4600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EB0692F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0BFFB3B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Uwaga!</w:t>
      </w:r>
    </w:p>
    <w:p w14:paraId="3015C10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Wykonawca zobowiązany jest dołączyć dokumenty potwierdzające, zatrudnienie minimum </w:t>
      </w:r>
      <w:r w:rsidR="009A0E81"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dwóch</w:t>
      </w:r>
      <w:r w:rsidRPr="008C72DC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osób na podstawie stosunku pracy.</w:t>
      </w:r>
    </w:p>
    <w:p w14:paraId="4D9B0508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F1CD56D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34A86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2DC0FA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..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…….. dn. ………</w:t>
      </w:r>
      <w:r w:rsidR="009A0E81"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……………….</w:t>
      </w: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……</w:t>
      </w:r>
    </w:p>
    <w:p w14:paraId="395101D3" w14:textId="77777777" w:rsidR="00B560F5" w:rsidRPr="00DD0E29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</w:t>
      </w:r>
      <w:r w:rsidR="009A0E81"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73BFCEAC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688037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40B8ED4" w14:textId="77777777" w:rsidR="00B560F5" w:rsidRPr="008C72DC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73347B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B127E1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53AA5F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BBCADC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2625DA6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2AF695E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E6A2099" w14:textId="77777777" w:rsidR="001D2D06" w:rsidRPr="008C72DC" w:rsidRDefault="001D2D06" w:rsidP="00B560F5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8718B89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02EDA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63BBD7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2A0C55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272801EE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4DED443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381EF26" w14:textId="77777777" w:rsidR="00DD0E29" w:rsidRDefault="00DD0E29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AC0525C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7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5F2446D2" w14:textId="77777777" w:rsidR="00FF5E60" w:rsidRPr="00DD0E29" w:rsidRDefault="00FF5E60" w:rsidP="00FF5E60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Sprawa Nr </w:t>
      </w:r>
      <w:r w:rsidR="00162A4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0DBDD75C" w14:textId="77777777" w:rsidR="00FF5E60" w:rsidRPr="008C72DC" w:rsidRDefault="00FF5E60" w:rsidP="00FF5E60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6FB9B92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D8BFDE4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3E97E31A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(pie</w:t>
      </w:r>
      <w:r w:rsidR="006303C8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)</w:t>
      </w:r>
    </w:p>
    <w:p w14:paraId="63F03D0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62148E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BB4B5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7468546" w14:textId="77777777"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gu ostatnich pięciu lat, a jeżeli okres prowadzenia działalno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 jest krótszy – w tym okresie, odpowiadaj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swoim rodzajem robotom budowlanym stanowi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cych przedmiot zamówienia</w:t>
      </w:r>
      <w:r w:rsidR="003650B3" w:rsidRPr="00DD0E29">
        <w:rPr>
          <w:rFonts w:eastAsia="Times New Roman" w:cs="Times New Roman"/>
          <w:b/>
          <w:bCs/>
          <w:kern w:val="0"/>
          <w:lang w:eastAsia="ar-SA" w:bidi="ar-SA"/>
        </w:rPr>
        <w:t>,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 z podaniem ich warto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DD0E29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14:paraId="7773B681" w14:textId="77777777"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D2D582B" w14:textId="77777777" w:rsidR="00FF5E60" w:rsidRPr="00DD0E29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dwóch robót budowlanych o wartości </w:t>
      </w:r>
      <w:r w:rsidR="00592714" w:rsidRPr="00DD0E29">
        <w:rPr>
          <w:rFonts w:eastAsia="Times New Roman" w:cs="Times New Roman"/>
          <w:b/>
          <w:kern w:val="0"/>
          <w:lang w:eastAsia="ar-SA" w:bidi="ar-SA"/>
        </w:rPr>
        <w:br/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nie mniejszej niż </w:t>
      </w:r>
      <w:r w:rsidR="00C20DB2">
        <w:rPr>
          <w:rFonts w:eastAsia="Times New Roman" w:cs="Times New Roman"/>
          <w:b/>
          <w:kern w:val="0"/>
          <w:lang w:eastAsia="ar-SA" w:bidi="ar-SA"/>
        </w:rPr>
        <w:t>15</w:t>
      </w:r>
      <w:r w:rsidR="00DD0E29">
        <w:rPr>
          <w:rFonts w:eastAsia="Times New Roman" w:cs="Times New Roman"/>
          <w:b/>
          <w:kern w:val="0"/>
          <w:lang w:eastAsia="ar-SA" w:bidi="ar-SA"/>
        </w:rPr>
        <w:t xml:space="preserve">0 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000,00 złotych brutto każda (słownie: </w:t>
      </w:r>
      <w:r w:rsidR="00C20DB2">
        <w:rPr>
          <w:rFonts w:eastAsia="Times New Roman" w:cs="Times New Roman"/>
          <w:b/>
          <w:kern w:val="0"/>
          <w:lang w:eastAsia="ar-SA" w:bidi="ar-SA"/>
        </w:rPr>
        <w:t>sto pięćdziesiąt</w:t>
      </w:r>
      <w:r w:rsidR="003650B3" w:rsidRPr="00DD0E29">
        <w:rPr>
          <w:rFonts w:eastAsia="Times New Roman" w:cs="Times New Roman"/>
          <w:b/>
          <w:kern w:val="0"/>
          <w:lang w:eastAsia="ar-SA" w:bidi="ar-SA"/>
        </w:rPr>
        <w:t xml:space="preserve"> tysięcy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złotych 00/100).</w:t>
      </w:r>
    </w:p>
    <w:p w14:paraId="3F9C3347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667F379" w14:textId="77777777" w:rsidR="00FF5E60" w:rsidRPr="008C72DC" w:rsidRDefault="00FF5E60" w:rsidP="00FF5E60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tbl>
      <w:tblPr>
        <w:tblW w:w="936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276"/>
        <w:gridCol w:w="1422"/>
      </w:tblGrid>
      <w:tr w:rsidR="00FF5E60" w:rsidRPr="008C72DC" w14:paraId="7D1AFCDA" w14:textId="77777777" w:rsidTr="0027035D">
        <w:trPr>
          <w:trHeight w:val="52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44A24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Rodzaj wykonanej roboty budowlanej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111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Wartość wykonanych</w:t>
            </w:r>
          </w:p>
          <w:p w14:paraId="1016245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robót budowlanych</w:t>
            </w: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9D75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Miejsce wykonania robót budowlanych</w:t>
            </w:r>
          </w:p>
          <w:p w14:paraId="13B1746A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(nazwa, adres, telefon Zamawiającego)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0F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Daty wykonania</w:t>
            </w:r>
          </w:p>
          <w:p w14:paraId="3651D9BD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(zgodnie z zawartą umową</w:t>
            </w:r>
          </w:p>
        </w:tc>
      </w:tr>
      <w:tr w:rsidR="00FF5E60" w:rsidRPr="008C72DC" w14:paraId="4D27A42B" w14:textId="77777777" w:rsidTr="0027035D">
        <w:trPr>
          <w:trHeight w:val="3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2531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952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4D687" w14:textId="77777777" w:rsidR="00FF5E60" w:rsidRPr="008C72DC" w:rsidRDefault="00FF5E60" w:rsidP="0027035D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6DF51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początek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244F" w14:textId="77777777" w:rsidR="00FF5E60" w:rsidRPr="008C72DC" w:rsidRDefault="00FF5E60" w:rsidP="0027035D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C72DC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zakończenie</w:t>
            </w:r>
          </w:p>
        </w:tc>
      </w:tr>
      <w:tr w:rsidR="00FF5E60" w:rsidRPr="008C72DC" w14:paraId="6D8410C7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EBA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44B19ED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E56E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33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483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CE7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2E44AA69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49DE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40AB5BD9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F6A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75D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CA2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B63A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787131B8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41BB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0AC876A2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BD435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8C74C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AAD7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0DA3E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FF5E60" w:rsidRPr="008C72DC" w14:paraId="1E1E5370" w14:textId="77777777" w:rsidTr="0027035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5EB3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14:paraId="2F76C06F" w14:textId="77777777" w:rsidR="00FF5E60" w:rsidRPr="008C72DC" w:rsidRDefault="00FF5E60" w:rsidP="0027035D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40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64214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B822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B309" w14:textId="77777777" w:rsidR="00FF5E60" w:rsidRPr="008C72DC" w:rsidRDefault="00FF5E60" w:rsidP="0027035D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0C73AA3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C5587C6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8468C94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158BAE7C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 xml:space="preserve">Wykonawca zobowiązany jest dołączyć dokumenty potwierdzające, że wykazane </w:t>
      </w:r>
      <w:r w:rsidRPr="00DD0E29">
        <w:rPr>
          <w:rFonts w:eastAsia="Times New Roman" w:cs="Times New Roman"/>
          <w:b/>
          <w:bCs/>
          <w:kern w:val="0"/>
          <w:lang w:eastAsia="ar-SA" w:bidi="ar-SA"/>
        </w:rPr>
        <w:br/>
        <w:t>w wykazie roboty budowlane zostały wykonane należycie.</w:t>
      </w:r>
    </w:p>
    <w:p w14:paraId="2AB17EAD" w14:textId="77777777" w:rsidR="00FF5E60" w:rsidRPr="008C72DC" w:rsidRDefault="00FF5E60" w:rsidP="00FF5E60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556C17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620A5DE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…...……………….. dn. ……………</w:t>
      </w:r>
    </w:p>
    <w:p w14:paraId="6D8804B2" w14:textId="77777777" w:rsidR="00FF5E60" w:rsidRPr="00DD0E29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2912B5" w14:textId="77777777" w:rsidR="00FF5E60" w:rsidRPr="008C72DC" w:rsidRDefault="00FF5E60" w:rsidP="00FF5E60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0BF6EEA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B0ED397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52D7ED65" w14:textId="77777777" w:rsidR="00FF5E60" w:rsidRPr="008C72DC" w:rsidRDefault="00FF5E60" w:rsidP="00FF5E60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0BB159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438B3F2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E5C468B" w14:textId="77777777" w:rsidR="00FF5E60" w:rsidRPr="008C72DC" w:rsidRDefault="00FF5E60" w:rsidP="00FF5E60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0B3775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A5B722B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137E6B1" w14:textId="77777777" w:rsidR="008D361E" w:rsidRPr="008C72DC" w:rsidRDefault="008D361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899CC92" w14:textId="77777777" w:rsidR="00B560F5" w:rsidRPr="00DD0E29" w:rsidRDefault="00B560F5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F51E94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do SWZ</w:t>
      </w:r>
    </w:p>
    <w:p w14:paraId="3F49E6B0" w14:textId="77777777" w:rsidR="00B560F5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E5AC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B560F5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123CC47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5606735" w14:textId="77777777" w:rsidR="00B560F5" w:rsidRPr="008C72DC" w:rsidRDefault="00B560F5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7E64248E" w14:textId="77777777" w:rsidR="000C66B8" w:rsidRPr="008C72DC" w:rsidRDefault="000C66B8" w:rsidP="00B560F5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62DB66A7" w14:textId="77777777" w:rsidR="00B560F5" w:rsidRPr="00DD0E29" w:rsidRDefault="00B560F5" w:rsidP="00B560F5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15FDF34E" w14:textId="77777777" w:rsidR="00B560F5" w:rsidRPr="008C72DC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4A6BBA9F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E343F3" w14:textId="77777777" w:rsidR="000C66B8" w:rsidRPr="008C72DC" w:rsidRDefault="000C66B8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6B2811E" w14:textId="77777777" w:rsidR="00B560F5" w:rsidRPr="00DD0E29" w:rsidRDefault="00B560F5" w:rsidP="00256679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 xml:space="preserve">Przystępując do postępowania w sprawie udzielenia zamówienia </w:t>
      </w:r>
      <w:r w:rsidRPr="00DD0E29">
        <w:rPr>
          <w:rFonts w:eastAsia="Times New Roman" w:cs="Times New Roman"/>
          <w:b/>
          <w:kern w:val="0"/>
          <w:lang w:eastAsia="ar-SA" w:bidi="ar-SA"/>
        </w:rPr>
        <w:t>na</w:t>
      </w:r>
      <w:r w:rsidR="00256679" w:rsidRPr="00256679">
        <w:rPr>
          <w:rFonts w:eastAsiaTheme="minorHAnsi" w:cs="Times New Roman"/>
          <w:b/>
          <w:iCs/>
          <w:kern w:val="0"/>
          <w:lang w:eastAsia="en-US" w:bidi="ar-SA"/>
        </w:rPr>
        <w:t xml:space="preserve"> </w:t>
      </w:r>
      <w:r w:rsidR="00256679" w:rsidRPr="00256679">
        <w:rPr>
          <w:rFonts w:eastAsia="Times New Roman" w:cs="Times New Roman"/>
          <w:b/>
          <w:iCs/>
          <w:kern w:val="0"/>
          <w:lang w:eastAsia="ar-SA" w:bidi="ar-SA"/>
        </w:rPr>
        <w:t>wymianę folii pokrywającej dno i ściany niecki basenowej oraz naprawa przecieków dna basenu znajdującego się w budynku nr 42 na terenie Centrum Szkolenia Policji w Legionowie</w:t>
      </w:r>
      <w:r w:rsidRPr="00DD0E29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E16926"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>oraz zgodnie z treścią specyfikacji warunków zamówienia oświadczamy, że powierzymy Podwykonawcom następujące części zamówienia:</w:t>
      </w:r>
    </w:p>
    <w:p w14:paraId="29102C73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B560F5" w:rsidRPr="008C72DC" w14:paraId="5B4A1739" w14:textId="77777777" w:rsidTr="000C66B8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85F55E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22FCD3" w14:textId="77777777" w:rsidR="00B560F5" w:rsidRPr="00DD0E29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B560F5" w:rsidRPr="008C72DC" w14:paraId="468214C1" w14:textId="77777777" w:rsidTr="000C66B8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469C71D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088279" w14:textId="77777777" w:rsidR="00B560F5" w:rsidRPr="008C72DC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67EB30FE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2FDD1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AFFC43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296D7F2B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44C97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19DC6BF5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36EF1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883F842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19D7B440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8A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E35C741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655D9" w14:textId="77777777" w:rsidR="00C00DE8" w:rsidRPr="00DD0E29" w:rsidRDefault="00C00DE8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31B82705" w14:textId="77777777" w:rsidR="00B560F5" w:rsidRPr="00DD0E29" w:rsidRDefault="00B560F5" w:rsidP="00C00DE8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00BDC5B5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0E5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B560F5" w:rsidRPr="008C72DC" w14:paraId="00A0F433" w14:textId="77777777" w:rsidTr="00C00DE8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139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CE6772C" w14:textId="77777777" w:rsidR="00B560F5" w:rsidRPr="00DD0E29" w:rsidRDefault="00B560F5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50768B7B" w14:textId="77777777" w:rsidR="00C00DE8" w:rsidRPr="00DD0E29" w:rsidRDefault="00C00DE8" w:rsidP="00C00DE8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C5DF" w14:textId="77777777" w:rsidR="00B560F5" w:rsidRPr="008C72DC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39C5097E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5709ECC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2CCA672" w14:textId="77777777" w:rsidR="00B560F5" w:rsidRPr="00DD0E29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701A2054" w14:textId="77777777" w:rsidR="00B560F5" w:rsidRPr="00DD0E29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5572A3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FAF81C" w14:textId="77777777" w:rsidR="000C66B8" w:rsidRPr="008C72DC" w:rsidRDefault="000C66B8" w:rsidP="000C66B8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60D479B" w14:textId="77777777" w:rsidR="000C66B8" w:rsidRPr="00DD0E29" w:rsidRDefault="000C66B8" w:rsidP="000C66B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1680BB7C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3A5440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2FEBC1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77426D4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E025315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3A0BB9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E0696F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0F39AE21" w14:textId="77777777" w:rsidR="00B560F5" w:rsidRPr="008C72DC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32D9E38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BFBA7EF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30666480" w14:textId="77777777" w:rsidR="00C00DE8" w:rsidRPr="008C72DC" w:rsidRDefault="00C00DE8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32A52E5" w14:textId="77777777" w:rsidR="00E66C63" w:rsidRPr="00DD0E29" w:rsidRDefault="00E66C63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9</w:t>
      </w: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69BB1792" w14:textId="77777777" w:rsidR="00E66C63" w:rsidRPr="00DD0E29" w:rsidRDefault="00137580" w:rsidP="00C00DE8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DE5AC4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E66C63" w:rsidRPr="00DD0E2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498429F5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6E4A87C0" w14:textId="77777777" w:rsidR="00E66C63" w:rsidRPr="008C72DC" w:rsidRDefault="00E66C63" w:rsidP="00E66C63">
      <w:pPr>
        <w:jc w:val="center"/>
        <w:rPr>
          <w:rFonts w:cs="Times New Roman"/>
          <w:sz w:val="22"/>
          <w:szCs w:val="22"/>
        </w:rPr>
      </w:pPr>
    </w:p>
    <w:p w14:paraId="3C46B23B" w14:textId="77777777" w:rsidR="00137580" w:rsidRPr="008C72DC" w:rsidRDefault="00137580" w:rsidP="00E66C63">
      <w:pPr>
        <w:jc w:val="center"/>
        <w:rPr>
          <w:rFonts w:cs="Times New Roman"/>
          <w:sz w:val="22"/>
          <w:szCs w:val="22"/>
        </w:rPr>
      </w:pPr>
    </w:p>
    <w:p w14:paraId="7F306768" w14:textId="77777777" w:rsidR="000C66B8" w:rsidRPr="008C72DC" w:rsidRDefault="000C66B8" w:rsidP="00E66C63">
      <w:pPr>
        <w:jc w:val="center"/>
        <w:rPr>
          <w:rFonts w:cs="Times New Roman"/>
          <w:sz w:val="22"/>
          <w:szCs w:val="22"/>
        </w:rPr>
      </w:pPr>
    </w:p>
    <w:p w14:paraId="7EFC0926" w14:textId="77777777" w:rsidR="00E66C63" w:rsidRPr="00DD0E29" w:rsidRDefault="00E66C63" w:rsidP="00E66C63">
      <w:pPr>
        <w:jc w:val="center"/>
        <w:rPr>
          <w:rFonts w:eastAsia="Arial" w:cs="Times New Roman"/>
          <w:kern w:val="1"/>
        </w:rPr>
      </w:pPr>
      <w:r w:rsidRPr="00DD0E29">
        <w:rPr>
          <w:rFonts w:cs="Times New Roman"/>
        </w:rPr>
        <w:t xml:space="preserve"> </w:t>
      </w:r>
      <w:r w:rsidR="000C66B8" w:rsidRPr="00DD0E29">
        <w:rPr>
          <w:rFonts w:eastAsia="Arial" w:cs="Times New Roman"/>
          <w:b/>
          <w:kern w:val="1"/>
        </w:rPr>
        <w:t>Zobowiązanie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podmiotu</w:t>
      </w:r>
      <w:r w:rsidRPr="00DD0E29">
        <w:rPr>
          <w:rFonts w:eastAsia="Arial" w:cs="Times New Roman"/>
          <w:b/>
          <w:kern w:val="1"/>
        </w:rPr>
        <w:t xml:space="preserve"> </w:t>
      </w:r>
      <w:r w:rsidRPr="00DD0E29">
        <w:rPr>
          <w:rFonts w:cs="Times New Roman"/>
          <w:b/>
          <w:kern w:val="1"/>
        </w:rPr>
        <w:t>o oddaniu Wykonawcy swoich zasobów</w:t>
      </w:r>
    </w:p>
    <w:p w14:paraId="25F7E720" w14:textId="77777777" w:rsidR="00E66C63" w:rsidRPr="00DD0E29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DD0E29">
        <w:rPr>
          <w:rFonts w:cs="Times New Roman"/>
          <w:b/>
          <w:kern w:val="1"/>
        </w:rPr>
        <w:t>w zakresie zdolności technicznych/zawodowych</w:t>
      </w:r>
    </w:p>
    <w:p w14:paraId="326A74E4" w14:textId="77777777" w:rsidR="00E66C63" w:rsidRPr="00DD0E29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eastAsia="Arial" w:cs="Times New Roman"/>
          <w:b/>
          <w:bCs/>
          <w:i/>
          <w:iCs/>
          <w:color w:val="000000"/>
          <w:kern w:val="1"/>
          <w:u w:val="single"/>
        </w:rPr>
      </w:pPr>
    </w:p>
    <w:p w14:paraId="3913267F" w14:textId="77777777" w:rsidR="00E66C63" w:rsidRPr="008C72DC" w:rsidRDefault="00E66C63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2EB89D8B" w14:textId="77777777" w:rsidR="00A90467" w:rsidRPr="008C72DC" w:rsidRDefault="00A90467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7B80BB4E" w14:textId="77777777" w:rsidR="000C66B8" w:rsidRPr="008C72DC" w:rsidRDefault="000C66B8" w:rsidP="00E66C63">
      <w:pPr>
        <w:widowControl/>
        <w:autoSpaceDN/>
        <w:jc w:val="right"/>
        <w:rPr>
          <w:rFonts w:eastAsia="Arial" w:cs="Times New Roman"/>
          <w:b/>
          <w:bCs/>
          <w:iCs/>
          <w:color w:val="000000"/>
          <w:kern w:val="1"/>
          <w:sz w:val="22"/>
          <w:szCs w:val="22"/>
          <w:u w:val="single"/>
        </w:rPr>
      </w:pPr>
    </w:p>
    <w:p w14:paraId="149E8910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Ja/My</w:t>
      </w:r>
    </w:p>
    <w:p w14:paraId="20FCE9AE" w14:textId="77777777" w:rsidR="00E66C63" w:rsidRPr="00DD0E29" w:rsidRDefault="00E66C63" w:rsidP="00A90467">
      <w:pPr>
        <w:widowControl/>
        <w:tabs>
          <w:tab w:val="left" w:pos="5415"/>
        </w:tabs>
        <w:autoSpaceDN/>
        <w:ind w:left="426" w:right="-14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................................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219D7AE6" w14:textId="77777777" w:rsidR="00137580" w:rsidRPr="00DD0E29" w:rsidRDefault="00137580" w:rsidP="00137580">
      <w:pPr>
        <w:widowControl/>
        <w:tabs>
          <w:tab w:val="left" w:pos="5415"/>
        </w:tabs>
        <w:autoSpaceDN/>
        <w:ind w:right="254"/>
        <w:rPr>
          <w:rFonts w:eastAsia="Arial" w:cs="Times New Roman"/>
          <w:bCs/>
          <w:iCs/>
          <w:color w:val="000000"/>
          <w:kern w:val="1"/>
          <w:vertAlign w:val="superscript"/>
        </w:rPr>
      </w:pPr>
    </w:p>
    <w:p w14:paraId="3180965B" w14:textId="77777777" w:rsidR="00E66C63" w:rsidRPr="00DD0E29" w:rsidRDefault="00E66C63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DD0E29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Podmiotu udostępniającego zasoby)</w:t>
      </w:r>
    </w:p>
    <w:p w14:paraId="2D1501DE" w14:textId="77777777" w:rsidR="00137580" w:rsidRPr="00DD0E29" w:rsidRDefault="00137580" w:rsidP="00137580">
      <w:pPr>
        <w:widowControl/>
        <w:tabs>
          <w:tab w:val="left" w:pos="5415"/>
        </w:tabs>
        <w:autoSpaceDN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</w:p>
    <w:p w14:paraId="19F56F34" w14:textId="77777777" w:rsidR="00E66C63" w:rsidRPr="00DD0E29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77B7D14A" w14:textId="77777777" w:rsidR="00E66C63" w:rsidRPr="00DD0E29" w:rsidRDefault="00E66C63" w:rsidP="00137580">
      <w:pPr>
        <w:widowControl/>
        <w:tabs>
          <w:tab w:val="left" w:pos="5415"/>
        </w:tabs>
        <w:autoSpaceDN/>
        <w:spacing w:line="312" w:lineRule="auto"/>
        <w:ind w:left="426" w:right="-2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............</w:t>
      </w:r>
      <w:r w:rsidRPr="00DD0E29">
        <w:rPr>
          <w:rFonts w:eastAsia="Arial" w:cs="Times New Roman"/>
          <w:bCs/>
          <w:iCs/>
          <w:color w:val="000000"/>
          <w:kern w:val="1"/>
        </w:rPr>
        <w:t>...............................................</w:t>
      </w:r>
      <w:r w:rsidR="00A90467" w:rsidRPr="00DD0E29">
        <w:rPr>
          <w:rFonts w:eastAsia="Arial" w:cs="Times New Roman"/>
          <w:bCs/>
          <w:iCs/>
          <w:color w:val="000000"/>
          <w:kern w:val="1"/>
        </w:rPr>
        <w:t>....</w:t>
      </w:r>
      <w:r w:rsidRPr="00DD0E29">
        <w:rPr>
          <w:rFonts w:eastAsia="Arial" w:cs="Times New Roman"/>
          <w:bCs/>
          <w:iCs/>
          <w:color w:val="000000"/>
          <w:kern w:val="1"/>
        </w:rPr>
        <w:t>..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>..</w:t>
      </w:r>
      <w:r w:rsidRPr="00DD0E29">
        <w:rPr>
          <w:rFonts w:eastAsia="Arial" w:cs="Times New Roman"/>
          <w:bCs/>
          <w:iCs/>
          <w:color w:val="000000"/>
          <w:kern w:val="1"/>
        </w:rPr>
        <w:t>......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61E4F4F3" w14:textId="77777777" w:rsidR="00E66C63" w:rsidRPr="00606A16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(nazwa Wykonawcy ubiegającego się o udzielenie zamówienia)</w:t>
      </w:r>
    </w:p>
    <w:p w14:paraId="2795EBDD" w14:textId="77777777" w:rsidR="009046F4" w:rsidRPr="00450CC0" w:rsidRDefault="00E66C63" w:rsidP="00450CC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„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wymian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t>a</w:t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 xml:space="preserve"> folii pokrywającej dno i ściany niecki basenowej oraz naprawa przecieków dna basenu znajdującego się </w:t>
      </w:r>
      <w:r w:rsidR="00450CC0">
        <w:rPr>
          <w:rFonts w:eastAsia="Arial" w:cs="Times New Roman"/>
          <w:b/>
          <w:bCs/>
          <w:iCs/>
          <w:color w:val="000000"/>
          <w:kern w:val="1"/>
        </w:rPr>
        <w:br/>
      </w:r>
      <w:r w:rsidR="00450CC0" w:rsidRPr="00450CC0">
        <w:rPr>
          <w:rFonts w:eastAsia="Arial" w:cs="Times New Roman"/>
          <w:b/>
          <w:bCs/>
          <w:iCs/>
          <w:color w:val="000000"/>
          <w:kern w:val="1"/>
        </w:rPr>
        <w:t>w budynku nr 42 na terenie Centrum Szkolenia Policji w Legionowie</w:t>
      </w:r>
      <w:r w:rsidR="00C00DE8" w:rsidRPr="00DD0E29">
        <w:rPr>
          <w:rFonts w:eastAsia="Arial" w:cs="Times New Roman"/>
          <w:b/>
          <w:bCs/>
          <w:iCs/>
          <w:color w:val="000000"/>
          <w:kern w:val="1"/>
        </w:rPr>
        <w:t xml:space="preserve">”,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nr sprawy </w:t>
      </w:r>
      <w:r w:rsidR="00450CC0">
        <w:rPr>
          <w:rFonts w:eastAsia="Arial" w:cs="Times New Roman"/>
          <w:bCs/>
          <w:iCs/>
          <w:color w:val="000000"/>
          <w:kern w:val="1"/>
        </w:rPr>
        <w:t>21</w:t>
      </w:r>
      <w:r w:rsidR="00606A16">
        <w:rPr>
          <w:rFonts w:eastAsia="Arial" w:cs="Times New Roman"/>
          <w:bCs/>
          <w:iCs/>
          <w:color w:val="000000"/>
          <w:kern w:val="1"/>
        </w:rPr>
        <w:t>/24</w:t>
      </w:r>
      <w:r w:rsidRPr="00DD0E29">
        <w:rPr>
          <w:rFonts w:eastAsia="Arial" w:cs="Times New Roman"/>
          <w:bCs/>
          <w:iCs/>
          <w:color w:val="000000"/>
          <w:kern w:val="1"/>
        </w:rPr>
        <w:t>/IR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 w związku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 powołaniem się na te zasoby w celu spełniania warunku udziału w postępowaniu przez Wykonawcę w zakresie zdolności </w:t>
      </w:r>
      <w:r w:rsidRPr="00DD0E29">
        <w:rPr>
          <w:rFonts w:eastAsia="Arial" w:cs="Times New Roman"/>
          <w:bCs/>
          <w:iCs/>
          <w:kern w:val="1"/>
        </w:rPr>
        <w:t>technicznych/</w:t>
      </w:r>
      <w:r w:rsidR="009046F4" w:rsidRPr="00DD0E29">
        <w:rPr>
          <w:rFonts w:eastAsia="Arial" w:cs="Times New Roman"/>
          <w:bCs/>
          <w:iCs/>
          <w:kern w:val="1"/>
        </w:rPr>
        <w:t xml:space="preserve"> </w:t>
      </w:r>
      <w:r w:rsidRPr="00DD0E29">
        <w:rPr>
          <w:rFonts w:eastAsia="Arial" w:cs="Times New Roman"/>
          <w:bCs/>
          <w:iCs/>
          <w:kern w:val="1"/>
        </w:rPr>
        <w:t>zawodowych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DD0E29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DD0E29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="00137580" w:rsidRPr="00DD0E29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DD0E29">
        <w:rPr>
          <w:rFonts w:eastAsia="Arial" w:cs="Times New Roman"/>
          <w:bCs/>
          <w:iCs/>
          <w:kern w:val="1"/>
        </w:rPr>
        <w:t>dostawy/usługi/roboty</w:t>
      </w:r>
      <w:r w:rsidR="009046F4" w:rsidRPr="00DD0E29">
        <w:rPr>
          <w:rFonts w:eastAsia="Arial" w:cs="Times New Roman"/>
          <w:bCs/>
          <w:iCs/>
          <w:kern w:val="1"/>
        </w:rPr>
        <w:t xml:space="preserve"> budowlane 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 xml:space="preserve">w </w:t>
      </w:r>
      <w:r w:rsidRPr="00DD0E29">
        <w:rPr>
          <w:rFonts w:eastAsia="Arial" w:cs="Times New Roman"/>
          <w:bCs/>
          <w:iCs/>
          <w:color w:val="000000"/>
          <w:kern w:val="1"/>
        </w:rPr>
        <w:t>zakr</w:t>
      </w:r>
      <w:r w:rsidR="00137580" w:rsidRPr="00DD0E29">
        <w:rPr>
          <w:rFonts w:eastAsia="Arial" w:cs="Times New Roman"/>
          <w:bCs/>
          <w:iCs/>
          <w:color w:val="000000"/>
          <w:kern w:val="1"/>
        </w:rPr>
        <w:t xml:space="preserve">esie  </w:t>
      </w:r>
    </w:p>
    <w:p w14:paraId="3D86521B" w14:textId="77777777" w:rsidR="00137580" w:rsidRPr="00DD0E29" w:rsidRDefault="00137580" w:rsidP="009046F4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.….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</w:t>
      </w:r>
      <w:r w:rsidR="009046F4" w:rsidRPr="00DD0E29">
        <w:rPr>
          <w:rFonts w:eastAsia="Arial" w:cs="Times New Roman"/>
          <w:bCs/>
          <w:iCs/>
          <w:color w:val="000000"/>
          <w:kern w:val="1"/>
        </w:rPr>
        <w:t>…………………………..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>…………….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    </w:t>
      </w:r>
    </w:p>
    <w:p w14:paraId="6508A0F6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</w:t>
      </w:r>
      <w:r w:rsidR="00606A16">
        <w:rPr>
          <w:rFonts w:eastAsia="Arial" w:cs="Times New Roman"/>
          <w:bCs/>
          <w:iCs/>
          <w:color w:val="000000"/>
          <w:kern w:val="1"/>
        </w:rPr>
        <w:t>….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………………………..…………………………………………….</w:t>
      </w:r>
      <w:r w:rsidR="00E66C63"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="00E66C63"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1713DE54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color w:val="000000"/>
          <w:kern w:val="1"/>
        </w:rPr>
      </w:pPr>
    </w:p>
    <w:p w14:paraId="7044F1A3" w14:textId="77777777" w:rsidR="00E66C63" w:rsidRPr="00606A16" w:rsidRDefault="00E66C63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Cs/>
          <w:iCs/>
          <w:kern w:val="1"/>
          <w:sz w:val="20"/>
          <w:szCs w:val="20"/>
        </w:rPr>
      </w:pP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>(należy wypełnić w takim zakresie w jakim podmiot zobowiązuje się oddać Wykonawcy swoje zasoby w zakresie</w:t>
      </w:r>
      <w:r w:rsidR="00C00DE8"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br/>
        <w:t xml:space="preserve">                                                         </w:t>
      </w:r>
      <w:r w:rsidRPr="00606A16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zdolności </w:t>
      </w:r>
      <w:r w:rsidRPr="00606A16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606A16">
        <w:rPr>
          <w:rFonts w:eastAsia="Arial" w:cs="Times New Roman"/>
          <w:bCs/>
          <w:iCs/>
          <w:kern w:val="1"/>
          <w:sz w:val="20"/>
          <w:szCs w:val="20"/>
        </w:rPr>
        <w:t xml:space="preserve"> </w:t>
      </w:r>
    </w:p>
    <w:p w14:paraId="1FF6F21A" w14:textId="77777777" w:rsidR="00137580" w:rsidRPr="00DD0E29" w:rsidRDefault="00137580" w:rsidP="00137580">
      <w:pPr>
        <w:widowControl/>
        <w:tabs>
          <w:tab w:val="center" w:pos="4536"/>
          <w:tab w:val="right" w:pos="9072"/>
        </w:tabs>
        <w:autoSpaceDN/>
        <w:jc w:val="both"/>
        <w:rPr>
          <w:rFonts w:eastAsia="Arial" w:cs="Times New Roman"/>
          <w:b/>
          <w:bCs/>
          <w:kern w:val="1"/>
        </w:rPr>
      </w:pPr>
    </w:p>
    <w:p w14:paraId="5FB29AE6" w14:textId="77777777" w:rsidR="00D97A0C" w:rsidRPr="009409AC" w:rsidRDefault="00E66C63" w:rsidP="009409AC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DD0E29">
        <w:rPr>
          <w:rFonts w:eastAsia="Arial" w:cs="Times New Roman"/>
          <w:bCs/>
          <w:iCs/>
          <w:color w:val="000000"/>
          <w:kern w:val="1"/>
        </w:rPr>
        <w:t>na okres …………………………………………</w:t>
      </w:r>
      <w:r w:rsidR="00C00DE8" w:rsidRPr="00DD0E29">
        <w:rPr>
          <w:rFonts w:eastAsia="Arial" w:cs="Times New Roman"/>
          <w:bCs/>
          <w:iCs/>
          <w:color w:val="000000"/>
          <w:kern w:val="1"/>
        </w:rPr>
        <w:t>…………………</w:t>
      </w:r>
      <w:r w:rsidRPr="00DD0E29">
        <w:rPr>
          <w:rFonts w:eastAsia="Arial" w:cs="Times New Roman"/>
          <w:bCs/>
          <w:iCs/>
          <w:color w:val="000000"/>
          <w:kern w:val="1"/>
        </w:rPr>
        <w:t>……………………………..</w:t>
      </w:r>
      <w:r w:rsidRPr="00DD0E29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DD0E29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61ED4005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5BDF12E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C04AA6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2DA6B18" w14:textId="77777777" w:rsidR="00F539D8" w:rsidRPr="008C72DC" w:rsidRDefault="00F539D8" w:rsidP="00F539D8">
      <w:pPr>
        <w:widowControl/>
        <w:tabs>
          <w:tab w:val="left" w:pos="1978"/>
          <w:tab w:val="left" w:pos="3828"/>
          <w:tab w:val="center" w:pos="4677"/>
        </w:tabs>
        <w:autoSpaceDN/>
        <w:rPr>
          <w:rFonts w:cs="Times New Roman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504B5B73" w14:textId="77777777" w:rsidR="00E66C63" w:rsidRPr="008C72DC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76001B8C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D2DC2B7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F93E63B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47F45A19" w14:textId="77777777" w:rsidR="00D97A0C" w:rsidRPr="008C72DC" w:rsidRDefault="00D97A0C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43143CF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1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należy wypełnić</w:t>
      </w:r>
    </w:p>
    <w:p w14:paraId="7102FDB1" w14:textId="77777777" w:rsidR="00D97A0C" w:rsidRPr="00606A16" w:rsidRDefault="00D97A0C" w:rsidP="00D97A0C">
      <w:pPr>
        <w:widowControl/>
        <w:autoSpaceDN/>
        <w:jc w:val="both"/>
        <w:rPr>
          <w:rFonts w:eastAsia="Arial" w:cs="Times New Roman"/>
          <w:color w:val="000000"/>
          <w:kern w:val="1"/>
          <w:sz w:val="20"/>
          <w:szCs w:val="20"/>
        </w:rPr>
      </w:pPr>
      <w:r w:rsidRPr="00606A16">
        <w:rPr>
          <w:rFonts w:eastAsia="Arial" w:cs="Times New Roman"/>
          <w:color w:val="000000"/>
          <w:kern w:val="1"/>
          <w:sz w:val="20"/>
          <w:szCs w:val="20"/>
          <w:vertAlign w:val="superscript"/>
        </w:rPr>
        <w:t>2</w:t>
      </w:r>
      <w:r w:rsidR="006A5937" w:rsidRPr="00606A16">
        <w:rPr>
          <w:rFonts w:eastAsia="Arial" w:cs="Times New Roman"/>
          <w:color w:val="000000"/>
          <w:kern w:val="1"/>
          <w:sz w:val="20"/>
          <w:szCs w:val="20"/>
        </w:rPr>
        <w:t xml:space="preserve">  </w:t>
      </w:r>
      <w:r w:rsidRPr="00606A16">
        <w:rPr>
          <w:rFonts w:eastAsia="Arial" w:cs="Times New Roman"/>
          <w:color w:val="000000"/>
          <w:kern w:val="1"/>
          <w:sz w:val="20"/>
          <w:szCs w:val="20"/>
        </w:rPr>
        <w:t>niepotrzebne skreślić</w:t>
      </w:r>
    </w:p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77777777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9409AC">
        <w:rPr>
          <w:rFonts w:eastAsia="Times New Roman" w:cs="Times New Roman"/>
          <w:b/>
          <w:sz w:val="20"/>
          <w:szCs w:val="20"/>
          <w:lang w:bidi="ar-SA"/>
        </w:rPr>
        <w:t>21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77777777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B2183F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="00606A16" w:rsidRPr="00606A16">
        <w:rPr>
          <w:rFonts w:eastAsia="Wingdings" w:cs="Times New Roman"/>
          <w:b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B2183F">
        <w:rPr>
          <w:rFonts w:eastAsia="Times New Roman" w:cs="Times New Roman"/>
          <w:kern w:val="0"/>
          <w:lang w:eastAsia="ar-SA" w:bidi="ar-SA"/>
        </w:rPr>
        <w:t>21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5"/>
      </w:r>
    </w:p>
    <w:p w14:paraId="067B1834" w14:textId="77777777"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6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606A16" w:rsidRDefault="00D97A0C" w:rsidP="00D97A0C">
      <w:pPr>
        <w:spacing w:after="120"/>
        <w:jc w:val="both"/>
        <w:rPr>
          <w:rFonts w:cs="Times New Roman"/>
        </w:rPr>
      </w:pPr>
      <w:bookmarkStart w:id="6" w:name="_Hlk99016800"/>
      <w:r w:rsidRPr="00606A16">
        <w:rPr>
          <w:rFonts w:cs="Times New Roman"/>
          <w:color w:val="0070C0"/>
        </w:rPr>
        <w:t>[UWAGA</w:t>
      </w:r>
      <w:r w:rsidRPr="00606A16">
        <w:rPr>
          <w:rFonts w:cs="Times New Roman"/>
          <w:i/>
          <w:color w:val="0070C0"/>
        </w:rPr>
        <w:t>: wypełnić tylko w przypadku podmiotu udostępniającego zasoby, na którego zdolnościach lub sytuacji wykonawca polega w zakresie odpowiadającym ponad 10</w:t>
      </w:r>
      <w:r w:rsidR="00A93519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zamówienia, należy zastosować tyle razy, ile jest to konieczne.</w:t>
      </w:r>
      <w:r w:rsidRPr="00606A16">
        <w:rPr>
          <w:rFonts w:cs="Times New Roman"/>
          <w:color w:val="0070C0"/>
        </w:rPr>
        <w:t>]</w:t>
      </w:r>
      <w:bookmarkEnd w:id="6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7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7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606A16" w:rsidRDefault="00D97A0C" w:rsidP="00D97A0C">
      <w:pPr>
        <w:jc w:val="both"/>
        <w:rPr>
          <w:rFonts w:cs="Times New Roman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8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8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77777777" w:rsidR="00D97A0C" w:rsidRPr="00606A16" w:rsidRDefault="00D97A0C" w:rsidP="00111E41">
      <w:pPr>
        <w:spacing w:after="120"/>
        <w:jc w:val="both"/>
        <w:rPr>
          <w:rFonts w:cs="Times New Roman"/>
        </w:rPr>
      </w:pPr>
      <w:r w:rsidRPr="00606A16">
        <w:rPr>
          <w:rFonts w:cs="Times New Roman"/>
          <w:color w:val="0070C0"/>
        </w:rPr>
        <w:t>[UWAGA</w:t>
      </w:r>
      <w:r w:rsidRPr="00606A16">
        <w:rPr>
          <w:rFonts w:cs="Times New Roman"/>
          <w:i/>
          <w:color w:val="0070C0"/>
        </w:rPr>
        <w:t>: wypełnić tylko w przypadku Podwykonawcy (niebędącego podmiotem udostępniającym zasoby), na którego przypada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>% wartości zamówienia. W przypadku więcej niż jednego Podwykonawcy, na którego zdolnościach lub sytuacji wykonawca nie polega, a na którego przypada ponad 10</w:t>
      </w:r>
      <w:r w:rsidR="0027035D" w:rsidRPr="00606A16">
        <w:rPr>
          <w:rFonts w:cs="Times New Roman"/>
          <w:i/>
          <w:color w:val="0070C0"/>
        </w:rPr>
        <w:t xml:space="preserve"> </w:t>
      </w:r>
      <w:r w:rsidRPr="00606A16">
        <w:rPr>
          <w:rFonts w:cs="Times New Roman"/>
          <w:i/>
          <w:color w:val="0070C0"/>
        </w:rPr>
        <w:t xml:space="preserve">% wartości zamówienia, należy zastosować tyle razy, </w:t>
      </w:r>
      <w:r w:rsidR="00111E41">
        <w:rPr>
          <w:rFonts w:cs="Times New Roman"/>
          <w:i/>
          <w:color w:val="0070C0"/>
        </w:rPr>
        <w:br/>
      </w:r>
      <w:r w:rsidRPr="00606A16">
        <w:rPr>
          <w:rFonts w:cs="Times New Roman"/>
          <w:i/>
          <w:color w:val="0070C0"/>
        </w:rPr>
        <w:t>ile jest to konieczne.</w:t>
      </w:r>
      <w:r w:rsidRPr="00606A16">
        <w:rPr>
          <w:rFonts w:cs="Times New Roman"/>
          <w:color w:val="0070C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F8656E4" w14:textId="77777777" w:rsidR="00111E41" w:rsidRDefault="00111E41" w:rsidP="00D97A0C">
      <w:pPr>
        <w:jc w:val="both"/>
        <w:rPr>
          <w:rFonts w:cs="Times New Roman"/>
        </w:rPr>
      </w:pPr>
    </w:p>
    <w:p w14:paraId="7FC02F2F" w14:textId="77777777" w:rsidR="00111E41" w:rsidRPr="00111E41" w:rsidRDefault="00111E41" w:rsidP="00D97A0C">
      <w:pPr>
        <w:jc w:val="both"/>
        <w:rPr>
          <w:rFonts w:cs="Times New Roman"/>
        </w:rPr>
      </w:pP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lastRenderedPageBreak/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77777777" w:rsidR="00D97A0C" w:rsidRPr="00111E41" w:rsidRDefault="00D97A0C" w:rsidP="00111E41">
      <w:pPr>
        <w:spacing w:after="120"/>
        <w:jc w:val="both"/>
        <w:rPr>
          <w:rFonts w:cs="Times New Roman"/>
        </w:rPr>
      </w:pPr>
      <w:r w:rsidRPr="00111E41">
        <w:rPr>
          <w:rFonts w:cs="Times New Roman"/>
          <w:color w:val="0070C0"/>
        </w:rPr>
        <w:t>[UWAGA</w:t>
      </w:r>
      <w:r w:rsidRPr="00111E41">
        <w:rPr>
          <w:rFonts w:cs="Times New Roman"/>
          <w:i/>
          <w:color w:val="0070C0"/>
        </w:rPr>
        <w:t>: wypełnić tylko w przypadku dostawcy, na którego przypada ponad 10</w:t>
      </w:r>
      <w:r w:rsidR="0027035D" w:rsidRPr="00111E41">
        <w:rPr>
          <w:rFonts w:cs="Times New Roman"/>
          <w:i/>
          <w:color w:val="0070C0"/>
        </w:rPr>
        <w:t xml:space="preserve"> </w:t>
      </w:r>
      <w:r w:rsidRPr="00111E41">
        <w:rPr>
          <w:rFonts w:cs="Times New Roman"/>
          <w:i/>
          <w:color w:val="0070C0"/>
        </w:rPr>
        <w:t>% wartości zamówienia. W przypadku więcej niż jednego dostawcy, na którego przypada ponad 10</w:t>
      </w:r>
      <w:r w:rsidR="0027035D" w:rsidRPr="00111E41">
        <w:rPr>
          <w:rFonts w:cs="Times New Roman"/>
          <w:i/>
          <w:color w:val="0070C0"/>
        </w:rPr>
        <w:t xml:space="preserve"> </w:t>
      </w:r>
      <w:r w:rsidRPr="00111E41">
        <w:rPr>
          <w:rFonts w:cs="Times New Roman"/>
          <w:i/>
          <w:color w:val="0070C0"/>
        </w:rPr>
        <w:t>% wartości zamówienia, należy zastosować tyle razy, ile jest to konieczne.</w:t>
      </w:r>
      <w:r w:rsidRPr="00111E41">
        <w:rPr>
          <w:rFonts w:cs="Times New Roman"/>
          <w:color w:val="0070C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BEC595D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77777777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9409AC">
        <w:rPr>
          <w:rFonts w:eastAsia="Times New Roman" w:cs="Times New Roman"/>
          <w:b/>
          <w:sz w:val="20"/>
          <w:szCs w:val="20"/>
          <w:lang w:bidi="ar-SA"/>
        </w:rPr>
        <w:t>21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77777777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14:paraId="0DFB0001" w14:textId="77777777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77777777" w:rsidR="00D97A0C" w:rsidRPr="00111E41" w:rsidRDefault="00D97A0C" w:rsidP="00111E41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>Na potrzeby postępowania o udzielenie zamówienia publicznego na</w:t>
      </w:r>
      <w:r w:rsidR="009409AC">
        <w:rPr>
          <w:rFonts w:eastAsia="Wingdings" w:cs="Times New Roman"/>
          <w:lang w:bidi="ar-SA"/>
        </w:rPr>
        <w:t xml:space="preserve"> </w:t>
      </w:r>
      <w:r w:rsidR="009409AC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="00111E41" w:rsidRPr="00111E41">
        <w:rPr>
          <w:rFonts w:eastAsia="Wingdings" w:cs="Times New Roman"/>
          <w:b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9409AC">
        <w:rPr>
          <w:rFonts w:eastAsia="Times New Roman" w:cs="Times New Roman"/>
          <w:bCs/>
          <w:lang w:bidi="ar-SA"/>
        </w:rPr>
        <w:t>21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17"/>
      </w:r>
    </w:p>
    <w:p w14:paraId="3BD0F1E9" w14:textId="77777777"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8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8045E69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5AA6DDA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4E912A27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320AEAA4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67D8729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5AFE81C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8C72DC" w14:paraId="5AA2EC80" w14:textId="77777777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8664A" w14:textId="77777777" w:rsidR="00160F24" w:rsidRPr="008C72DC" w:rsidRDefault="00AD4000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C72DC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2948" w14:textId="77777777" w:rsidR="00160F24" w:rsidRPr="00111E41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3E21877F" w14:textId="77777777" w:rsidR="00160F24" w:rsidRPr="00111E41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2757F2E6" w14:textId="77777777" w:rsidR="00160F24" w:rsidRPr="00111E41" w:rsidRDefault="00344232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Załącznik nr 1</w:t>
            </w:r>
            <w:r w:rsidR="00994C5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</w:t>
            </w:r>
            <w:r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do</w:t>
            </w:r>
            <w:r w:rsidR="00160F24" w:rsidRPr="00111E41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SWZ</w:t>
            </w:r>
          </w:p>
          <w:p w14:paraId="740E1A46" w14:textId="77777777" w:rsidR="00160F24" w:rsidRPr="008C72DC" w:rsidRDefault="00160F24" w:rsidP="00111E41">
            <w:pPr>
              <w:widowControl/>
              <w:ind w:left="6804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 xml:space="preserve">Sprawa nr </w:t>
            </w:r>
            <w:r w:rsidR="008F222F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21</w:t>
            </w:r>
            <w:r w:rsid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/24</w:t>
            </w:r>
            <w:r w:rsidR="00B33C35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/</w:t>
            </w:r>
            <w:r w:rsidR="00645B09" w:rsidRPr="00111E41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DC86" w14:textId="77777777" w:rsidR="00160F24" w:rsidRPr="008C72DC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3757D2F3" w14:textId="77777777" w:rsidR="00160F24" w:rsidRPr="008C72DC" w:rsidRDefault="00160F24" w:rsidP="00160F24">
      <w:pPr>
        <w:widowControl/>
        <w:autoSpaceDE w:val="0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3F44960F" w14:textId="77777777" w:rsidR="00160F24" w:rsidRPr="008C72DC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8C72DC">
        <w:rPr>
          <w:rFonts w:eastAsia="Times New Roman" w:cs="Times New Roman"/>
          <w:b/>
          <w:bCs/>
          <w:sz w:val="22"/>
          <w:szCs w:val="22"/>
          <w:lang w:bidi="ar-SA"/>
        </w:rPr>
        <w:t xml:space="preserve">Umowa nr </w:t>
      </w:r>
      <w:r w:rsidR="00B86E3D">
        <w:rPr>
          <w:rFonts w:eastAsia="Times New Roman" w:cs="Times New Roman"/>
          <w:b/>
          <w:bCs/>
          <w:sz w:val="22"/>
          <w:szCs w:val="22"/>
          <w:lang w:bidi="ar-SA"/>
        </w:rPr>
        <w:t>21</w:t>
      </w:r>
      <w:r w:rsidR="00111E41">
        <w:rPr>
          <w:rFonts w:eastAsia="Times New Roman" w:cs="Times New Roman"/>
          <w:b/>
          <w:bCs/>
          <w:sz w:val="22"/>
          <w:szCs w:val="22"/>
          <w:lang w:bidi="ar-SA"/>
        </w:rPr>
        <w:t>/24</w:t>
      </w:r>
      <w:r w:rsidR="007E413A" w:rsidRPr="008C72DC">
        <w:rPr>
          <w:rFonts w:eastAsia="Times New Roman" w:cs="Times New Roman"/>
          <w:b/>
          <w:bCs/>
          <w:sz w:val="22"/>
          <w:szCs w:val="22"/>
          <w:lang w:bidi="ar-SA"/>
        </w:rPr>
        <w:t>/</w:t>
      </w:r>
      <w:r w:rsidR="00645B09" w:rsidRPr="008C72DC">
        <w:rPr>
          <w:rFonts w:eastAsia="Times New Roman" w:cs="Times New Roman"/>
          <w:b/>
          <w:bCs/>
          <w:sz w:val="22"/>
          <w:szCs w:val="22"/>
          <w:lang w:bidi="ar-SA"/>
        </w:rPr>
        <w:t>IR</w:t>
      </w:r>
    </w:p>
    <w:p w14:paraId="453D98DD" w14:textId="77777777" w:rsidR="00160F24" w:rsidRPr="008C72DC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71E20D6" w14:textId="77777777"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Za</w:t>
      </w:r>
      <w:r w:rsidR="00CC25EE" w:rsidRPr="00111E41">
        <w:rPr>
          <w:rFonts w:eastAsia="Times New Roman" w:cs="Times New Roman"/>
          <w:lang w:bidi="ar-SA"/>
        </w:rPr>
        <w:t>warta w Legionowie w dniu ……………</w:t>
      </w:r>
      <w:r w:rsidRPr="00111E41">
        <w:rPr>
          <w:rFonts w:eastAsia="Times New Roman" w:cs="Times New Roman"/>
          <w:lang w:bidi="ar-SA"/>
        </w:rPr>
        <w:t>…… 202</w:t>
      </w:r>
      <w:r w:rsidR="00111E41">
        <w:rPr>
          <w:rFonts w:eastAsia="Times New Roman" w:cs="Times New Roman"/>
          <w:lang w:bidi="ar-SA"/>
        </w:rPr>
        <w:t>4</w:t>
      </w:r>
      <w:r w:rsidRPr="00111E41">
        <w:rPr>
          <w:rFonts w:eastAsia="Times New Roman" w:cs="Times New Roman"/>
          <w:lang w:bidi="ar-SA"/>
        </w:rPr>
        <w:t xml:space="preserve"> r. pomi</w:t>
      </w:r>
      <w:r w:rsidRPr="00111E41">
        <w:rPr>
          <w:rFonts w:eastAsia="TimesNewRoman, 'Arial Unicode M" w:cs="Times New Roman"/>
          <w:lang w:bidi="ar-SA"/>
        </w:rPr>
        <w:t>ę</w:t>
      </w:r>
      <w:r w:rsidRPr="00111E41">
        <w:rPr>
          <w:rFonts w:eastAsia="Times New Roman" w:cs="Times New Roman"/>
          <w:lang w:bidi="ar-SA"/>
        </w:rPr>
        <w:t xml:space="preserve">dzy </w:t>
      </w:r>
      <w:r w:rsidRPr="00111E41">
        <w:rPr>
          <w:rFonts w:eastAsia="Times New Roman" w:cs="Times New Roman"/>
          <w:b/>
          <w:bCs/>
          <w:lang w:bidi="ar-SA"/>
        </w:rPr>
        <w:t xml:space="preserve">SKARBEM PAŃSTWA </w:t>
      </w:r>
      <w:r w:rsidRPr="00111E41">
        <w:rPr>
          <w:rFonts w:eastAsia="Times New Roman" w:cs="Times New Roman"/>
          <w:b/>
          <w:lang w:bidi="ar-SA"/>
        </w:rPr>
        <w:t xml:space="preserve">– </w:t>
      </w:r>
      <w:r w:rsidRPr="00111E41">
        <w:rPr>
          <w:rFonts w:eastAsia="Times New Roman" w:cs="Times New Roman"/>
          <w:b/>
          <w:bCs/>
          <w:lang w:bidi="ar-SA"/>
        </w:rPr>
        <w:t>CENTRUM SZKOLENIA POLICJI w Legionowie</w:t>
      </w:r>
      <w:r w:rsidR="00CC25EE" w:rsidRPr="00111E41">
        <w:rPr>
          <w:rFonts w:eastAsia="Times New Roman" w:cs="Times New Roman"/>
          <w:lang w:bidi="ar-SA"/>
        </w:rPr>
        <w:t xml:space="preserve">, ul. Zegrzyńska 121, </w:t>
      </w:r>
      <w:r w:rsidRPr="00111E41">
        <w:rPr>
          <w:rFonts w:eastAsia="Times New Roman" w:cs="Times New Roman"/>
          <w:lang w:bidi="ar-SA"/>
        </w:rPr>
        <w:t>05-119 Legionowo, NIP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536-00-13-119; REGON</w:t>
      </w:r>
      <w:r w:rsidR="0005513B" w:rsidRPr="00111E41">
        <w:rPr>
          <w:rFonts w:eastAsia="Times New Roman" w:cs="Times New Roman"/>
          <w:lang w:bidi="ar-SA"/>
        </w:rPr>
        <w:t>:</w:t>
      </w:r>
      <w:r w:rsidRPr="00111E41">
        <w:rPr>
          <w:rFonts w:eastAsia="Times New Roman" w:cs="Times New Roman"/>
          <w:lang w:bidi="ar-SA"/>
        </w:rPr>
        <w:t xml:space="preserve"> 011968687 reprez</w:t>
      </w:r>
      <w:r w:rsidR="00CC25EE" w:rsidRPr="00111E41">
        <w:rPr>
          <w:rFonts w:eastAsia="Times New Roman" w:cs="Times New Roman"/>
          <w:lang w:bidi="ar-SA"/>
        </w:rPr>
        <w:t>entowanym przez ……….....</w:t>
      </w:r>
      <w:r w:rsidR="0005513B" w:rsidRPr="00111E41">
        <w:rPr>
          <w:rFonts w:eastAsia="Times New Roman" w:cs="Times New Roman"/>
          <w:lang w:bidi="ar-SA"/>
        </w:rPr>
        <w:t>.</w:t>
      </w:r>
      <w:r w:rsidR="00111E41">
        <w:rPr>
          <w:rFonts w:eastAsia="Times New Roman" w:cs="Times New Roman"/>
          <w:lang w:bidi="ar-SA"/>
        </w:rPr>
        <w:t>.....</w:t>
      </w:r>
      <w:r w:rsidRPr="00111E41">
        <w:rPr>
          <w:rFonts w:eastAsia="Times New Roman" w:cs="Times New Roman"/>
          <w:lang w:bidi="ar-SA"/>
        </w:rPr>
        <w:t>………..……</w:t>
      </w:r>
    </w:p>
    <w:p w14:paraId="09DEA7AF" w14:textId="77777777" w:rsidR="00160F24" w:rsidRPr="00111E41" w:rsidRDefault="00160F24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„Zamawiaj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cym”,</w:t>
      </w:r>
    </w:p>
    <w:p w14:paraId="3DD3944E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a</w:t>
      </w:r>
    </w:p>
    <w:p w14:paraId="78ED42DC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……………………………………...... z siedzibą w …………………….……………………… wpisanym do Krajowego Rejestru Przedsiębiorców / Centralnej Ewidencji i Informacji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o Działalności Gospodarczej ……………….. NIP: ………….……., REGON: …………..….., reprezentowanym przez …………………</w:t>
      </w:r>
      <w:r w:rsidR="00111E41">
        <w:rPr>
          <w:rFonts w:eastAsia="Times New Roman" w:cs="Times New Roman"/>
          <w:lang w:bidi="ar-SA"/>
        </w:rPr>
        <w:t>……………</w:t>
      </w:r>
      <w:r w:rsidRPr="00111E41">
        <w:rPr>
          <w:rFonts w:eastAsia="Times New Roman" w:cs="Times New Roman"/>
          <w:lang w:bidi="ar-SA"/>
        </w:rPr>
        <w:t>….……., PESEL: ……….</w:t>
      </w:r>
      <w:r w:rsidR="00111E41">
        <w:rPr>
          <w:rFonts w:eastAsia="Times New Roman" w:cs="Times New Roman"/>
          <w:lang w:bidi="ar-SA"/>
        </w:rPr>
        <w:t>..</w:t>
      </w:r>
      <w:r w:rsidRPr="00111E41">
        <w:rPr>
          <w:rFonts w:eastAsia="Times New Roman" w:cs="Times New Roman"/>
          <w:lang w:bidi="ar-SA"/>
        </w:rPr>
        <w:t>…</w:t>
      </w:r>
      <w:r w:rsidR="00111E41">
        <w:rPr>
          <w:rFonts w:eastAsia="Times New Roman" w:cs="Times New Roman"/>
          <w:lang w:bidi="ar-SA"/>
        </w:rPr>
        <w:t>…</w:t>
      </w:r>
      <w:r w:rsidRPr="00111E41">
        <w:rPr>
          <w:rFonts w:eastAsia="Times New Roman" w:cs="Times New Roman"/>
          <w:lang w:bidi="ar-SA"/>
        </w:rPr>
        <w:t>………..</w:t>
      </w:r>
    </w:p>
    <w:p w14:paraId="412AD98C" w14:textId="77777777" w:rsidR="00CC25EE" w:rsidRPr="00111E41" w:rsidRDefault="00CC25EE" w:rsidP="00111E4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 xml:space="preserve">zwanym w dalszej części umowy </w:t>
      </w:r>
      <w:r w:rsidRPr="00111E41">
        <w:rPr>
          <w:rFonts w:eastAsia="Times New Roman" w:cs="Times New Roman"/>
          <w:b/>
          <w:bCs/>
          <w:lang w:bidi="ar-SA"/>
        </w:rPr>
        <w:t>„Wykonawc</w:t>
      </w:r>
      <w:r w:rsidRPr="00111E41">
        <w:rPr>
          <w:rFonts w:eastAsia="TimesNewRoman, 'Arial Unicode M" w:cs="Times New Roman"/>
          <w:b/>
          <w:lang w:bidi="ar-SA"/>
        </w:rPr>
        <w:t>ą</w:t>
      </w:r>
      <w:r w:rsidRPr="00111E41">
        <w:rPr>
          <w:rFonts w:eastAsia="Times New Roman" w:cs="Times New Roman"/>
          <w:b/>
          <w:bCs/>
          <w:lang w:bidi="ar-SA"/>
        </w:rPr>
        <w:t>”</w:t>
      </w:r>
    </w:p>
    <w:p w14:paraId="23E8B1CB" w14:textId="77777777" w:rsidR="00CC25EE" w:rsidRPr="00111E41" w:rsidRDefault="00CC25EE" w:rsidP="00CC25EE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30F97BBC" w14:textId="77777777" w:rsidR="00CC25EE" w:rsidRPr="00111E41" w:rsidRDefault="00CC25EE" w:rsidP="00CC25EE">
      <w:pPr>
        <w:widowControl/>
        <w:jc w:val="both"/>
        <w:rPr>
          <w:rFonts w:eastAsia="Times New Roman" w:cs="Times New Roman"/>
          <w:lang w:bidi="ar-SA"/>
        </w:rPr>
      </w:pPr>
      <w:r w:rsidRPr="00111E41">
        <w:rPr>
          <w:rFonts w:eastAsia="Times New Roman" w:cs="Times New Roman"/>
          <w:lang w:bidi="ar-SA"/>
        </w:rPr>
        <w:t>wyłonionym w postępowaniu prowadzonym w trybie podstawowym do zamówienia publicznego</w:t>
      </w:r>
      <w:r w:rsidR="00042633" w:rsidRPr="00111E41">
        <w:rPr>
          <w:rFonts w:eastAsia="Times New Roman" w:cs="Times New Roman"/>
          <w:lang w:bidi="ar-SA"/>
        </w:rPr>
        <w:t xml:space="preserve"> nr </w:t>
      </w:r>
      <w:r w:rsidR="00156648">
        <w:rPr>
          <w:rFonts w:eastAsia="Times New Roman" w:cs="Times New Roman"/>
          <w:lang w:bidi="ar-SA"/>
        </w:rPr>
        <w:t>21</w:t>
      </w:r>
      <w:r w:rsidR="00111E41">
        <w:rPr>
          <w:rFonts w:eastAsia="Times New Roman" w:cs="Times New Roman"/>
          <w:lang w:bidi="ar-SA"/>
        </w:rPr>
        <w:t>/24</w:t>
      </w:r>
      <w:r w:rsidRPr="00111E41">
        <w:rPr>
          <w:rFonts w:eastAsia="Times New Roman" w:cs="Times New Roman"/>
          <w:lang w:bidi="ar-SA"/>
        </w:rPr>
        <w:t xml:space="preserve">/IR Centrum Szkolenia Policji w Legionowie, realizowanego zgodnie z ustawą </w:t>
      </w:r>
      <w:r w:rsidR="00111E41">
        <w:rPr>
          <w:rFonts w:eastAsia="Times New Roman" w:cs="Times New Roman"/>
          <w:lang w:bidi="ar-SA"/>
        </w:rPr>
        <w:br/>
      </w:r>
      <w:r w:rsidRPr="00111E41">
        <w:rPr>
          <w:rFonts w:eastAsia="Times New Roman" w:cs="Times New Roman"/>
          <w:lang w:bidi="ar-SA"/>
        </w:rPr>
        <w:t>z</w:t>
      </w:r>
      <w:r w:rsid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Times New Roman" w:cs="Times New Roman"/>
          <w:lang w:bidi="ar-SA"/>
        </w:rPr>
        <w:t xml:space="preserve">dnia 11 września 2019 r. </w:t>
      </w:r>
      <w:r w:rsidRPr="00111E41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111E41">
        <w:rPr>
          <w:rFonts w:eastAsia="Times New Roman" w:cs="Times New Roman"/>
          <w:i/>
          <w:iCs/>
          <w:lang w:bidi="ar-SA"/>
        </w:rPr>
        <w:t>Prawo zamówień publicznych</w:t>
      </w:r>
      <w:r w:rsidRPr="00111E41">
        <w:rPr>
          <w:rFonts w:eastAsia="Times New Roman" w:cs="Times New Roman"/>
          <w:lang w:bidi="ar-SA"/>
        </w:rPr>
        <w:t xml:space="preserve"> (</w:t>
      </w:r>
      <w:r w:rsidR="004777C3" w:rsidRPr="00111E41">
        <w:rPr>
          <w:rFonts w:eastAsia="Times New Roman" w:cs="Times New Roman"/>
          <w:lang w:bidi="ar-SA"/>
        </w:rPr>
        <w:t xml:space="preserve">Dz. U. </w:t>
      </w:r>
      <w:r w:rsidR="00A74D5C" w:rsidRPr="00111E41">
        <w:rPr>
          <w:rFonts w:eastAsia="Times New Roman" w:cs="Times New Roman"/>
          <w:lang w:bidi="ar-SA"/>
        </w:rPr>
        <w:t xml:space="preserve">z </w:t>
      </w:r>
      <w:r w:rsidR="004777C3" w:rsidRPr="00111E41">
        <w:rPr>
          <w:rFonts w:eastAsia="Times New Roman" w:cs="Times New Roman"/>
          <w:lang w:bidi="ar-SA"/>
        </w:rPr>
        <w:t>2023</w:t>
      </w:r>
      <w:r w:rsidR="00A74D5C" w:rsidRPr="00111E41">
        <w:rPr>
          <w:rFonts w:eastAsia="Times New Roman" w:cs="Times New Roman"/>
          <w:lang w:bidi="ar-SA"/>
        </w:rPr>
        <w:t xml:space="preserve"> r.,</w:t>
      </w:r>
      <w:r w:rsidR="004777C3" w:rsidRPr="00111E41">
        <w:rPr>
          <w:rFonts w:eastAsia="Times New Roman" w:cs="Times New Roman"/>
          <w:lang w:bidi="ar-SA"/>
        </w:rPr>
        <w:t xml:space="preserve"> poz. 1605</w:t>
      </w:r>
      <w:r w:rsidR="00A74D5C" w:rsidRPr="00111E41">
        <w:rPr>
          <w:rFonts w:eastAsia="Times New Roman" w:cs="Times New Roman"/>
          <w:lang w:bidi="ar-SA"/>
        </w:rPr>
        <w:t>,</w:t>
      </w:r>
      <w:r w:rsidR="00E81AFB">
        <w:rPr>
          <w:rFonts w:eastAsia="Times New Roman" w:cs="Times New Roman"/>
          <w:lang w:bidi="ar-SA"/>
        </w:rPr>
        <w:t xml:space="preserve"> </w:t>
      </w:r>
      <w:r w:rsidR="00A74D5C" w:rsidRPr="00111E41">
        <w:rPr>
          <w:rFonts w:eastAsia="Times New Roman" w:cs="Times New Roman"/>
          <w:lang w:bidi="ar-SA"/>
        </w:rPr>
        <w:t>1720</w:t>
      </w:r>
      <w:r w:rsidRPr="00111E41">
        <w:rPr>
          <w:rFonts w:eastAsia="Times New Roman" w:cs="Times New Roman"/>
          <w:lang w:bidi="ar-SA"/>
        </w:rPr>
        <w:t>), zwaną w dalszej części umowy „ustawą”.</w:t>
      </w:r>
    </w:p>
    <w:p w14:paraId="6E0C9D9B" w14:textId="77777777" w:rsidR="00160F24" w:rsidRPr="008C72DC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50739FE" w14:textId="77777777" w:rsidR="008E3C29" w:rsidRPr="00114E8D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Przedmiot umowy</w:t>
      </w:r>
    </w:p>
    <w:p w14:paraId="3148BAB0" w14:textId="77777777" w:rsidR="008E3C29" w:rsidRPr="00114E8D" w:rsidRDefault="00CF277D" w:rsidP="00CF277D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§ 1.</w:t>
      </w:r>
    </w:p>
    <w:p w14:paraId="4E2EBDB1" w14:textId="77777777" w:rsidR="00A609D6" w:rsidRPr="00114E8D" w:rsidRDefault="00645B09" w:rsidP="00121482">
      <w:pPr>
        <w:widowControl/>
        <w:numPr>
          <w:ilvl w:val="0"/>
          <w:numId w:val="20"/>
        </w:numPr>
        <w:tabs>
          <w:tab w:val="clear" w:pos="720"/>
          <w:tab w:val="num" w:pos="284"/>
        </w:tabs>
        <w:autoSpaceDN/>
        <w:ind w:left="284" w:hanging="284"/>
        <w:jc w:val="both"/>
        <w:textAlignment w:val="auto"/>
        <w:rPr>
          <w:rFonts w:eastAsia="Times New Roman" w:cs="Times New Roman"/>
          <w:bCs/>
          <w:i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r w:rsidR="0053464D" w:rsidRPr="0053464D">
        <w:rPr>
          <w:rFonts w:eastAsia="Wingdings" w:cs="Times New Roman"/>
          <w:iCs/>
          <w:lang w:bidi="ar-SA"/>
        </w:rPr>
        <w:t>wymian</w:t>
      </w:r>
      <w:r w:rsidR="0053464D">
        <w:rPr>
          <w:rFonts w:eastAsia="Wingdings" w:cs="Times New Roman"/>
          <w:iCs/>
          <w:lang w:bidi="ar-SA"/>
        </w:rPr>
        <w:t>a</w:t>
      </w:r>
      <w:r w:rsidR="0053464D" w:rsidRPr="0053464D">
        <w:rPr>
          <w:rFonts w:eastAsia="Wingdings" w:cs="Times New Roman"/>
          <w:iCs/>
          <w:lang w:bidi="ar-SA"/>
        </w:rPr>
        <w:t xml:space="preserve"> folii pokrywającej dno i ściany niecki basenowej oraz naprawa przecieków dna basenu znajdującego się w budynku nr 42 na terenie Centrum Szkolenia Policji w Legionowie</w:t>
      </w:r>
      <w:r w:rsidRPr="00114E8D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zgodnie 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z wytycznymi ujętymi w 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Formularzu oferty</w:t>
      </w:r>
      <w:r w:rsidR="00E16926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 xml:space="preserve">stanowiącego załącznik nr 1 do umowy oraz na podstawie </w:t>
      </w:r>
      <w:r w:rsidR="00F810B6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Program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u</w:t>
      </w:r>
      <w:r w:rsidR="00F810B6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funkcjonalno – użytkow</w:t>
      </w:r>
      <w:r w:rsidR="0023237D" w:rsidRPr="00114E8D">
        <w:rPr>
          <w:rFonts w:eastAsia="Times New Roman" w:cs="Times New Roman"/>
          <w:bCs/>
          <w:i/>
          <w:iCs/>
          <w:kern w:val="0"/>
          <w:lang w:eastAsia="ar-SA" w:bidi="ar-SA"/>
        </w:rPr>
        <w:t>ego</w:t>
      </w:r>
      <w:r w:rsidR="0023237D" w:rsidRPr="00114E8D">
        <w:rPr>
          <w:rFonts w:eastAsia="Times New Roman" w:cs="Times New Roman"/>
          <w:bCs/>
          <w:iCs/>
          <w:kern w:val="0"/>
          <w:lang w:eastAsia="ar-SA" w:bidi="ar-SA"/>
        </w:rPr>
        <w:t>.</w:t>
      </w:r>
    </w:p>
    <w:p w14:paraId="722FFB46" w14:textId="77777777"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Roboty budowlane stanowiące przedmiot umowy mogą być realizowane </w:t>
      </w:r>
      <w:r w:rsidR="00E0000F" w:rsidRPr="00114E8D">
        <w:rPr>
          <w:rFonts w:eastAsia="Times New Roman" w:cs="Times New Roman"/>
          <w:kern w:val="0"/>
          <w:lang w:eastAsia="ar-SA" w:bidi="ar-SA"/>
        </w:rPr>
        <w:t xml:space="preserve">w godzinach </w:t>
      </w:r>
      <w:r w:rsidR="00E0000F" w:rsidRPr="00114E8D">
        <w:rPr>
          <w:rFonts w:eastAsia="Times New Roman" w:cs="Times New Roman"/>
          <w:kern w:val="0"/>
          <w:lang w:eastAsia="ar-SA" w:bidi="ar-SA"/>
        </w:rPr>
        <w:br/>
        <w:t>7</w:t>
      </w:r>
      <w:r w:rsidR="00E0000F" w:rsidRPr="00114E8D">
        <w:rPr>
          <w:rFonts w:eastAsia="Times New Roman" w:cs="Times New Roman"/>
          <w:kern w:val="0"/>
          <w:vertAlign w:val="superscript"/>
          <w:lang w:eastAsia="ar-SA" w:bidi="ar-SA"/>
        </w:rPr>
        <w:t>00</w:t>
      </w:r>
      <w:r w:rsidR="00E0000F" w:rsidRPr="00114E8D">
        <w:rPr>
          <w:rFonts w:eastAsia="Times New Roman" w:cs="Times New Roman"/>
          <w:kern w:val="0"/>
          <w:lang w:eastAsia="ar-SA" w:bidi="ar-SA"/>
        </w:rPr>
        <w:t xml:space="preserve"> - 20</w:t>
      </w:r>
      <w:r w:rsidR="00E0000F" w:rsidRPr="00114E8D">
        <w:rPr>
          <w:rFonts w:eastAsia="Times New Roman" w:cs="Times New Roman"/>
          <w:kern w:val="0"/>
          <w:vertAlign w:val="superscript"/>
          <w:lang w:eastAsia="ar-SA" w:bidi="ar-SA"/>
        </w:rPr>
        <w:t xml:space="preserve">00 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35C7B3AD" w14:textId="77777777" w:rsidR="0065799B" w:rsidRPr="00114E8D" w:rsidRDefault="00B071CC" w:rsidP="00121482">
      <w:pPr>
        <w:pStyle w:val="Akapitzlist"/>
        <w:numPr>
          <w:ilvl w:val="0"/>
          <w:numId w:val="20"/>
        </w:numPr>
        <w:tabs>
          <w:tab w:val="clear" w:pos="720"/>
          <w:tab w:val="num" w:pos="284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8D">
        <w:rPr>
          <w:rFonts w:ascii="Times New Roman" w:hAnsi="Times New Roman" w:cs="Times New Roman"/>
          <w:color w:val="000000"/>
          <w:sz w:val="24"/>
          <w:szCs w:val="24"/>
        </w:rPr>
        <w:t>Wszystkie</w:t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 xml:space="preserve"> wbudowane urządzenia i wyroby budowlane winny posiadać stosowne atesty </w:t>
      </w:r>
      <w:r w:rsidRPr="00114E8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5799B" w:rsidRPr="00114E8D">
        <w:rPr>
          <w:rFonts w:ascii="Times New Roman" w:hAnsi="Times New Roman" w:cs="Times New Roman"/>
          <w:color w:val="000000"/>
          <w:sz w:val="24"/>
          <w:szCs w:val="24"/>
        </w:rPr>
        <w:t>lub certyfikaty.</w:t>
      </w:r>
    </w:p>
    <w:p w14:paraId="4944C871" w14:textId="77777777" w:rsidR="00645B09" w:rsidRPr="00114E8D" w:rsidRDefault="00645B09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Zakres robót do wykonania uzależniony jest od wysokości posiadanych środków finansowych Zamawiającego.</w:t>
      </w:r>
    </w:p>
    <w:p w14:paraId="6ECA73A9" w14:textId="77777777" w:rsidR="00645B09" w:rsidRPr="00114E8D" w:rsidRDefault="00651CC1" w:rsidP="00121482">
      <w:pPr>
        <w:widowControl/>
        <w:numPr>
          <w:ilvl w:val="0"/>
          <w:numId w:val="20"/>
        </w:numPr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R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ozliczenie wykonanych </w:t>
      </w:r>
      <w:r w:rsidR="00EF0E60" w:rsidRPr="00114E8D">
        <w:rPr>
          <w:rFonts w:eastAsia="Times New Roman" w:cs="Times New Roman"/>
          <w:kern w:val="0"/>
          <w:lang w:eastAsia="ar-SA" w:bidi="ar-SA"/>
        </w:rPr>
        <w:t xml:space="preserve">robót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nastąpi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po zakończeniu </w:t>
      </w:r>
      <w:r w:rsidR="00DF3983" w:rsidRPr="00114E8D">
        <w:rPr>
          <w:rFonts w:eastAsia="Times New Roman" w:cs="Times New Roman"/>
          <w:kern w:val="0"/>
          <w:lang w:eastAsia="ar-SA" w:bidi="ar-SA"/>
        </w:rPr>
        <w:t xml:space="preserve">ich </w:t>
      </w:r>
      <w:r w:rsidR="00511C0D" w:rsidRPr="00114E8D">
        <w:rPr>
          <w:rFonts w:eastAsia="Times New Roman" w:cs="Times New Roman"/>
          <w:kern w:val="0"/>
          <w:lang w:eastAsia="ar-SA" w:bidi="ar-SA"/>
        </w:rPr>
        <w:t xml:space="preserve">realizacji oraz dokonaniu przez Zamawiającego odbioru robót budowlanych. </w:t>
      </w:r>
      <w:r w:rsidR="00645B09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67C407B6" w14:textId="77777777" w:rsidR="00D10F10" w:rsidRPr="008C72DC" w:rsidRDefault="00D10F10" w:rsidP="00D10F1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668D1EB" w14:textId="77777777" w:rsidR="008E3C29" w:rsidRPr="00114E8D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Termin realizacji umowy</w:t>
      </w:r>
    </w:p>
    <w:p w14:paraId="5E4A076D" w14:textId="77777777" w:rsidR="00A106AB" w:rsidRPr="00114E8D" w:rsidRDefault="00901E7D" w:rsidP="00CF277D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DF3983" w:rsidRPr="00114E8D">
        <w:rPr>
          <w:rFonts w:eastAsia="Times New Roman" w:cs="Times New Roman"/>
          <w:b/>
          <w:bCs/>
          <w:lang w:bidi="ar-SA"/>
        </w:rPr>
        <w:t>2</w:t>
      </w:r>
      <w:r w:rsidRPr="00114E8D">
        <w:rPr>
          <w:rFonts w:eastAsia="Times New Roman" w:cs="Times New Roman"/>
          <w:b/>
          <w:bCs/>
          <w:lang w:bidi="ar-SA"/>
        </w:rPr>
        <w:t>.</w:t>
      </w:r>
    </w:p>
    <w:p w14:paraId="590BBF61" w14:textId="77777777" w:rsidR="007845E2" w:rsidRPr="00114E8D" w:rsidRDefault="00645B09" w:rsidP="00DF3983">
      <w:pPr>
        <w:pStyle w:val="Akapitzlist"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przedmiotu umowy nastąpi najpóźniej do dnia ……………</w:t>
      </w:r>
      <w:r w:rsidR="00CF277D"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202</w:t>
      </w:r>
      <w:r w:rsidR="000D457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roku,</w:t>
      </w:r>
      <w:r w:rsidRPr="00114E8D">
        <w:rPr>
          <w:rFonts w:ascii="Times New Roman" w:hAnsi="Times New Roman" w:cs="Times New Roman"/>
          <w:sz w:val="24"/>
          <w:szCs w:val="24"/>
        </w:rPr>
        <w:t xml:space="preserve"> </w:t>
      </w:r>
      <w:r w:rsidRPr="00114E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terminem wskazanym w ofercie. </w:t>
      </w:r>
    </w:p>
    <w:p w14:paraId="32B9E3D3" w14:textId="77777777" w:rsidR="00DF3983" w:rsidRPr="00114E8D" w:rsidRDefault="00DF3983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65EB99" w14:textId="77777777" w:rsidR="00645B09" w:rsidRPr="00114E8D" w:rsidRDefault="00645B09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Zamawiającego</w:t>
      </w:r>
    </w:p>
    <w:p w14:paraId="010C0D2D" w14:textId="77777777" w:rsidR="00645B09" w:rsidRPr="00F65C9A" w:rsidRDefault="00645B09" w:rsidP="00CF277D">
      <w:pPr>
        <w:widowControl/>
        <w:suppressAutoHyphens w:val="0"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DF3983" w:rsidRPr="00F65C9A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6621A7D" w14:textId="77777777" w:rsidR="00901E7D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1. </w:t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Zamawiający wprowadzi Wykonawcę na teren obiektu </w:t>
      </w:r>
      <w:r w:rsidR="007D5CF8" w:rsidRPr="00F65C9A">
        <w:rPr>
          <w:rFonts w:eastAsia="Times New Roman" w:cs="Times New Roman"/>
          <w:kern w:val="0"/>
          <w:lang w:eastAsia="ar-SA" w:bidi="ar-SA"/>
        </w:rPr>
        <w:t xml:space="preserve">nie wcześniej niż w dniu 1 lipca                </w:t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 i udzieli Wykonawcy wszelkich informacji o przekazanym obiekcie w zakresie niezbędnym do wykonania przedmiotu umowy.</w:t>
      </w:r>
      <w:r w:rsidR="00645B09" w:rsidRPr="00F65C9A">
        <w:rPr>
          <w:rFonts w:eastAsia="Times New Roman" w:cs="Times New Roman"/>
          <w:lang w:bidi="ar-SA"/>
        </w:rPr>
        <w:t xml:space="preserve"> </w:t>
      </w:r>
    </w:p>
    <w:p w14:paraId="3C9F0E85" w14:textId="77777777" w:rsidR="00645B09" w:rsidRPr="00F65C9A" w:rsidRDefault="00901E7D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lastRenderedPageBreak/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Zapozna Wykonawcę z przepisami wewnętrznymi dotyczącymi ruchu pojazdów i pieszych </w:t>
      </w:r>
      <w:r w:rsidR="00DF3983" w:rsidRPr="00F65C9A">
        <w:rPr>
          <w:rFonts w:eastAsia="Times New Roman" w:cs="Times New Roman"/>
          <w:kern w:val="0"/>
          <w:lang w:eastAsia="ar-SA" w:bidi="ar-SA"/>
        </w:rPr>
        <w:br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na terenie Zamawiającego. </w:t>
      </w:r>
    </w:p>
    <w:p w14:paraId="3CFCD2D7" w14:textId="77777777" w:rsidR="00645B09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 xml:space="preserve">Wprowadzenie nastąpi na podstawie protokołu wprowadzenia. </w:t>
      </w:r>
    </w:p>
    <w:p w14:paraId="4A3169BB" w14:textId="77777777" w:rsidR="00645B09" w:rsidRPr="00F65C9A" w:rsidRDefault="00963C04" w:rsidP="0092089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2.</w:t>
      </w:r>
      <w:r w:rsidRPr="00F65C9A">
        <w:rPr>
          <w:rFonts w:eastAsia="Times New Roman" w:cs="Times New Roman"/>
          <w:kern w:val="0"/>
          <w:lang w:eastAsia="ar-SA" w:bidi="ar-SA"/>
        </w:rPr>
        <w:tab/>
      </w:r>
      <w:r w:rsidR="00645B09" w:rsidRPr="00F65C9A">
        <w:rPr>
          <w:rFonts w:eastAsia="Times New Roman" w:cs="Times New Roman"/>
          <w:kern w:val="0"/>
          <w:lang w:eastAsia="ar-SA" w:bidi="ar-SA"/>
        </w:rPr>
        <w:t>Zamawiający zapewni bieżącą koordynację realizacji przedmiotu umowy.</w:t>
      </w:r>
    </w:p>
    <w:p w14:paraId="64B20CCA" w14:textId="77777777" w:rsidR="00645B09" w:rsidRPr="00F65C9A" w:rsidRDefault="00645B09" w:rsidP="00121482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Odbiór robót budowlanych będących przedmiotem umowy nastąpi w terminie do </w:t>
      </w:r>
      <w:r w:rsidR="000D4572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 roboczych od dnia pisemnego zgłoszenia przez Wykonawcę gotowości do ich odbioru.</w:t>
      </w:r>
    </w:p>
    <w:p w14:paraId="1DA183C4" w14:textId="77777777" w:rsidR="00381A0A" w:rsidRPr="00F65C9A" w:rsidRDefault="00DF3983" w:rsidP="00121482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realizacji robót budowl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anych objętych niniejszą umową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uprawniony jest do wykonywania czynności kontrolnych wobec Wykonawcy odnośnie spełniania 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wymogu z</w:t>
      </w:r>
      <w:r w:rsidR="00920895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atrudnienia na podstawie umowy </w:t>
      </w:r>
      <w:r w:rsidR="00381A0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pracę osób wykonujących wskazane </w:t>
      </w:r>
      <w:r w:rsidR="004D1E83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 § 1 ust.1 niniejszej umowy prace.</w:t>
      </w:r>
    </w:p>
    <w:p w14:paraId="5848BCA2" w14:textId="77777777" w:rsidR="00381A0A" w:rsidRPr="00F65C9A" w:rsidRDefault="00381A0A" w:rsidP="0092089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Zamawiający uprawniony jest w szczególności do: </w:t>
      </w:r>
    </w:p>
    <w:p w14:paraId="79798929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oświadczeń i dokumentów w zakresie potwierdzenia spełniania ww. wymogów </w:t>
      </w:r>
      <w:r w:rsidR="0023237D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oceny,</w:t>
      </w:r>
    </w:p>
    <w:p w14:paraId="468FE2D4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wyjaśnień w przypadku wątpliwości w zakresie potwierdzenia spełniania 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ww. wymogów,</w:t>
      </w:r>
    </w:p>
    <w:p w14:paraId="18FDBF73" w14:textId="77777777" w:rsidR="00381A0A" w:rsidRPr="00F65C9A" w:rsidRDefault="00381A0A" w:rsidP="00121482">
      <w:pPr>
        <w:pStyle w:val="Akapitzlist"/>
        <w:numPr>
          <w:ilvl w:val="0"/>
          <w:numId w:val="23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przeprowadzania kontroli na miejscu wykonywania świadczenia</w:t>
      </w:r>
      <w:r w:rsidR="00780F4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A66FD9" w14:textId="77777777" w:rsidR="00963C04" w:rsidRPr="00F65C9A" w:rsidRDefault="001A6FB6" w:rsidP="000D4572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Zamawiający może zwrócić się o przeprowadzenie kontroli przez Państwową Inspekcję Pracy w przypadku uzasadnionych wątpliwości, co do przestrzegania prawa pracy </w:t>
      </w:r>
      <w:r w:rsidR="00BF1B8A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87BA4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Wykonawcę.</w:t>
      </w:r>
    </w:p>
    <w:p w14:paraId="611DC633" w14:textId="77777777" w:rsidR="008E3C29" w:rsidRPr="00F65C9A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>Obowiązki Wykonawcy</w:t>
      </w:r>
    </w:p>
    <w:p w14:paraId="4E4981B8" w14:textId="77777777" w:rsidR="00A106AB" w:rsidRPr="00F65C9A" w:rsidRDefault="008E3C29" w:rsidP="00CF277D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F65C9A">
        <w:rPr>
          <w:rFonts w:eastAsia="Times New Roman" w:cs="Times New Roman"/>
          <w:b/>
          <w:bCs/>
          <w:lang w:bidi="ar-SA"/>
        </w:rPr>
        <w:t xml:space="preserve">§ </w:t>
      </w:r>
      <w:r w:rsidR="002304EA" w:rsidRPr="00F65C9A">
        <w:rPr>
          <w:rFonts w:eastAsia="Times New Roman" w:cs="Times New Roman"/>
          <w:b/>
          <w:bCs/>
          <w:lang w:bidi="ar-SA"/>
        </w:rPr>
        <w:t>4</w:t>
      </w:r>
      <w:r w:rsidR="00CF277D" w:rsidRPr="00F65C9A">
        <w:rPr>
          <w:rFonts w:eastAsia="Times New Roman" w:cs="Times New Roman"/>
          <w:b/>
          <w:bCs/>
          <w:lang w:bidi="ar-SA"/>
        </w:rPr>
        <w:t>.</w:t>
      </w:r>
    </w:p>
    <w:p w14:paraId="75025EF6" w14:textId="77777777" w:rsidR="00FC1467" w:rsidRPr="00F65C9A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</w:t>
      </w:r>
      <w:r w:rsidR="0053464D" w:rsidRPr="00F65C9A">
        <w:rPr>
          <w:rFonts w:eastAsia="Times New Roman" w:cs="Times New Roman"/>
          <w:kern w:val="0"/>
          <w:lang w:eastAsia="ar-SA" w:bidi="ar-SA"/>
        </w:rPr>
        <w:t>prac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="007943FA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z określonymi terminami wykonania poszczególnych etapów prac w terminie </w:t>
      </w:r>
      <w:r w:rsidR="00857D01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5 dni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roboczych </w:t>
      </w:r>
      <w:r w:rsidRPr="00F65C9A">
        <w:rPr>
          <w:rFonts w:eastAsia="Times New Roman" w:cs="Times New Roman"/>
          <w:kern w:val="0"/>
          <w:lang w:eastAsia="ar-SA" w:bidi="ar-SA"/>
        </w:rPr>
        <w:t xml:space="preserve">od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dnia </w:t>
      </w:r>
      <w:r w:rsidRPr="00F65C9A">
        <w:rPr>
          <w:rFonts w:eastAsia="Times New Roman" w:cs="Times New Roman"/>
          <w:kern w:val="0"/>
          <w:lang w:eastAsia="ar-SA" w:bidi="ar-SA"/>
        </w:rPr>
        <w:t xml:space="preserve">zawarcia umowy. </w:t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Harmonogram robót należy uprzednio uzgodnić </w:t>
      </w:r>
      <w:r w:rsidR="000D4572" w:rsidRPr="00F65C9A">
        <w:rPr>
          <w:rFonts w:eastAsia="Times New Roman" w:cs="Times New Roman"/>
          <w:kern w:val="0"/>
          <w:lang w:eastAsia="ar-SA" w:bidi="ar-SA"/>
        </w:rPr>
        <w:br/>
      </w:r>
      <w:r w:rsidR="00D60BC4" w:rsidRPr="00F65C9A">
        <w:rPr>
          <w:rFonts w:eastAsia="Times New Roman" w:cs="Times New Roman"/>
          <w:kern w:val="0"/>
          <w:lang w:eastAsia="ar-SA" w:bidi="ar-SA"/>
        </w:rPr>
        <w:t xml:space="preserve">z Zamawiającym. </w:t>
      </w:r>
      <w:r w:rsidRPr="00F65C9A">
        <w:rPr>
          <w:rFonts w:eastAsia="Times New Roman" w:cs="Times New Roman"/>
          <w:kern w:val="0"/>
          <w:lang w:eastAsia="ar-SA" w:bidi="ar-SA"/>
        </w:rPr>
        <w:t xml:space="preserve">Zamawiający zatwierdzi przedłożony harmonogram </w:t>
      </w:r>
      <w:r w:rsidR="0053464D" w:rsidRPr="00F65C9A">
        <w:rPr>
          <w:rFonts w:eastAsia="Times New Roman" w:cs="Times New Roman"/>
          <w:kern w:val="0"/>
          <w:lang w:eastAsia="ar-SA" w:bidi="ar-SA"/>
        </w:rPr>
        <w:t>prac</w:t>
      </w:r>
      <w:r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7701EB84" w14:textId="77777777" w:rsidR="00FC1467" w:rsidRPr="00F65C9A" w:rsidRDefault="00FC1467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oświadcza, że dysponuje odpowiednią wiedzą, doświadczeniem, potencjałem technicznym oraz uprawnieniami (w tym zezwoleniami) niezbędnymi</w:t>
      </w:r>
      <w:r w:rsidR="007943FA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do należytego wykonania przedmiotu umowy i zobowiązuje się wykonać je z należytą starannością </w:t>
      </w:r>
      <w:r w:rsidR="00415E70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>według swojej najlepszej wiedzy i umiejętności, z uwzględnieniem obowiązujących przepisów prawa oraz przyjętych standardów, wykorzystując</w:t>
      </w:r>
      <w:r w:rsidR="007943FA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w tym celu wszystkie posiadane możliwości, a także mając na względzie ochronę interesów Zamawiającego.</w:t>
      </w:r>
    </w:p>
    <w:p w14:paraId="1FB51360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zapewni wła</w:t>
      </w:r>
      <w:r w:rsidRPr="00F65C9A">
        <w:rPr>
          <w:rFonts w:eastAsia="TimesNewRoman" w:cs="Times New Roman"/>
          <w:kern w:val="0"/>
          <w:lang w:eastAsia="ar-SA" w:bidi="ar-SA"/>
        </w:rPr>
        <w:t>ś</w:t>
      </w:r>
      <w:r w:rsidRPr="00F65C9A">
        <w:rPr>
          <w:rFonts w:eastAsia="Times New Roman" w:cs="Times New Roman"/>
          <w:kern w:val="0"/>
          <w:lang w:eastAsia="ar-SA" w:bidi="ar-SA"/>
        </w:rPr>
        <w:t>ciw</w:t>
      </w:r>
      <w:r w:rsidRPr="00F65C9A">
        <w:rPr>
          <w:rFonts w:eastAsia="TimesNewRoman" w:cs="Times New Roman"/>
          <w:kern w:val="0"/>
          <w:lang w:eastAsia="ar-SA" w:bidi="ar-SA"/>
        </w:rPr>
        <w:t xml:space="preserve">ą </w:t>
      </w:r>
      <w:r w:rsidRPr="00F65C9A">
        <w:rPr>
          <w:rFonts w:eastAsia="Times New Roman" w:cs="Times New Roman"/>
          <w:kern w:val="0"/>
          <w:lang w:eastAsia="ar-SA" w:bidi="ar-SA"/>
        </w:rPr>
        <w:t>realizacj</w:t>
      </w:r>
      <w:r w:rsidRPr="00F65C9A">
        <w:rPr>
          <w:rFonts w:eastAsia="TimesNewRoman" w:cs="Times New Roman"/>
          <w:kern w:val="0"/>
          <w:lang w:eastAsia="ar-SA" w:bidi="ar-SA"/>
        </w:rPr>
        <w:t xml:space="preserve">ę </w:t>
      </w:r>
      <w:r w:rsidRPr="00F65C9A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F65C9A">
        <w:rPr>
          <w:rFonts w:eastAsia="TimesNewRoman" w:cs="Times New Roman"/>
          <w:kern w:val="0"/>
          <w:lang w:eastAsia="ar-SA" w:bidi="ar-SA"/>
        </w:rPr>
        <w:t xml:space="preserve">ą </w:t>
      </w:r>
      <w:r w:rsidRPr="00F65C9A">
        <w:rPr>
          <w:rFonts w:eastAsia="TimesNew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53200B" w:rsidRPr="00F65C9A">
        <w:rPr>
          <w:rFonts w:eastAsia="TimesNewRoman" w:cs="Times New Roman"/>
          <w:kern w:val="0"/>
          <w:lang w:eastAsia="ar-SA" w:bidi="ar-SA"/>
        </w:rPr>
        <w:t xml:space="preserve">– </w:t>
      </w:r>
      <w:r w:rsidR="00E7519A" w:rsidRPr="00F65C9A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F65C9A">
        <w:rPr>
          <w:rFonts w:eastAsia="Times New Roman" w:cs="Times New Roman"/>
          <w:kern w:val="0"/>
          <w:lang w:eastAsia="ar-SA" w:bidi="ar-SA"/>
        </w:rPr>
        <w:t>, 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cymi Polskimi Normami oraz ustaw</w:t>
      </w:r>
      <w:r w:rsidRPr="00F65C9A">
        <w:rPr>
          <w:rFonts w:eastAsia="TimesNewRoman" w:cs="Times New Roman"/>
          <w:kern w:val="0"/>
          <w:lang w:eastAsia="ar-SA" w:bidi="ar-SA"/>
        </w:rPr>
        <w:t>ą.</w:t>
      </w:r>
    </w:p>
    <w:p w14:paraId="00B51D6D" w14:textId="77777777" w:rsidR="00EA5CE7" w:rsidRPr="00F65C9A" w:rsidRDefault="00613860" w:rsidP="00EA5CE7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NewRoman" w:cs="Times New Roman"/>
          <w:kern w:val="0"/>
          <w:lang w:eastAsia="ar-SA" w:bidi="ar-SA"/>
        </w:rPr>
        <w:t>Materiały przewidziane do realizacji robót, wykończenia budowlano-montażowego, powinny być zastosowane w odpowiednim rodzaju, klasie i gatunku oraz posiadać odpowiednie atesty, certyfikaty, aprobaty i oceny zgodne z wymaganiami zharmonizowanych Polskich Norm (PN – EN).</w:t>
      </w:r>
    </w:p>
    <w:p w14:paraId="3F368004" w14:textId="77777777" w:rsidR="00EA5CE7" w:rsidRPr="00F65C9A" w:rsidRDefault="00EA5CE7" w:rsidP="00FA3C91">
      <w:pPr>
        <w:pStyle w:val="Akapitzlist"/>
        <w:numPr>
          <w:ilvl w:val="1"/>
          <w:numId w:val="21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Wykonawca zobowiązany jest wykonać badania wody basenowej z zakresu wskaźników bakteriologicznych (wraz z </w:t>
      </w:r>
      <w:proofErr w:type="spellStart"/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Legionella</w:t>
      </w:r>
      <w:proofErr w:type="spellEnd"/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sp.) oraz fizykochemicznych i przekazać wyniki Zamawiającemu. Praca zostaje uznana za wykonaną, jeżeli wyniki badań będą zgodne z wymaganiami rozporządzenia Ministra Zdrowia z dnia 9 listopada 2015 r. </w:t>
      </w:r>
      <w:r w:rsidRPr="00F65C9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w sprawie wymagań, jakimi powinna odpowiadać woda na pływalniach</w:t>
      </w:r>
      <w:r w:rsidRPr="00F65C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28D9F3BF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</w:t>
      </w:r>
      <w:r w:rsidR="00D3778A" w:rsidRPr="00F65C9A">
        <w:rPr>
          <w:rFonts w:eastAsia="Times New Roman" w:cs="Times New Roman"/>
          <w:kern w:val="0"/>
          <w:lang w:eastAsia="ar-SA" w:bidi="ar-SA"/>
        </w:rPr>
        <w:t xml:space="preserve">Zastępcą </w:t>
      </w:r>
      <w:r w:rsidR="00291FCE" w:rsidRPr="00F65C9A">
        <w:rPr>
          <w:rFonts w:eastAsia="Times New Roman" w:cs="Times New Roman"/>
          <w:kern w:val="0"/>
          <w:lang w:eastAsia="ar-SA" w:bidi="ar-SA"/>
        </w:rPr>
        <w:t xml:space="preserve">Naczelnikiem Wydziału Inwestycji i Remontów </w:t>
      </w:r>
      <w:r w:rsidRPr="00F65C9A">
        <w:rPr>
          <w:rFonts w:eastAsia="Times New Roman" w:cs="Times New Roman"/>
          <w:kern w:val="0"/>
          <w:lang w:eastAsia="ar-SA" w:bidi="ar-SA"/>
        </w:rPr>
        <w:t>poszczególnych etapów robót budowlanych</w:t>
      </w:r>
      <w:r w:rsidR="00392476"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4C68A09B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zobowiązany jest do oznakowania, zabezpieczenia oraz utrzymywania </w:t>
      </w:r>
      <w:r w:rsidRPr="00F65C9A">
        <w:rPr>
          <w:rFonts w:eastAsia="Times New Roman" w:cs="Times New Roman"/>
          <w:kern w:val="0"/>
          <w:lang w:eastAsia="ar-SA" w:bidi="ar-SA"/>
        </w:rPr>
        <w:br/>
        <w:t>w należytym porządku placu budowy oraz do przestrzegania na terenie Zamawiającego przepisów BHP oraz ochrony przeciwpożarowej, a także przepisów wewnętrznych Zamawiającego dotyczących ruchu pojazdów i pieszych.</w:t>
      </w:r>
    </w:p>
    <w:p w14:paraId="64E63951" w14:textId="77777777" w:rsidR="00613860" w:rsidRPr="00F65C9A" w:rsidRDefault="00613860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lastRenderedPageBreak/>
        <w:t>Wykonawca zobowiązany jest do wywiezienia z te</w:t>
      </w:r>
      <w:r w:rsidR="009773E4" w:rsidRPr="00F65C9A">
        <w:rPr>
          <w:rFonts w:eastAsia="Times New Roman" w:cs="Times New Roman"/>
          <w:kern w:val="0"/>
          <w:lang w:eastAsia="ar-SA" w:bidi="ar-SA"/>
        </w:rPr>
        <w:t xml:space="preserve">renu Centrum Szkolenia Policji </w:t>
      </w:r>
      <w:r w:rsidR="009773E4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Legionowie materiałów z demontażu i zgodnie z przepisami do ich utylizacji. </w:t>
      </w:r>
    </w:p>
    <w:p w14:paraId="6F31BE8D" w14:textId="77777777" w:rsidR="00D3778A" w:rsidRPr="00F65C9A" w:rsidRDefault="00D3778A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t>Wykonawca zobowiązany jest do przedstawienia Zamawiającemu dokumentów potwierdzających utylizację zdemontowanej folii z niecki basenowej.</w:t>
      </w:r>
    </w:p>
    <w:p w14:paraId="6268172A" w14:textId="77777777" w:rsidR="00613860" w:rsidRPr="00F65C9A" w:rsidRDefault="00384D85" w:rsidP="00384D85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0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F65C9A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14:paraId="4E4D8E7C" w14:textId="77777777" w:rsidR="0007366B" w:rsidRPr="00F65C9A" w:rsidRDefault="0007366B" w:rsidP="00384D85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t xml:space="preserve">Wykonawca ma obowiązek zainstalowania na własny koszt licznika energii elektrycznej nie </w:t>
      </w:r>
      <w:r w:rsidR="00384D85">
        <w:t xml:space="preserve"> </w:t>
      </w:r>
      <w:r w:rsidRPr="00F65C9A">
        <w:t>później niż do dnia rozpoczęcia robót budowlanych.</w:t>
      </w:r>
    </w:p>
    <w:p w14:paraId="105FF7ED" w14:textId="77777777" w:rsidR="00EA5CE7" w:rsidRPr="00F65C9A" w:rsidRDefault="00EA5CE7" w:rsidP="00384D85">
      <w:pPr>
        <w:pStyle w:val="Lista24"/>
        <w:numPr>
          <w:ilvl w:val="1"/>
          <w:numId w:val="21"/>
        </w:numPr>
        <w:tabs>
          <w:tab w:val="clear" w:pos="1080"/>
        </w:tabs>
        <w:suppressAutoHyphens w:val="0"/>
        <w:ind w:left="284" w:hanging="426"/>
        <w:jc w:val="both"/>
      </w:pPr>
      <w:r w:rsidRPr="00F65C9A">
        <w:t>W przypadku niewywiązania się z powyższego obowiązku, Wykonawca zobowiązany będzie do zapłaty należności za zużyte media według rozliczenia dokonanego przez Zamawiającego.</w:t>
      </w:r>
    </w:p>
    <w:p w14:paraId="4CB70082" w14:textId="77777777" w:rsidR="0007366B" w:rsidRPr="00F65C9A" w:rsidRDefault="00EA5CE7" w:rsidP="00384D85">
      <w:pPr>
        <w:pStyle w:val="Akapitzlist"/>
        <w:numPr>
          <w:ilvl w:val="1"/>
          <w:numId w:val="21"/>
        </w:numPr>
        <w:tabs>
          <w:tab w:val="clear" w:pos="1080"/>
        </w:tabs>
        <w:ind w:left="284" w:hanging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wyraża zgodę na potrącenie należności z nieopłaconej faktury VAT za roboty budowlane.</w:t>
      </w:r>
    </w:p>
    <w:p w14:paraId="239B6B06" w14:textId="77777777" w:rsidR="00CE46F6" w:rsidRPr="00F65C9A" w:rsidRDefault="00CE46F6" w:rsidP="003953D8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4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ma obowiązek przedłożenia Zamawiającemu dokumentacji powykonawczej </w:t>
      </w:r>
      <w:r w:rsidR="003953D8">
        <w:rPr>
          <w:rFonts w:eastAsia="Times New Roman" w:cs="Times New Roman"/>
          <w:kern w:val="0"/>
          <w:lang w:eastAsia="ar-SA" w:bidi="ar-SA"/>
        </w:rPr>
        <w:t xml:space="preserve">        </w:t>
      </w:r>
      <w:r w:rsidRPr="00F65C9A">
        <w:rPr>
          <w:rFonts w:eastAsia="Times New Roman" w:cs="Times New Roman"/>
          <w:kern w:val="0"/>
          <w:lang w:eastAsia="ar-SA" w:bidi="ar-SA"/>
        </w:rPr>
        <w:t>zawierającej między innymi wszelkie wymagane atesty, certyfikaty, dokumenty gwarancyjne</w:t>
      </w:r>
      <w:r w:rsidR="002304EA" w:rsidRPr="00F65C9A">
        <w:rPr>
          <w:rFonts w:eastAsia="Times New Roman" w:cs="Times New Roman"/>
          <w:kern w:val="0"/>
          <w:lang w:eastAsia="ar-SA" w:bidi="ar-SA"/>
        </w:rPr>
        <w:t>.</w:t>
      </w:r>
    </w:p>
    <w:p w14:paraId="1C6578F5" w14:textId="77777777" w:rsidR="00CE46F6" w:rsidRPr="00F65C9A" w:rsidRDefault="00CE46F6" w:rsidP="00121482">
      <w:pPr>
        <w:widowControl/>
        <w:numPr>
          <w:ilvl w:val="1"/>
          <w:numId w:val="21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 xml:space="preserve">Wykonawca ma obowiązek po zakończeniu prac uprzątnąć obiekt oraz teren przyległy </w:t>
      </w:r>
      <w:r w:rsidR="00F33DB5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sposób umożliwiający użytkowanie obiektu. </w:t>
      </w:r>
    </w:p>
    <w:p w14:paraId="7BDE162F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F65C9A">
        <w:rPr>
          <w:rFonts w:eastAsia="Times New Roman" w:cs="Times New Roman"/>
          <w:iCs/>
          <w:kern w:val="0"/>
          <w:lang w:eastAsia="ar-SA" w:bidi="ar-SA"/>
        </w:rPr>
        <w:t>Wykonawca jest zobowiązany do pisemnego p</w:t>
      </w:r>
      <w:r w:rsidR="008B3615" w:rsidRPr="00F65C9A">
        <w:rPr>
          <w:rFonts w:eastAsia="Times New Roman" w:cs="Times New Roman"/>
          <w:iCs/>
          <w:kern w:val="0"/>
          <w:lang w:eastAsia="ar-SA" w:bidi="ar-SA"/>
        </w:rPr>
        <w:t xml:space="preserve">oinformowania Zamawiającego </w:t>
      </w:r>
      <w:r w:rsidRPr="00F65C9A">
        <w:rPr>
          <w:rFonts w:eastAsia="Times New Roman" w:cs="Times New Roman"/>
          <w:iCs/>
          <w:kern w:val="0"/>
          <w:lang w:eastAsia="ar-SA" w:bidi="ar-SA"/>
        </w:rPr>
        <w:t>o wszelkich problemach związanych z realizacją przedmiotu umowy. W przypadku ich wystąpienia Wykonawca w terminie 5 dni sporzą</w:t>
      </w:r>
      <w:r w:rsidR="008B3615" w:rsidRPr="00F65C9A">
        <w:rPr>
          <w:rFonts w:eastAsia="Times New Roman" w:cs="Times New Roman"/>
          <w:iCs/>
          <w:kern w:val="0"/>
          <w:lang w:eastAsia="ar-SA" w:bidi="ar-SA"/>
        </w:rPr>
        <w:t xml:space="preserve">dzi i przedstawi Zamawiającemu </w:t>
      </w:r>
      <w:r w:rsidRPr="00F65C9A">
        <w:rPr>
          <w:rFonts w:eastAsia="Times New Roman" w:cs="Times New Roman"/>
          <w:iCs/>
          <w:kern w:val="0"/>
          <w:lang w:eastAsia="ar-SA" w:bidi="ar-SA"/>
        </w:rPr>
        <w:t xml:space="preserve">do zatwierdzenia </w:t>
      </w:r>
      <w:r w:rsidRPr="00F65C9A">
        <w:rPr>
          <w:rFonts w:eastAsia="Times New Roman" w:cs="Times New Roman"/>
          <w:i/>
          <w:iCs/>
          <w:kern w:val="0"/>
          <w:lang w:eastAsia="ar-SA" w:bidi="ar-SA"/>
        </w:rPr>
        <w:t>Program naprawczy</w:t>
      </w:r>
      <w:r w:rsidR="006239F8" w:rsidRPr="00F65C9A">
        <w:rPr>
          <w:rFonts w:eastAsia="Times New Roman" w:cs="Times New Roman"/>
          <w:i/>
          <w:iCs/>
          <w:kern w:val="0"/>
          <w:lang w:eastAsia="ar-SA" w:bidi="ar-SA"/>
        </w:rPr>
        <w:t xml:space="preserve"> i harmonogram rzeczowo-finansowy.</w:t>
      </w:r>
      <w:r w:rsidRPr="00F65C9A">
        <w:rPr>
          <w:rFonts w:eastAsia="Times New Roman" w:cs="Times New Roman"/>
          <w:iCs/>
          <w:kern w:val="0"/>
          <w:lang w:eastAsia="ar-SA" w:bidi="ar-SA"/>
        </w:rPr>
        <w:t xml:space="preserve"> Korespondencję należy kierować do sekretariatu Wydziału Inwestycji i Remontów w siedzibie Zamawiającego.</w:t>
      </w:r>
    </w:p>
    <w:p w14:paraId="1205F859" w14:textId="77777777" w:rsidR="00613860" w:rsidRPr="00F65C9A" w:rsidRDefault="00613860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F65C9A">
        <w:rPr>
          <w:rFonts w:eastAsia="TimesNewRoman" w:cs="Times New Roman"/>
          <w:kern w:val="0"/>
          <w:lang w:eastAsia="ar-SA" w:bidi="ar-SA"/>
        </w:rPr>
        <w:t xml:space="preserve">ść </w:t>
      </w:r>
      <w:r w:rsidRPr="00F65C9A">
        <w:rPr>
          <w:rFonts w:eastAsia="Times New Roman" w:cs="Times New Roman"/>
          <w:kern w:val="0"/>
          <w:lang w:eastAsia="ar-SA" w:bidi="ar-SA"/>
        </w:rPr>
        <w:t>za szkody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 i zaniedbania, o ile powstały </w:t>
      </w:r>
      <w:r w:rsidRPr="00F65C9A">
        <w:rPr>
          <w:rFonts w:eastAsia="Times New Roman" w:cs="Times New Roman"/>
          <w:kern w:val="0"/>
          <w:lang w:eastAsia="ar-SA" w:bidi="ar-SA"/>
        </w:rPr>
        <w:t>one z przyczyn przez niego zawinionych, za wła</w:t>
      </w:r>
      <w:r w:rsidRPr="00F65C9A">
        <w:rPr>
          <w:rFonts w:eastAsia="TimesNewRoman" w:cs="Times New Roman"/>
          <w:kern w:val="0"/>
          <w:lang w:eastAsia="ar-SA" w:bidi="ar-SA"/>
        </w:rPr>
        <w:t>ś</w:t>
      </w:r>
      <w:r w:rsidRPr="00F65C9A">
        <w:rPr>
          <w:rFonts w:eastAsia="Times New Roman" w:cs="Times New Roman"/>
          <w:kern w:val="0"/>
          <w:lang w:eastAsia="ar-SA" w:bidi="ar-SA"/>
        </w:rPr>
        <w:t>ciwe zabezpieczenie realizowanych robót przed osobami trzecimi oraz szkody materialne wyrz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dzone osobom trzecim </w:t>
      </w:r>
      <w:r w:rsidRPr="00F65C9A">
        <w:rPr>
          <w:rFonts w:eastAsia="Times New Roman" w:cs="Times New Roman"/>
          <w:kern w:val="0"/>
          <w:lang w:eastAsia="ar-SA" w:bidi="ar-SA"/>
        </w:rPr>
        <w:t>przy prowadzeniu robót budowlanych.</w:t>
      </w:r>
    </w:p>
    <w:p w14:paraId="0A1517C5" w14:textId="77777777" w:rsidR="00F33DB5" w:rsidRPr="00F65C9A" w:rsidRDefault="00F33DB5" w:rsidP="00121482">
      <w:pPr>
        <w:widowControl/>
        <w:numPr>
          <w:ilvl w:val="1"/>
          <w:numId w:val="21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Do zawarcia prze</w:t>
      </w:r>
      <w:r w:rsidR="003D3137" w:rsidRPr="00F65C9A">
        <w:rPr>
          <w:rFonts w:eastAsia="Times New Roman" w:cs="Times New Roman"/>
          <w:kern w:val="0"/>
          <w:lang w:eastAsia="ar-SA" w:bidi="ar-SA"/>
        </w:rPr>
        <w:t>z</w:t>
      </w:r>
      <w:r w:rsidRPr="00F65C9A">
        <w:rPr>
          <w:rFonts w:eastAsia="Times New Roman" w:cs="Times New Roman"/>
          <w:kern w:val="0"/>
          <w:lang w:eastAsia="ar-SA" w:bidi="ar-SA"/>
        </w:rPr>
        <w:t xml:space="preserve"> Wykonawcę umowy o r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oboty budowlane z Podwykonawcą </w:t>
      </w:r>
      <w:r w:rsidRPr="00F65C9A">
        <w:rPr>
          <w:rFonts w:eastAsia="Times New Roman" w:cs="Times New Roman"/>
          <w:kern w:val="0"/>
          <w:lang w:eastAsia="ar-SA" w:bidi="ar-SA"/>
        </w:rPr>
        <w:t>jest wymagana zgoda Zamawiającego. Jeżeli Zamawiający, w terminie 30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 dni </w:t>
      </w:r>
      <w:r w:rsidRPr="00F65C9A">
        <w:rPr>
          <w:rFonts w:eastAsia="Times New Roman" w:cs="Times New Roman"/>
          <w:kern w:val="0"/>
          <w:lang w:eastAsia="ar-SA" w:bidi="ar-SA"/>
        </w:rPr>
        <w:t xml:space="preserve">od przedstawienia </w:t>
      </w:r>
      <w:r w:rsidR="009177FB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>przez Wykonawcę projektu umowy z Podwykonawcą wraz z częścią dokumentacji wykonania robót określonych w projekc</w:t>
      </w:r>
      <w:r w:rsidR="008B3615" w:rsidRPr="00F65C9A">
        <w:rPr>
          <w:rFonts w:eastAsia="Times New Roman" w:cs="Times New Roman"/>
          <w:kern w:val="0"/>
          <w:lang w:eastAsia="ar-SA" w:bidi="ar-SA"/>
        </w:rPr>
        <w:t xml:space="preserve">ie umowy, nie zgłosi sprzeciwu </w:t>
      </w:r>
      <w:r w:rsidRPr="00F65C9A">
        <w:rPr>
          <w:rFonts w:eastAsia="Times New Roman" w:cs="Times New Roman"/>
          <w:kern w:val="0"/>
          <w:lang w:eastAsia="ar-SA" w:bidi="ar-SA"/>
        </w:rPr>
        <w:t xml:space="preserve">lub zastrzeżeń, uważa </w:t>
      </w:r>
      <w:r w:rsidR="0023237D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się, że Zamawiający wyraził zgodę za zawarcie przez Wykonawcę umowy z Podwykonawcą. </w:t>
      </w:r>
    </w:p>
    <w:p w14:paraId="663DA533" w14:textId="77777777" w:rsidR="00384D85" w:rsidRDefault="00613860" w:rsidP="00384D85">
      <w:pPr>
        <w:pStyle w:val="Akapitzlist"/>
        <w:numPr>
          <w:ilvl w:val="1"/>
          <w:numId w:val="21"/>
        </w:numPr>
        <w:tabs>
          <w:tab w:val="clear" w:pos="1080"/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oświadcza, że znany jest mu fa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kt, iż treść niniejszej umowy, </w:t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w szczególności </w:t>
      </w:r>
      <w:r w:rsidR="0023237D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jej przedmiot, wysokość wynagrodzenia stanowią informację publiczną w rozumieniu art. 1 ust. 1 ustawy z dnia 6 września 2001 r. </w:t>
      </w:r>
      <w:r w:rsidR="00EC6AA7" w:rsidRPr="00F65C9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dostępie do informacji publicznej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U. </w:t>
      </w:r>
      <w:r w:rsidR="0065130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651306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</w:t>
      </w:r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poz. 902 </w:t>
      </w:r>
      <w:proofErr w:type="spellStart"/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="00EC6AA7" w:rsidRPr="00F65C9A">
        <w:rPr>
          <w:rFonts w:ascii="Times New Roman" w:eastAsia="Times New Roman" w:hAnsi="Times New Roman" w:cs="Times New Roman"/>
          <w:sz w:val="24"/>
          <w:szCs w:val="24"/>
          <w:lang w:eastAsia="ar-SA"/>
        </w:rPr>
        <w:t>.), która podlega udostępnieniu w trybie przedmiotowej ustawy z zastrzeżeniem ust. 2.</w:t>
      </w:r>
    </w:p>
    <w:p w14:paraId="65F77E0D" w14:textId="77777777" w:rsidR="00613860" w:rsidRPr="00384D85" w:rsidRDefault="00613860" w:rsidP="00384D85">
      <w:pPr>
        <w:pStyle w:val="Akapitzlist"/>
        <w:numPr>
          <w:ilvl w:val="1"/>
          <w:numId w:val="21"/>
        </w:numPr>
        <w:tabs>
          <w:tab w:val="clear" w:pos="1080"/>
          <w:tab w:val="num" w:pos="284"/>
        </w:tabs>
        <w:autoSpaceDE w:val="0"/>
        <w:adjustRightInd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wyraża zgodę na udostępnienie w trybie ustawy, o której mowa w ust. </w:t>
      </w:r>
      <w:r w:rsidR="007D3F45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734B2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857D01"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D85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zawartych w niniejszej umowie dotyczących jego danych osobowych w zakresie imienia, nazwiska, a w przypadku prowadzenia działalności gospodarczej również w zakresie firmy.</w:t>
      </w:r>
    </w:p>
    <w:p w14:paraId="62ABA178" w14:textId="77777777" w:rsidR="008E3C29" w:rsidRPr="00F65C9A" w:rsidRDefault="008E3C29" w:rsidP="00DA10A1">
      <w:pPr>
        <w:widowControl/>
        <w:jc w:val="both"/>
        <w:rPr>
          <w:rFonts w:eastAsia="Times New Roman" w:cs="Times New Roman"/>
          <w:lang w:bidi="ar-SA"/>
        </w:rPr>
      </w:pPr>
    </w:p>
    <w:p w14:paraId="6D5E763F" w14:textId="77777777" w:rsidR="00394572" w:rsidRPr="00F65C9A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F65C9A">
        <w:rPr>
          <w:rFonts w:eastAsia="TimesNewRoman" w:cs="Times New Roman"/>
          <w:b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14:paraId="5BEB402D" w14:textId="77777777" w:rsidR="00A106AB" w:rsidRPr="006875AF" w:rsidRDefault="00394572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6875AF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6875AF">
        <w:rPr>
          <w:rFonts w:eastAsia="Times New Roman" w:cs="Times New Roman"/>
          <w:b/>
          <w:bCs/>
          <w:kern w:val="0"/>
          <w:lang w:eastAsia="ar-SA" w:bidi="ar-SA"/>
        </w:rPr>
        <w:t>5</w:t>
      </w:r>
    </w:p>
    <w:p w14:paraId="6B09F0C3" w14:textId="77777777" w:rsidR="00D26083" w:rsidRPr="006875AF" w:rsidRDefault="00394572" w:rsidP="00D2608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6875AF">
        <w:rPr>
          <w:rFonts w:eastAsia="Times New Roman" w:cs="Times New Roman"/>
          <w:kern w:val="0"/>
          <w:lang w:eastAsia="ar-SA" w:bidi="ar-SA"/>
        </w:rPr>
        <w:tab/>
      </w:r>
      <w:r w:rsidR="00D26083" w:rsidRPr="006875AF">
        <w:rPr>
          <w:rFonts w:eastAsia="Times New Roman" w:cs="Times New Roman"/>
          <w:kern w:val="0"/>
          <w:lang w:eastAsia="ar-SA" w:bidi="ar-SA"/>
        </w:rPr>
        <w:t>Strony ustalają, że wynagrodzenie ryczałtowe Wykonawcy z tytułu realizacji niniejszej umowy wynosi netto: ……</w:t>
      </w:r>
      <w:r w:rsidR="00651306" w:rsidRPr="006875AF">
        <w:rPr>
          <w:rFonts w:eastAsia="Times New Roman" w:cs="Times New Roman"/>
          <w:kern w:val="0"/>
          <w:lang w:eastAsia="ar-SA" w:bidi="ar-SA"/>
        </w:rPr>
        <w:t>……</w:t>
      </w:r>
      <w:r w:rsidR="00D26083" w:rsidRPr="006875AF">
        <w:rPr>
          <w:rFonts w:eastAsia="Times New Roman" w:cs="Times New Roman"/>
          <w:kern w:val="0"/>
          <w:lang w:eastAsia="ar-SA" w:bidi="ar-SA"/>
        </w:rPr>
        <w:t>……  złotych (słownie: ………</w:t>
      </w:r>
      <w:r w:rsidR="00651306" w:rsidRPr="006875AF">
        <w:rPr>
          <w:rFonts w:eastAsia="Times New Roman" w:cs="Times New Roman"/>
          <w:kern w:val="0"/>
          <w:lang w:eastAsia="ar-SA" w:bidi="ar-SA"/>
        </w:rPr>
        <w:t>.........</w:t>
      </w:r>
      <w:r w:rsidR="00D26083" w:rsidRPr="006875AF">
        <w:rPr>
          <w:rFonts w:eastAsia="Times New Roman" w:cs="Times New Roman"/>
          <w:kern w:val="0"/>
          <w:lang w:eastAsia="ar-SA" w:bidi="ar-SA"/>
        </w:rPr>
        <w:t>........................ złotych).</w:t>
      </w:r>
    </w:p>
    <w:p w14:paraId="776650B0" w14:textId="77777777" w:rsidR="004A1B50" w:rsidRPr="006875AF" w:rsidRDefault="00D26083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2.</w:t>
      </w:r>
      <w:r w:rsidRPr="006875AF">
        <w:rPr>
          <w:rFonts w:eastAsia="Times New Roman" w:cs="Times New Roman"/>
          <w:kern w:val="0"/>
          <w:lang w:eastAsia="ar-SA" w:bidi="ar-SA"/>
        </w:rPr>
        <w:tab/>
        <w:t xml:space="preserve">Wynagrodzenie ryczałtowe netto zostanie powiększone o podatek od towarów i usług VAT naliczony według stawek podatku VAT na dzień zawarcia umowy, co stanowi kwotę </w:t>
      </w:r>
      <w:r w:rsidRPr="006875AF">
        <w:rPr>
          <w:rFonts w:eastAsia="Times New Roman" w:cs="Times New Roman"/>
          <w:kern w:val="0"/>
          <w:lang w:eastAsia="ar-SA" w:bidi="ar-SA"/>
        </w:rPr>
        <w:br/>
        <w:t>brutto: ...................</w:t>
      </w:r>
      <w:r w:rsidR="00651306" w:rsidRPr="006875AF">
        <w:rPr>
          <w:rFonts w:eastAsia="Times New Roman" w:cs="Times New Roman"/>
          <w:kern w:val="0"/>
          <w:lang w:eastAsia="ar-SA" w:bidi="ar-SA"/>
        </w:rPr>
        <w:t>..</w:t>
      </w:r>
      <w:r w:rsidRPr="006875AF">
        <w:rPr>
          <w:rFonts w:eastAsia="Times New Roman" w:cs="Times New Roman"/>
          <w:kern w:val="0"/>
          <w:lang w:eastAsia="ar-SA" w:bidi="ar-SA"/>
        </w:rPr>
        <w:t>...... złotych (słownie: ........</w:t>
      </w:r>
      <w:r w:rsidR="00857D01" w:rsidRPr="006875AF">
        <w:rPr>
          <w:rFonts w:eastAsia="Times New Roman" w:cs="Times New Roman"/>
          <w:kern w:val="0"/>
          <w:lang w:eastAsia="ar-SA" w:bidi="ar-SA"/>
        </w:rPr>
        <w:t>.</w:t>
      </w:r>
      <w:r w:rsidR="00651306" w:rsidRPr="006875AF">
        <w:rPr>
          <w:rFonts w:eastAsia="Times New Roman" w:cs="Times New Roman"/>
          <w:kern w:val="0"/>
          <w:lang w:eastAsia="ar-SA" w:bidi="ar-SA"/>
        </w:rPr>
        <w:t>..................</w:t>
      </w:r>
      <w:r w:rsidRPr="006875AF">
        <w:rPr>
          <w:rFonts w:eastAsia="Times New Roman" w:cs="Times New Roman"/>
          <w:kern w:val="0"/>
          <w:lang w:eastAsia="ar-SA" w:bidi="ar-SA"/>
        </w:rPr>
        <w:t>....................................... złotych).</w:t>
      </w:r>
    </w:p>
    <w:p w14:paraId="2B3266DA" w14:textId="77777777" w:rsidR="004A1B50" w:rsidRPr="0053486F" w:rsidRDefault="004A1B50" w:rsidP="0053486F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6875AF">
        <w:rPr>
          <w:rFonts w:eastAsia="TimesNewRoman" w:cs="Times New Roman"/>
          <w:kern w:val="0"/>
          <w:lang w:eastAsia="ar-SA" w:bidi="ar-SA"/>
        </w:rPr>
        <w:t>3. Rozliczenie wykonania robót nastąpi po zakończeniu realizacji robót budowlanych oraz dokonaniu przez Zamawiającego odbioru robót budowlanych.</w:t>
      </w:r>
      <w:bookmarkStart w:id="9" w:name="_Hlk169008603"/>
    </w:p>
    <w:bookmarkEnd w:id="9"/>
    <w:p w14:paraId="47A076DC" w14:textId="77777777" w:rsidR="004A1B5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FCC291" w14:textId="77777777" w:rsidR="00F4038B" w:rsidRDefault="0053486F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4</w:t>
      </w:r>
      <w:r w:rsidR="004A1B50" w:rsidRPr="006875AF">
        <w:rPr>
          <w:rFonts w:eastAsia="Times New Roman" w:cs="Times New Roman"/>
          <w:kern w:val="0"/>
          <w:lang w:eastAsia="ar-SA" w:bidi="ar-SA"/>
        </w:rPr>
        <w:t xml:space="preserve">. Podstawę do wystawienia faktury stanowić będzie podpisany przez obie strony </w:t>
      </w:r>
      <w:r w:rsidR="004A1B50" w:rsidRPr="006875AF">
        <w:rPr>
          <w:rFonts w:eastAsia="Times New Roman" w:cs="Times New Roman"/>
          <w:i/>
          <w:kern w:val="0"/>
          <w:lang w:eastAsia="ar-SA" w:bidi="ar-SA"/>
        </w:rPr>
        <w:t>Protokół odbioru robót budowlanych</w:t>
      </w:r>
      <w:r w:rsidR="004A1B50" w:rsidRPr="006875AF">
        <w:rPr>
          <w:rFonts w:eastAsia="Times New Roman" w:cs="Times New Roman"/>
          <w:kern w:val="0"/>
          <w:lang w:eastAsia="ar-SA" w:bidi="ar-SA"/>
        </w:rPr>
        <w:t>, stanowiący załącznik nr 2 do umowy.</w:t>
      </w:r>
    </w:p>
    <w:p w14:paraId="08C11D0E" w14:textId="77777777" w:rsidR="006875AF" w:rsidRPr="006875AF" w:rsidRDefault="0053486F" w:rsidP="006875AF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6875AF">
        <w:rPr>
          <w:rFonts w:eastAsia="Times New Roman" w:cs="Times New Roman"/>
          <w:kern w:val="0"/>
          <w:lang w:eastAsia="ar-SA" w:bidi="ar-SA"/>
        </w:rPr>
        <w:t xml:space="preserve">. </w:t>
      </w:r>
      <w:r w:rsidR="006875AF" w:rsidRPr="006875AF">
        <w:rPr>
          <w:rFonts w:eastAsia="Times New Roman" w:cs="Times New Roman"/>
          <w:kern w:val="0"/>
          <w:lang w:eastAsia="ar-SA" w:bidi="ar-SA"/>
        </w:rPr>
        <w:t xml:space="preserve">Dla celów wystawiania faktur Wykonawca oświadcza, że jest płatnikiem VAT </w:t>
      </w:r>
    </w:p>
    <w:p w14:paraId="7384569C" w14:textId="77777777" w:rsidR="006875AF" w:rsidRPr="006875AF" w:rsidRDefault="006875AF" w:rsidP="006875AF">
      <w:pPr>
        <w:widowControl/>
        <w:autoSpaceDE w:val="0"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i jest uprawniony do wystawiania faktur VAT.</w:t>
      </w:r>
    </w:p>
    <w:p w14:paraId="36FB852D" w14:textId="77777777" w:rsidR="004A1B5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6. Wykonawca wyraża zgodę na potrącenie z wynagrodzenia za roboty budowlane kwoty wynikającej z noty obciążeniowej za kary umowne.</w:t>
      </w:r>
    </w:p>
    <w:p w14:paraId="6A30D567" w14:textId="77777777" w:rsidR="00597980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7</w:t>
      </w:r>
      <w:r w:rsidR="00C84C56" w:rsidRPr="006875AF">
        <w:rPr>
          <w:rFonts w:eastAsia="Times New Roman" w:cs="Times New Roman"/>
          <w:kern w:val="0"/>
          <w:lang w:eastAsia="ar-SA" w:bidi="ar-SA"/>
        </w:rPr>
        <w:t>.</w:t>
      </w:r>
      <w:r w:rsidR="00C84C56" w:rsidRPr="006875AF">
        <w:rPr>
          <w:rFonts w:eastAsia="Times New Roman" w:cs="Times New Roman"/>
          <w:kern w:val="0"/>
          <w:lang w:eastAsia="ar-SA" w:bidi="ar-SA"/>
        </w:rPr>
        <w:tab/>
      </w:r>
      <w:r w:rsidR="00C84C56" w:rsidRPr="006875AF">
        <w:rPr>
          <w:rFonts w:eastAsia="Times New Roman" w:cs="Times New Roman"/>
          <w:kern w:val="0"/>
          <w:lang w:eastAsia="ar-SA" w:bidi="ar-SA"/>
        </w:rPr>
        <w:tab/>
      </w:r>
      <w:r w:rsidR="004F0D3C" w:rsidRPr="006875AF">
        <w:rPr>
          <w:rFonts w:eastAsia="TimesNewRoman" w:cs="Times New Roman"/>
          <w:kern w:val="0"/>
          <w:lang w:eastAsia="ar-SA" w:bidi="ar-SA"/>
        </w:rPr>
        <w:t xml:space="preserve">Płatność za wykonanie przedmiotu zamówienia zrealizowana będzie jednorazowo przelewem na rachunek bankowy Wykonawcy, w ciągu 30 dni od daty otrzymania </w:t>
      </w:r>
      <w:r w:rsidR="009177FB" w:rsidRPr="006875AF">
        <w:rPr>
          <w:rFonts w:eastAsia="TimesNewRoman" w:cs="Times New Roman"/>
          <w:kern w:val="0"/>
          <w:lang w:eastAsia="ar-SA" w:bidi="ar-SA"/>
        </w:rPr>
        <w:br/>
      </w:r>
      <w:r w:rsidR="004F0D3C" w:rsidRPr="006875AF">
        <w:rPr>
          <w:rFonts w:eastAsia="TimesNewRoman" w:cs="Times New Roman"/>
          <w:kern w:val="0"/>
          <w:lang w:eastAsia="ar-SA" w:bidi="ar-SA"/>
        </w:rPr>
        <w:t>przez Zamawiającego prawidłowo wystawionej faktury VAT.</w:t>
      </w:r>
    </w:p>
    <w:p w14:paraId="6E77CA40" w14:textId="77777777" w:rsidR="00394572" w:rsidRPr="006875AF" w:rsidRDefault="004A1B50" w:rsidP="004A1B50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875AF">
        <w:rPr>
          <w:rFonts w:eastAsia="Times New Roman" w:cs="Times New Roman"/>
          <w:kern w:val="0"/>
          <w:lang w:eastAsia="ar-SA" w:bidi="ar-SA"/>
        </w:rPr>
        <w:t>8</w:t>
      </w:r>
      <w:r w:rsidR="00394572" w:rsidRPr="006875AF">
        <w:rPr>
          <w:rFonts w:eastAsia="Times New Roman" w:cs="Times New Roman"/>
          <w:kern w:val="0"/>
          <w:lang w:eastAsia="ar-SA" w:bidi="ar-SA"/>
        </w:rPr>
        <w:t>.</w:t>
      </w:r>
      <w:r w:rsidR="00394572" w:rsidRPr="006875AF">
        <w:rPr>
          <w:rFonts w:eastAsia="Times New Roman" w:cs="Times New Roman"/>
          <w:kern w:val="0"/>
          <w:lang w:eastAsia="ar-SA" w:bidi="ar-SA"/>
        </w:rPr>
        <w:tab/>
      </w:r>
      <w:r w:rsidR="00394572" w:rsidRPr="006875AF">
        <w:rPr>
          <w:rFonts w:eastAsia="Times New Roman" w:cs="Times New Roman"/>
          <w:kern w:val="0"/>
          <w:lang w:eastAsia="ar-SA" w:bidi="ar-SA"/>
        </w:rPr>
        <w:tab/>
        <w:t>Za datę płatności przyjmuje się dzień, w którym Zamawiający polecił swojemu bankowi przelać na konto Wykonawcy należną mu kwotę (data przyjęcia przez bank polecenia przelewu).</w:t>
      </w:r>
      <w:bookmarkStart w:id="10" w:name="_Hlk169008458"/>
      <w:r w:rsidR="00394572" w:rsidRPr="006875AF">
        <w:rPr>
          <w:rFonts w:eastAsia="Times New Roman" w:cs="Times New Roman"/>
          <w:kern w:val="0"/>
          <w:lang w:eastAsia="ar-SA" w:bidi="ar-SA"/>
        </w:rPr>
        <w:t xml:space="preserve"> </w:t>
      </w:r>
    </w:p>
    <w:bookmarkEnd w:id="10"/>
    <w:p w14:paraId="0496E06E" w14:textId="77777777" w:rsidR="00FC1467" w:rsidRPr="00114E8D" w:rsidRDefault="00B57FBA" w:rsidP="00857D01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</w:t>
      </w:r>
      <w:r w:rsidR="0026789F" w:rsidRPr="00114E8D">
        <w:rPr>
          <w:rFonts w:eastAsia="Times New Roman" w:cs="Times New Roman"/>
          <w:kern w:val="0"/>
          <w:lang w:eastAsia="ar-SA" w:bidi="ar-SA"/>
        </w:rPr>
        <w:t>.</w:t>
      </w:r>
      <w:r w:rsidR="0026789F" w:rsidRPr="00114E8D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wykonywania prac bez udziału innych podmiotów należy załączyć </w:t>
      </w:r>
      <w:r w:rsidR="00FC1467" w:rsidRPr="00114E8D">
        <w:rPr>
          <w:rFonts w:eastAsia="Times New Roman" w:cs="Times New Roman"/>
          <w:kern w:val="0"/>
          <w:lang w:eastAsia="ar-SA" w:bidi="ar-SA"/>
        </w:rPr>
        <w:br/>
        <w:t xml:space="preserve">do składanych faktur oświadczenie Wykonawcy stwierdzające wykonanie przedmiotu umowy bez udziału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14:paraId="2B2C9415" w14:textId="77777777"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C1467" w:rsidRPr="00114E8D">
        <w:rPr>
          <w:rFonts w:eastAsia="Times New Roman" w:cs="Times New Roman"/>
          <w:kern w:val="0"/>
          <w:lang w:eastAsia="ar-SA" w:bidi="ar-SA"/>
        </w:rPr>
        <w:t>.</w:t>
      </w:r>
      <w:r w:rsidR="00FC1467" w:rsidRPr="00114E8D">
        <w:rPr>
          <w:rFonts w:eastAsia="Times New Roman" w:cs="Times New Roman"/>
          <w:kern w:val="0"/>
          <w:lang w:eastAsia="ar-SA" w:bidi="ar-SA"/>
        </w:rPr>
        <w:tab/>
        <w:t xml:space="preserve">W przypadku korzystania przez Wykonawcę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odwykonawców, przed wystawieniem faktury VAT Wykonawca zobowiązany jest do </w:t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złożenia pisemnego oświadczenia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 rozliczeniu się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odwykonawcami i nie zaleganiu z płatnościami na ich rzecz za dany okres prac ujęty w umowie z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odwykonawcą. Wzór oświadczenia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odwykonawcy stanowi załącznik nr</w:t>
      </w:r>
      <w:r w:rsidR="0065130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E7F92">
        <w:rPr>
          <w:rFonts w:eastAsia="Times New Roman" w:cs="Times New Roman"/>
          <w:kern w:val="0"/>
          <w:lang w:eastAsia="ar-SA" w:bidi="ar-SA"/>
        </w:rPr>
        <w:t>4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 do umowy.</w:t>
      </w:r>
    </w:p>
    <w:p w14:paraId="6839C557" w14:textId="77777777" w:rsidR="00FC1467" w:rsidRPr="00114E8D" w:rsidRDefault="00B57FBA" w:rsidP="00FC1467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</w:t>
      </w:r>
      <w:r w:rsidR="00857D01">
        <w:rPr>
          <w:rFonts w:eastAsia="Times New Roman" w:cs="Times New Roman"/>
          <w:kern w:val="0"/>
          <w:lang w:eastAsia="ar-SA" w:bidi="ar-SA"/>
        </w:rPr>
        <w:t>1.</w:t>
      </w:r>
      <w:r w:rsidR="00857D01">
        <w:rPr>
          <w:rFonts w:eastAsia="Times New Roman" w:cs="Times New Roman"/>
          <w:kern w:val="0"/>
          <w:lang w:eastAsia="ar-SA" w:bidi="ar-SA"/>
        </w:rPr>
        <w:tab/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Należne Wykonawcy wynagrodzenie za wykonanie przedmiotu umowy za pośrednictwem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Zamawiający ureguluje po złożeniu przez Wykonawcę faktur </w:t>
      </w:r>
      <w:r w:rsidR="009177FB" w:rsidRPr="00114E8D">
        <w:rPr>
          <w:rFonts w:eastAsia="Times New Roman" w:cs="Times New Roman"/>
          <w:kern w:val="0"/>
          <w:lang w:eastAsia="ar-SA" w:bidi="ar-SA"/>
        </w:rPr>
        <w:br/>
      </w:r>
      <w:r w:rsidR="000418E9" w:rsidRPr="00114E8D">
        <w:rPr>
          <w:rFonts w:eastAsia="Times New Roman" w:cs="Times New Roman"/>
          <w:kern w:val="0"/>
          <w:lang w:eastAsia="ar-SA" w:bidi="ar-SA"/>
        </w:rPr>
        <w:t xml:space="preserve">wraz 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z oświadczeniami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 xml:space="preserve">odwykonawców o uregulowaniu przez Wykonawcę zobowiązań wobec </w:t>
      </w:r>
      <w:r w:rsidR="00C37DA7" w:rsidRPr="00114E8D">
        <w:rPr>
          <w:rFonts w:eastAsia="Times New Roman" w:cs="Times New Roman"/>
          <w:kern w:val="0"/>
          <w:lang w:eastAsia="ar-SA" w:bidi="ar-SA"/>
        </w:rPr>
        <w:t>P</w:t>
      </w:r>
      <w:r w:rsidR="00FC1467" w:rsidRPr="00114E8D">
        <w:rPr>
          <w:rFonts w:eastAsia="Times New Roman" w:cs="Times New Roman"/>
          <w:kern w:val="0"/>
          <w:lang w:eastAsia="ar-SA" w:bidi="ar-SA"/>
        </w:rPr>
        <w:t>odwykonawców wraz z bankowymi dowodami wpłaty.</w:t>
      </w:r>
    </w:p>
    <w:p w14:paraId="0B548109" w14:textId="77777777" w:rsidR="00FC1467" w:rsidRPr="00114E8D" w:rsidRDefault="00FC1467" w:rsidP="0026789F">
      <w:pPr>
        <w:widowControl/>
        <w:autoSpaceDE w:val="0"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3E6F55C" w14:textId="77777777" w:rsidR="00394572" w:rsidRPr="00114E8D" w:rsidRDefault="00394572" w:rsidP="00394572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114E8D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0E5FA204" w14:textId="77777777" w:rsidR="00394572" w:rsidRPr="00114E8D" w:rsidRDefault="00394572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05D733E5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 </w:t>
      </w:r>
      <w:r w:rsidR="00857D01">
        <w:rPr>
          <w:rFonts w:eastAsia="Times New Roman" w:cs="Times New Roman"/>
          <w:kern w:val="0"/>
          <w:lang w:eastAsia="ar-SA" w:bidi="ar-SA"/>
        </w:rPr>
        <w:t>2</w:t>
      </w:r>
      <w:r w:rsidRPr="00114E8D">
        <w:rPr>
          <w:rFonts w:eastAsia="Times New Roman" w:cs="Times New Roman"/>
          <w:kern w:val="0"/>
          <w:lang w:eastAsia="ar-SA" w:bidi="ar-SA"/>
        </w:rPr>
        <w:t xml:space="preserve"> % ceny </w:t>
      </w:r>
      <w:r w:rsidR="001532E8" w:rsidRPr="00114E8D">
        <w:rPr>
          <w:rFonts w:eastAsia="Times New Roman" w:cs="Times New Roman"/>
          <w:kern w:val="0"/>
          <w:lang w:eastAsia="ar-SA" w:bidi="ar-SA"/>
        </w:rPr>
        <w:t>całkowitej brutto tj. ……………</w:t>
      </w:r>
      <w:r w:rsidRPr="00114E8D">
        <w:rPr>
          <w:rFonts w:eastAsia="Times New Roman" w:cs="Times New Roman"/>
          <w:kern w:val="0"/>
          <w:lang w:eastAsia="ar-SA" w:bidi="ar-SA"/>
        </w:rPr>
        <w:t>… złotych (s</w:t>
      </w:r>
      <w:r w:rsidR="001532E8" w:rsidRPr="00114E8D">
        <w:rPr>
          <w:rFonts w:eastAsia="Times New Roman" w:cs="Times New Roman"/>
          <w:kern w:val="0"/>
          <w:lang w:eastAsia="ar-SA" w:bidi="ar-SA"/>
        </w:rPr>
        <w:t>łownie: 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…….. złotych), zgodnie z art. 452 ust. 2 ustawy.</w:t>
      </w:r>
    </w:p>
    <w:p w14:paraId="2BEE93C3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114E8D">
        <w:rPr>
          <w:rFonts w:eastAsia="TimesNewRoman" w:cs="Times New Roman"/>
          <w:kern w:val="0"/>
          <w:lang w:eastAsia="ar-SA" w:bidi="ar-SA"/>
        </w:rPr>
        <w:t>ż</w:t>
      </w:r>
      <w:r w:rsidRPr="00114E8D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 xml:space="preserve">lonych w art. </w:t>
      </w:r>
      <w:r w:rsidR="00F07833" w:rsidRPr="00114E8D">
        <w:rPr>
          <w:rFonts w:eastAsia="Times New Roman" w:cs="Times New Roman"/>
          <w:kern w:val="0"/>
          <w:lang w:eastAsia="ar-SA" w:bidi="ar-SA"/>
        </w:rPr>
        <w:t>453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ustawy. </w:t>
      </w:r>
    </w:p>
    <w:p w14:paraId="7AA762D3" w14:textId="77777777" w:rsidR="00394572" w:rsidRPr="00114E8D" w:rsidRDefault="00394572" w:rsidP="00394572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30 % wniesionego zabezpieczenia, o którym mowa w</w:t>
      </w:r>
      <w:r w:rsidR="001532E8" w:rsidRPr="00114E8D">
        <w:rPr>
          <w:rFonts w:eastAsia="Times New Roman" w:cs="Times New Roman"/>
          <w:kern w:val="0"/>
          <w:lang w:eastAsia="ar-SA" w:bidi="ar-SA"/>
        </w:rPr>
        <w:t xml:space="preserve"> ust. 1 </w:t>
      </w:r>
      <w:r w:rsidR="001532E8" w:rsidRPr="00114E8D">
        <w:rPr>
          <w:rFonts w:eastAsia="Times New Roman" w:cs="Times New Roman"/>
          <w:kern w:val="0"/>
          <w:lang w:eastAsia="ar-SA" w:bidi="ar-SA"/>
        </w:rPr>
        <w:br/>
        <w:t>tj. ..................</w:t>
      </w:r>
      <w:r w:rsidRPr="00114E8D">
        <w:rPr>
          <w:rFonts w:eastAsia="Times New Roman" w:cs="Times New Roman"/>
          <w:kern w:val="0"/>
          <w:lang w:eastAsia="ar-SA" w:bidi="ar-SA"/>
        </w:rPr>
        <w:t>.....</w:t>
      </w:r>
      <w:r w:rsidR="00651306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.. złotych (słownie: ……</w:t>
      </w:r>
      <w:r w:rsidR="00224459" w:rsidRPr="00114E8D">
        <w:rPr>
          <w:rFonts w:eastAsia="Times New Roman" w:cs="Times New Roman"/>
          <w:kern w:val="0"/>
          <w:lang w:eastAsia="ar-SA" w:bidi="ar-SA"/>
        </w:rPr>
        <w:t>…</w:t>
      </w:r>
      <w:r w:rsidR="00651306" w:rsidRPr="00114E8D">
        <w:rPr>
          <w:rFonts w:eastAsia="Times New Roman" w:cs="Times New Roman"/>
          <w:kern w:val="0"/>
          <w:lang w:eastAsia="ar-SA" w:bidi="ar-SA"/>
        </w:rPr>
        <w:t>…</w:t>
      </w:r>
      <w:r w:rsidR="00224459" w:rsidRPr="00114E8D">
        <w:rPr>
          <w:rFonts w:eastAsia="Times New Roman" w:cs="Times New Roman"/>
          <w:kern w:val="0"/>
          <w:lang w:eastAsia="ar-SA" w:bidi="ar-SA"/>
        </w:rPr>
        <w:t>..</w:t>
      </w:r>
      <w:r w:rsidR="001532E8"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 złotych) pozostanie na zabezpieczenie roszcze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02872155" w14:textId="77777777" w:rsidR="00CE5A42" w:rsidRPr="00114E8D" w:rsidRDefault="00CE5A42" w:rsidP="00F91D2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51663EB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Podwykonawcy</w:t>
      </w:r>
    </w:p>
    <w:p w14:paraId="1703DE08" w14:textId="77777777"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7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0A69911B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powierzy wykonanie następujących zadań </w:t>
      </w:r>
      <w:r w:rsidR="00F7222C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…………………………...…………………………………….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..</w:t>
      </w:r>
      <w:r w:rsidR="00105754">
        <w:rPr>
          <w:rFonts w:eastAsia="Times New Roman" w:cs="Times New Roman"/>
          <w:kern w:val="0"/>
          <w:lang w:eastAsia="ar-SA" w:bidi="ar-SA"/>
        </w:rPr>
        <w:t>……………………………………………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5B7ED7"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….…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105754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…….…………..………….</w:t>
      </w:r>
    </w:p>
    <w:p w14:paraId="0EF07521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Zmiana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awcy nie stanowi zmiany umowy,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ale wymaga zgody Zamawiającego na zmianę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wyrażonej poprzez akceptację umowy o podwykonawstwo. </w:t>
      </w:r>
    </w:p>
    <w:p w14:paraId="39CA2EEE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dalszych </w:t>
      </w:r>
      <w:r w:rsidR="005D13A0" w:rsidRPr="00114E8D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odwykonawców, ich przedstawicieli lub pracowników, jak za własne działania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14:paraId="1C77464A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lub dalszym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powinna 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stanowić </w:t>
      </w:r>
      <w:r w:rsidRPr="00114E8D">
        <w:rPr>
          <w:rFonts w:eastAsia="Times New Roman" w:cs="Times New Roman"/>
          <w:kern w:val="0"/>
          <w:lang w:eastAsia="ar-SA" w:bidi="ar-SA"/>
        </w:rPr>
        <w:t>w szczególności, iż:</w:t>
      </w:r>
    </w:p>
    <w:p w14:paraId="26D058F4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 xml:space="preserve">termin zapłaty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nie może być dłuższy niż 30 dni od dnia doręczenia Wykonawcy,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faktury VAT lub rachunku, potwierdzających wykonanie zleconej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przedmiotu umowy;</w:t>
      </w:r>
    </w:p>
    <w:p w14:paraId="21F15AD7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14:paraId="4336A78C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zobowiązuje się do złożenia oświadczenia według określonego wzoru;</w:t>
      </w:r>
    </w:p>
    <w:p w14:paraId="22C67D9A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 zawartej pomiędzy Zamawiającym </w:t>
      </w:r>
      <w:r w:rsidRPr="00114E8D">
        <w:rPr>
          <w:rFonts w:eastAsia="Times New Roman" w:cs="Times New Roman"/>
          <w:kern w:val="0"/>
          <w:lang w:eastAsia="ar-SA" w:bidi="ar-SA"/>
        </w:rPr>
        <w:t>a Wykonawcą;</w:t>
      </w:r>
    </w:p>
    <w:p w14:paraId="33CD4B52" w14:textId="77777777" w:rsidR="00780F46" w:rsidRPr="00114E8D" w:rsidRDefault="00780F46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okres odpowiedzialności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za wady przedmiotu umowy o podwykonawstwo, nie będzie krótszy od okresu odpowiedzialności za wady przedmiotu umowy Wykonawcy wobec Zamawiającego;</w:t>
      </w:r>
    </w:p>
    <w:p w14:paraId="65CF627A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musi wykazać się posiadaniem wiedzy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doświadczenia odpowiadających, propo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rcjonalnie, co najmniej wiedzy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doświadczeniu wymaganym od Wykonawcy w związku z realizacją umowy; dysponować personelem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>i sprzętem, gwarantującymi prawidłowe wykonanie podzlecanej części umowy, proporcjonalnie, kwalifikacjami lub zakresem odpowiadającymi wymaganiom stawianym Wykonawcy. D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okumenty potwierdzające wiedzę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i doświadczenie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odwykonawcy, wykazy personelu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i sprzętu oraz informacja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 kwalifikacjach osób, którymi dysponuje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</w:t>
      </w:r>
      <w:r w:rsidR="00CF277D" w:rsidRPr="00114E8D">
        <w:rPr>
          <w:rFonts w:eastAsia="Times New Roman" w:cs="Times New Roman"/>
          <w:kern w:val="0"/>
          <w:lang w:eastAsia="ar-SA" w:bidi="ar-SA"/>
        </w:rPr>
        <w:t xml:space="preserve">awca 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w celu 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realizacji przedmiotu umowy </w:t>
      </w:r>
      <w:r w:rsidR="00780F46" w:rsidRPr="00114E8D">
        <w:rPr>
          <w:rFonts w:eastAsia="Times New Roman" w:cs="Times New Roman"/>
          <w:kern w:val="0"/>
          <w:lang w:eastAsia="ar-SA" w:bidi="ar-SA"/>
        </w:rPr>
        <w:t>o podwykonawstwo będą stanowiły załącznik do tej umowy;</w:t>
      </w:r>
    </w:p>
    <w:p w14:paraId="6001CC6B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są zobowiązani do przedstawiania Zamawiającemu na jego żądanie umowy, dokumentów, oświadczeń i wyjaśnień dotyczących realizacji umowy o podwykonawstwo;</w:t>
      </w:r>
    </w:p>
    <w:p w14:paraId="400C0681" w14:textId="77777777" w:rsidR="00780F46" w:rsidRPr="00114E8D" w:rsidRDefault="005D13A0" w:rsidP="00121482">
      <w:pPr>
        <w:widowControl/>
        <w:numPr>
          <w:ilvl w:val="0"/>
          <w:numId w:val="30"/>
        </w:numPr>
        <w:tabs>
          <w:tab w:val="clear" w:pos="720"/>
          <w:tab w:val="num" w:pos="0"/>
        </w:tabs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odwykonawca wyraża zgodę na upublicznienie danych wynikających z umowy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14:paraId="28625057" w14:textId="77777777" w:rsidR="00780F46" w:rsidRPr="00114E8D" w:rsidRDefault="00780F46" w:rsidP="00CF277D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zapłaty od Wykonawcy </w:t>
      </w:r>
      <w:r w:rsidR="00063DC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za wykonanie przedmiotu umowy o podwykonawstwo, od zapłaty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Zamawiającego wynagrodzenia Wykonawcy lub odpowiednio od zapłaty </w:t>
      </w:r>
      <w:r w:rsidR="00825C1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Wykonawcę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</w:t>
      </w:r>
    </w:p>
    <w:p w14:paraId="5EB0EC66" w14:textId="77777777" w:rsidR="003014A3" w:rsidRPr="00114E8D" w:rsidRDefault="003014A3" w:rsidP="00CF277D">
      <w:pPr>
        <w:widowControl/>
        <w:numPr>
          <w:ilvl w:val="1"/>
          <w:numId w:val="2"/>
        </w:numPr>
        <w:tabs>
          <w:tab w:val="clear" w:pos="1080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="002C133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 akceptacji jej projektu przez Zamawiającego, a przystąpienie do jej realizacji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przez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może nastąpić wyłącznie po akceptacji umowy o podwykonawstwo przez Zamawiającego. </w:t>
      </w:r>
    </w:p>
    <w:p w14:paraId="4469FA3E" w14:textId="77777777"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przedłoży wraz z kopią umowy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 podwykonawstwo odpis z Krajowego Rejestru Sądowego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bądź inny dokument właściwy z uwagi na status prawny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odwykonawcy, potwierdzający, że osoby zawierające umowę w imieniu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posiadają uprawnienia do jego reprezentacji.</w:t>
      </w:r>
    </w:p>
    <w:p w14:paraId="30B1F9A9" w14:textId="77777777" w:rsidR="00780F46" w:rsidRPr="00114E8D" w:rsidRDefault="00780F46" w:rsidP="00CF277D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Zamawiający może żądać od Wykonawcy zmiany lub odsunięcia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lub dalszego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od wykonywania świadczeń w zakresie realizacji przedmiotu umowy, jeżeli sprzęt techniczny, osoby i kwalifikacje, którymi dysponuje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 </w:t>
      </w:r>
      <w:r w:rsidR="005B7ED7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lub dalszy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odwykonawca, nie spełniają warunków lub wymagań dotyczących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odwykonawstwa, określonych umową, nie dają rękojmi należytego wykonania powierzonych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lub dalszemu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usług lub dotrzymania terminów realizacji tych prac. </w:t>
      </w:r>
    </w:p>
    <w:p w14:paraId="36C399C4" w14:textId="77777777" w:rsidR="00A3688B" w:rsidRDefault="00A3688B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8EED816" w14:textId="77777777" w:rsidR="00697477" w:rsidRDefault="00697477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DE47C56" w14:textId="77777777" w:rsidR="00697477" w:rsidRPr="00114E8D" w:rsidRDefault="00697477" w:rsidP="00CF277D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182DFDC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Obowiązki Wykonawcy wobec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odwykonawców i Zamawiającego</w:t>
      </w:r>
    </w:p>
    <w:p w14:paraId="24D2D4FD" w14:textId="77777777" w:rsidR="00780F46" w:rsidRPr="00114E8D" w:rsidRDefault="00780F46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kern w:val="0"/>
          <w:lang w:eastAsia="ar-SA" w:bidi="ar-SA"/>
        </w:rPr>
        <w:t>8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4741AE20" w14:textId="77777777" w:rsidR="00780F46" w:rsidRPr="00114E8D" w:rsidRDefault="00780F46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Wniosek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</w:t>
      </w:r>
      <w:r w:rsidR="00693243" w:rsidRPr="00114E8D">
        <w:rPr>
          <w:rFonts w:eastAsia="Times New Roman" w:cs="Times New Roman"/>
          <w:kern w:val="0"/>
          <w:lang w:eastAsia="ar-SA" w:bidi="ar-SA"/>
        </w:rPr>
        <w:t xml:space="preserve">ykonawcy, Wykonawca może złożyć </w:t>
      </w:r>
      <w:r w:rsidRPr="00114E8D">
        <w:rPr>
          <w:rFonts w:eastAsia="Times New Roman" w:cs="Times New Roman"/>
          <w:kern w:val="0"/>
          <w:lang w:eastAsia="ar-SA" w:bidi="ar-SA"/>
        </w:rPr>
        <w:t xml:space="preserve">jedynie na piśmie, w trybie przewidzianym w </w:t>
      </w:r>
      <w:r w:rsidRPr="00114E8D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wyłącznie Zamawiającemu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lub osobie posiadającej pełnomocnictwo Zamawiającego obejmujące wyrażanie</w:t>
      </w:r>
      <w:r w:rsidR="00B01F12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zgody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na powierzenie całości lub części robót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odwykonawcy. Każdy inny sposób zgłoszenia wniosku nie wywołuje skutku wobec Zamawiającego.</w:t>
      </w:r>
    </w:p>
    <w:p w14:paraId="3DC1CEA7" w14:textId="77777777" w:rsidR="00780F46" w:rsidRPr="00114E8D" w:rsidRDefault="00780F46" w:rsidP="00780F46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We wniosku o powierzenie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zobowiązany jest do:</w:t>
      </w:r>
    </w:p>
    <w:p w14:paraId="4F21AC04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oznaczenia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</w:t>
      </w:r>
      <w:r w:rsidR="00FA196F" w:rsidRPr="00114E8D">
        <w:rPr>
          <w:rFonts w:eastAsia="Times New Roman" w:cs="Times New Roman"/>
          <w:kern w:val="0"/>
          <w:lang w:eastAsia="ar-SA" w:bidi="ar-SA"/>
        </w:rPr>
        <w:t xml:space="preserve"> (nazwa firmy, siedziba)</w:t>
      </w:r>
      <w:r w:rsidRPr="00114E8D">
        <w:rPr>
          <w:rFonts w:eastAsia="Times New Roman" w:cs="Times New Roman"/>
          <w:kern w:val="0"/>
          <w:lang w:eastAsia="ar-SA" w:bidi="ar-SA"/>
        </w:rPr>
        <w:t>;</w:t>
      </w:r>
    </w:p>
    <w:p w14:paraId="59D0FD01" w14:textId="77777777" w:rsidR="00063DCB" w:rsidRPr="00114E8D" w:rsidRDefault="00780F46" w:rsidP="008647D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</w:t>
      </w:r>
      <w:r w:rsidR="00063DCB" w:rsidRPr="00114E8D">
        <w:rPr>
          <w:rFonts w:eastAsia="Times New Roman" w:cs="Times New Roman"/>
          <w:kern w:val="0"/>
          <w:lang w:eastAsia="ar-SA" w:bidi="ar-SA"/>
        </w:rPr>
        <w:t>)</w:t>
      </w:r>
      <w:r w:rsidR="00063DCB" w:rsidRPr="00114E8D">
        <w:rPr>
          <w:rFonts w:eastAsia="Times New Roman" w:cs="Times New Roman"/>
          <w:kern w:val="0"/>
          <w:lang w:eastAsia="ar-SA" w:bidi="ar-SA"/>
        </w:rPr>
        <w:tab/>
        <w:t>załączenia odpisu z rejestru/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zaświadczenia z CEIDG dotyczącego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</w:t>
      </w:r>
      <w:r w:rsidR="0069324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wraz z oświadczeniem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o aktualności danych;</w:t>
      </w:r>
    </w:p>
    <w:p w14:paraId="4186EA40" w14:textId="77777777" w:rsidR="00780F46" w:rsidRPr="00114E8D" w:rsidRDefault="00780F46" w:rsidP="00F2178F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c)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dokładnego określenia świadczenia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odwykonawcy wraz ze specyfikacją</w:t>
      </w:r>
      <w:r w:rsidR="00F2178F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kosztorysem części robót, które miałby wykonać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odwykonawca;</w:t>
      </w:r>
    </w:p>
    <w:p w14:paraId="6FD57FC0" w14:textId="77777777" w:rsidR="00780F46" w:rsidRPr="00114E8D" w:rsidRDefault="00780F46" w:rsidP="00780F4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parafowany przez Wykonawcę i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odwykonawcę projekt umowy, którą Wykonawca zamierza zawrzeć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odwykonawcą; umowa ta musi zawierać postanowienie,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pod rygorem nieważności na piśmie; projekt ten ponadto powinien odzwierciedlać postanowienia umowy łączącej Zamawiającego z Wykonawcą w zakresie dotyczącym rękojmi i gwarancji. Jednocześnie kwota wynagrodzenia należnego danemu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nie może być wyższa od wynagrodzenia, jakie w kosztorysie ofertowym Wykonawca przyjął z tytułu wykonania przez niego tej części </w:t>
      </w:r>
      <w:r w:rsidR="00B01F12" w:rsidRPr="00114E8D">
        <w:rPr>
          <w:rFonts w:eastAsia="Times New Roman" w:cs="Times New Roman"/>
          <w:kern w:val="0"/>
          <w:lang w:eastAsia="ar-SA" w:bidi="ar-SA"/>
        </w:rPr>
        <w:t>zamówienia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które zostaną powierzone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Ponadto wartość wynagrodzenia należnego wszystkim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odwykonawcom nie może być wyższa od wynagrodzenia należnego Wykonawcy.</w:t>
      </w:r>
    </w:p>
    <w:p w14:paraId="6C92D52B" w14:textId="77777777" w:rsidR="00780F46" w:rsidRPr="00114E8D" w:rsidRDefault="00780F46" w:rsidP="00857D01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przypadku udzielenia przez Zamawiającego zgody na zawarcie przez Wykonawcę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odwykonawcą, Wykonawca w terminie 7 (siedmiu) dni od dnia zawarcia umowy </w:t>
      </w:r>
      <w:r w:rsidR="00651306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odwykonawcą, przedłoży Zamawiającemu odpis tej umowy wraz ze wszystkimi załącznikami – umowa ta musi być zgodna z projektem umowy przedstawionej Zamawiającemu. Ponadto Wykonawca jest zobowi</w:t>
      </w:r>
      <w:r w:rsidR="0080329C" w:rsidRPr="00114E8D">
        <w:rPr>
          <w:rFonts w:eastAsia="Times New Roman" w:cs="Times New Roman"/>
          <w:kern w:val="0"/>
          <w:lang w:eastAsia="ar-SA" w:bidi="ar-SA"/>
        </w:rPr>
        <w:t xml:space="preserve">ązany informować Zamawiającego </w:t>
      </w:r>
      <w:r w:rsidR="0080329C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ten sam sposób o każdej zmianie umowy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odwykonawcą i każdym przypadku rozwiązania takiej umowy lub odstąpienia od niej, wskazując przyczynę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jej rozwiązania/odstąpienia od niej ora</w:t>
      </w:r>
      <w:r w:rsidR="00693243" w:rsidRPr="00114E8D">
        <w:rPr>
          <w:rFonts w:eastAsia="Times New Roman" w:cs="Times New Roman"/>
          <w:kern w:val="0"/>
          <w:lang w:eastAsia="ar-SA" w:bidi="ar-SA"/>
        </w:rPr>
        <w:t>z skutki finansowe rozwiązania/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odstąpienia,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jak również stan rozliczeń 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odwykonawcą.</w:t>
      </w:r>
    </w:p>
    <w:p w14:paraId="5808CC87" w14:textId="77777777" w:rsidR="00780F46" w:rsidRPr="00114E8D" w:rsidRDefault="00BA4CDC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>.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3 stosuje się odpowiednio do dalszych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780F46" w:rsidRPr="00114E8D">
        <w:rPr>
          <w:rFonts w:eastAsia="Times New Roman" w:cs="Times New Roman"/>
          <w:kern w:val="0"/>
          <w:lang w:eastAsia="ar-SA" w:bidi="ar-SA"/>
        </w:rPr>
        <w:t>odwykonawców.</w:t>
      </w:r>
    </w:p>
    <w:p w14:paraId="649B4543" w14:textId="77777777" w:rsidR="00780F46" w:rsidRPr="00114E8D" w:rsidRDefault="00780F46" w:rsidP="00780F4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3BCFC99" w14:textId="77777777" w:rsidR="00780F46" w:rsidRPr="00114E8D" w:rsidRDefault="00780F46" w:rsidP="00780F4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Zasady rozliczeń z </w:t>
      </w:r>
      <w:r w:rsidR="005D13A0" w:rsidRPr="00114E8D">
        <w:rPr>
          <w:rFonts w:eastAsia="Times New Roman" w:cs="Times New Roman"/>
          <w:b/>
          <w:bCs/>
          <w:kern w:val="0"/>
          <w:lang w:eastAsia="ar-SA" w:bidi="ar-SA"/>
        </w:rPr>
        <w:t>P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odwykonawcami</w:t>
      </w:r>
    </w:p>
    <w:p w14:paraId="74334A94" w14:textId="77777777" w:rsidR="00780F46" w:rsidRPr="00114E8D" w:rsidRDefault="00780F46" w:rsidP="00CF277D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EC0F72A" w14:textId="77777777" w:rsidR="00780F46" w:rsidRPr="00114E8D" w:rsidRDefault="00780F46" w:rsidP="00857D01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Wynagrodzenie należne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może być płatne przez Zamawiającego bezpośrednio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odwykonawców, z jednoczesnym pomniejszeniem wynagrodzenia należnego Wykonawcy o kwotę wynagrodzenia należnego, choćby jeszcze niewymagalnego,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odwykonawcy. W tym </w:t>
      </w:r>
      <w:r w:rsidR="00B01F12" w:rsidRPr="00114E8D">
        <w:rPr>
          <w:rFonts w:eastAsia="Times New Roman" w:cs="Times New Roman"/>
          <w:kern w:val="0"/>
          <w:lang w:eastAsia="ar-SA" w:bidi="ar-SA"/>
        </w:rPr>
        <w:t>przypadku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Wykonawca udziel</w:t>
      </w:r>
      <w:r w:rsidR="00B01F12" w:rsidRPr="00114E8D">
        <w:rPr>
          <w:rFonts w:eastAsia="Times New Roman" w:cs="Times New Roman"/>
          <w:kern w:val="0"/>
          <w:lang w:eastAsia="ar-SA" w:bidi="ar-SA"/>
        </w:rPr>
        <w:t>i</w:t>
      </w:r>
      <w:r w:rsidRPr="00114E8D">
        <w:rPr>
          <w:rFonts w:eastAsia="Times New Roman" w:cs="Times New Roman"/>
          <w:kern w:val="0"/>
          <w:lang w:eastAsia="ar-SA" w:bidi="ar-SA"/>
        </w:rPr>
        <w:t xml:space="preserve"> upoważnienia Zamawiającemu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do regulowania powyższych kwot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odwykonawców </w:t>
      </w:r>
      <w:r w:rsidRPr="00114E8D">
        <w:rPr>
          <w:rFonts w:eastAsia="Times New Roman" w:cs="Times New Roman"/>
          <w:kern w:val="0"/>
          <w:lang w:eastAsia="ar-SA" w:bidi="ar-SA"/>
        </w:rPr>
        <w:t>z wynagrodzenia należnego Wykonawcy.</w:t>
      </w:r>
    </w:p>
    <w:p w14:paraId="7BD6F992" w14:textId="77777777" w:rsidR="00780F46" w:rsidRPr="00114E8D" w:rsidRDefault="00780F46" w:rsidP="00780F4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14:paraId="013144DD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dostosować swój harmonogram płatności na rzecz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>odwykonawców do harmonogramu płatności Zamawiającego na rzecz Wykonawcy;</w:t>
      </w:r>
    </w:p>
    <w:p w14:paraId="5A2B7846" w14:textId="77777777" w:rsidR="00780F46" w:rsidRPr="00114E8D" w:rsidRDefault="00780F46" w:rsidP="00780F4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na zapłatę – własne oświadczenie oraz oświadczenie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odwykonawców o wysokości </w:t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>należnego im wynagrodzenia w danym miesiącu rozliczeniowym, wraz z kopiami wystawionych z tego tytułu faktur VAT, a także należności jaka poz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ostanie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zapłaty,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podaniem terminów płatności tego wynagrodzenia.</w:t>
      </w:r>
    </w:p>
    <w:p w14:paraId="50B1F2CA" w14:textId="77777777" w:rsidR="00780F46" w:rsidRPr="00114E8D" w:rsidRDefault="00780F46" w:rsidP="00BD297A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="006A7B49"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odwykonawcy o zapłatę wynagrodzenia. W szczególności Wykonawca zobowiązany jest do zwolnienia Zamawiającego od odpowiedzialności za wszelkie zobowiązania, jakie mogą powstać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związku z brakiem lub nieterminową zapłatą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odwykonawcom, jeżeli Zamawiający wywiązał się z postanowienia ust. 1 </w:t>
      </w:r>
      <w:proofErr w:type="spellStart"/>
      <w:r w:rsidRPr="00114E8D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114E8D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że Wykonawca zwróci Zamawiającemu wszelkie koszty poniesione przez Zamawiającego w związku z koniecznością zapłaty przez Zamawiającego wynagrodzenia </w:t>
      </w:r>
      <w:r w:rsidR="005D13A0" w:rsidRPr="00114E8D">
        <w:rPr>
          <w:rFonts w:eastAsia="Times New Roman" w:cs="Times New Roman"/>
          <w:kern w:val="0"/>
          <w:lang w:eastAsia="ar-SA" w:bidi="ar-SA"/>
        </w:rPr>
        <w:t>P</w:t>
      </w:r>
      <w:r w:rsidRPr="00114E8D">
        <w:rPr>
          <w:rFonts w:eastAsia="Times New Roman" w:cs="Times New Roman"/>
          <w:kern w:val="0"/>
          <w:lang w:eastAsia="ar-SA" w:bidi="ar-SA"/>
        </w:rPr>
        <w:t xml:space="preserve">odwykonawcom na skutek naruszenia przez Wykonawcę zobowiązania, </w:t>
      </w:r>
      <w:r w:rsidR="00BD297A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 którym mowa w niniejszym ustępie, w tym w szczególności wszelkie koszty postępowań sądowych lub arbitrażowych i koszty obsługi księgowej i prawnej związane z tymi postępowaniami.</w:t>
      </w:r>
    </w:p>
    <w:p w14:paraId="55BC211F" w14:textId="77777777" w:rsidR="00780F46" w:rsidRPr="00114E8D" w:rsidRDefault="00BD297A" w:rsidP="00780F4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780F46" w:rsidRPr="00114E8D">
        <w:rPr>
          <w:rFonts w:eastAsia="Times New Roman" w:cs="Times New Roman"/>
          <w:kern w:val="0"/>
          <w:lang w:eastAsia="ar-SA" w:bidi="ar-SA"/>
        </w:rPr>
        <w:tab/>
        <w:t xml:space="preserve">Postanowienia ust. 1 – </w:t>
      </w: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będą miały zastosowanie w przypadku, gdy Wykonawca</w:t>
      </w:r>
      <w:r w:rsidR="00780F46" w:rsidRPr="00114E8D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23237D" w:rsidRPr="00114E8D">
        <w:rPr>
          <w:rFonts w:eastAsia="Times New Roman" w:cs="Times New Roman"/>
          <w:kern w:val="0"/>
          <w:lang w:eastAsia="ar-SA" w:bidi="ar-SA"/>
        </w:rPr>
        <w:t>7</w:t>
      </w:r>
      <w:r w:rsidR="00780F46" w:rsidRPr="00114E8D">
        <w:rPr>
          <w:rFonts w:eastAsia="Times New Roman" w:cs="Times New Roman"/>
          <w:kern w:val="0"/>
          <w:lang w:eastAsia="ar-SA" w:bidi="ar-SA"/>
        </w:rPr>
        <w:t xml:space="preserve"> ust. 8.</w:t>
      </w:r>
    </w:p>
    <w:p w14:paraId="2D4F9820" w14:textId="77777777" w:rsidR="00105754" w:rsidRDefault="00105754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18BD2BF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NewRoman,Bold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14:paraId="4C20E265" w14:textId="77777777" w:rsidR="00F07833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651306" w:rsidRPr="00114E8D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CF277D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49A23F2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4861B9EE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2.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  <w:t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przez Naczelnika Wydziału Inwestycji i Remontów CSP.</w:t>
      </w:r>
    </w:p>
    <w:p w14:paraId="6826B015" w14:textId="77777777" w:rsidR="00F07833" w:rsidRPr="00114E8D" w:rsidRDefault="00F07833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2F3E008E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Ubezpieczenie Wykonawcy</w:t>
      </w:r>
    </w:p>
    <w:p w14:paraId="78A802C7" w14:textId="77777777" w:rsidR="00F07833" w:rsidRPr="00114E8D" w:rsidRDefault="00F07833" w:rsidP="00CF277D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kern w:val="0"/>
          <w:lang w:eastAsia="ar-SA" w:bidi="ar-SA"/>
        </w:rPr>
        <w:t>1</w:t>
      </w:r>
      <w:r w:rsidR="00CF277D" w:rsidRPr="00114E8D">
        <w:rPr>
          <w:rFonts w:eastAsia="Times New Roman" w:cs="Times New Roman"/>
          <w:b/>
          <w:kern w:val="0"/>
          <w:lang w:eastAsia="ar-SA" w:bidi="ar-SA"/>
        </w:rPr>
        <w:t>.</w:t>
      </w:r>
    </w:p>
    <w:p w14:paraId="607F792A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114E8D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>Wykonawca zobowiązuje się zawrzeć na czas o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bowiązywania umowy nie później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niż do dnia poprzedzającego dzień, w którym ma nastąpić przekazanie terenu budowy, umowę ubezpieczenia od wszelkiego ryzyka i odpowiedzialności związanej z realizacją umowy,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oraz do terminowego opłacania należ</w:t>
      </w:r>
      <w:r w:rsidR="00A15764" w:rsidRPr="00114E8D">
        <w:rPr>
          <w:rFonts w:eastAsia="Times New Roman" w:cs="Times New Roman"/>
          <w:kern w:val="0"/>
          <w:lang w:eastAsia="ar-SA" w:bidi="ar-SA"/>
        </w:rPr>
        <w:t>n</w:t>
      </w:r>
      <w:r w:rsidR="008A3A1F" w:rsidRPr="00114E8D">
        <w:rPr>
          <w:rFonts w:eastAsia="Times New Roman" w:cs="Times New Roman"/>
          <w:kern w:val="0"/>
          <w:lang w:eastAsia="ar-SA" w:bidi="ar-SA"/>
        </w:rPr>
        <w:t xml:space="preserve">ych składek ubezpieczeniowych, </w:t>
      </w:r>
      <w:r w:rsidR="008A3A1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zakresie od odpowiedzialności cywilnej (OC) Wykonawcy z tytułu prowadzonej działalności gospodarczej, obejmujące co najmniej szkody poniesione przez osoby trzecie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wyniku śmierci, uszkodzenia ciała, roz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stroju zdrowia (szkoda osobowa) </w:t>
      </w:r>
      <w:r w:rsidRPr="00114E8D">
        <w:rPr>
          <w:rFonts w:eastAsia="Times New Roman" w:cs="Times New Roman"/>
          <w:kern w:val="0"/>
          <w:lang w:eastAsia="ar-SA" w:bidi="ar-SA"/>
        </w:rPr>
        <w:t>lub w wyniku utraty, zniszczenia lub uszkodzenia mien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ia własnego lub osób trzecich, </w:t>
      </w:r>
      <w:r w:rsidRPr="00114E8D">
        <w:rPr>
          <w:rFonts w:eastAsia="Times New Roman" w:cs="Times New Roman"/>
          <w:kern w:val="0"/>
          <w:lang w:eastAsia="ar-SA" w:bidi="ar-SA"/>
        </w:rPr>
        <w:t>a także szkody spowodowane błędami (szkoda rzeczowa), powstałe w związku</w:t>
      </w:r>
      <w:r w:rsidR="00130DFC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wykonywaniem robót budowlanych i innych pr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ac objętych przedmiotem umowy,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kwotę ubezpieczenia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nie niższą niż </w:t>
      </w:r>
      <w:r w:rsidR="0039728B">
        <w:rPr>
          <w:rFonts w:eastAsia="Times New Roman" w:cs="Times New Roman"/>
          <w:kern w:val="0"/>
          <w:lang w:eastAsia="ar-SA" w:bidi="ar-SA"/>
        </w:rPr>
        <w:t>5</w:t>
      </w:r>
      <w:r w:rsidR="00857D01">
        <w:rPr>
          <w:rFonts w:eastAsia="Times New Roman" w:cs="Times New Roman"/>
          <w:kern w:val="0"/>
          <w:lang w:eastAsia="ar-SA" w:bidi="ar-SA"/>
        </w:rPr>
        <w:t>0</w:t>
      </w:r>
      <w:r w:rsidR="00F021E8" w:rsidRPr="00114E8D">
        <w:rPr>
          <w:rFonts w:eastAsia="Times New Roman" w:cs="Times New Roman"/>
          <w:kern w:val="0"/>
          <w:lang w:eastAsia="ar-SA" w:bidi="ar-SA"/>
        </w:rPr>
        <w:t> 000,00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 (słownie: </w:t>
      </w:r>
      <w:r w:rsidR="0039728B">
        <w:rPr>
          <w:rFonts w:eastAsia="Times New Roman" w:cs="Times New Roman"/>
          <w:kern w:val="0"/>
          <w:lang w:eastAsia="ar-SA" w:bidi="ar-SA"/>
        </w:rPr>
        <w:t>pięćdziesiąt</w:t>
      </w:r>
      <w:r w:rsidR="00F021E8" w:rsidRPr="00114E8D">
        <w:rPr>
          <w:rFonts w:eastAsia="Times New Roman" w:cs="Times New Roman"/>
          <w:kern w:val="0"/>
          <w:lang w:eastAsia="ar-SA" w:bidi="ar-SA"/>
        </w:rPr>
        <w:t xml:space="preserve"> tysięcy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złotych 00/100).</w:t>
      </w:r>
    </w:p>
    <w:p w14:paraId="15581741" w14:textId="77777777"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14:paraId="6F80C7AA" w14:textId="77777777" w:rsidR="00F07833" w:rsidRPr="00114E8D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pokrywa </w:t>
      </w:r>
      <w:r w:rsidR="00F021E8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w całości Wykonawca. </w:t>
      </w:r>
    </w:p>
    <w:p w14:paraId="3A78C7A9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="00F2178F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niż do dnia przekazania terenu budowy. W przypadku uchybienia przedmiotowemu obowiązkowi Zamawiający ma prawo wstrzymać się z przekazaniem terenu budowy</w:t>
      </w:r>
      <w:r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lastRenderedPageBreak/>
        <w:t>do czasu ich przedłożenia, co nie powoduje wstrzymania biegu terminów umownych</w:t>
      </w:r>
      <w:r w:rsidRPr="00114E8D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14:paraId="46905E75" w14:textId="77777777" w:rsidR="00F07833" w:rsidRPr="00114E8D" w:rsidRDefault="00F07833" w:rsidP="00857D01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przez Wykonawcę odnośnego dokumentu ubezpieczenia w terminie, o którym mowa w pkt 4, Zamawiający </w:t>
      </w:r>
      <w:r w:rsidR="00857D01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imieniu i na rzecz Wykonawcy na jego koszt dokona stosownego ubezpieczenia w zakresie określonym w ust. 1 - 4, a poniesiony koszt potrąci z należności wynikających z najbliższej faktury wystawionej przez Wykonawcę.</w:t>
      </w:r>
    </w:p>
    <w:p w14:paraId="2B8493F5" w14:textId="77777777" w:rsidR="00F07833" w:rsidRPr="00114E8D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6.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114E8D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14:paraId="182CF599" w14:textId="77777777" w:rsidR="00233BE5" w:rsidRPr="00114E8D" w:rsidRDefault="00233BE5" w:rsidP="005B4A0B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FD6AF06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14:paraId="3A0534C0" w14:textId="77777777" w:rsidR="00534FAA" w:rsidRPr="00114E8D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B610B1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4C56CBC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do odebrania przedmiotu umowy po sprawdzeniu należytego jej wykonania.</w:t>
      </w:r>
    </w:p>
    <w:p w14:paraId="54E950F9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114E8D">
        <w:rPr>
          <w:rFonts w:eastAsia="TimesNewRoman" w:cs="Times New Roman"/>
          <w:kern w:val="0"/>
          <w:lang w:eastAsia="ar-SA" w:bidi="ar-SA"/>
        </w:rPr>
        <w:t xml:space="preserve">ść </w:t>
      </w:r>
      <w:r w:rsidRPr="00114E8D">
        <w:rPr>
          <w:rFonts w:eastAsia="Times New Roman" w:cs="Times New Roman"/>
          <w:kern w:val="0"/>
          <w:lang w:eastAsia="ar-SA" w:bidi="ar-SA"/>
        </w:rPr>
        <w:t>z tytułu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15D430DC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F65C9A">
        <w:rPr>
          <w:rFonts w:eastAsia="Times New Roman" w:cs="Times New Roman"/>
          <w:kern w:val="0"/>
          <w:lang w:eastAsia="ar-SA" w:bidi="ar-SA"/>
        </w:rPr>
        <w:t>W dniu odbioru Wykonawca zobowi</w:t>
      </w:r>
      <w:r w:rsidRPr="00F65C9A">
        <w:rPr>
          <w:rFonts w:eastAsia="TimesNewRoman" w:cs="Times New Roman"/>
          <w:kern w:val="0"/>
          <w:lang w:eastAsia="ar-SA" w:bidi="ar-SA"/>
        </w:rPr>
        <w:t>ą</w:t>
      </w:r>
      <w:r w:rsidRPr="00F65C9A">
        <w:rPr>
          <w:rFonts w:eastAsia="Times New Roman" w:cs="Times New Roman"/>
          <w:kern w:val="0"/>
          <w:lang w:eastAsia="ar-SA" w:bidi="ar-SA"/>
        </w:rPr>
        <w:t>zuje si</w:t>
      </w:r>
      <w:r w:rsidRPr="00F65C9A">
        <w:rPr>
          <w:rFonts w:eastAsia="TimesNewRoman" w:cs="Times New Roman"/>
          <w:kern w:val="0"/>
          <w:lang w:eastAsia="ar-SA" w:bidi="ar-SA"/>
        </w:rPr>
        <w:t xml:space="preserve">ę </w:t>
      </w:r>
      <w:r w:rsidRPr="00F65C9A">
        <w:rPr>
          <w:rFonts w:eastAsia="Times New Roman" w:cs="Times New Roman"/>
          <w:kern w:val="0"/>
          <w:lang w:eastAsia="ar-SA" w:bidi="ar-SA"/>
        </w:rPr>
        <w:t>przedłoży</w:t>
      </w:r>
      <w:r w:rsidRPr="00F65C9A">
        <w:rPr>
          <w:rFonts w:eastAsia="TimesNewRoman" w:cs="Times New Roman"/>
          <w:kern w:val="0"/>
          <w:lang w:eastAsia="ar-SA" w:bidi="ar-SA"/>
        </w:rPr>
        <w:t xml:space="preserve">ć </w:t>
      </w:r>
      <w:r w:rsidR="0026789F" w:rsidRPr="00F65C9A">
        <w:rPr>
          <w:rFonts w:eastAsia="Times New Roman" w:cs="Times New Roman"/>
          <w:kern w:val="0"/>
          <w:lang w:eastAsia="ar-SA" w:bidi="ar-SA"/>
        </w:rPr>
        <w:t>Zamawiaj</w:t>
      </w:r>
      <w:r w:rsidR="0026789F" w:rsidRPr="00F65C9A">
        <w:rPr>
          <w:rFonts w:eastAsia="TimesNewRoman" w:cs="Times New Roman"/>
          <w:kern w:val="0"/>
          <w:lang w:eastAsia="ar-SA" w:bidi="ar-SA"/>
        </w:rPr>
        <w:t>ą</w:t>
      </w:r>
      <w:r w:rsidR="0026789F" w:rsidRPr="00F65C9A">
        <w:rPr>
          <w:rFonts w:eastAsia="Times New Roman" w:cs="Times New Roman"/>
          <w:kern w:val="0"/>
          <w:lang w:eastAsia="ar-SA" w:bidi="ar-SA"/>
        </w:rPr>
        <w:t>cemu odpowiednie</w:t>
      </w:r>
      <w:r w:rsidRPr="00F65C9A">
        <w:rPr>
          <w:rFonts w:eastAsia="Times New Roman" w:cs="Times New Roman"/>
          <w:kern w:val="0"/>
          <w:lang w:eastAsia="ar-SA" w:bidi="ar-SA"/>
        </w:rPr>
        <w:t xml:space="preserve"> dokumenty, w tym atesty lub certyfikaty na wbudowane materiały oraz dokument gwarancyjny.</w:t>
      </w:r>
    </w:p>
    <w:p w14:paraId="08631794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Niezależnie od rękojmi Wykonawca udzieli Za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mawiającemu pisemnej gwarancji </w:t>
      </w:r>
      <w:r w:rsidR="00A15764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na oferowany przedmiot umowy. Ustala się, że okres gwarancji wynosi …</w:t>
      </w:r>
      <w:r w:rsidR="00B610B1" w:rsidRPr="00114E8D">
        <w:rPr>
          <w:rFonts w:eastAsia="Times New Roman" w:cs="Times New Roman"/>
          <w:kern w:val="0"/>
          <w:lang w:eastAsia="ar-SA" w:bidi="ar-SA"/>
        </w:rPr>
        <w:t>…..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 lat, </w:t>
      </w:r>
      <w:r w:rsidR="0091069B" w:rsidRPr="00114E8D">
        <w:rPr>
          <w:rFonts w:eastAsia="Times New Roman" w:cs="Times New Roman"/>
          <w:kern w:val="0"/>
          <w:lang w:eastAsia="ar-SA" w:bidi="ar-SA"/>
        </w:rPr>
        <w:br/>
        <w:t xml:space="preserve">zgodnie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p w14:paraId="5C8C5052" w14:textId="77777777" w:rsidR="00C63591" w:rsidRPr="00114E8D" w:rsidRDefault="00F07833" w:rsidP="00251AA0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Bieg gwarancji rozpocznie się od dnia podpisania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>Protokołu odbioru robót budowlanych</w:t>
      </w:r>
      <w:r w:rsidRPr="00114E8D">
        <w:rPr>
          <w:rFonts w:eastAsia="Times New Roman" w:cs="Times New Roman"/>
          <w:kern w:val="0"/>
          <w:lang w:eastAsia="ar-SA" w:bidi="ar-SA"/>
        </w:rPr>
        <w:t xml:space="preserve"> przez Zamawiającego.</w:t>
      </w:r>
    </w:p>
    <w:p w14:paraId="0DF2458A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w przedmiocie umowy wynosi do dwóch dni roboczych od pisemnego zgłoszenia, </w:t>
      </w:r>
      <w:r w:rsidRPr="00114E8D">
        <w:rPr>
          <w:rFonts w:eastAsia="Times New Roman" w:cs="Times New Roman"/>
          <w:kern w:val="0"/>
          <w:lang w:eastAsia="ar-SA" w:bidi="ar-SA"/>
        </w:rPr>
        <w:br/>
        <w:t>jeżeli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14:paraId="22627A41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>Za dat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zako</w:t>
      </w:r>
      <w:r w:rsidRPr="00114E8D">
        <w:rPr>
          <w:rFonts w:eastAsia="TimesNewRoman" w:cs="Times New Roman"/>
          <w:kern w:val="0"/>
          <w:lang w:eastAsia="ar-SA" w:bidi="ar-SA"/>
        </w:rPr>
        <w:t>ń</w:t>
      </w:r>
      <w:r w:rsidRPr="00114E8D">
        <w:rPr>
          <w:rFonts w:eastAsia="Times New Roman" w:cs="Times New Roman"/>
          <w:kern w:val="0"/>
          <w:lang w:eastAsia="ar-SA" w:bidi="ar-SA"/>
        </w:rPr>
        <w:t>czenia realizacji przedmiotu umowy ustala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dzie</w:t>
      </w:r>
      <w:r w:rsidRPr="00114E8D">
        <w:rPr>
          <w:rFonts w:eastAsia="TimesNewRoman" w:cs="Times New Roman"/>
          <w:kern w:val="0"/>
          <w:lang w:eastAsia="ar-SA" w:bidi="ar-SA"/>
        </w:rPr>
        <w:t xml:space="preserve">ń </w:t>
      </w:r>
      <w:r w:rsidRPr="00114E8D">
        <w:rPr>
          <w:rFonts w:eastAsia="Times New Roman" w:cs="Times New Roman"/>
          <w:kern w:val="0"/>
          <w:lang w:eastAsia="ar-SA" w:bidi="ar-SA"/>
        </w:rPr>
        <w:t>zgłoszenia</w:t>
      </w:r>
      <w:r w:rsidRPr="00114E8D">
        <w:rPr>
          <w:rFonts w:eastAsia="Times New Roman" w:cs="Times New Roman"/>
          <w:kern w:val="0"/>
          <w:lang w:eastAsia="ar-SA" w:bidi="ar-SA"/>
        </w:rPr>
        <w:br/>
        <w:t>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gotowo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do ich odbioru.</w:t>
      </w:r>
    </w:p>
    <w:p w14:paraId="36F8CF27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zwi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zanych z odbiorem robót zostan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Pr="00114E8D">
        <w:rPr>
          <w:rFonts w:eastAsia="Times New Roman" w:cs="Times New Roman"/>
          <w:kern w:val="0"/>
          <w:lang w:eastAsia="ar-SA" w:bidi="ar-SA"/>
        </w:rPr>
        <w:br/>
        <w:t>to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cemu przysługuj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nast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puj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 uprawnienia:</w:t>
      </w:r>
    </w:p>
    <w:p w14:paraId="022FE636" w14:textId="77777777"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cia, może odmówi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odbioru do czasu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cia; </w:t>
      </w:r>
    </w:p>
    <w:p w14:paraId="029F4D55" w14:textId="77777777" w:rsidR="00F07833" w:rsidRPr="00114E8D" w:rsidRDefault="00F07833" w:rsidP="00A15764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to:</w:t>
      </w:r>
    </w:p>
    <w:p w14:paraId="346673B3" w14:textId="77777777"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one używa</w:t>
      </w:r>
      <w:r w:rsidR="00A15764" w:rsidRPr="00114E8D">
        <w:rPr>
          <w:rFonts w:eastAsia="Times New Roman" w:cs="Times New Roman"/>
          <w:kern w:val="0"/>
          <w:lang w:eastAsia="ar-SA" w:bidi="ar-SA"/>
        </w:rPr>
        <w:t xml:space="preserve">nie przedmiotu odbioru zgodnie </w:t>
      </w:r>
      <w:r w:rsidRPr="00114E8D">
        <w:rPr>
          <w:rFonts w:eastAsia="Times New Roman" w:cs="Times New Roman"/>
          <w:kern w:val="0"/>
          <w:lang w:eastAsia="ar-SA" w:bidi="ar-SA"/>
        </w:rPr>
        <w:t>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obniży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odpowiednio wynagrodzenie;</w:t>
      </w:r>
    </w:p>
    <w:p w14:paraId="59715EE1" w14:textId="77777777" w:rsidR="00F07833" w:rsidRPr="00114E8D" w:rsidRDefault="00F07833" w:rsidP="00A15764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>jeżeli wady uniemożliwiaj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używanie zgodne z przeznaczeniem,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może odst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pi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od umowy lub ż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da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wykonania przedmiotu odbioru po raz drugi.</w:t>
      </w:r>
    </w:p>
    <w:p w14:paraId="6D51D386" w14:textId="77777777" w:rsidR="00F07833" w:rsidRPr="00114E8D" w:rsidRDefault="00F07833" w:rsidP="00A15764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, że z czynno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ci odbioru robót b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dzie spisany protokół, zawieraj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Pr="00114E8D">
        <w:rPr>
          <w:rFonts w:eastAsia="TimesNew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terminy wyznaczone na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stwierdzonych przy odbiorze wad.</w:t>
      </w:r>
    </w:p>
    <w:p w14:paraId="772CAA32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10.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zuje si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do zawiadomienia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cego o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114E8D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cie wad musi by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stwierdzone protokolarnie.</w:t>
      </w:r>
    </w:p>
    <w:p w14:paraId="078A3D5F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11.</w:t>
      </w:r>
      <w:r w:rsidRPr="00114E8D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kojmi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 zobowi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zany jest zawiadomi</w:t>
      </w:r>
      <w:r w:rsidRPr="00114E8D">
        <w:rPr>
          <w:rFonts w:eastAsia="TimesNewRoman" w:cs="Times New Roman"/>
          <w:kern w:val="0"/>
          <w:lang w:eastAsia="ar-SA" w:bidi="ar-SA"/>
        </w:rPr>
        <w:t xml:space="preserve">ć </w:t>
      </w:r>
      <w:r w:rsidRPr="00114E8D">
        <w:rPr>
          <w:rFonts w:eastAsia="Times New Roman" w:cs="Times New Roman"/>
          <w:kern w:val="0"/>
          <w:lang w:eastAsia="ar-SA" w:bidi="ar-SA"/>
        </w:rPr>
        <w:t>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na pi</w:t>
      </w:r>
      <w:r w:rsidRPr="00114E8D">
        <w:rPr>
          <w:rFonts w:eastAsia="TimesNewRoman" w:cs="Times New Roman"/>
          <w:kern w:val="0"/>
          <w:lang w:eastAsia="ar-SA" w:bidi="ar-SA"/>
        </w:rPr>
        <w:t>ś</w:t>
      </w:r>
      <w:r w:rsidRPr="00114E8D">
        <w:rPr>
          <w:rFonts w:eastAsia="Times New Roman" w:cs="Times New Roman"/>
          <w:kern w:val="0"/>
          <w:lang w:eastAsia="ar-SA" w:bidi="ar-SA"/>
        </w:rPr>
        <w:t>mie. Istnienie wad strony potwierdzaj</w:t>
      </w:r>
      <w:r w:rsidRPr="00114E8D">
        <w:rPr>
          <w:rFonts w:eastAsia="TimesNewRoman" w:cs="Times New Roman"/>
          <w:kern w:val="0"/>
          <w:lang w:eastAsia="ar-SA" w:bidi="ar-SA"/>
        </w:rPr>
        <w:t xml:space="preserve">ą </w:t>
      </w:r>
      <w:r w:rsidRPr="00114E8D">
        <w:rPr>
          <w:rFonts w:eastAsia="Times New Roman" w:cs="Times New Roman"/>
          <w:kern w:val="0"/>
          <w:lang w:eastAsia="ar-SA" w:bidi="ar-SA"/>
        </w:rPr>
        <w:t>protokolarnie, uzgadniaj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sposób i termin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cia.</w:t>
      </w:r>
    </w:p>
    <w:p w14:paraId="5D612D11" w14:textId="77777777" w:rsidR="00F07833" w:rsidRPr="00114E8D" w:rsidRDefault="00F07833" w:rsidP="00A106AB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12.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Jeżeli w okresie gwarancji ujawnią się wady objęte przedmiotem </w:t>
      </w:r>
      <w:r w:rsidR="00F2178F" w:rsidRPr="00114E8D">
        <w:rPr>
          <w:rFonts w:eastAsia="Times New Roman" w:cs="Times New Roman"/>
          <w:kern w:val="0"/>
          <w:lang w:eastAsia="ar-SA" w:bidi="ar-SA"/>
        </w:rPr>
        <w:t>umowy</w:t>
      </w:r>
      <w:r w:rsidRPr="00114E8D">
        <w:rPr>
          <w:rFonts w:eastAsia="Times New Roman" w:cs="Times New Roman"/>
          <w:kern w:val="0"/>
          <w:lang w:eastAsia="ar-SA" w:bidi="ar-SA"/>
        </w:rPr>
        <w:t>, Zamawiający wezwie Wykonawcę do ich usunięcia. W terminie 3 dni roboczych od powiadomienia, Wykonawca przedstawi Zamawiającemu stanowisko dotyczące terminu i sposobu wykonania zobowiązania z tytułu udzielonej gwarancji.</w:t>
      </w:r>
    </w:p>
    <w:p w14:paraId="740AD0EB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13.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wad przez Wykonawc</w:t>
      </w:r>
      <w:r w:rsidRPr="00114E8D">
        <w:rPr>
          <w:rFonts w:eastAsia="TimesNewRoman" w:cs="Times New Roman"/>
          <w:kern w:val="0"/>
          <w:lang w:eastAsia="ar-SA" w:bidi="ar-SA"/>
        </w:rPr>
        <w:t xml:space="preserve">ę </w:t>
      </w:r>
      <w:r w:rsidRPr="00114E8D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cy, obci</w:t>
      </w:r>
      <w:r w:rsidRPr="00114E8D">
        <w:rPr>
          <w:rFonts w:eastAsia="TimesNewRoman" w:cs="Times New Roman"/>
          <w:kern w:val="0"/>
          <w:lang w:eastAsia="ar-SA" w:bidi="ar-SA"/>
        </w:rPr>
        <w:t>ąż</w:t>
      </w:r>
      <w:r w:rsidRPr="00114E8D">
        <w:rPr>
          <w:rFonts w:eastAsia="Times New Roman" w:cs="Times New Roman"/>
          <w:kern w:val="0"/>
          <w:lang w:eastAsia="ar-SA" w:bidi="ar-SA"/>
        </w:rPr>
        <w:t>aj</w:t>
      </w:r>
      <w:r w:rsidRPr="00114E8D">
        <w:rPr>
          <w:rFonts w:eastAsia="TimesNewRoman" w:cs="Times New Roman"/>
          <w:kern w:val="0"/>
          <w:lang w:eastAsia="ar-SA" w:bidi="ar-SA"/>
        </w:rPr>
        <w:t>ą</w:t>
      </w:r>
      <w:r w:rsidRPr="00114E8D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cia Wykonawc</w:t>
      </w:r>
      <w:r w:rsidRPr="00114E8D">
        <w:rPr>
          <w:rFonts w:eastAsia="TimesNewRoman" w:cs="Times New Roman"/>
          <w:kern w:val="0"/>
          <w:lang w:eastAsia="ar-SA" w:bidi="ar-SA"/>
        </w:rPr>
        <w:t>ę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5DFDCF37" w14:textId="77777777" w:rsidR="00F07833" w:rsidRPr="00114E8D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14. 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Zamawiający może odmówić odbioru robót, jeżeli przedmiot odbioru nie osiągnął gotowości do odbioru z powodu niezakończenia robót, nieprzeprowadzenia z wynikiem pozytywnym wymaganych prób lub posiadania wad uniemożliwiających użytkowanie przedmiotu odbioru zgodnie z przeznaczeniem. W takim przypadku Wykonawca zobowiązany </w:t>
      </w:r>
      <w:r w:rsidR="00B610B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jest do kontynuowania prac i wskazania kolejnego terminu odbioru końcowego.</w:t>
      </w:r>
    </w:p>
    <w:p w14:paraId="6D0356F5" w14:textId="77777777" w:rsidR="00233BE5" w:rsidRDefault="00233BE5" w:rsidP="005B4A0B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42BD703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14:paraId="10E4580C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B610B1" w:rsidRPr="00F65C9A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312828D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>w terminie 5 dni od dnia uzyskania przez niego wiedzy o okoliczności uzasadniającej odstąpienie jeżeli Wykonawca:</w:t>
      </w:r>
    </w:p>
    <w:p w14:paraId="18272BEC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 przyczyn zawinionych nie wykonuje umow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y lub wykonuje ją nienależycie </w:t>
      </w:r>
      <w:r w:rsidRPr="00F65C9A">
        <w:rPr>
          <w:rFonts w:eastAsia="Times New Roman" w:cs="Times New Roman"/>
          <w:bCs/>
          <w:kern w:val="0"/>
          <w:lang w:eastAsia="ar-SA" w:bidi="ar-SA"/>
        </w:rPr>
        <w:t>i pomimo pisemnego wezwania Wyk</w:t>
      </w:r>
      <w:r w:rsidR="00163B2B" w:rsidRPr="00F65C9A">
        <w:rPr>
          <w:rFonts w:eastAsia="Times New Roman" w:cs="Times New Roman"/>
          <w:bCs/>
          <w:kern w:val="0"/>
          <w:lang w:eastAsia="ar-SA" w:bidi="ar-SA"/>
        </w:rPr>
        <w:t xml:space="preserve">onawcy do podjęcia wykonywania </w:t>
      </w:r>
      <w:r w:rsidRPr="00F65C9A">
        <w:rPr>
          <w:rFonts w:eastAsia="Times New Roman" w:cs="Times New Roman"/>
          <w:bCs/>
          <w:kern w:val="0"/>
          <w:lang w:eastAsia="ar-SA" w:bidi="ar-SA"/>
        </w:rPr>
        <w:t>lub należytego wykonywania umowy w wyznaczonym, uzasadnionym technicznie terminie, nie zadośćuczyni żądaniu Zamawiającego;</w:t>
      </w:r>
    </w:p>
    <w:p w14:paraId="31CCC843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onywanie robót na okres dłuższy </w:t>
      </w:r>
      <w:r w:rsidR="0023237D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F9682B" w:rsidRPr="00F65C9A">
        <w:rPr>
          <w:rFonts w:eastAsia="Times New Roman" w:cs="Times New Roman"/>
          <w:bCs/>
          <w:kern w:val="0"/>
          <w:lang w:eastAsia="ar-SA" w:bidi="ar-SA"/>
        </w:rPr>
        <w:t>2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d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ni robocze i pomimo </w:t>
      </w:r>
      <w:r w:rsidRPr="00F65C9A">
        <w:rPr>
          <w:rFonts w:eastAsia="Times New Roman" w:cs="Times New Roman"/>
          <w:bCs/>
          <w:kern w:val="0"/>
          <w:lang w:eastAsia="ar-SA" w:bidi="ar-SA"/>
        </w:rPr>
        <w:t>pi</w:t>
      </w:r>
      <w:r w:rsidR="00106CC8" w:rsidRPr="00F65C9A">
        <w:rPr>
          <w:rFonts w:eastAsia="Times New Roman" w:cs="Times New Roman"/>
          <w:bCs/>
          <w:kern w:val="0"/>
          <w:lang w:eastAsia="ar-SA" w:bidi="ar-SA"/>
        </w:rPr>
        <w:t xml:space="preserve">semnego wezwania Zamawiającego </w:t>
      </w:r>
      <w:r w:rsidRPr="00F65C9A">
        <w:rPr>
          <w:rFonts w:eastAsia="Times New Roman" w:cs="Times New Roman"/>
          <w:bCs/>
          <w:kern w:val="0"/>
          <w:lang w:eastAsia="ar-SA" w:bidi="ar-SA"/>
        </w:rPr>
        <w:t>nie podjął ich w okresie 2 dni roboczych od dnia doręczenia Wykonawcy dodatkowego wezwania;</w:t>
      </w:r>
    </w:p>
    <w:p w14:paraId="182B8FC7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 przyczyn zawinionych nie przys</w:t>
      </w:r>
      <w:r w:rsidR="00516BFA" w:rsidRPr="00F65C9A">
        <w:rPr>
          <w:rFonts w:eastAsia="Times New Roman" w:cs="Times New Roman"/>
          <w:bCs/>
          <w:kern w:val="0"/>
          <w:lang w:eastAsia="ar-SA" w:bidi="ar-SA"/>
        </w:rPr>
        <w:t xml:space="preserve">tąpił do odbioru terenu budowy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albo nie rozpoczął robót albo pozostaje w zwłoce </w:t>
      </w:r>
      <w:r w:rsidR="00516BFA" w:rsidRPr="00F65C9A">
        <w:rPr>
          <w:rFonts w:eastAsia="Times New Roman" w:cs="Times New Roman"/>
          <w:bCs/>
          <w:kern w:val="0"/>
          <w:lang w:eastAsia="ar-SA" w:bidi="ar-SA"/>
        </w:rPr>
        <w:t xml:space="preserve">z realizacją robót tak dalece,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że wątpliwe jest dochowanie terminu zakończenia robót; </w:t>
      </w:r>
    </w:p>
    <w:p w14:paraId="5A378C2D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F65C9A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F65C9A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14:paraId="20096DBF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5)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zleca całość robót</w:t>
      </w:r>
      <w:r w:rsidR="00ED49C2" w:rsidRPr="00F65C9A">
        <w:rPr>
          <w:rFonts w:eastAsia="Times New Roman" w:cs="Times New Roman"/>
          <w:bCs/>
          <w:kern w:val="0"/>
          <w:lang w:eastAsia="ar-SA" w:bidi="ar-SA"/>
        </w:rPr>
        <w:t xml:space="preserve"> lub jej części albo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dokonuje cesji umowy</w:t>
      </w:r>
      <w:r w:rsidR="00934580" w:rsidRPr="00F65C9A">
        <w:rPr>
          <w:rFonts w:eastAsia="Times New Roman" w:cs="Times New Roman"/>
          <w:bCs/>
          <w:kern w:val="0"/>
          <w:lang w:eastAsia="ar-SA" w:bidi="ar-SA"/>
        </w:rPr>
        <w:t xml:space="preserve"> bez zgody </w:t>
      </w:r>
      <w:r w:rsidR="00FC4474" w:rsidRPr="00F65C9A">
        <w:rPr>
          <w:rFonts w:eastAsia="Times New Roman" w:cs="Times New Roman"/>
          <w:bCs/>
          <w:kern w:val="0"/>
          <w:lang w:eastAsia="ar-SA" w:bidi="ar-SA"/>
        </w:rPr>
        <w:t>Zamawiającego</w:t>
      </w:r>
      <w:r w:rsidRPr="00F65C9A">
        <w:rPr>
          <w:rFonts w:eastAsia="Times New Roman" w:cs="Times New Roman"/>
          <w:bCs/>
          <w:kern w:val="0"/>
          <w:lang w:eastAsia="ar-SA" w:bidi="ar-SA"/>
        </w:rPr>
        <w:t>;</w:t>
      </w:r>
    </w:p>
    <w:p w14:paraId="24C3F23C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6)</w:t>
      </w:r>
      <w:r w:rsidRPr="00F65C9A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53504F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</w:r>
    </w:p>
    <w:p w14:paraId="0C30A3F8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30 dni od powzięcia wiadomości </w:t>
      </w:r>
      <w:r w:rsidR="0023237D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o powyższych okolicznościach. W takim przypadku Wykonawca może żądać jedynie wynagrodzenia należnego mu z tytułu wykonanej części przedmiotu umowy.</w:t>
      </w:r>
    </w:p>
    <w:p w14:paraId="410F0F1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F65C9A">
        <w:rPr>
          <w:rFonts w:eastAsia="Times New Roman" w:cs="Times New Roman"/>
          <w:kern w:val="0"/>
          <w:lang w:eastAsia="ar-SA" w:bidi="ar-SA"/>
        </w:rPr>
        <w:t>§ 1</w:t>
      </w:r>
      <w:r w:rsidR="00B610B1" w:rsidRPr="00F65C9A">
        <w:rPr>
          <w:rFonts w:eastAsia="Times New Roman" w:cs="Times New Roman"/>
          <w:kern w:val="0"/>
          <w:lang w:eastAsia="ar-SA" w:bidi="ar-SA"/>
        </w:rPr>
        <w:t>3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1 i § 1</w:t>
      </w:r>
      <w:r w:rsidR="00B610B1" w:rsidRPr="00F65C9A">
        <w:rPr>
          <w:rFonts w:eastAsia="Times New Roman" w:cs="Times New Roman"/>
          <w:kern w:val="0"/>
          <w:lang w:eastAsia="ar-SA" w:bidi="ar-SA"/>
        </w:rPr>
        <w:t>3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2.</w:t>
      </w:r>
    </w:p>
    <w:p w14:paraId="79C32026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formie </w:t>
      </w:r>
      <w:r w:rsidR="00964AB7" w:rsidRPr="00F65C9A">
        <w:rPr>
          <w:rFonts w:eastAsia="Times New Roman" w:cs="Times New Roman"/>
          <w:bCs/>
          <w:kern w:val="0"/>
          <w:lang w:eastAsia="ar-SA" w:bidi="ar-SA"/>
        </w:rPr>
        <w:t>dokumentowej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i wywołuje skutek natychmiastowy z chwilą dotarcia pisma do adresata.</w:t>
      </w:r>
    </w:p>
    <w:p w14:paraId="4DB54B7D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F1DD3A6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14:paraId="764D6DF4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13802400" w14:textId="77777777" w:rsidR="00F07833" w:rsidRPr="00F65C9A" w:rsidRDefault="00F07833" w:rsidP="008D28CC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 przypadku odstąpienia od umowy przez Zamawiającego, Wykonawca</w:t>
      </w:r>
      <w:r w:rsidR="008D28CC" w:rsidRPr="00F65C9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bCs/>
          <w:kern w:val="0"/>
          <w:lang w:eastAsia="ar-SA" w:bidi="ar-SA"/>
        </w:rPr>
        <w:t>ma obowiązek:</w:t>
      </w:r>
    </w:p>
    <w:p w14:paraId="35F1DF4E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natychmiast wstrzymać wykonywanie robót, poza mającymi na celu ochronę życia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i własności, i zabezpieczyć przerwane roboty w zakresie obustronnie uzgodnionym </w:t>
      </w:r>
      <w:r w:rsidR="00C17521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14:paraId="1B107BDE" w14:textId="77777777" w:rsidR="00F07833" w:rsidRPr="00F65C9A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przekazać znajdujące się w jego posiadaniu dokumenty, w tym należące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do Zamawiającego, urządzenia, materiały i inne prace, za które Wykonawca otrzymał płatność oraz inną, sporządzoną przez niego lub na jego rzecz dokumentację, najpóźniej w terminie wskazanym przez Zamawiającego.</w:t>
      </w:r>
    </w:p>
    <w:p w14:paraId="626CC6E4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 terminie 7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14:paraId="02171177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do 7 dni od dnia zawiadomienia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 xml:space="preserve">o odstąpieniu od umowy z przyczyn niezależnych od Wykonawcy, usunie z terenu budowy urządzenia zaplecza budowy przez niego dostarczone lub wniesione materiały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i urządzenia, niestanowiące własności Zamawiającego lub ustali zasady przekazania tego majątku Zamawiającemu.</w:t>
      </w:r>
    </w:p>
    <w:p w14:paraId="4A05C6A4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jest do dokonania w terminie 7 dni odbioru robót przerwanych i zabezpieczających </w:t>
      </w:r>
      <w:r w:rsidRPr="00F65C9A">
        <w:rPr>
          <w:rFonts w:eastAsia="Times New Roman" w:cs="Times New Roman"/>
          <w:bCs/>
          <w:kern w:val="0"/>
          <w:lang w:eastAsia="ar-SA" w:bidi="ar-SA"/>
        </w:rPr>
        <w:br/>
        <w:t>oraz przejęcia od Wykonawcy pod swój dozór terenu budowy.</w:t>
      </w:r>
    </w:p>
    <w:p w14:paraId="5AA25533" w14:textId="77777777" w:rsidR="00BF79D2" w:rsidRPr="00114E8D" w:rsidRDefault="00BF79D2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0AB6B48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14:paraId="6B3F7641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CA8984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 terminie 7 dni od dnia odstąpienia od umowy, Wykonawca przy udziale Zamawiającego, sporządzi szczegółowy protokół odbioru robót przerwanych i robót zabezpieczających według stanu na dzień odstąpienia, 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t xml:space="preserve">który stanowić będzie podstawę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do wystawienia 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przez Wykonawcę faktury. </w:t>
      </w:r>
    </w:p>
    <w:p w14:paraId="6AE758AC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14:paraId="4841C02F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Szczegółowy protokół robót, odbioru robót przerwa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t xml:space="preserve">nych i robót zabezpieczających </w:t>
      </w:r>
      <w:r w:rsidRPr="00F65C9A">
        <w:rPr>
          <w:rFonts w:eastAsia="Times New Roman" w:cs="Times New Roman"/>
          <w:bCs/>
          <w:kern w:val="0"/>
          <w:lang w:eastAsia="ar-SA" w:bidi="ar-SA"/>
        </w:rPr>
        <w:t>w toku, inwentaryzacja robót i wykaz tych mate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t xml:space="preserve">riałów, stanowić będą podstawę </w:t>
      </w:r>
      <w:r w:rsidRPr="00F65C9A">
        <w:rPr>
          <w:rFonts w:eastAsia="Times New Roman" w:cs="Times New Roman"/>
          <w:bCs/>
          <w:kern w:val="0"/>
          <w:lang w:eastAsia="ar-SA" w:bidi="ar-SA"/>
        </w:rPr>
        <w:t>do wystawienia przez Wykonawcę faktury VAT.</w:t>
      </w:r>
    </w:p>
    <w:p w14:paraId="1D76B51A" w14:textId="77777777" w:rsidR="00F07833" w:rsidRPr="00F65C9A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4.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Zamawiający zapłaci Wykonawcy wynagrodzenie za roboty wykonane do dnia odstąpienia według cen na dzień zawarcia umowy, pomniejszone o roszczenia Zamawiającego z tytułu kar umownych oraz ewentualne roszczenia o obniżenie ceny na podstaw</w:t>
      </w:r>
      <w:r w:rsidR="003A4F64" w:rsidRPr="00F65C9A">
        <w:rPr>
          <w:rFonts w:eastAsia="Times New Roman" w:cs="Times New Roman"/>
          <w:bCs/>
          <w:kern w:val="0"/>
          <w:lang w:eastAsia="ar-SA" w:bidi="ar-SA"/>
        </w:rPr>
        <w:t xml:space="preserve">ie rękojmi </w:t>
      </w:r>
      <w:r w:rsidR="00BF4909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i gwarancji lub inne roszczenia odszkodowawcze oraz koszty zużytych mediów. </w:t>
      </w:r>
    </w:p>
    <w:p w14:paraId="6E0E5ABE" w14:textId="77777777" w:rsidR="00F07833" w:rsidRPr="00114E8D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5.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Koszty dodatkowe poniesione na zabezpieczenie robót i terenu budowy oraz wszelkie inne uzasadnione koszty związane z odstąpieniem od umowy ponosi strona, która </w:t>
      </w:r>
      <w:r w:rsidR="001A7A17" w:rsidRPr="00F65C9A">
        <w:rPr>
          <w:rFonts w:eastAsia="Times New Roman" w:cs="Times New Roman"/>
          <w:bCs/>
          <w:kern w:val="0"/>
          <w:lang w:eastAsia="ar-SA" w:bidi="ar-SA"/>
        </w:rPr>
        <w:t>w sposób zawiniony doprowadziła do o</w:t>
      </w:r>
      <w:r w:rsidRPr="00F65C9A">
        <w:rPr>
          <w:rFonts w:eastAsia="Times New Roman" w:cs="Times New Roman"/>
          <w:bCs/>
          <w:kern w:val="0"/>
          <w:lang w:eastAsia="ar-SA" w:bidi="ar-SA"/>
        </w:rPr>
        <w:t>dstąpienia od umowy.</w:t>
      </w:r>
    </w:p>
    <w:p w14:paraId="37BC22FC" w14:textId="77777777" w:rsidR="008C77D3" w:rsidRPr="00114E8D" w:rsidRDefault="008C77D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796F00B" w14:textId="77777777" w:rsidR="00F07833" w:rsidRPr="00114E8D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14:paraId="0483AF51" w14:textId="77777777" w:rsidR="00F07833" w:rsidRPr="00F65C9A" w:rsidRDefault="00F07833" w:rsidP="00CF277D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/>
          <w:bCs/>
          <w:kern w:val="0"/>
          <w:lang w:eastAsia="ar-SA" w:bidi="ar-SA"/>
        </w:rPr>
        <w:t>§</w:t>
      </w:r>
      <w:r w:rsidR="00ED12E9" w:rsidRPr="00F65C9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6F687A" w:rsidRPr="00F65C9A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F65C9A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CF277D" w:rsidRPr="00F65C9A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AE95752" w14:textId="77777777" w:rsidR="008647DF" w:rsidRPr="00F65C9A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Strony zgodnie postanawiają, że obowiązującą je formą odszkodowania będą kary</w:t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umowne.</w:t>
      </w:r>
    </w:p>
    <w:p w14:paraId="74C7B4A9" w14:textId="77777777" w:rsidR="00F07833" w:rsidRPr="00F65C9A" w:rsidRDefault="00F07833" w:rsidP="00121482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Zostają określone następujące wysokości kar umownych:</w:t>
      </w:r>
    </w:p>
    <w:p w14:paraId="2C6AA95D" w14:textId="77777777" w:rsidR="00F07833" w:rsidRPr="00F65C9A" w:rsidRDefault="00F07833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65C9A">
        <w:rPr>
          <w:rFonts w:eastAsia="Times New Roman" w:cs="Times New Roman"/>
          <w:kern w:val="0"/>
          <w:lang w:eastAsia="ar-SA" w:bidi="ar-SA"/>
        </w:rPr>
        <w:t>w przypadku nieterminowego zrealizowania prz</w:t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edmiotu umowy, o którym mowa </w:t>
      </w:r>
      <w:r w:rsidR="0023237D" w:rsidRPr="00F65C9A">
        <w:rPr>
          <w:rFonts w:eastAsia="Times New Roman" w:cs="Times New Roman"/>
          <w:kern w:val="0"/>
          <w:lang w:eastAsia="ar-SA" w:bidi="ar-SA"/>
        </w:rPr>
        <w:br/>
      </w:r>
      <w:r w:rsidRPr="00F65C9A">
        <w:rPr>
          <w:rFonts w:eastAsia="Times New Roman" w:cs="Times New Roman"/>
          <w:kern w:val="0"/>
          <w:lang w:eastAsia="ar-SA" w:bidi="ar-SA"/>
        </w:rPr>
        <w:t xml:space="preserve">w </w:t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Pr="00F65C9A">
        <w:rPr>
          <w:rFonts w:eastAsia="Times New Roman" w:cs="Times New Roman"/>
          <w:kern w:val="0"/>
          <w:lang w:eastAsia="ar-SA" w:bidi="ar-SA"/>
        </w:rPr>
        <w:t>1, nieterminowego usunięcia wad stwierdzonych w o</w:t>
      </w:r>
      <w:r w:rsidR="00BF4909" w:rsidRPr="00F65C9A">
        <w:rPr>
          <w:rFonts w:eastAsia="Times New Roman" w:cs="Times New Roman"/>
          <w:kern w:val="0"/>
          <w:lang w:eastAsia="ar-SA" w:bidi="ar-SA"/>
        </w:rPr>
        <w:t xml:space="preserve">kresie gwarancji i rękojmi </w:t>
      </w:r>
      <w:r w:rsidR="00BF4909" w:rsidRPr="00F65C9A">
        <w:rPr>
          <w:rFonts w:eastAsia="Times New Roman" w:cs="Times New Roman"/>
          <w:kern w:val="0"/>
          <w:lang w:eastAsia="ar-SA" w:bidi="ar-SA"/>
        </w:rPr>
        <w:br/>
      </w:r>
      <w:r w:rsidR="00241AF3" w:rsidRPr="00F65C9A">
        <w:rPr>
          <w:rFonts w:eastAsia="Times New Roman" w:cs="Times New Roman"/>
          <w:kern w:val="0"/>
          <w:lang w:eastAsia="ar-SA" w:bidi="ar-SA"/>
        </w:rPr>
        <w:t xml:space="preserve">oraz </w:t>
      </w:r>
      <w:r w:rsidRPr="00F65C9A">
        <w:rPr>
          <w:rFonts w:eastAsia="Times New Roman" w:cs="Times New Roman"/>
          <w:kern w:val="0"/>
          <w:lang w:eastAsia="ar-SA" w:bidi="ar-SA"/>
        </w:rPr>
        <w:t xml:space="preserve">podczas odbioru robót, Wykonawca zapłaci Zamawiającemu karę umowną </w:t>
      </w:r>
      <w:r w:rsidRPr="00F65C9A">
        <w:rPr>
          <w:rFonts w:eastAsia="Times New Roman" w:cs="Times New Roman"/>
          <w:kern w:val="0"/>
          <w:lang w:eastAsia="ar-SA" w:bidi="ar-SA"/>
        </w:rPr>
        <w:br/>
        <w:t>w wysokości 0,5</w:t>
      </w:r>
      <w:r w:rsidR="0053504F" w:rsidRPr="00F65C9A">
        <w:rPr>
          <w:rFonts w:eastAsia="Times New Roman" w:cs="Times New Roman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 xml:space="preserve">% wartości wynagrodzenia brutto, o którym mowa w § </w:t>
      </w:r>
      <w:r w:rsidR="00565ADC" w:rsidRPr="00F65C9A">
        <w:rPr>
          <w:rFonts w:eastAsia="Times New Roman" w:cs="Times New Roman"/>
          <w:kern w:val="0"/>
          <w:lang w:eastAsia="ar-SA" w:bidi="ar-SA"/>
        </w:rPr>
        <w:t>5</w:t>
      </w:r>
      <w:r w:rsidRPr="00F65C9A">
        <w:rPr>
          <w:rFonts w:eastAsia="Times New Roman" w:cs="Times New Roman"/>
          <w:kern w:val="0"/>
          <w:lang w:eastAsia="ar-SA" w:bidi="ar-SA"/>
        </w:rPr>
        <w:t xml:space="preserve"> ust. 2 niniejszej umowy</w:t>
      </w:r>
      <w:r w:rsidR="0076529D" w:rsidRPr="00F65C9A">
        <w:rPr>
          <w:rFonts w:eastAsia="Times New Roman" w:cs="Times New Roman"/>
          <w:kern w:val="0"/>
          <w:lang w:eastAsia="ar-SA" w:bidi="ar-SA"/>
        </w:rPr>
        <w:t>,</w:t>
      </w:r>
      <w:r w:rsidR="00565ADC" w:rsidRPr="00F65C9A">
        <w:rPr>
          <w:rFonts w:cs="Times New Roman"/>
        </w:rPr>
        <w:t xml:space="preserve"> </w:t>
      </w:r>
      <w:r w:rsidRPr="00F65C9A">
        <w:rPr>
          <w:rFonts w:eastAsia="Times New Roman" w:cs="Times New Roman"/>
          <w:kern w:val="0"/>
          <w:lang w:eastAsia="ar-SA" w:bidi="ar-SA"/>
        </w:rPr>
        <w:t>liczoną za każdy dzień zwłoki;</w:t>
      </w:r>
    </w:p>
    <w:p w14:paraId="12F012E7" w14:textId="77777777" w:rsidR="00F07833" w:rsidRPr="00F65C9A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z tytułu odstąpienia od umowy z winy Wykonawcy, w przypadku odmowy wykonania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przez Wykonawcę przedmiotu umowy, Wykonawca zapłaci Zamawiającemu karę umowną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w wysokości 10</w:t>
      </w:r>
      <w:r w:rsidR="0053504F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% wynagrodzenia brutto, o którym mowa w §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umowy;</w:t>
      </w:r>
    </w:p>
    <w:p w14:paraId="1F11F1A6" w14:textId="77777777" w:rsidR="00F07833" w:rsidRPr="00F65C9A" w:rsidRDefault="00F07833" w:rsidP="00121482">
      <w:pPr>
        <w:widowControl/>
        <w:numPr>
          <w:ilvl w:val="0"/>
          <w:numId w:val="24"/>
        </w:numPr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F65C9A">
        <w:rPr>
          <w:rFonts w:eastAsia="Times New Roman" w:cs="Times New Roman"/>
          <w:spacing w:val="-3"/>
          <w:kern w:val="0"/>
          <w:lang w:eastAsia="ar-SA" w:bidi="ar-SA"/>
        </w:rPr>
        <w:t>z tytułu odstąpienia od umowy</w:t>
      </w:r>
      <w:r w:rsidR="00241AF3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z winy Zamawiającego, zapłaci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on Wykonawcy karę umowną w wysokości 10</w:t>
      </w:r>
      <w:r w:rsidR="0053504F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>% wynag</w:t>
      </w:r>
      <w:r w:rsidR="00241AF3"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rodzenia brutto, o którym mowa 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w § </w:t>
      </w:r>
      <w:r w:rsidR="00C13934" w:rsidRPr="00F65C9A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Pr="00F65C9A">
        <w:rPr>
          <w:rFonts w:eastAsia="Times New Roman" w:cs="Times New Roman"/>
          <w:spacing w:val="-3"/>
          <w:kern w:val="0"/>
          <w:lang w:eastAsia="ar-SA" w:bidi="ar-SA"/>
        </w:rPr>
        <w:t xml:space="preserve"> ust. 2 niniejszej umowy</w:t>
      </w:r>
      <w:r w:rsidR="005B6EBA" w:rsidRPr="00F65C9A">
        <w:rPr>
          <w:rFonts w:eastAsia="Times New Roman" w:cs="Times New Roman"/>
          <w:spacing w:val="-3"/>
          <w:kern w:val="0"/>
          <w:lang w:eastAsia="ar-SA" w:bidi="ar-SA"/>
        </w:rPr>
        <w:t>;</w:t>
      </w:r>
    </w:p>
    <w:p w14:paraId="0E703CF5" w14:textId="77777777" w:rsidR="005B6EBA" w:rsidRPr="00114E8D" w:rsidRDefault="00631F42" w:rsidP="00121482">
      <w:pPr>
        <w:widowControl/>
        <w:numPr>
          <w:ilvl w:val="0"/>
          <w:numId w:val="24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lastRenderedPageBreak/>
        <w:t>w przypadku niedopełnienia obowiąz</w:t>
      </w:r>
      <w:r w:rsidR="00241AF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ku powiadomienia Zamawiającego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odwykonawcach robót oraz nieprzedłożenia zawartych z nimi umów, bądź oświadczeń o rozliczeniu </w:t>
      </w:r>
      <w:r w:rsidR="007F684B" w:rsidRPr="00114E8D">
        <w:rPr>
          <w:rFonts w:eastAsia="Times New Roman" w:cs="Times New Roman"/>
          <w:spacing w:val="-3"/>
          <w:kern w:val="0"/>
          <w:lang w:eastAsia="ar-SA" w:bidi="ar-SA"/>
        </w:rPr>
        <w:br/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się z </w:t>
      </w:r>
      <w:r w:rsidR="005D13A0" w:rsidRPr="00114E8D">
        <w:rPr>
          <w:rFonts w:eastAsia="Times New Roman" w:cs="Times New Roman"/>
          <w:spacing w:val="-3"/>
          <w:kern w:val="0"/>
          <w:lang w:eastAsia="ar-SA" w:bidi="ar-SA"/>
        </w:rPr>
        <w:t>P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odwykonawcą za wykonane roboty budowlane, Wykonawca zapłaci Zamawiającemu karę umowną w</w:t>
      </w:r>
      <w:r w:rsidR="0053504F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spacing w:val="-3"/>
          <w:kern w:val="0"/>
          <w:lang w:eastAsia="ar-SA" w:bidi="ar-SA"/>
        </w:rPr>
        <w:t>wysokości 2 % wartości wynagrodzenia brutto</w:t>
      </w:r>
      <w:r w:rsidR="005B6EBA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</w:p>
    <w:p w14:paraId="02DF39B5" w14:textId="77777777" w:rsidR="00F07833" w:rsidRPr="00FA4F55" w:rsidRDefault="00F07833" w:rsidP="00121482">
      <w:pPr>
        <w:pStyle w:val="Akapitzlist"/>
        <w:numPr>
          <w:ilvl w:val="0"/>
          <w:numId w:val="25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O naliczeniu kar umownych Zamawiający informuje pisemnie Wykonawcę, określając jednocześnie termin </w:t>
      </w:r>
      <w:r w:rsidR="00261533"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zapłaty</w:t>
      </w:r>
      <w:r w:rsidRPr="00FA4F5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kar oraz podając formę uregulowania należności.</w:t>
      </w:r>
    </w:p>
    <w:p w14:paraId="48B578CB" w14:textId="77777777" w:rsidR="005A2943" w:rsidRPr="00114E8D" w:rsidRDefault="005A2943" w:rsidP="005A294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4.</w:t>
      </w:r>
      <w:r w:rsidRPr="00114E8D">
        <w:rPr>
          <w:rFonts w:eastAsia="Times New Roman" w:cs="Times New Roman"/>
          <w:kern w:val="0"/>
          <w:lang w:eastAsia="pl-PL" w:bidi="ar-SA"/>
        </w:rPr>
        <w:tab/>
      </w:r>
      <w:r w:rsidRPr="00114E8D">
        <w:rPr>
          <w:rFonts w:eastAsia="Times New Roman" w:cs="Times New Roman"/>
          <w:kern w:val="0"/>
          <w:lang w:eastAsia="pl-PL" w:bidi="ar-SA"/>
        </w:rPr>
        <w:tab/>
        <w:t xml:space="preserve">Łączna maksymalna wysokość kar umownych nie może przekroczyć 20 % wartości brutto umowy. </w:t>
      </w:r>
    </w:p>
    <w:p w14:paraId="74E7EBBF" w14:textId="77777777" w:rsidR="00F07833" w:rsidRPr="00114E8D" w:rsidRDefault="005A2943" w:rsidP="00F0783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spacing w:val="-3"/>
          <w:kern w:val="0"/>
          <w:lang w:eastAsia="ar-SA" w:bidi="ar-SA"/>
        </w:rPr>
        <w:t>5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>.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ab/>
      </w:r>
      <w:r w:rsidR="00F07833" w:rsidRPr="00F65C9A">
        <w:rPr>
          <w:rFonts w:eastAsia="Times New Roman" w:cs="Times New Roman"/>
          <w:spacing w:val="-3"/>
          <w:kern w:val="0"/>
          <w:lang w:eastAsia="ar-SA" w:bidi="ar-SA"/>
        </w:rPr>
        <w:t>Wykonawca wyraża zgodę na potrącenie z wynagrodzenia za roboty budowlane kwoty wynikającej z noty obciążeniowej za kary umowne.</w:t>
      </w:r>
    </w:p>
    <w:p w14:paraId="004BF3BB" w14:textId="77777777" w:rsidR="00F07833" w:rsidRPr="00114E8D" w:rsidRDefault="005A2943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>6</w:t>
      </w:r>
      <w:r w:rsidR="00F07833" w:rsidRPr="00114E8D">
        <w:rPr>
          <w:rFonts w:eastAsia="Times New Roman" w:cs="Times New Roman"/>
          <w:kern w:val="0"/>
          <w:lang w:eastAsia="pl-PL" w:bidi="ar-SA"/>
        </w:rPr>
        <w:t>.</w:t>
      </w:r>
      <w:r w:rsidR="00F07833" w:rsidRPr="00114E8D">
        <w:rPr>
          <w:rFonts w:eastAsia="Times New Roman" w:cs="Times New Roman"/>
          <w:kern w:val="0"/>
          <w:lang w:eastAsia="pl-PL" w:bidi="ar-SA"/>
        </w:rPr>
        <w:tab/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Zamawiający i Wykonawca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mogą dochodzić na zasadach ogólnych </w:t>
      </w:r>
      <w:r w:rsidR="00F07833" w:rsidRPr="00114E8D">
        <w:rPr>
          <w:rFonts w:eastAsia="Times New Roman" w:cs="Times New Roman"/>
          <w:spacing w:val="-3"/>
          <w:kern w:val="0"/>
          <w:lang w:eastAsia="ar-SA" w:bidi="ar-SA"/>
        </w:rPr>
        <w:t xml:space="preserve">odszkodowania </w:t>
      </w:r>
      <w:r w:rsidR="00F07833" w:rsidRPr="00114E8D">
        <w:rPr>
          <w:rFonts w:eastAsia="Times New Roman" w:cs="Times New Roman"/>
          <w:kern w:val="0"/>
          <w:lang w:eastAsia="pl-PL" w:bidi="ar-SA"/>
        </w:rPr>
        <w:t xml:space="preserve">przewyższającego kary umowne do wysokości rzeczywiście poniesionej szkody. </w:t>
      </w:r>
    </w:p>
    <w:p w14:paraId="7CD1EB6D" w14:textId="77777777" w:rsidR="006F1F49" w:rsidRPr="00114E8D" w:rsidRDefault="006F1F49" w:rsidP="00F07833">
      <w:pPr>
        <w:widowControl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1C41B208" w14:textId="77777777" w:rsidR="00ED74D6" w:rsidRPr="00114E8D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14:paraId="1F57A151" w14:textId="77777777" w:rsidR="00ED74D6" w:rsidRPr="00114E8D" w:rsidRDefault="00ED74D6" w:rsidP="00241AF3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6F687A" w:rsidRPr="00114E8D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565ADC" w:rsidRPr="00114E8D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="00241AF3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FD4740B" w14:textId="77777777" w:rsidR="00ED74D6" w:rsidRPr="00F65C9A" w:rsidRDefault="00ED74D6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114E8D">
        <w:rPr>
          <w:rFonts w:eastAsia="Times New Roman" w:cs="Times New Roman"/>
          <w:bCs/>
          <w:kern w:val="0"/>
          <w:lang w:eastAsia="ar-SA" w:bidi="ar-SA"/>
        </w:rPr>
        <w:t>1.</w:t>
      </w:r>
      <w:r w:rsidRPr="00114E8D">
        <w:rPr>
          <w:rFonts w:eastAsia="Times New Roman" w:cs="Times New Roman"/>
          <w:bCs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 xml:space="preserve">Strony mają prawo do przedłużenia terminu wykonania przedmiotu umowy o okres trwania przyczyn, z powodu których będzie zagrożone dotrzymanie terminu zakończenia prac, </w:t>
      </w:r>
      <w:r w:rsidR="003C3010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w następujących sytuacjach:</w:t>
      </w:r>
    </w:p>
    <w:p w14:paraId="1474BF1D" w14:textId="77777777" w:rsidR="005A2943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w szczególności będą następstwem nieterminowego przekazania terenu budowy </w:t>
      </w:r>
      <w:r w:rsidR="003C3010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lub w przypadku braku środków finansowych;</w:t>
      </w:r>
    </w:p>
    <w:p w14:paraId="5DD46B6A" w14:textId="77777777" w:rsidR="00631F42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zgodnie </w:t>
      </w:r>
      <w:r w:rsidR="0058697B" w:rsidRPr="00F65C9A">
        <w:rPr>
          <w:rFonts w:eastAsia="Times New Roman" w:cs="Times New Roman"/>
          <w:bCs/>
          <w:kern w:val="0"/>
          <w:lang w:eastAsia="ar-SA" w:bidi="ar-SA"/>
        </w:rPr>
        <w:br/>
      </w:r>
      <w:r w:rsidRPr="00F65C9A">
        <w:rPr>
          <w:rFonts w:eastAsia="Times New Roman" w:cs="Times New Roman"/>
          <w:bCs/>
          <w:kern w:val="0"/>
          <w:lang w:eastAsia="ar-SA" w:bidi="ar-SA"/>
        </w:rPr>
        <w:t>z jej postanowieniami.</w:t>
      </w:r>
    </w:p>
    <w:p w14:paraId="39299DF8" w14:textId="77777777" w:rsidR="00ED74D6" w:rsidRPr="00F65C9A" w:rsidRDefault="00631F42" w:rsidP="00241AF3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kern w:val="1"/>
          <w:lang w:eastAsia="ar-SA" w:bidi="ar-SA"/>
        </w:rPr>
        <w:t>2.</w:t>
      </w:r>
      <w:r w:rsidRPr="00F65C9A">
        <w:rPr>
          <w:rFonts w:eastAsia="Times New Roman" w:cs="Times New Roman"/>
          <w:kern w:val="1"/>
          <w:lang w:eastAsia="ar-SA" w:bidi="ar-SA"/>
        </w:rPr>
        <w:tab/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Wszelkie zmiany umowy są dokonywane przez umocowanych przedstawicieli Zamawiającego i Wykonawcy w formie </w:t>
      </w:r>
      <w:r w:rsidR="00926FEF" w:rsidRPr="00F65C9A">
        <w:rPr>
          <w:rFonts w:eastAsia="Times New Roman" w:cs="Times New Roman"/>
          <w:bCs/>
          <w:kern w:val="0"/>
          <w:lang w:eastAsia="ar-SA" w:bidi="ar-SA"/>
        </w:rPr>
        <w:t>dokumentowej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 xml:space="preserve"> w drodze aneksu umowy</w:t>
      </w:r>
      <w:r w:rsidR="004D067A" w:rsidRPr="00F65C9A">
        <w:rPr>
          <w:rFonts w:eastAsia="Times New Roman" w:cs="Times New Roman"/>
          <w:bCs/>
          <w:kern w:val="0"/>
          <w:lang w:eastAsia="ar-SA" w:bidi="ar-SA"/>
        </w:rPr>
        <w:t>.</w:t>
      </w:r>
    </w:p>
    <w:p w14:paraId="0C9E127B" w14:textId="77777777" w:rsidR="00ED74D6" w:rsidRPr="00F65C9A" w:rsidRDefault="005A2943" w:rsidP="00241AF3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>.</w:t>
      </w:r>
      <w:r w:rsidR="00ED74D6" w:rsidRPr="00F65C9A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14:paraId="2737B4EE" w14:textId="77777777" w:rsidR="00ED74D6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1)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14:paraId="1F24C370" w14:textId="77777777" w:rsidR="00ED74D6" w:rsidRPr="00F65C9A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2)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14:paraId="606A6345" w14:textId="77777777" w:rsidR="00ED74D6" w:rsidRPr="00114E8D" w:rsidRDefault="00ED74D6" w:rsidP="00241AF3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65C9A">
        <w:rPr>
          <w:rFonts w:eastAsia="Times New Roman" w:cs="Times New Roman"/>
          <w:bCs/>
          <w:kern w:val="0"/>
          <w:lang w:eastAsia="ar-SA" w:bidi="ar-SA"/>
        </w:rPr>
        <w:t>3)</w:t>
      </w:r>
      <w:r w:rsidRPr="00F65C9A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14:paraId="6C6F481F" w14:textId="77777777" w:rsidR="00ED74D6" w:rsidRPr="00114E8D" w:rsidRDefault="00ED74D6" w:rsidP="00DA10A1">
      <w:pPr>
        <w:autoSpaceDE w:val="0"/>
        <w:adjustRightInd w:val="0"/>
        <w:jc w:val="center"/>
        <w:rPr>
          <w:rFonts w:cs="Times New Roman"/>
          <w:b/>
          <w:bCs/>
        </w:rPr>
      </w:pPr>
    </w:p>
    <w:p w14:paraId="042EC959" w14:textId="77777777"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Ochrona danych osobowych</w:t>
      </w:r>
    </w:p>
    <w:p w14:paraId="11EF0705" w14:textId="77777777" w:rsidR="0003044C" w:rsidRPr="00114E8D" w:rsidRDefault="00160F24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C13934" w:rsidRPr="00114E8D">
        <w:rPr>
          <w:rFonts w:eastAsia="Times New Roman" w:cs="Times New Roman"/>
          <w:b/>
          <w:bCs/>
          <w:lang w:bidi="ar-SA"/>
        </w:rPr>
        <w:t>1</w:t>
      </w:r>
      <w:r w:rsidR="00233BE5">
        <w:rPr>
          <w:rFonts w:eastAsia="Times New Roman" w:cs="Times New Roman"/>
          <w:b/>
          <w:bCs/>
          <w:lang w:bidi="ar-SA"/>
        </w:rPr>
        <w:t>8</w:t>
      </w:r>
      <w:r w:rsidR="00315DFB" w:rsidRPr="00114E8D">
        <w:rPr>
          <w:rFonts w:eastAsia="Times New Roman" w:cs="Times New Roman"/>
          <w:b/>
          <w:bCs/>
          <w:lang w:bidi="ar-SA"/>
        </w:rPr>
        <w:t>.</w:t>
      </w:r>
    </w:p>
    <w:p w14:paraId="19ECFA53" w14:textId="77777777" w:rsidR="008D11AA" w:rsidRPr="00114E8D" w:rsidRDefault="008D11AA" w:rsidP="00233BE5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114E8D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114E8D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114E8D">
        <w:rPr>
          <w:rFonts w:eastAsia="Times New Roman" w:cs="Times New Roman"/>
          <w:kern w:val="0"/>
          <w:lang w:eastAsia="pl-PL" w:bidi="ar-SA"/>
        </w:rPr>
        <w:t>WE (Dz. Urz. UE L 119 z 04.05.2016, str. 1 oraz Dz. Urz. UE L 127 z 23.05.2018, str. 2 oraz Dz. Urz. UE L 74, str. 35 z 04.03.2021 r.) (dalej zwane RODO)</w:t>
      </w:r>
      <w:r w:rsidRPr="00114E8D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114E8D">
        <w:rPr>
          <w:rFonts w:eastAsia="Times New Roman" w:cs="Times New Roman"/>
          <w:kern w:val="0"/>
          <w:lang w:eastAsia="pl-PL" w:bidi="ar-SA"/>
        </w:rPr>
        <w:t>informujemy, że:</w:t>
      </w:r>
    </w:p>
    <w:p w14:paraId="334BFBC6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114E8D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6F1F49" w:rsidRPr="00114E8D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6F1F49" w:rsidRPr="00114E8D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114E8D">
        <w:rPr>
          <w:rFonts w:eastAsia="Times New Roman" w:cs="Times New Roman"/>
          <w:kern w:val="0"/>
          <w:lang w:eastAsia="pl-PL" w:bidi="ar-SA"/>
        </w:rPr>
        <w:t>Komen</w:t>
      </w:r>
      <w:r w:rsidR="006F1F49" w:rsidRPr="00114E8D">
        <w:rPr>
          <w:rFonts w:eastAsia="Times New Roman" w:cs="Times New Roman"/>
          <w:kern w:val="0"/>
          <w:lang w:eastAsia="pl-PL" w:bidi="ar-SA"/>
        </w:rPr>
        <w:t xml:space="preserve">dant Centrum Szkolenia Policji </w:t>
      </w:r>
      <w:r w:rsidR="00233BE5">
        <w:rPr>
          <w:rFonts w:eastAsia="Times New Roman" w:cs="Times New Roman"/>
          <w:kern w:val="0"/>
          <w:lang w:eastAsia="pl-PL" w:bidi="ar-SA"/>
        </w:rPr>
        <w:br/>
      </w:r>
      <w:r w:rsidRPr="00114E8D">
        <w:rPr>
          <w:rFonts w:eastAsia="Times New Roman" w:cs="Times New Roman"/>
          <w:kern w:val="0"/>
          <w:lang w:eastAsia="pl-PL" w:bidi="ar-SA"/>
        </w:rPr>
        <w:t xml:space="preserve">w Legionowie z siedzibą przy </w:t>
      </w:r>
      <w:bookmarkStart w:id="11" w:name="_Hlk102988129"/>
      <w:r w:rsidRPr="00114E8D">
        <w:rPr>
          <w:rFonts w:eastAsia="Times New Roman" w:cs="Times New Roman"/>
          <w:kern w:val="0"/>
          <w:lang w:bidi="ar-SA"/>
        </w:rPr>
        <w:t>ul. Zegrzyńska 121, 05-119 Legionowo</w:t>
      </w:r>
      <w:bookmarkEnd w:id="11"/>
      <w:r w:rsidRPr="00114E8D">
        <w:rPr>
          <w:rFonts w:eastAsia="Times New Roman" w:cs="Times New Roman"/>
          <w:kern w:val="0"/>
          <w:lang w:eastAsia="pl-PL" w:bidi="ar-SA"/>
        </w:rPr>
        <w:t xml:space="preserve">, tel. 47 7255222, </w:t>
      </w:r>
      <w:r w:rsidR="00233BE5">
        <w:rPr>
          <w:rFonts w:eastAsia="Times New Roman" w:cs="Times New Roman"/>
          <w:kern w:val="0"/>
          <w:lang w:eastAsia="pl-PL" w:bidi="ar-SA"/>
        </w:rPr>
        <w:br/>
      </w:r>
      <w:r w:rsidRPr="00114E8D">
        <w:rPr>
          <w:rFonts w:eastAsia="Times New Roman" w:cs="Times New Roman"/>
          <w:kern w:val="0"/>
          <w:lang w:eastAsia="pl-PL" w:bidi="ar-SA"/>
        </w:rPr>
        <w:t xml:space="preserve">faks </w:t>
      </w:r>
      <w:r w:rsidR="0031350E">
        <w:rPr>
          <w:rFonts w:eastAsia="Times New Roman" w:cs="Times New Roman"/>
          <w:kern w:val="0"/>
          <w:lang w:eastAsia="pl-PL" w:bidi="ar-SA"/>
        </w:rPr>
        <w:t>47 725 35 05</w:t>
      </w:r>
      <w:r w:rsidRPr="00114E8D">
        <w:rPr>
          <w:rFonts w:eastAsia="Times New Roman" w:cs="Times New Roman"/>
          <w:kern w:val="0"/>
          <w:lang w:eastAsia="pl-PL" w:bidi="ar-SA"/>
        </w:rPr>
        <w:t>, mail: sekrkom@csp.edu.pl</w:t>
      </w:r>
      <w:r w:rsidR="006F1F49" w:rsidRPr="00114E8D">
        <w:rPr>
          <w:rFonts w:eastAsia="Times New Roman" w:cs="Times New Roman"/>
          <w:kern w:val="0"/>
          <w:lang w:eastAsia="pl-PL" w:bidi="ar-SA"/>
        </w:rPr>
        <w:t>;</w:t>
      </w:r>
    </w:p>
    <w:p w14:paraId="0506A88F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114E8D">
        <w:rPr>
          <w:rFonts w:eastAsia="Times New Roman" w:cs="Times New Roman"/>
          <w:kern w:val="0"/>
          <w:lang w:bidi="ar-SA"/>
        </w:rPr>
        <w:t xml:space="preserve">ul. Zegrzyńska 121, </w:t>
      </w:r>
      <w:r w:rsidR="00485394" w:rsidRPr="00114E8D">
        <w:rPr>
          <w:rFonts w:eastAsia="Times New Roman" w:cs="Times New Roman"/>
          <w:kern w:val="0"/>
          <w:lang w:bidi="ar-SA"/>
        </w:rPr>
        <w:br/>
      </w:r>
      <w:r w:rsidRPr="00114E8D">
        <w:rPr>
          <w:rFonts w:eastAsia="Times New Roman" w:cs="Times New Roman"/>
          <w:kern w:val="0"/>
          <w:lang w:bidi="ar-SA"/>
        </w:rPr>
        <w:t>05-119 Legionowo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;      </w:t>
      </w:r>
    </w:p>
    <w:p w14:paraId="6B7D3051" w14:textId="77777777" w:rsidR="008D11AA" w:rsidRPr="00114E8D" w:rsidRDefault="008D11AA" w:rsidP="00121482">
      <w:pPr>
        <w:widowControl/>
        <w:numPr>
          <w:ilvl w:val="0"/>
          <w:numId w:val="3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14:paraId="3CB3805F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lastRenderedPageBreak/>
        <w:t xml:space="preserve">dane osobowe będą przetwarzane w celu wykonania niniejszej umowy na podstawie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RODO oraz w celu dochodzenia ewentualnych roszczeń na podstawie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4D509A8C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="00233BE5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i operatorom pocztowym, na podstawie zawartych umów oraz podmiotom upoważnionych </w:t>
      </w:r>
      <w:r w:rsidR="00233BE5">
        <w:rPr>
          <w:rFonts w:eastAsia="Calibri" w:cs="Times New Roman"/>
          <w:color w:val="000000"/>
          <w:kern w:val="0"/>
          <w:lang w:eastAsia="en-US" w:bidi="ar-SA"/>
        </w:rPr>
        <w:br/>
      </w:r>
      <w:r w:rsidRPr="00114E8D">
        <w:rPr>
          <w:rFonts w:eastAsia="Calibri" w:cs="Times New Roman"/>
          <w:color w:val="000000"/>
          <w:kern w:val="0"/>
          <w:lang w:eastAsia="en-US" w:bidi="ar-SA"/>
        </w:rPr>
        <w:t>do otrzymywania danych osobowych na podstawie przepisów prawa;</w:t>
      </w:r>
    </w:p>
    <w:p w14:paraId="2845C520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</w:t>
      </w:r>
      <w:r w:rsidRPr="00114E8D">
        <w:rPr>
          <w:rFonts w:eastAsia="Calibri" w:cs="Times New Roman"/>
          <w:color w:val="000000"/>
          <w:kern w:val="0"/>
          <w:lang w:eastAsia="en-US" w:bidi="ar-SA"/>
        </w:rPr>
        <w:br/>
        <w:t>w przepisach prawa;</w:t>
      </w:r>
    </w:p>
    <w:p w14:paraId="17A8356B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2B1606B7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070C60D8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 skargi do Prezesa Urzędu Ochrony Danych Osobowych (na adres Urzędu Ochrony Danych Osobowych, ul. Stawki 2, 00-193 Warszawa);</w:t>
      </w:r>
    </w:p>
    <w:p w14:paraId="00EBE117" w14:textId="77777777" w:rsidR="008D11AA" w:rsidRPr="00114E8D" w:rsidRDefault="008D11AA" w:rsidP="00121482">
      <w:pPr>
        <w:widowControl/>
        <w:numPr>
          <w:ilvl w:val="0"/>
          <w:numId w:val="34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114E8D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14:paraId="7426DFAE" w14:textId="77777777" w:rsidR="008D11AA" w:rsidRPr="00FD1B0F" w:rsidRDefault="008D11AA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114E8D">
        <w:rPr>
          <w:rFonts w:eastAsia="Lucida Sans Unicode" w:cs="Times New Roman"/>
          <w:kern w:val="0"/>
          <w:lang w:eastAsia="ar-SA" w:bidi="ar-SA"/>
        </w:rPr>
        <w:t xml:space="preserve"> </w:t>
      </w:r>
      <w:r w:rsidRPr="00FD1B0F">
        <w:rPr>
          <w:rFonts w:eastAsia="Lucida Sans Unicode" w:cs="Times New Roman"/>
          <w:kern w:val="0"/>
          <w:lang w:eastAsia="ar-SA" w:bidi="ar-SA"/>
        </w:rPr>
        <w:t xml:space="preserve">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="00233BE5" w:rsidRPr="00FD1B0F">
        <w:rPr>
          <w:rFonts w:eastAsia="Lucida Sans Unicode" w:cs="Times New Roman"/>
          <w:kern w:val="0"/>
          <w:lang w:eastAsia="ar-SA" w:bidi="ar-SA"/>
        </w:rPr>
        <w:br/>
      </w:r>
      <w:r w:rsidRPr="00FD1B0F">
        <w:rPr>
          <w:rFonts w:eastAsia="Lucida Sans Unicode" w:cs="Times New Roman"/>
          <w:kern w:val="0"/>
          <w:lang w:eastAsia="ar-SA" w:bidi="ar-SA"/>
        </w:rPr>
        <w:t>ww. kategorii osób zostaną przekazane CSP).</w:t>
      </w:r>
    </w:p>
    <w:p w14:paraId="12601C7D" w14:textId="77777777" w:rsidR="00485394" w:rsidRPr="00114E8D" w:rsidRDefault="00485394" w:rsidP="00485394">
      <w:pPr>
        <w:widowControl/>
        <w:suppressAutoHyphens w:val="0"/>
        <w:autoSpaceDE w:val="0"/>
        <w:ind w:firstLine="426"/>
        <w:jc w:val="both"/>
        <w:textAlignment w:val="auto"/>
        <w:rPr>
          <w:rFonts w:eastAsia="Lucida Sans Unicode" w:cs="Times New Roman"/>
          <w:b/>
          <w:kern w:val="0"/>
          <w:lang w:eastAsia="ar-SA" w:bidi="ar-SA"/>
        </w:rPr>
      </w:pPr>
    </w:p>
    <w:p w14:paraId="0C31933F" w14:textId="77777777" w:rsidR="00E70128" w:rsidRPr="00114E8D" w:rsidRDefault="00E70128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114E8D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14:paraId="64EA9553" w14:textId="77777777" w:rsidR="00E70128" w:rsidRPr="00114E8D" w:rsidRDefault="00E70128" w:rsidP="003A4F64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 xml:space="preserve">§ </w:t>
      </w:r>
      <w:r w:rsidR="00233BE5">
        <w:rPr>
          <w:rFonts w:eastAsia="Times New Roman" w:cs="Times New Roman"/>
          <w:b/>
          <w:bCs/>
          <w:lang w:bidi="ar-SA"/>
        </w:rPr>
        <w:t>19</w:t>
      </w:r>
      <w:r w:rsidR="003A4F64" w:rsidRPr="00114E8D">
        <w:rPr>
          <w:rFonts w:eastAsia="Times New Roman" w:cs="Times New Roman"/>
          <w:b/>
          <w:bCs/>
          <w:lang w:bidi="ar-SA"/>
        </w:rPr>
        <w:t>.</w:t>
      </w:r>
    </w:p>
    <w:p w14:paraId="166F8F42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>ją sobie dane swoich pracowników</w:t>
      </w:r>
      <w:r w:rsidR="00485394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i współpracowników zaangażowanych w wykonywanie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 z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 Wykonawcą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przy wykonywaniu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– w zależności od specyfiki współpracy - umożliwienia dostępu fizycznego do nieruchomości drugiej Strony lub dostępu d</w:t>
      </w:r>
      <w:r w:rsidR="003A4F64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 systemów teleinformatycznych 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drugiej Strony.</w:t>
      </w:r>
    </w:p>
    <w:p w14:paraId="50D7A55A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</w:t>
      </w:r>
      <w:r w:rsidR="00AD4000" w:rsidRPr="00114E8D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mowy, Strony wzajemnie udostępniają sobie dane osobowe osób reprezentujących Strony, w tym pełn</w:t>
      </w:r>
      <w:r w:rsidR="008D11AA"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</w:t>
      </w:r>
      <w:r w:rsidR="00805C97" w:rsidRPr="00114E8D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14:paraId="7BEF4762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114E8D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14:paraId="259264B4" w14:textId="77777777" w:rsidR="00E70128" w:rsidRPr="00114E8D" w:rsidRDefault="00E70128" w:rsidP="00121482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14E8D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114E8D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485394" w:rsidRPr="00114E8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33BE5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 xml:space="preserve">wobec osób fizycznych, od których dane osobowe bezpośrednio lub pośrednio pozyskał </w:t>
      </w:r>
      <w:r w:rsidR="008D11AA" w:rsidRPr="00114E8D">
        <w:rPr>
          <w:rFonts w:ascii="Times New Roman" w:eastAsia="Times New Roman" w:hAnsi="Times New Roman" w:cs="Times New Roman"/>
          <w:sz w:val="24"/>
          <w:szCs w:val="24"/>
        </w:rPr>
        <w:br/>
      </w:r>
      <w:r w:rsidRPr="00114E8D">
        <w:rPr>
          <w:rFonts w:ascii="Times New Roman" w:eastAsia="Times New Roman" w:hAnsi="Times New Roman" w:cs="Times New Roman"/>
          <w:sz w:val="24"/>
          <w:szCs w:val="24"/>
        </w:rPr>
        <w:t>w celu realizacji niniejszej umowy.</w:t>
      </w:r>
    </w:p>
    <w:p w14:paraId="7C2E08A8" w14:textId="77777777" w:rsidR="00233BE5" w:rsidRDefault="00233BE5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D0F08E0" w14:textId="77777777" w:rsidR="00FA33DB" w:rsidRPr="00114E8D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14:paraId="14D425F6" w14:textId="77777777" w:rsidR="00FA33DB" w:rsidRPr="00114E8D" w:rsidRDefault="00FA33DB" w:rsidP="003A4F64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80F46" w:rsidRPr="00114E8D">
        <w:rPr>
          <w:rFonts w:eastAsia="Times New Roman" w:cs="Times New Roman"/>
          <w:b/>
          <w:bCs/>
          <w:kern w:val="0"/>
          <w:lang w:eastAsia="ar-SA" w:bidi="ar-SA"/>
        </w:rPr>
        <w:t>2</w:t>
      </w:r>
      <w:r w:rsidR="00233BE5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="003A4F64" w:rsidRPr="00114E8D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9C104C4" w14:textId="77777777" w:rsidR="004D2187" w:rsidRPr="00114E8D" w:rsidRDefault="00FA33DB" w:rsidP="00DD1C43">
      <w:pPr>
        <w:autoSpaceDE w:val="0"/>
        <w:ind w:left="284" w:hanging="284"/>
        <w:jc w:val="both"/>
        <w:rPr>
          <w:rFonts w:eastAsia="Times New Roman" w:cs="Times New Roman"/>
          <w:color w:val="000000"/>
          <w:lang w:eastAsia="pl-PL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Ze strony Zamawiającego nadzór nad realizacją poszczególnych etapów przedmiotu </w:t>
      </w:r>
      <w:r w:rsidR="00905C41" w:rsidRPr="00114E8D">
        <w:rPr>
          <w:rFonts w:eastAsia="Times New Roman" w:cs="Times New Roman"/>
          <w:kern w:val="0"/>
          <w:lang w:eastAsia="ar-SA" w:bidi="ar-SA"/>
        </w:rPr>
        <w:t>u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mowy </w:t>
      </w:r>
      <w:r w:rsidR="00367B2D" w:rsidRPr="00114E8D">
        <w:rPr>
          <w:rFonts w:eastAsia="Times New Roman" w:cs="Times New Roman"/>
          <w:kern w:val="0"/>
          <w:lang w:eastAsia="ar-SA" w:bidi="ar-SA"/>
        </w:rPr>
        <w:t>p</w:t>
      </w:r>
      <w:r w:rsidR="009C4257" w:rsidRPr="00114E8D">
        <w:rPr>
          <w:rFonts w:eastAsia="Times New Roman" w:cs="Times New Roman"/>
          <w:kern w:val="0"/>
          <w:lang w:eastAsia="ar-SA" w:bidi="ar-SA"/>
        </w:rPr>
        <w:t>ełnić będzie</w:t>
      </w:r>
      <w:r w:rsidR="00905C41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AC6C87">
        <w:rPr>
          <w:rFonts w:eastAsia="Times New Roman" w:cs="Times New Roman"/>
          <w:kern w:val="0"/>
          <w:lang w:eastAsia="ar-SA" w:bidi="ar-SA"/>
        </w:rPr>
        <w:t xml:space="preserve">Zastępca </w:t>
      </w:r>
      <w:r w:rsidR="00233BE5">
        <w:rPr>
          <w:rFonts w:eastAsia="Times New Roman" w:cs="Times New Roman"/>
          <w:kern w:val="0"/>
          <w:lang w:eastAsia="ar-SA" w:bidi="ar-SA"/>
        </w:rPr>
        <w:t>Naczelnik</w:t>
      </w:r>
      <w:r w:rsidR="00AC6C87">
        <w:rPr>
          <w:rFonts w:eastAsia="Times New Roman" w:cs="Times New Roman"/>
          <w:kern w:val="0"/>
          <w:lang w:eastAsia="ar-SA" w:bidi="ar-SA"/>
        </w:rPr>
        <w:t>a</w:t>
      </w:r>
      <w:r w:rsidR="00233BE5">
        <w:rPr>
          <w:rFonts w:eastAsia="Times New Roman" w:cs="Times New Roman"/>
          <w:kern w:val="0"/>
          <w:lang w:eastAsia="ar-SA" w:bidi="ar-SA"/>
        </w:rPr>
        <w:t xml:space="preserve"> Wydziału Inwestycji i Remontów</w:t>
      </w:r>
      <w:r w:rsidR="004D2187" w:rsidRPr="00114E8D">
        <w:rPr>
          <w:rFonts w:eastAsia="Times New Roman" w:cs="Times New Roman"/>
          <w:color w:val="000000"/>
          <w:lang w:eastAsia="pl-PL"/>
        </w:rPr>
        <w:t xml:space="preserve"> tel. </w:t>
      </w:r>
      <w:r w:rsidR="00092E0C">
        <w:rPr>
          <w:rFonts w:eastAsia="Times New Roman" w:cs="Times New Roman"/>
          <w:color w:val="000000"/>
          <w:lang w:eastAsia="pl-PL"/>
        </w:rPr>
        <w:t xml:space="preserve">(47) 725 58 </w:t>
      </w:r>
      <w:r w:rsidR="00AC6C87">
        <w:rPr>
          <w:rFonts w:eastAsia="Times New Roman" w:cs="Times New Roman"/>
          <w:color w:val="000000"/>
          <w:lang w:eastAsia="pl-PL"/>
        </w:rPr>
        <w:t>64</w:t>
      </w:r>
      <w:r w:rsidR="004D2187" w:rsidRPr="00114E8D">
        <w:rPr>
          <w:rFonts w:eastAsia="Times New Roman" w:cs="Times New Roman"/>
          <w:color w:val="000000"/>
          <w:lang w:eastAsia="pl-PL"/>
        </w:rPr>
        <w:t>.</w:t>
      </w:r>
    </w:p>
    <w:p w14:paraId="6CE0A818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4D2187" w:rsidRPr="00114E8D">
        <w:rPr>
          <w:rFonts w:eastAsia="Times New Roman" w:cs="Times New Roman"/>
          <w:kern w:val="0"/>
          <w:lang w:eastAsia="ar-SA" w:bidi="ar-SA"/>
        </w:rPr>
        <w:t>…..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……….........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  <w:r w:rsidR="004D2187" w:rsidRPr="00114E8D">
        <w:rPr>
          <w:rFonts w:eastAsia="Times New Roman" w:cs="Times New Roman"/>
          <w:kern w:val="0"/>
          <w:lang w:eastAsia="ar-SA" w:bidi="ar-SA"/>
        </w:rPr>
        <w:t>........... tel. ……..…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C4257" w:rsidRPr="00114E8D">
        <w:rPr>
          <w:rFonts w:eastAsia="Times New Roman" w:cs="Times New Roman"/>
          <w:kern w:val="0"/>
          <w:lang w:eastAsia="ar-SA" w:bidi="ar-SA"/>
        </w:rPr>
        <w:t>……...........</w:t>
      </w:r>
    </w:p>
    <w:p w14:paraId="019D9935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</w:t>
      </w:r>
      <w:r w:rsidR="009C4257" w:rsidRPr="00114E8D">
        <w:rPr>
          <w:rFonts w:eastAsia="Times New Roman" w:cs="Times New Roman"/>
          <w:kern w:val="0"/>
          <w:lang w:eastAsia="ar-SA" w:bidi="ar-SA"/>
        </w:rPr>
        <w:t xml:space="preserve">.  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 xml:space="preserve">Koordynatorzy, o których mowa w ust. 1 - </w:t>
      </w:r>
      <w:r w:rsidR="00D80120" w:rsidRPr="00114E8D">
        <w:rPr>
          <w:rFonts w:eastAsia="Times New Roman" w:cs="Times New Roman"/>
          <w:kern w:val="0"/>
          <w:lang w:eastAsia="ar-SA" w:bidi="ar-SA"/>
        </w:rPr>
        <w:t>2</w:t>
      </w:r>
      <w:r w:rsidR="009C4257" w:rsidRPr="00114E8D">
        <w:rPr>
          <w:rFonts w:eastAsia="Times New Roman" w:cs="Times New Roman"/>
          <w:kern w:val="0"/>
          <w:lang w:eastAsia="ar-SA" w:bidi="ar-SA"/>
        </w:rPr>
        <w:t>, zostają powołani celem ustalenia wszelkich szczegółów związanych z realizacją umowy. Ustalenia koordynatorów odbywać się będą telefonicznie lub w formie pisemnej przesłanej faksem.</w:t>
      </w:r>
    </w:p>
    <w:p w14:paraId="160B3CBB" w14:textId="77777777" w:rsidR="009C4257" w:rsidRPr="00114E8D" w:rsidRDefault="00DD1C43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</w:t>
      </w:r>
      <w:r w:rsidR="009C4257" w:rsidRPr="00114E8D">
        <w:rPr>
          <w:rFonts w:eastAsia="Times New Roman" w:cs="Times New Roman"/>
          <w:kern w:val="0"/>
          <w:lang w:eastAsia="ar-SA" w:bidi="ar-SA"/>
        </w:rPr>
        <w:t>.</w:t>
      </w:r>
      <w:r w:rsidR="009C4257" w:rsidRPr="00114E8D">
        <w:rPr>
          <w:rFonts w:eastAsia="Times New Roman" w:cs="Times New Roman"/>
          <w:kern w:val="0"/>
          <w:lang w:eastAsia="ar-SA" w:bidi="ar-SA"/>
        </w:rPr>
        <w:tab/>
        <w:t>Wszelkie o</w:t>
      </w:r>
      <w:r w:rsidR="009C4257" w:rsidRPr="00114E8D">
        <w:rPr>
          <w:rFonts w:eastAsia="TimesNewRoman" w:cs="Times New Roman"/>
          <w:kern w:val="0"/>
          <w:lang w:eastAsia="ar-SA" w:bidi="ar-SA"/>
        </w:rPr>
        <w:t>ś</w:t>
      </w:r>
      <w:r w:rsidR="009C4257" w:rsidRPr="00114E8D">
        <w:rPr>
          <w:rFonts w:eastAsia="Times New Roman" w:cs="Times New Roman"/>
          <w:kern w:val="0"/>
          <w:lang w:eastAsia="ar-SA" w:bidi="ar-SA"/>
        </w:rPr>
        <w:t>wiadczenia w imieniu Zamawiaj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cego, za wyj</w:t>
      </w:r>
      <w:r w:rsidR="009C4257" w:rsidRPr="00114E8D">
        <w:rPr>
          <w:rFonts w:eastAsia="TimesNewRoman" w:cs="Times New Roman"/>
          <w:kern w:val="0"/>
          <w:lang w:eastAsia="ar-SA" w:bidi="ar-SA"/>
        </w:rPr>
        <w:t>ą</w:t>
      </w:r>
      <w:r w:rsidR="009C4257" w:rsidRPr="00114E8D">
        <w:rPr>
          <w:rFonts w:eastAsia="Times New Roman" w:cs="Times New Roman"/>
          <w:kern w:val="0"/>
          <w:lang w:eastAsia="ar-SA" w:bidi="ar-SA"/>
        </w:rPr>
        <w:t>tki</w:t>
      </w:r>
      <w:r w:rsidR="004D2187" w:rsidRPr="00114E8D">
        <w:rPr>
          <w:rFonts w:eastAsia="Times New Roman" w:cs="Times New Roman"/>
          <w:kern w:val="0"/>
          <w:lang w:eastAsia="ar-SA" w:bidi="ar-SA"/>
        </w:rPr>
        <w:t xml:space="preserve">em finansowych </w:t>
      </w:r>
      <w:r w:rsidR="009C4257" w:rsidRPr="00114E8D">
        <w:rPr>
          <w:rFonts w:eastAsia="Times New Roman" w:cs="Times New Roman"/>
          <w:kern w:val="0"/>
          <w:lang w:eastAsia="ar-SA" w:bidi="ar-SA"/>
        </w:rPr>
        <w:t>w zakresie przedmiotu umowy podpisuje Naczelnik Wydziału Inwestycji i Remontów.</w:t>
      </w:r>
    </w:p>
    <w:p w14:paraId="4825876F" w14:textId="77777777" w:rsidR="00092E0C" w:rsidRPr="00114E8D" w:rsidRDefault="00092E0C" w:rsidP="00A52D6F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2C986D3" w14:textId="77777777" w:rsidR="00160F24" w:rsidRPr="00114E8D" w:rsidRDefault="00160F24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114E8D">
        <w:rPr>
          <w:rFonts w:eastAsia="Times New Roman" w:cs="Times New Roman"/>
          <w:b/>
          <w:bCs/>
          <w:lang w:bidi="ar-SA"/>
        </w:rPr>
        <w:t>Postanowienia ko</w:t>
      </w:r>
      <w:r w:rsidRPr="00114E8D">
        <w:rPr>
          <w:rFonts w:eastAsia="TimesNewRoman, Bold" w:cs="Times New Roman"/>
          <w:b/>
          <w:bCs/>
          <w:lang w:bidi="ar-SA"/>
        </w:rPr>
        <w:t>ń</w:t>
      </w:r>
      <w:r w:rsidRPr="00114E8D">
        <w:rPr>
          <w:rFonts w:eastAsia="Times New Roman" w:cs="Times New Roman"/>
          <w:b/>
          <w:bCs/>
          <w:lang w:bidi="ar-SA"/>
        </w:rPr>
        <w:t>cowe</w:t>
      </w:r>
    </w:p>
    <w:p w14:paraId="6846388C" w14:textId="77777777" w:rsidR="00BD0BF5" w:rsidRPr="00114E8D" w:rsidRDefault="00160F24" w:rsidP="003A4F64">
      <w:pPr>
        <w:widowControl/>
        <w:jc w:val="center"/>
        <w:rPr>
          <w:rFonts w:eastAsia="Times New Roman" w:cs="Times New Roman"/>
          <w:b/>
          <w:lang w:bidi="ar-SA"/>
        </w:rPr>
      </w:pPr>
      <w:r w:rsidRPr="00114E8D">
        <w:rPr>
          <w:rFonts w:eastAsia="Times New Roman" w:cs="Times New Roman"/>
          <w:b/>
          <w:lang w:bidi="ar-SA"/>
        </w:rPr>
        <w:t>§</w:t>
      </w:r>
      <w:r w:rsidR="00DC3E60" w:rsidRPr="00114E8D">
        <w:rPr>
          <w:rFonts w:eastAsia="Times New Roman" w:cs="Times New Roman"/>
          <w:b/>
          <w:lang w:bidi="ar-SA"/>
        </w:rPr>
        <w:t xml:space="preserve"> </w:t>
      </w:r>
      <w:r w:rsidR="007A464F" w:rsidRPr="00114E8D">
        <w:rPr>
          <w:rFonts w:eastAsia="Times New Roman" w:cs="Times New Roman"/>
          <w:b/>
          <w:lang w:bidi="ar-SA"/>
        </w:rPr>
        <w:t>2</w:t>
      </w:r>
      <w:r w:rsidR="00092E0C">
        <w:rPr>
          <w:rFonts w:eastAsia="Times New Roman" w:cs="Times New Roman"/>
          <w:b/>
          <w:lang w:bidi="ar-SA"/>
        </w:rPr>
        <w:t>1</w:t>
      </w:r>
      <w:r w:rsidR="00C4769F" w:rsidRPr="00114E8D">
        <w:rPr>
          <w:rFonts w:eastAsia="Times New Roman" w:cs="Times New Roman"/>
          <w:b/>
          <w:lang w:bidi="ar-SA"/>
        </w:rPr>
        <w:t>.</w:t>
      </w:r>
    </w:p>
    <w:p w14:paraId="68F44247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>W razie zaistnienia sporu wynikającego z nin</w:t>
      </w:r>
      <w:r w:rsidR="008050D1" w:rsidRPr="00114E8D">
        <w:rPr>
          <w:rFonts w:eastAsia="Times New Roman" w:cs="Times New Roman"/>
          <w:kern w:val="0"/>
          <w:lang w:eastAsia="ar-SA" w:bidi="ar-SA"/>
        </w:rPr>
        <w:t xml:space="preserve">iejszej umowy lub pozostającego </w:t>
      </w:r>
      <w:r w:rsidRPr="00114E8D">
        <w:rPr>
          <w:rFonts w:eastAsia="Times New Roman" w:cs="Times New Roman"/>
          <w:kern w:val="0"/>
          <w:lang w:eastAsia="ar-SA" w:bidi="ar-SA"/>
        </w:rPr>
        <w:t xml:space="preserve">w związku </w:t>
      </w:r>
      <w:r w:rsidR="008050D1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z nią, strony podejmą próbę ugodowego rozwiązania sporu. </w:t>
      </w:r>
    </w:p>
    <w:p w14:paraId="7D9F7B73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14:paraId="6A4FECED" w14:textId="77777777"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</w:t>
      </w:r>
      <w:r w:rsidRPr="00114E8D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14:paraId="17412D92" w14:textId="77777777" w:rsidR="00FA33DB" w:rsidRPr="00114E8D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</w:t>
      </w:r>
      <w:r w:rsidRPr="00114E8D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114E8D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14:paraId="3A7DFBFA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5.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14:paraId="0E3879AB" w14:textId="77777777" w:rsidR="00FA33DB" w:rsidRPr="00114E8D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6.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Wszelkie zmiany i uzupełnienia dotyczące niniejszej umowy wymagają formy </w:t>
      </w:r>
      <w:r w:rsidR="00594F14" w:rsidRPr="00114E8D">
        <w:rPr>
          <w:rFonts w:eastAsia="Times New Roman" w:cs="Times New Roman"/>
          <w:kern w:val="0"/>
          <w:lang w:eastAsia="ar-SA" w:bidi="ar-SA"/>
        </w:rPr>
        <w:t>dokumentowej</w:t>
      </w:r>
      <w:r w:rsidRPr="00114E8D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7A0526A" w14:textId="77777777" w:rsidR="00FA33DB" w:rsidRPr="00114E8D" w:rsidRDefault="00FA33DB" w:rsidP="00367B2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7.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Pr="00114E8D">
        <w:rPr>
          <w:rFonts w:eastAsia="Times New Roman" w:cs="Times New Roman"/>
          <w:i/>
          <w:iCs/>
          <w:kern w:val="0"/>
          <w:lang w:eastAsia="ar-SA" w:bidi="ar-SA"/>
        </w:rPr>
        <w:t xml:space="preserve">Kodeks cywilny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 xml:space="preserve">(Dz. U. </w:t>
      </w:r>
      <w:r w:rsidR="007F580B" w:rsidRPr="00114E8D">
        <w:rPr>
          <w:rFonts w:eastAsia="Times New Roman" w:cs="Times New Roman"/>
          <w:iCs/>
          <w:kern w:val="0"/>
          <w:lang w:eastAsia="ar-SA" w:bidi="ar-SA"/>
        </w:rPr>
        <w:t xml:space="preserve">z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202</w:t>
      </w:r>
      <w:r w:rsidR="00CC7640" w:rsidRPr="00114E8D">
        <w:rPr>
          <w:rFonts w:eastAsia="Times New Roman" w:cs="Times New Roman"/>
          <w:iCs/>
          <w:kern w:val="0"/>
          <w:lang w:eastAsia="ar-SA" w:bidi="ar-SA"/>
        </w:rPr>
        <w:t>3</w:t>
      </w:r>
      <w:r w:rsidR="00BD3576" w:rsidRPr="00114E8D">
        <w:rPr>
          <w:rFonts w:eastAsia="Times New Roman" w:cs="Times New Roman"/>
          <w:iCs/>
          <w:kern w:val="0"/>
          <w:lang w:eastAsia="ar-SA" w:bidi="ar-SA"/>
        </w:rPr>
        <w:t xml:space="preserve"> r., 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 xml:space="preserve">poz. </w:t>
      </w:r>
      <w:r w:rsidR="00CC7640" w:rsidRPr="00114E8D">
        <w:rPr>
          <w:rFonts w:eastAsia="Times New Roman" w:cs="Times New Roman"/>
          <w:iCs/>
          <w:kern w:val="0"/>
          <w:lang w:eastAsia="ar-SA" w:bidi="ar-SA"/>
        </w:rPr>
        <w:t>1610</w:t>
      </w:r>
      <w:r w:rsidR="007F580B" w:rsidRPr="00114E8D">
        <w:rPr>
          <w:rFonts w:eastAsia="Times New Roman" w:cs="Times New Roman"/>
          <w:iCs/>
          <w:kern w:val="0"/>
          <w:lang w:eastAsia="ar-SA" w:bidi="ar-SA"/>
        </w:rPr>
        <w:t>, 1615</w:t>
      </w:r>
      <w:r w:rsidR="00307151" w:rsidRPr="00114E8D">
        <w:rPr>
          <w:rFonts w:eastAsia="Times New Roman" w:cs="Times New Roman"/>
          <w:iCs/>
          <w:kern w:val="0"/>
          <w:lang w:eastAsia="ar-SA" w:bidi="ar-SA"/>
        </w:rPr>
        <w:t>)</w:t>
      </w:r>
      <w:r w:rsidR="00367B2D" w:rsidRPr="00114E8D">
        <w:rPr>
          <w:rFonts w:eastAsia="Times New Roman" w:cs="Times New Roman"/>
          <w:iCs/>
          <w:kern w:val="0"/>
          <w:lang w:eastAsia="ar-SA" w:bidi="ar-SA"/>
        </w:rPr>
        <w:t xml:space="preserve">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przepisy ustawy 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</w:t>
      </w:r>
      <w:r w:rsidR="007F580B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dnia 7 lipca 1994 r. </w:t>
      </w:r>
      <w:r w:rsidR="00367B2D" w:rsidRPr="00114E8D">
        <w:rPr>
          <w:rFonts w:eastAsia="Times New Roman" w:cs="Times New Roman"/>
          <w:kern w:val="0"/>
          <w:lang w:eastAsia="ar-SA" w:bidi="ar-SA"/>
        </w:rPr>
        <w:t xml:space="preserve">– </w:t>
      </w:r>
      <w:r w:rsidRPr="00114E8D">
        <w:rPr>
          <w:rFonts w:eastAsia="Times New Roman" w:cs="Times New Roman"/>
          <w:i/>
          <w:kern w:val="0"/>
          <w:lang w:eastAsia="ar-SA" w:bidi="ar-SA"/>
        </w:rPr>
        <w:t>Prawo budowlane</w:t>
      </w:r>
      <w:r w:rsidR="00367B2D" w:rsidRPr="00114E8D">
        <w:rPr>
          <w:rFonts w:cs="Times New Roman"/>
        </w:rPr>
        <w:t xml:space="preserve"> </w:t>
      </w:r>
      <w:r w:rsidR="00AA4BDF" w:rsidRPr="00114E8D">
        <w:rPr>
          <w:rFonts w:cs="Times New Roman"/>
        </w:rPr>
        <w:t xml:space="preserve">(Dz. U. z 2023 r., poz. 682, 553, 967) </w:t>
      </w:r>
      <w:r w:rsidR="00367B2D" w:rsidRPr="00114E8D">
        <w:rPr>
          <w:rFonts w:eastAsia="Times New Roman" w:cs="Times New Roman"/>
          <w:kern w:val="0"/>
          <w:lang w:eastAsia="ar-SA" w:bidi="ar-SA"/>
        </w:rPr>
        <w:t>oraz ustawy</w:t>
      </w:r>
      <w:r w:rsidR="007F580B" w:rsidRPr="00114E8D">
        <w:rPr>
          <w:rFonts w:eastAsia="Times New Roman" w:cs="Times New Roman"/>
          <w:kern w:val="0"/>
          <w:lang w:eastAsia="ar-SA" w:bidi="ar-SA"/>
        </w:rPr>
        <w:br/>
      </w:r>
      <w:r w:rsidR="00367B2D" w:rsidRPr="00114E8D">
        <w:rPr>
          <w:rFonts w:eastAsia="Times New Roman" w:cs="Times New Roman"/>
          <w:kern w:val="0"/>
          <w:lang w:eastAsia="ar-SA" w:bidi="ar-SA"/>
        </w:rPr>
        <w:t>z dnia 11września 2019 r.</w:t>
      </w:r>
      <w:r w:rsidR="00367B2D" w:rsidRPr="00114E8D">
        <w:rPr>
          <w:rFonts w:eastAsia="Times New Roman" w:cs="Times New Roman"/>
          <w:i/>
          <w:kern w:val="0"/>
          <w:lang w:eastAsia="ar-SA" w:bidi="ar-SA"/>
        </w:rPr>
        <w:t xml:space="preserve"> – Prawo zamówień publicznych</w:t>
      </w:r>
      <w:r w:rsidR="00AA4BDF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AA4BDF" w:rsidRPr="00114E8D">
        <w:rPr>
          <w:rFonts w:eastAsia="Times New Roman" w:cs="Times New Roman"/>
          <w:kern w:val="0"/>
          <w:lang w:eastAsia="ar-SA" w:bidi="ar-SA"/>
        </w:rPr>
        <w:t>(Dz</w:t>
      </w:r>
      <w:r w:rsidR="007F580B" w:rsidRPr="00114E8D">
        <w:rPr>
          <w:rFonts w:eastAsia="Times New Roman" w:cs="Times New Roman"/>
          <w:kern w:val="0"/>
          <w:lang w:eastAsia="ar-SA" w:bidi="ar-SA"/>
        </w:rPr>
        <w:t>. U</w:t>
      </w:r>
      <w:r w:rsidR="00AA4BDF" w:rsidRPr="00114E8D">
        <w:rPr>
          <w:rFonts w:eastAsia="Times New Roman" w:cs="Times New Roman"/>
          <w:kern w:val="0"/>
          <w:lang w:eastAsia="ar-SA" w:bidi="ar-SA"/>
        </w:rPr>
        <w:t>. z 2023 r., poz. 1605, 1720)</w:t>
      </w:r>
      <w:r w:rsidR="00367B2D" w:rsidRPr="00114E8D">
        <w:rPr>
          <w:rFonts w:eastAsia="Times New Roman" w:cs="Times New Roman"/>
          <w:kern w:val="0"/>
          <w:lang w:eastAsia="ar-SA" w:bidi="ar-SA"/>
        </w:rPr>
        <w:t>.</w:t>
      </w:r>
    </w:p>
    <w:p w14:paraId="4C867650" w14:textId="77777777" w:rsidR="00FA33DB" w:rsidRPr="00114E8D" w:rsidRDefault="00FA33DB" w:rsidP="00905C4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8.</w:t>
      </w:r>
      <w:r w:rsidRPr="00114E8D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14:paraId="5D75B1AE" w14:textId="77777777" w:rsidR="00FA33DB" w:rsidRPr="00114E8D" w:rsidRDefault="00FA33DB" w:rsidP="00594F1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9.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  <w:t>Umow</w:t>
      </w:r>
      <w:r w:rsidR="00594F14" w:rsidRPr="00114E8D">
        <w:rPr>
          <w:rFonts w:eastAsia="Times New Roman" w:cs="Times New Roman"/>
          <w:kern w:val="0"/>
          <w:lang w:eastAsia="ar-SA" w:bidi="ar-SA"/>
        </w:rPr>
        <w:t>a zostaje zawarta w postaci elektronicznej z chwilą złożenia podpisów elektronicznych przez obie strony.</w:t>
      </w:r>
    </w:p>
    <w:p w14:paraId="072E3928" w14:textId="77777777" w:rsidR="00FA33DB" w:rsidRPr="00114E8D" w:rsidRDefault="00FA33DB" w:rsidP="00DA10A1">
      <w:pPr>
        <w:widowControl/>
        <w:jc w:val="center"/>
        <w:rPr>
          <w:rFonts w:eastAsia="Times New Roman" w:cs="Times New Roman"/>
          <w:b/>
          <w:lang w:bidi="ar-SA"/>
        </w:rPr>
      </w:pPr>
    </w:p>
    <w:p w14:paraId="135357F3" w14:textId="77777777" w:rsidR="00160F24" w:rsidRPr="00092E0C" w:rsidRDefault="00160F24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092E0C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14:paraId="7F61C364" w14:textId="77777777" w:rsidR="00E9260E" w:rsidRPr="00092E0C" w:rsidRDefault="00160F24" w:rsidP="00121482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Formularz oferty</w:t>
      </w:r>
      <w:r w:rsidR="006B0535">
        <w:rPr>
          <w:rFonts w:eastAsia="Times New Roman" w:cs="Times New Roman"/>
          <w:sz w:val="22"/>
          <w:szCs w:val="22"/>
          <w:lang w:bidi="ar-SA"/>
        </w:rPr>
        <w:t>.</w:t>
      </w:r>
    </w:p>
    <w:p w14:paraId="6491C36B" w14:textId="77777777" w:rsidR="00905C41" w:rsidRPr="00A82A37" w:rsidRDefault="00E9260E" w:rsidP="00A82A37">
      <w:pPr>
        <w:widowControl/>
        <w:numPr>
          <w:ilvl w:val="0"/>
          <w:numId w:val="9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92E0C">
        <w:rPr>
          <w:rFonts w:eastAsia="Times New Roman" w:cs="Times New Roman"/>
          <w:sz w:val="22"/>
          <w:szCs w:val="22"/>
          <w:lang w:bidi="ar-SA"/>
        </w:rPr>
        <w:t>Protokół odbioru robót budowlanych.</w:t>
      </w:r>
    </w:p>
    <w:p w14:paraId="4702D5E2" w14:textId="77777777" w:rsidR="00A3688B" w:rsidRPr="00092E0C" w:rsidRDefault="00905C41" w:rsidP="00121482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Podwykonawcy.</w:t>
      </w:r>
    </w:p>
    <w:p w14:paraId="52D41C29" w14:textId="77777777" w:rsidR="00A82A37" w:rsidRPr="00092E0C" w:rsidRDefault="00A82A37" w:rsidP="00A82A37">
      <w:pPr>
        <w:pStyle w:val="Akapitzlist"/>
        <w:numPr>
          <w:ilvl w:val="0"/>
          <w:numId w:val="9"/>
        </w:numPr>
        <w:autoSpaceDE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92E0C">
        <w:rPr>
          <w:rFonts w:ascii="Times New Roman" w:eastAsia="Times New Roman" w:hAnsi="Times New Roman" w:cs="Times New Roman"/>
          <w:bCs/>
        </w:rPr>
        <w:t>Oświadczenie Wykonawcy o powierzeniu części zamówienia Podwykonawcy.</w:t>
      </w:r>
    </w:p>
    <w:p w14:paraId="2E4941AA" w14:textId="77777777" w:rsidR="00092E0C" w:rsidRPr="00B337F4" w:rsidRDefault="00092E0C" w:rsidP="00B337F4">
      <w:pPr>
        <w:autoSpaceDE w:val="0"/>
        <w:rPr>
          <w:rFonts w:eastAsia="Times New Roman" w:cs="Times New Roman"/>
          <w:bCs/>
        </w:rPr>
      </w:pPr>
    </w:p>
    <w:p w14:paraId="4B68D865" w14:textId="77777777" w:rsidR="008647DF" w:rsidRPr="00114E8D" w:rsidRDefault="008647DF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10427908" w14:textId="77777777" w:rsidR="007F684B" w:rsidRPr="00114E8D" w:rsidRDefault="007F684B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6129CF51" w14:textId="77777777" w:rsidR="00160F24" w:rsidRPr="00114E8D" w:rsidRDefault="00160F24" w:rsidP="00DA10A1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14:paraId="1C034519" w14:textId="77777777" w:rsidR="00160F24" w:rsidRPr="00114E8D" w:rsidRDefault="00160F24" w:rsidP="008C1BC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114E8D">
        <w:rPr>
          <w:rFonts w:eastAsia="Times New Roman" w:cs="Times New Roman"/>
          <w:spacing w:val="-3"/>
          <w:lang w:bidi="ar-SA"/>
        </w:rPr>
        <w:t>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...</w:t>
      </w:r>
      <w:r w:rsidRPr="00114E8D">
        <w:rPr>
          <w:rFonts w:eastAsia="Times New Roman" w:cs="Times New Roman"/>
          <w:spacing w:val="-3"/>
          <w:lang w:bidi="ar-SA"/>
        </w:rPr>
        <w:t>...............</w:t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="00C4769F" w:rsidRPr="00114E8D">
        <w:rPr>
          <w:rFonts w:eastAsia="Times New Roman" w:cs="Times New Roman"/>
          <w:spacing w:val="-3"/>
          <w:lang w:bidi="ar-SA"/>
        </w:rPr>
        <w:tab/>
      </w:r>
      <w:r w:rsidRPr="00114E8D">
        <w:rPr>
          <w:rFonts w:eastAsia="Times New Roman" w:cs="Times New Roman"/>
          <w:spacing w:val="-3"/>
          <w:lang w:bidi="ar-SA"/>
        </w:rPr>
        <w:t xml:space="preserve">     </w:t>
      </w:r>
      <w:r w:rsidR="0076529D" w:rsidRPr="00114E8D">
        <w:rPr>
          <w:rFonts w:eastAsia="Times New Roman" w:cs="Times New Roman"/>
          <w:spacing w:val="-3"/>
          <w:lang w:bidi="ar-SA"/>
        </w:rPr>
        <w:t xml:space="preserve">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</w:t>
      </w:r>
      <w:r w:rsidRPr="00114E8D">
        <w:rPr>
          <w:rFonts w:eastAsia="Times New Roman" w:cs="Times New Roman"/>
          <w:spacing w:val="-3"/>
          <w:lang w:bidi="ar-SA"/>
        </w:rPr>
        <w:t xml:space="preserve">  </w:t>
      </w:r>
      <w:r w:rsidR="00C4769F" w:rsidRPr="00114E8D">
        <w:rPr>
          <w:rFonts w:eastAsia="Times New Roman" w:cs="Times New Roman"/>
          <w:spacing w:val="-3"/>
          <w:lang w:bidi="ar-SA"/>
        </w:rPr>
        <w:t xml:space="preserve">        </w:t>
      </w:r>
      <w:r w:rsidRPr="00114E8D">
        <w:rPr>
          <w:rFonts w:eastAsia="Times New Roman" w:cs="Times New Roman"/>
          <w:spacing w:val="-3"/>
          <w:lang w:bidi="ar-SA"/>
        </w:rPr>
        <w:t>..................................</w:t>
      </w:r>
      <w:r w:rsidR="00C4769F" w:rsidRPr="00114E8D">
        <w:rPr>
          <w:rFonts w:eastAsia="Times New Roman" w:cs="Times New Roman"/>
          <w:spacing w:val="-3"/>
          <w:lang w:bidi="ar-SA"/>
        </w:rPr>
        <w:t>..</w:t>
      </w:r>
      <w:r w:rsidRPr="00114E8D">
        <w:rPr>
          <w:rFonts w:eastAsia="Times New Roman" w:cs="Times New Roman"/>
          <w:spacing w:val="-3"/>
          <w:lang w:bidi="ar-SA"/>
        </w:rPr>
        <w:t>........</w:t>
      </w:r>
      <w:r w:rsidRPr="00114E8D">
        <w:rPr>
          <w:rFonts w:eastAsia="Times New Roman" w:cs="Times New Roman"/>
          <w:spacing w:val="-3"/>
          <w:lang w:bidi="ar-SA"/>
        </w:rPr>
        <w:br/>
      </w:r>
      <w:r w:rsidRPr="00114E8D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</w:r>
      <w:r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</w:r>
      <w:r w:rsidR="00C4769F" w:rsidRPr="00114E8D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Pr="00114E8D">
        <w:rPr>
          <w:rFonts w:eastAsia="Times New Roman" w:cs="Times New Roman"/>
          <w:b/>
          <w:spacing w:val="-3"/>
          <w:lang w:bidi="ar-SA"/>
        </w:rPr>
        <w:t>Wykonawca</w:t>
      </w:r>
    </w:p>
    <w:p w14:paraId="447E8E6C" w14:textId="77777777" w:rsidR="0076529D" w:rsidRPr="00114E8D" w:rsidRDefault="0076529D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462AA3DE" w14:textId="77777777"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CDD654B" w14:textId="77777777"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483F2CC" w14:textId="77777777" w:rsidR="00DD1C43" w:rsidRPr="00114E8D" w:rsidRDefault="00DD1C43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55063C06" w14:textId="77777777"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B3989B2" w14:textId="77777777"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9645180" w14:textId="77777777" w:rsidR="00F37142" w:rsidRPr="00114E8D" w:rsidRDefault="00F37142" w:rsidP="003A4F64">
      <w:pPr>
        <w:widowControl/>
        <w:autoSpaceDN/>
        <w:spacing w:line="276" w:lineRule="auto"/>
        <w:ind w:left="5670" w:firstLine="284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8975B44" w14:textId="77777777" w:rsidR="00535CCC" w:rsidRDefault="00535CCC" w:rsidP="00944A03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21950949" w14:textId="77777777" w:rsidR="00944A03" w:rsidRPr="00114E8D" w:rsidRDefault="00944A03" w:rsidP="00944A03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D91F73B" w14:textId="77777777"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2 do umowy nr </w:t>
      </w:r>
      <w:r w:rsidR="007E176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3C677BD" w14:textId="77777777" w:rsidR="00E9260E" w:rsidRPr="00092E0C" w:rsidRDefault="00E9260E" w:rsidP="00092E0C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</w:t>
      </w:r>
      <w:r w:rsidR="003A4F6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………………….…..</w:t>
      </w:r>
    </w:p>
    <w:p w14:paraId="3FEC5751" w14:textId="77777777"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68DE871B" w14:textId="77777777" w:rsidR="00E9260E" w:rsidRPr="00114E8D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3BF1F7FE" w14:textId="77777777" w:rsidR="00AF02B6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PROTOKÓ</w:t>
      </w:r>
      <w:r w:rsidR="00AF02B6" w:rsidRPr="00114E8D">
        <w:rPr>
          <w:rFonts w:eastAsia="Times New Roman" w:cs="Times New Roman"/>
          <w:b/>
          <w:kern w:val="0"/>
          <w:lang w:eastAsia="ar-SA" w:bidi="ar-SA"/>
        </w:rPr>
        <w:t xml:space="preserve">Ł ODBIORU </w:t>
      </w:r>
    </w:p>
    <w:p w14:paraId="4CC3954D" w14:textId="77777777" w:rsidR="00E9260E" w:rsidRPr="00114E8D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114E8D">
        <w:rPr>
          <w:rFonts w:eastAsia="Times New Roman" w:cs="Times New Roman"/>
          <w:b/>
          <w:kern w:val="0"/>
          <w:lang w:eastAsia="ar-SA" w:bidi="ar-SA"/>
        </w:rPr>
        <w:t>ROBÓT BUDOWLANYCH</w:t>
      </w:r>
    </w:p>
    <w:p w14:paraId="06439680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F152B6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FF026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Miejsce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……………………………………………….</w:t>
      </w:r>
    </w:p>
    <w:p w14:paraId="770B4383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</w:t>
      </w:r>
    </w:p>
    <w:p w14:paraId="0629F799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30C579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Data dokonania odbioru: 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</w:t>
      </w:r>
      <w:r w:rsidR="00092E0C">
        <w:rPr>
          <w:rFonts w:eastAsia="Times New Roman" w:cs="Times New Roman"/>
          <w:kern w:val="0"/>
          <w:lang w:eastAsia="ar-SA" w:bidi="ar-SA"/>
        </w:rPr>
        <w:t>……………...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………………………………..</w:t>
      </w:r>
    </w:p>
    <w:p w14:paraId="5B8804E1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C301637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Wykonawcy</w:t>
      </w:r>
    </w:p>
    <w:p w14:paraId="2BD0F3BB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……………………….</w:t>
      </w:r>
    </w:p>
    <w:p w14:paraId="0A2305CF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…………………….</w:t>
      </w:r>
    </w:p>
    <w:p w14:paraId="7CA28480" w14:textId="77777777"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01C22C72" w14:textId="77777777" w:rsidR="00AE3D27" w:rsidRPr="00114E8D" w:rsidRDefault="00AE3D27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12FD454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dokonuje:</w:t>
      </w:r>
    </w:p>
    <w:p w14:paraId="72F155DC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14:paraId="2F77C45F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14:paraId="20B53646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2EFD306" w14:textId="77777777"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………………………………………………………………………….…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</w:p>
    <w:p w14:paraId="257F84D8" w14:textId="77777777" w:rsidR="00E9260E" w:rsidRPr="00114E8D" w:rsidRDefault="00E9260E" w:rsidP="00AE3D27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</w:t>
      </w:r>
      <w:r w:rsidR="00AE3D27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14:paraId="28180905" w14:textId="77777777" w:rsidR="00E9260E" w:rsidRPr="00092E0C" w:rsidRDefault="00E9260E" w:rsidP="00092E0C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3D1EC149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E9D766" w14:textId="77777777" w:rsidR="00AF02B6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odbioru robót budowlanych dokonuje upoważniony przedstawiciel CSP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/</w:t>
      </w:r>
      <w:r w:rsidR="00AF02B6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Komisja*</w:t>
      </w:r>
    </w:p>
    <w:p w14:paraId="28F941A4" w14:textId="77777777"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14:paraId="7D580565" w14:textId="77777777" w:rsidR="00AE3D27" w:rsidRPr="00114E8D" w:rsidRDefault="00AE3D27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4D3E535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14:paraId="400D0349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14:paraId="4E43E9FA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14:paraId="1E73E939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14:paraId="5FC6FB8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FAC89B6" w14:textId="77777777" w:rsidR="00E9260E" w:rsidRPr="00114E8D" w:rsidRDefault="00E9260E" w:rsidP="00AF02B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Przedmiotem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i odbioru w ramach Umowy nr </w:t>
      </w:r>
      <w:r w:rsidR="007E1768">
        <w:rPr>
          <w:rFonts w:eastAsia="Times New Roman" w:cs="Times New Roman"/>
          <w:kern w:val="0"/>
          <w:lang w:eastAsia="ar-SA" w:bidi="ar-SA"/>
        </w:rPr>
        <w:t>21</w:t>
      </w:r>
      <w:r w:rsidR="00092E0C">
        <w:rPr>
          <w:rFonts w:eastAsia="Times New Roman" w:cs="Times New Roman"/>
          <w:kern w:val="0"/>
          <w:lang w:eastAsia="ar-SA" w:bidi="ar-SA"/>
        </w:rPr>
        <w:t>/24</w:t>
      </w:r>
      <w:r w:rsidRPr="00114E8D">
        <w:rPr>
          <w:rFonts w:eastAsia="Times New Roman" w:cs="Times New Roman"/>
          <w:kern w:val="0"/>
          <w:lang w:eastAsia="ar-SA" w:bidi="ar-SA"/>
        </w:rPr>
        <w:t xml:space="preserve">/IR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z dnia .................................... jest:</w:t>
      </w:r>
    </w:p>
    <w:p w14:paraId="492C0E3E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E9260E" w:rsidRPr="00114E8D" w14:paraId="6230FA70" w14:textId="77777777" w:rsidTr="00E26F86">
        <w:tc>
          <w:tcPr>
            <w:tcW w:w="609" w:type="dxa"/>
            <w:vAlign w:val="center"/>
          </w:tcPr>
          <w:p w14:paraId="3A2B3591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14:paraId="26B2DBBC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14:paraId="36A48FE4" w14:textId="77777777" w:rsidR="00E9260E" w:rsidRPr="00114E8D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114E8D">
              <w:rPr>
                <w:rFonts w:eastAsia="Times New Roman" w:cs="Times New Roman"/>
                <w:kern w:val="0"/>
                <w:lang w:eastAsia="ar-SA" w:bidi="ar-SA"/>
              </w:rPr>
              <w:t>Uwagi</w:t>
            </w:r>
          </w:p>
        </w:tc>
      </w:tr>
      <w:tr w:rsidR="00E9260E" w:rsidRPr="00114E8D" w14:paraId="72947DD9" w14:textId="77777777" w:rsidTr="00E26F86">
        <w:tc>
          <w:tcPr>
            <w:tcW w:w="609" w:type="dxa"/>
          </w:tcPr>
          <w:p w14:paraId="0C048803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24E28F18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22984172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46136EF5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14:paraId="195CAE9C" w14:textId="77777777" w:rsidTr="00E26F86">
        <w:tc>
          <w:tcPr>
            <w:tcW w:w="609" w:type="dxa"/>
          </w:tcPr>
          <w:p w14:paraId="45ACEDA9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162641BE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54B4C53A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35FF2C8B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E9260E" w:rsidRPr="00114E8D" w14:paraId="20789429" w14:textId="77777777" w:rsidTr="00E26F86">
        <w:tc>
          <w:tcPr>
            <w:tcW w:w="609" w:type="dxa"/>
          </w:tcPr>
          <w:p w14:paraId="13A34F8C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B2F5C29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139" w:type="dxa"/>
          </w:tcPr>
          <w:p w14:paraId="62EF9AD6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4301" w:type="dxa"/>
          </w:tcPr>
          <w:p w14:paraId="1D13ED05" w14:textId="77777777" w:rsidR="00E9260E" w:rsidRPr="00114E8D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</w:tbl>
    <w:p w14:paraId="4CD8BD57" w14:textId="77777777"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1E4814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Potwierdzeni</w:t>
      </w:r>
      <w:r w:rsidR="00FB4F6E" w:rsidRPr="00114E8D">
        <w:rPr>
          <w:rFonts w:eastAsia="Times New Roman" w:cs="Times New Roman"/>
          <w:kern w:val="0"/>
          <w:lang w:eastAsia="ar-SA" w:bidi="ar-SA"/>
        </w:rPr>
        <w:t>e kompletności robót budowlanych</w:t>
      </w:r>
      <w:r w:rsidRPr="00114E8D">
        <w:rPr>
          <w:rFonts w:eastAsia="Times New Roman" w:cs="Times New Roman"/>
          <w:kern w:val="0"/>
          <w:lang w:eastAsia="ar-SA" w:bidi="ar-SA"/>
        </w:rPr>
        <w:t>:</w:t>
      </w:r>
    </w:p>
    <w:p w14:paraId="2640765B" w14:textId="77777777" w:rsidR="00E9260E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tak*</w:t>
      </w:r>
    </w:p>
    <w:p w14:paraId="12095AAD" w14:textId="77777777" w:rsidR="00367B2D" w:rsidRPr="00114E8D" w:rsidRDefault="00E9260E" w:rsidP="00121482">
      <w:pPr>
        <w:widowControl/>
        <w:numPr>
          <w:ilvl w:val="0"/>
          <w:numId w:val="26"/>
        </w:numPr>
        <w:suppressAutoHyphens w:val="0"/>
        <w:autoSpaceDN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14:paraId="0BE85B9E" w14:textId="77777777" w:rsidR="00AE3D27" w:rsidRPr="00092E0C" w:rsidRDefault="00AE3D27" w:rsidP="00AE3D27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C0F7BC9" w14:textId="77777777" w:rsidR="00E9260E" w:rsidRPr="00114E8D" w:rsidRDefault="00E9260E" w:rsidP="004F54A1">
      <w:pPr>
        <w:widowControl/>
        <w:suppressAutoHyphens w:val="0"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</w:t>
      </w:r>
    </w:p>
    <w:p w14:paraId="290CC17C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……………………………….</w:t>
      </w:r>
    </w:p>
    <w:p w14:paraId="69678870" w14:textId="77777777" w:rsidR="00E9260E" w:rsidRPr="00114E8D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Potwierdzenie zgodności i jakości przyjmowanych robót budowlanych</w:t>
      </w:r>
      <w:r w:rsidR="00FB4F6E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 parametrami </w:t>
      </w:r>
      <w:r w:rsidR="00FB4F6E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/ funkcjonalnością zaoferowaną w ofercie:</w:t>
      </w:r>
    </w:p>
    <w:p w14:paraId="43EA1B16" w14:textId="77777777" w:rsidR="008B0D85" w:rsidRPr="00092E0C" w:rsidRDefault="008B0D85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71DF223" w14:textId="77777777" w:rsidR="00E9260E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zgodne*</w:t>
      </w:r>
    </w:p>
    <w:p w14:paraId="22DEE5B5" w14:textId="77777777" w:rsidR="008B0D85" w:rsidRPr="00114E8D" w:rsidRDefault="00E9260E" w:rsidP="00121482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niezgodne* –  zastrzeżenia </w:t>
      </w:r>
    </w:p>
    <w:p w14:paraId="5C1F250C" w14:textId="77777777" w:rsidR="00E9260E" w:rsidRPr="00114E8D" w:rsidRDefault="00E9260E" w:rsidP="004F54A1">
      <w:pPr>
        <w:widowControl/>
        <w:tabs>
          <w:tab w:val="num" w:pos="2667"/>
        </w:tabs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</w:t>
      </w:r>
    </w:p>
    <w:p w14:paraId="31DD2476" w14:textId="77777777"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……………….</w:t>
      </w:r>
    </w:p>
    <w:p w14:paraId="0BCC9A50" w14:textId="77777777" w:rsidR="00E9260E" w:rsidRPr="00114E8D" w:rsidRDefault="00E9260E" w:rsidP="004F54A1">
      <w:pPr>
        <w:widowControl/>
        <w:tabs>
          <w:tab w:val="num" w:pos="2667"/>
        </w:tabs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…...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</w:t>
      </w:r>
    </w:p>
    <w:p w14:paraId="4348A190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14:paraId="546AFB7C" w14:textId="77777777" w:rsidR="008B0D85" w:rsidRPr="00092E0C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73EACA6" w14:textId="77777777" w:rsidR="00E9260E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14:paraId="2A7225A9" w14:textId="77777777" w:rsidR="008B0D85" w:rsidRPr="00114E8D" w:rsidRDefault="00E9260E" w:rsidP="00121482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nie zostały wykonane zgodnie z umową* –  zastrzeżenia </w:t>
      </w:r>
    </w:p>
    <w:p w14:paraId="781B9790" w14:textId="77777777"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</w:t>
      </w:r>
    </w:p>
    <w:p w14:paraId="559260FA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……………….…………</w:t>
      </w:r>
      <w:r w:rsidR="00092E0C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…………………..……...</w:t>
      </w:r>
    </w:p>
    <w:p w14:paraId="6B9F45C9" w14:textId="77777777" w:rsidR="00E9260E" w:rsidRPr="00092E0C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8453098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Końcowy wynik odbioru:</w:t>
      </w:r>
    </w:p>
    <w:p w14:paraId="71662BBB" w14:textId="77777777" w:rsidR="008B0D85" w:rsidRPr="00114E8D" w:rsidRDefault="008B0D85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A89014" w14:textId="77777777" w:rsidR="00E9260E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pozytywny*</w:t>
      </w:r>
    </w:p>
    <w:p w14:paraId="18AC45E1" w14:textId="77777777" w:rsidR="008B0D85" w:rsidRPr="00114E8D" w:rsidRDefault="00E9260E" w:rsidP="00121482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negatywny* –  zastrzeżenia </w:t>
      </w:r>
    </w:p>
    <w:p w14:paraId="240190E5" w14:textId="77777777" w:rsidR="00E9260E" w:rsidRPr="00114E8D" w:rsidRDefault="00E9260E" w:rsidP="004F54A1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</w:t>
      </w:r>
      <w:r w:rsidRPr="00114E8D">
        <w:rPr>
          <w:rFonts w:eastAsia="Times New Roman" w:cs="Times New Roman"/>
          <w:kern w:val="0"/>
          <w:lang w:eastAsia="ar-SA" w:bidi="ar-SA"/>
        </w:rPr>
        <w:t>..................</w:t>
      </w:r>
      <w:r w:rsidR="00367B2D" w:rsidRPr="00114E8D">
        <w:rPr>
          <w:rFonts w:eastAsia="Times New Roman" w:cs="Times New Roman"/>
          <w:kern w:val="0"/>
          <w:lang w:eastAsia="ar-SA" w:bidi="ar-SA"/>
        </w:rPr>
        <w:t>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.........................................................</w:t>
      </w:r>
    </w:p>
    <w:p w14:paraId="6B2077F5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…………………………….</w:t>
      </w:r>
    </w:p>
    <w:p w14:paraId="57A6D8E1" w14:textId="77777777" w:rsidR="00E9260E" w:rsidRPr="00114E8D" w:rsidRDefault="00E9260E" w:rsidP="004F54A1">
      <w:pPr>
        <w:widowControl/>
        <w:autoSpaceDN/>
        <w:spacing w:after="8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……………………………………</w:t>
      </w:r>
      <w:r w:rsidR="00092E0C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367B2D" w:rsidRPr="00114E8D">
        <w:rPr>
          <w:rFonts w:eastAsia="Times New Roman" w:cs="Times New Roman"/>
          <w:kern w:val="0"/>
          <w:lang w:eastAsia="ar-SA" w:bidi="ar-SA"/>
        </w:rPr>
        <w:t>………………….</w:t>
      </w:r>
      <w:r w:rsidRPr="00114E8D">
        <w:rPr>
          <w:rFonts w:eastAsia="Times New Roman" w:cs="Times New Roman"/>
          <w:kern w:val="0"/>
          <w:lang w:eastAsia="ar-SA" w:bidi="ar-SA"/>
        </w:rPr>
        <w:t>…………….</w:t>
      </w:r>
    </w:p>
    <w:p w14:paraId="36DB18B7" w14:textId="77777777"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E4FEA51" w14:textId="77777777" w:rsidR="00367B2D" w:rsidRPr="00092E0C" w:rsidRDefault="00367B2D" w:rsidP="00E9260E">
      <w:pPr>
        <w:widowControl/>
        <w:autoSpaceDN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ADCE3FE" w14:textId="77777777" w:rsidR="00E9260E" w:rsidRPr="00114E8D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Ze strony zamawiającego: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Ze strony wykonawcy:</w:t>
      </w:r>
    </w:p>
    <w:p w14:paraId="77235472" w14:textId="77777777" w:rsidR="00AE3D27" w:rsidRPr="00114E8D" w:rsidRDefault="00AE3D27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16B9D11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1. ................................................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1. ...............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...................................</w:t>
      </w:r>
    </w:p>
    <w:p w14:paraId="38754E32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2. ...............................................</w:t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Pr="00114E8D">
        <w:rPr>
          <w:rFonts w:eastAsia="Times New Roman" w:cs="Times New Roman"/>
          <w:kern w:val="0"/>
          <w:lang w:eastAsia="ar-SA" w:bidi="ar-SA"/>
        </w:rPr>
        <w:tab/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>2. .......................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>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...........................</w:t>
      </w:r>
    </w:p>
    <w:p w14:paraId="0745B6C6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.................</w:t>
      </w:r>
      <w:r w:rsidRPr="00114E8D">
        <w:rPr>
          <w:rFonts w:eastAsia="Times New Roman" w:cs="Times New Roman"/>
          <w:kern w:val="0"/>
          <w:lang w:eastAsia="ar-SA" w:bidi="ar-SA"/>
        </w:rPr>
        <w:t>.........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          </w:t>
      </w:r>
      <w:r w:rsidR="00092E0C">
        <w:rPr>
          <w:rFonts w:eastAsia="Times New Roman" w:cs="Times New Roman"/>
          <w:kern w:val="0"/>
          <w:lang w:eastAsia="ar-SA" w:bidi="ar-SA"/>
        </w:rPr>
        <w:t xml:space="preserve">                                              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14:paraId="18817EE8" w14:textId="77777777" w:rsidR="00092E0C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4. .............................</w:t>
      </w:r>
      <w:r w:rsidR="00092E0C">
        <w:rPr>
          <w:rFonts w:eastAsia="Times New Roman" w:cs="Times New Roman"/>
          <w:kern w:val="0"/>
          <w:lang w:eastAsia="ar-SA" w:bidi="ar-SA"/>
        </w:rPr>
        <w:t>...........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........    </w:t>
      </w:r>
    </w:p>
    <w:p w14:paraId="3AEE4DDE" w14:textId="77777777" w:rsidR="00E9260E" w:rsidRPr="00092E0C" w:rsidRDefault="00092E0C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</w:t>
      </w:r>
      <w:r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E9260E" w:rsidRPr="00092E0C">
        <w:rPr>
          <w:rFonts w:eastAsia="Times New Roman" w:cs="Times New Roman"/>
          <w:kern w:val="0"/>
          <w:sz w:val="20"/>
          <w:szCs w:val="20"/>
          <w:lang w:eastAsia="ar-SA" w:bidi="ar-SA"/>
        </w:rPr>
        <w:t>(podpisy)</w:t>
      </w:r>
    </w:p>
    <w:p w14:paraId="632E1157" w14:textId="77777777" w:rsidR="00E9260E" w:rsidRPr="00114E8D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14:paraId="795C32AF" w14:textId="77777777" w:rsidR="00E9260E" w:rsidRPr="00092E0C" w:rsidRDefault="00C00812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val="x-none" w:eastAsia="x-none" w:bidi="ar-SA"/>
        </w:rPr>
      </w:pPr>
      <w:r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*  n</w:t>
      </w:r>
      <w:r w:rsidR="008B0D85" w:rsidRPr="00092E0C">
        <w:rPr>
          <w:rFonts w:eastAsia="Times New Roman" w:cs="Times New Roman"/>
          <w:kern w:val="0"/>
          <w:sz w:val="22"/>
          <w:szCs w:val="22"/>
          <w:lang w:val="x-none" w:eastAsia="x-none" w:bidi="ar-SA"/>
        </w:rPr>
        <w:t>iewłaściwe skreślić</w:t>
      </w:r>
    </w:p>
    <w:p w14:paraId="61115BFB" w14:textId="77777777" w:rsidR="00C87C6B" w:rsidRPr="00092E0C" w:rsidRDefault="00C87C6B" w:rsidP="00092E0C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7B1BEB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7E1768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</w:t>
      </w:r>
      <w:r w:rsid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/24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</w:t>
      </w:r>
      <w:r w:rsidR="00A52E84"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…………….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….…..</w:t>
      </w:r>
    </w:p>
    <w:p w14:paraId="7202A87D" w14:textId="77777777" w:rsidR="00C87C6B" w:rsidRPr="00114E8D" w:rsidRDefault="00C87C6B" w:rsidP="00A52E84">
      <w:pPr>
        <w:widowControl/>
        <w:autoSpaceDN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14:paraId="6B06AA5C" w14:textId="77777777" w:rsidR="00C87C6B" w:rsidRPr="00114E8D" w:rsidRDefault="00C87C6B" w:rsidP="00A52E84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i/>
          <w:kern w:val="0"/>
          <w:lang w:eastAsia="ar-SA" w:bidi="ar-SA"/>
        </w:rPr>
        <w:t xml:space="preserve">Obowiązkiem Wykonawcy jest dołączenie do każdej faktury przedkładanej Zamawiającemu oświadczeń Podwykonawcy i odpowiednio dalszych Podwykonawców (wraz z kopiami wszystkich dokumentów wymienionych w oświadczeniu) potwierdzonych przez Wykonawcę 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br/>
      </w:r>
      <w:r w:rsidRPr="00114E8D">
        <w:rPr>
          <w:rFonts w:eastAsia="Times New Roman" w:cs="Times New Roman"/>
          <w:i/>
          <w:kern w:val="0"/>
          <w:lang w:eastAsia="ar-SA" w:bidi="ar-SA"/>
        </w:rPr>
        <w:t>o stanie rozliczeń Wykonawcy</w:t>
      </w:r>
      <w:r w:rsidR="009011E5" w:rsidRPr="00114E8D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i/>
          <w:kern w:val="0"/>
          <w:lang w:eastAsia="ar-SA" w:bidi="ar-SA"/>
        </w:rPr>
        <w:t>z Podwykonawcą co najmniej o treści:</w:t>
      </w:r>
    </w:p>
    <w:p w14:paraId="79C27B70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50666CF" w14:textId="77777777" w:rsidR="00C87C6B" w:rsidRPr="00114E8D" w:rsidRDefault="00C87C6B" w:rsidP="009F3283">
      <w:pPr>
        <w:widowControl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>OŚWIADCZENIE PODWYKONAWCY</w:t>
      </w:r>
    </w:p>
    <w:p w14:paraId="51A2D50F" w14:textId="77777777" w:rsidR="00C87C6B" w:rsidRPr="00114E8D" w:rsidRDefault="004F54A1" w:rsidP="009F3283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b/>
          <w:bCs/>
          <w:kern w:val="0"/>
          <w:lang w:eastAsia="ar-SA" w:bidi="ar-SA"/>
        </w:rPr>
        <w:t>sporządzone dnia ………………</w:t>
      </w:r>
      <w:r w:rsidR="008B0D85" w:rsidRPr="00114E8D">
        <w:rPr>
          <w:rFonts w:eastAsia="Times New Roman" w:cs="Times New Roman"/>
          <w:b/>
          <w:bCs/>
          <w:kern w:val="0"/>
          <w:lang w:eastAsia="ar-SA" w:bidi="ar-SA"/>
        </w:rPr>
        <w:t>..</w:t>
      </w:r>
      <w:r w:rsidRPr="00114E8D">
        <w:rPr>
          <w:rFonts w:eastAsia="Times New Roman" w:cs="Times New Roman"/>
          <w:b/>
          <w:bCs/>
          <w:kern w:val="0"/>
          <w:lang w:eastAsia="ar-SA" w:bidi="ar-SA"/>
        </w:rPr>
        <w:t>……….</w:t>
      </w:r>
    </w:p>
    <w:p w14:paraId="6ED493B0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C32AEB6" w14:textId="77777777" w:rsidR="00C87C6B" w:rsidRPr="00114E8D" w:rsidRDefault="00C87C6B" w:rsidP="00D54E3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Działając w imieniu ………………………………………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2408BB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………….</w:t>
      </w:r>
      <w:r w:rsidRPr="00114E8D">
        <w:rPr>
          <w:rFonts w:eastAsia="Times New Roman" w:cs="Times New Roman"/>
          <w:kern w:val="0"/>
          <w:lang w:eastAsia="ar-SA" w:bidi="ar-SA"/>
        </w:rPr>
        <w:t>.. (pełna nazwa Podwykonawcy), z siedzibą w …………</w:t>
      </w:r>
      <w:r w:rsidR="00504C6C" w:rsidRPr="00114E8D">
        <w:rPr>
          <w:rFonts w:eastAsia="Times New Roman" w:cs="Times New Roman"/>
          <w:kern w:val="0"/>
          <w:lang w:eastAsia="ar-SA" w:bidi="ar-SA"/>
        </w:rPr>
        <w:t>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…………, </w:t>
      </w:r>
      <w:r w:rsidRPr="00114E8D">
        <w:rPr>
          <w:rFonts w:eastAsia="Times New Roman" w:cs="Times New Roman"/>
          <w:kern w:val="0"/>
          <w:lang w:eastAsia="ar-SA" w:bidi="ar-SA"/>
        </w:rPr>
        <w:t>NIP</w:t>
      </w:r>
      <w:r w:rsidR="008B0D85" w:rsidRPr="00114E8D">
        <w:rPr>
          <w:rFonts w:eastAsia="Times New Roman" w:cs="Times New Roman"/>
          <w:kern w:val="0"/>
          <w:lang w:eastAsia="ar-SA" w:bidi="ar-SA"/>
        </w:rPr>
        <w:t>: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 xml:space="preserve">.… oświadczam: </w:t>
      </w:r>
    </w:p>
    <w:p w14:paraId="6F656BFC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0EC83BB" w14:textId="77777777" w:rsidR="008B0D85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1.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Jako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Podwykonawca</w:t>
      </w:r>
      <w:r w:rsidRPr="00114E8D">
        <w:rPr>
          <w:rFonts w:eastAsia="Times New Roman" w:cs="Times New Roman"/>
          <w:kern w:val="0"/>
          <w:lang w:eastAsia="ar-SA" w:bidi="ar-SA"/>
        </w:rPr>
        <w:t xml:space="preserve"> zadania dotyczącego 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</w:t>
      </w:r>
      <w:r w:rsidR="00D3761A">
        <w:rPr>
          <w:rFonts w:eastAsia="Times New Roman" w:cs="Times New Roman"/>
          <w:kern w:val="0"/>
          <w:lang w:eastAsia="ar-SA" w:bidi="ar-SA"/>
        </w:rPr>
        <w:t>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</w:t>
      </w:r>
      <w:r w:rsidRPr="00114E8D">
        <w:rPr>
          <w:rFonts w:eastAsia="Times New Roman" w:cs="Times New Roman"/>
          <w:kern w:val="0"/>
          <w:lang w:eastAsia="ar-SA" w:bidi="ar-SA"/>
        </w:rPr>
        <w:t xml:space="preserve">..……………………….…. </w:t>
      </w:r>
    </w:p>
    <w:p w14:paraId="2C86670A" w14:textId="77777777" w:rsidR="008B0D85" w:rsidRPr="00114E8D" w:rsidRDefault="00C87C6B" w:rsidP="00D54E3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jestem </w:t>
      </w:r>
      <w:r w:rsidR="00D3761A">
        <w:rPr>
          <w:rFonts w:eastAsia="Times New Roman" w:cs="Times New Roman"/>
          <w:kern w:val="0"/>
          <w:lang w:eastAsia="ar-SA" w:bidi="ar-SA"/>
        </w:rPr>
        <w:t>W</w:t>
      </w:r>
      <w:r w:rsidRPr="00114E8D">
        <w:rPr>
          <w:rFonts w:eastAsia="Times New Roman" w:cs="Times New Roman"/>
          <w:kern w:val="0"/>
          <w:lang w:eastAsia="ar-SA" w:bidi="ar-SA"/>
        </w:rPr>
        <w:t>ykonawcą usług ……………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>….………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.………</w:t>
      </w:r>
      <w:r w:rsidR="00D3761A">
        <w:rPr>
          <w:rFonts w:eastAsia="Times New Roman" w:cs="Times New Roman"/>
          <w:kern w:val="0"/>
          <w:lang w:eastAsia="ar-SA" w:bidi="ar-SA"/>
        </w:rPr>
        <w:t>...</w:t>
      </w:r>
      <w:r w:rsidRPr="00114E8D">
        <w:rPr>
          <w:rFonts w:eastAsia="Times New Roman" w:cs="Times New Roman"/>
          <w:kern w:val="0"/>
          <w:lang w:eastAsia="ar-SA" w:bidi="ar-SA"/>
        </w:rPr>
        <w:t xml:space="preserve">………….. </w:t>
      </w:r>
    </w:p>
    <w:p w14:paraId="3B2BB6C3" w14:textId="77777777" w:rsidR="009011E5" w:rsidRPr="00114E8D" w:rsidRDefault="00C87C6B" w:rsidP="00D54E3A">
      <w:pPr>
        <w:widowControl/>
        <w:autoSpaceDN/>
        <w:ind w:left="142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i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łączy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mnie</w:t>
      </w:r>
      <w:r w:rsidR="009011E5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Pr="00114E8D">
        <w:rPr>
          <w:rFonts w:eastAsia="Times New Roman" w:cs="Times New Roman"/>
          <w:kern w:val="0"/>
          <w:lang w:eastAsia="ar-SA" w:bidi="ar-SA"/>
        </w:rPr>
        <w:t>z 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….…………………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………………………</w:t>
      </w:r>
      <w:r w:rsidRPr="00114E8D">
        <w:rPr>
          <w:rFonts w:eastAsia="Times New Roman" w:cs="Times New Roman"/>
          <w:kern w:val="0"/>
          <w:lang w:eastAsia="ar-SA" w:bidi="ar-SA"/>
        </w:rPr>
        <w:t>……………..........…….</w:t>
      </w:r>
    </w:p>
    <w:p w14:paraId="170F1F4C" w14:textId="77777777" w:rsidR="00D3761A" w:rsidRDefault="00C87C6B" w:rsidP="00D3761A">
      <w:pPr>
        <w:widowControl/>
        <w:autoSpaceDN/>
        <w:ind w:left="284" w:hanging="284"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(nazwa</w:t>
      </w:r>
      <w:r w:rsidR="009011E5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D3761A">
        <w:rPr>
          <w:rFonts w:eastAsia="Times New Roman" w:cs="Times New Roman"/>
          <w:i/>
          <w:kern w:val="0"/>
          <w:sz w:val="20"/>
          <w:szCs w:val="20"/>
          <w:lang w:eastAsia="ar-SA" w:bidi="ar-SA"/>
        </w:rPr>
        <w:t>Wykonawcy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D3761A">
        <w:rPr>
          <w:rFonts w:eastAsia="Times New Roman" w:cs="Times New Roman"/>
          <w:kern w:val="0"/>
          <w:lang w:eastAsia="ar-SA" w:bidi="ar-SA"/>
        </w:rPr>
        <w:br/>
      </w:r>
    </w:p>
    <w:p w14:paraId="3A3072E3" w14:textId="77777777" w:rsidR="00C87C6B" w:rsidRPr="00114E8D" w:rsidRDefault="00D54E3A" w:rsidP="00D3761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umowa z dnia …..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……....….. r. nr ……….…</w:t>
      </w:r>
      <w:r w:rsidR="004F54A1" w:rsidRPr="00114E8D">
        <w:rPr>
          <w:rFonts w:eastAsia="Times New Roman" w:cs="Times New Roman"/>
          <w:kern w:val="0"/>
          <w:lang w:eastAsia="ar-SA" w:bidi="ar-SA"/>
        </w:rPr>
        <w:t xml:space="preserve">. </w:t>
      </w:r>
      <w:r w:rsidR="00C87C6B" w:rsidRPr="00114E8D">
        <w:rPr>
          <w:rFonts w:eastAsia="Times New Roman" w:cs="Times New Roman"/>
          <w:kern w:val="0"/>
          <w:lang w:eastAsia="ar-SA" w:bidi="ar-SA"/>
        </w:rPr>
        <w:t>Umowa ta nie została zmieniona.</w:t>
      </w:r>
    </w:p>
    <w:p w14:paraId="6FB444DB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C26FF4" w14:textId="77777777"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2. Zgodnie z umową, o której mowa w pkt 1 należne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wynagrodzenie </w:t>
      </w:r>
      <w:r w:rsidRPr="00114E8D">
        <w:rPr>
          <w:rFonts w:eastAsia="Times New Roman" w:cs="Times New Roman"/>
          <w:kern w:val="0"/>
          <w:lang w:eastAsia="ar-SA" w:bidi="ar-SA"/>
        </w:rPr>
        <w:br/>
        <w:t xml:space="preserve">od </w:t>
      </w:r>
      <w:r w:rsidRPr="00114E8D">
        <w:rPr>
          <w:rFonts w:eastAsia="Times New Roman" w:cs="Times New Roman"/>
          <w:i/>
          <w:kern w:val="0"/>
          <w:lang w:eastAsia="ar-SA" w:bidi="ar-SA"/>
        </w:rPr>
        <w:t>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, za wszystkie wykonane prace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Podwykonawcę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do dnia sporządzenia przedmiotowego </w:t>
      </w:r>
      <w:r w:rsidRPr="00114E8D">
        <w:rPr>
          <w:rFonts w:eastAsia="Times New Roman" w:cs="Times New Roman"/>
          <w:i/>
          <w:kern w:val="0"/>
          <w:lang w:eastAsia="ar-SA" w:bidi="ar-SA"/>
        </w:rPr>
        <w:t>Oświadczenia Podwykonawcy</w:t>
      </w:r>
      <w:r w:rsidR="008B0D85" w:rsidRPr="00114E8D">
        <w:rPr>
          <w:rFonts w:eastAsia="Times New Roman" w:cs="Times New Roman"/>
          <w:kern w:val="0"/>
          <w:lang w:eastAsia="ar-SA" w:bidi="ar-SA"/>
        </w:rPr>
        <w:t>, wynosi łącznie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 zł.  </w:t>
      </w:r>
      <w:r w:rsidRPr="00114E8D">
        <w:rPr>
          <w:rFonts w:eastAsia="Times New Roman" w:cs="Times New Roman"/>
          <w:kern w:val="0"/>
          <w:lang w:eastAsia="ar-SA" w:bidi="ar-SA"/>
        </w:rPr>
        <w:t>Z tej kwoty:</w:t>
      </w:r>
    </w:p>
    <w:p w14:paraId="4B4DE125" w14:textId="77777777"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C32BE0" w14:textId="77777777" w:rsidR="00C87C6B" w:rsidRPr="00114E8D" w:rsidRDefault="00C87C6B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a)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Wykonawca </w:t>
      </w:r>
      <w:r w:rsidRPr="00114E8D">
        <w:rPr>
          <w:rFonts w:eastAsia="Times New Roman" w:cs="Times New Roman"/>
          <w:kern w:val="0"/>
          <w:lang w:eastAsia="ar-SA" w:bidi="ar-SA"/>
        </w:rPr>
        <w:t xml:space="preserve">zapłacił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 xml:space="preserve"> należność na podstawie przedstawionych </w:t>
      </w:r>
      <w:r w:rsidR="009F3283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 xml:space="preserve">poniżej faktur (należy wykazać wszystkie faktury): </w:t>
      </w:r>
    </w:p>
    <w:p w14:paraId="2B76E547" w14:textId="77777777" w:rsidR="00C87C6B" w:rsidRPr="00114E8D" w:rsidRDefault="001B3092" w:rsidP="009F3283">
      <w:pPr>
        <w:widowControl/>
        <w:autoSpaceDN/>
        <w:ind w:left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- Nr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8B0D85"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…. z dnia …...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….. na kwotę ….…</w:t>
      </w:r>
      <w:r w:rsidR="009F328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="008B0D85" w:rsidRPr="00114E8D">
        <w:rPr>
          <w:rFonts w:eastAsia="Times New Roman" w:cs="Times New Roman"/>
          <w:kern w:val="0"/>
          <w:lang w:eastAsia="ar-SA" w:bidi="ar-SA"/>
        </w:rPr>
        <w:t xml:space="preserve">..... zł </w:t>
      </w:r>
      <w:r w:rsidR="00C87C6B" w:rsidRPr="00114E8D">
        <w:rPr>
          <w:rFonts w:eastAsia="Times New Roman" w:cs="Times New Roman"/>
          <w:kern w:val="0"/>
          <w:lang w:eastAsia="ar-SA" w:bidi="ar-SA"/>
        </w:rPr>
        <w:t>uregulowana w dniu ……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7A5872" w:rsidRPr="00114E8D">
        <w:rPr>
          <w:rFonts w:eastAsia="Times New Roman" w:cs="Times New Roman"/>
          <w:kern w:val="0"/>
          <w:lang w:eastAsia="ar-SA" w:bidi="ar-SA"/>
        </w:rPr>
        <w:t>.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..</w:t>
      </w:r>
      <w:r w:rsidRPr="00114E8D">
        <w:rPr>
          <w:rFonts w:eastAsia="Times New Roman" w:cs="Times New Roman"/>
          <w:kern w:val="0"/>
          <w:lang w:eastAsia="ar-SA" w:bidi="ar-SA"/>
        </w:rPr>
        <w:t>,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B46916A" w14:textId="77777777" w:rsidR="007A5872" w:rsidRPr="00114E8D" w:rsidRDefault="009F3283" w:rsidP="009F3283">
      <w:pPr>
        <w:widowControl/>
        <w:autoSpaceDN/>
        <w:ind w:left="567" w:firstLine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- Nr 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..…. z dnia …....…..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...….. na kwotę ….</w:t>
      </w:r>
      <w:r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...... zł uregulowana w dniu ……….…</w:t>
      </w:r>
      <w:r w:rsidR="00D3761A">
        <w:rPr>
          <w:rFonts w:eastAsia="Times New Roman" w:cs="Times New Roman"/>
          <w:kern w:val="0"/>
          <w:lang w:eastAsia="ar-SA" w:bidi="ar-SA"/>
        </w:rPr>
        <w:t>…..</w:t>
      </w:r>
      <w:r w:rsidR="007A5872" w:rsidRPr="00114E8D">
        <w:rPr>
          <w:rFonts w:eastAsia="Times New Roman" w:cs="Times New Roman"/>
          <w:kern w:val="0"/>
          <w:lang w:eastAsia="ar-SA" w:bidi="ar-SA"/>
        </w:rPr>
        <w:t>.…...</w:t>
      </w:r>
    </w:p>
    <w:p w14:paraId="2D4540F6" w14:textId="77777777" w:rsidR="009F3283" w:rsidRPr="00114E8D" w:rsidRDefault="009F3283" w:rsidP="00D54E3A">
      <w:pPr>
        <w:widowControl/>
        <w:autoSpaceDN/>
        <w:ind w:left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4D9F2B6" w14:textId="77777777" w:rsidR="00C87C6B" w:rsidRPr="00114E8D" w:rsidRDefault="009F3283" w:rsidP="009F3283">
      <w:pPr>
        <w:widowControl/>
        <w:autoSpaceDN/>
        <w:ind w:left="709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b)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Pozostała do zapłaty między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Wykonawcą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a </w:t>
      </w:r>
      <w:r w:rsidR="00C87C6B" w:rsidRPr="00114E8D">
        <w:rPr>
          <w:rFonts w:eastAsia="Times New Roman" w:cs="Times New Roman"/>
          <w:i/>
          <w:kern w:val="0"/>
          <w:lang w:eastAsia="ar-SA" w:bidi="ar-SA"/>
        </w:rPr>
        <w:t>Podwykonawcą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 kwota wynosi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….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..… zł, </w:t>
      </w: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  <w:r w:rsidR="00C87C6B" w:rsidRPr="00114E8D">
        <w:rPr>
          <w:rFonts w:eastAsia="Times New Roman" w:cs="Times New Roman"/>
          <w:kern w:val="0"/>
          <w:lang w:eastAsia="ar-SA" w:bidi="ar-SA"/>
        </w:rPr>
        <w:t>z tego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C87C6B" w:rsidRPr="00114E8D">
        <w:rPr>
          <w:rFonts w:eastAsia="Times New Roman" w:cs="Times New Roman"/>
          <w:kern w:val="0"/>
          <w:lang w:eastAsia="ar-SA" w:bidi="ar-SA"/>
        </w:rPr>
        <w:t>… zł jest wy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magalna (termin zapłaty upłynął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092CF3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…)*, natomiast kwota 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….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 zł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jest niewymagalna </w:t>
      </w:r>
      <w:r w:rsidR="00D3761A">
        <w:rPr>
          <w:rFonts w:eastAsia="Times New Roman" w:cs="Times New Roman"/>
          <w:kern w:val="0"/>
          <w:lang w:eastAsia="ar-SA" w:bidi="ar-SA"/>
        </w:rPr>
        <w:t xml:space="preserve">                            </w:t>
      </w:r>
      <w:r w:rsidR="00092CF3" w:rsidRPr="00114E8D">
        <w:rPr>
          <w:rFonts w:eastAsia="Times New Roman" w:cs="Times New Roman"/>
          <w:kern w:val="0"/>
          <w:lang w:eastAsia="ar-SA" w:bidi="ar-SA"/>
        </w:rPr>
        <w:t xml:space="preserve">(termin płatności to </w:t>
      </w:r>
      <w:r w:rsidR="00C87C6B" w:rsidRPr="00114E8D">
        <w:rPr>
          <w:rFonts w:eastAsia="Times New Roman" w:cs="Times New Roman"/>
          <w:kern w:val="0"/>
          <w:lang w:eastAsia="ar-SA" w:bidi="ar-SA"/>
        </w:rPr>
        <w:t>……</w:t>
      </w:r>
      <w:r w:rsidR="00092CF3" w:rsidRPr="00114E8D">
        <w:rPr>
          <w:rFonts w:eastAsia="Times New Roman" w:cs="Times New Roman"/>
          <w:kern w:val="0"/>
          <w:lang w:eastAsia="ar-SA" w:bidi="ar-SA"/>
        </w:rPr>
        <w:t>……</w:t>
      </w:r>
      <w:r w:rsidR="00485394" w:rsidRPr="00114E8D">
        <w:rPr>
          <w:rFonts w:eastAsia="Times New Roman" w:cs="Times New Roman"/>
          <w:kern w:val="0"/>
          <w:lang w:eastAsia="ar-SA" w:bidi="ar-SA"/>
        </w:rPr>
        <w:t>….</w:t>
      </w:r>
      <w:r w:rsidR="00092CF3" w:rsidRPr="00114E8D">
        <w:rPr>
          <w:rFonts w:eastAsia="Times New Roman" w:cs="Times New Roman"/>
          <w:kern w:val="0"/>
          <w:lang w:eastAsia="ar-SA" w:bidi="ar-SA"/>
        </w:rPr>
        <w:t>…</w:t>
      </w:r>
      <w:r w:rsidR="00485394" w:rsidRPr="00114E8D">
        <w:rPr>
          <w:rFonts w:eastAsia="Times New Roman" w:cs="Times New Roman"/>
          <w:kern w:val="0"/>
          <w:lang w:eastAsia="ar-SA" w:bidi="ar-SA"/>
        </w:rPr>
        <w:t>.</w:t>
      </w:r>
      <w:r w:rsidR="007A5872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…)*.</w:t>
      </w:r>
    </w:p>
    <w:p w14:paraId="484105AF" w14:textId="77777777" w:rsidR="009F3283" w:rsidRPr="00114E8D" w:rsidRDefault="009F3283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83F50D" w14:textId="77777777" w:rsidR="00C87C6B" w:rsidRPr="00114E8D" w:rsidRDefault="009F3283" w:rsidP="009F3283">
      <w:pPr>
        <w:widowControl/>
        <w:autoSpaceDN/>
        <w:ind w:left="709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</w:t>
      </w:r>
      <w:r w:rsidR="00C87C6B" w:rsidRPr="00114E8D">
        <w:rPr>
          <w:rFonts w:eastAsia="Times New Roman" w:cs="Times New Roman"/>
          <w:kern w:val="0"/>
          <w:lang w:eastAsia="ar-SA" w:bidi="ar-SA"/>
        </w:rPr>
        <w:t>c)</w:t>
      </w:r>
      <w:r w:rsidR="00C87C6B" w:rsidRPr="00114E8D">
        <w:rPr>
          <w:rFonts w:eastAsia="Times New Roman" w:cs="Times New Roman"/>
          <w:b/>
          <w:kern w:val="0"/>
          <w:lang w:eastAsia="ar-SA" w:bidi="ar-SA"/>
        </w:rPr>
        <w:tab/>
      </w:r>
      <w:r w:rsidR="00C87C6B" w:rsidRPr="00114E8D">
        <w:rPr>
          <w:rFonts w:eastAsia="Times New Roman" w:cs="Times New Roman"/>
          <w:kern w:val="0"/>
          <w:lang w:eastAsia="ar-SA" w:bidi="ar-SA"/>
        </w:rPr>
        <w:t xml:space="preserve">Oświadczam, że w pkt. 2 lit. a i b przedmiotowego oświadczenia zostały wykazane wszystkie należności wynikające z realizacji umowy, o której mowa w pkt 1. </w:t>
      </w:r>
    </w:p>
    <w:p w14:paraId="3E5CAB78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42AF9D5" w14:textId="77777777" w:rsidR="00C87C6B" w:rsidRPr="00114E8D" w:rsidRDefault="00C87C6B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3. Odnośnie faktów przedstawionych w pkt. 2 p</w:t>
      </w:r>
      <w:r w:rsidR="002408BB" w:rsidRPr="00114E8D">
        <w:rPr>
          <w:rFonts w:eastAsia="Times New Roman" w:cs="Times New Roman"/>
          <w:kern w:val="0"/>
          <w:lang w:eastAsia="ar-SA" w:bidi="ar-SA"/>
        </w:rPr>
        <w:t>rzedkładam wszystkie dokumenty,</w:t>
      </w:r>
      <w:r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2408BB" w:rsidRPr="00114E8D">
        <w:rPr>
          <w:rFonts w:eastAsia="Times New Roman" w:cs="Times New Roman"/>
          <w:kern w:val="0"/>
          <w:lang w:eastAsia="ar-SA" w:bidi="ar-SA"/>
        </w:rPr>
        <w:br/>
      </w:r>
      <w:r w:rsidRPr="00114E8D">
        <w:rPr>
          <w:rFonts w:eastAsia="Times New Roman" w:cs="Times New Roman"/>
          <w:kern w:val="0"/>
          <w:lang w:eastAsia="ar-SA" w:bidi="ar-SA"/>
        </w:rPr>
        <w:t>w tym w szczególności:</w:t>
      </w:r>
    </w:p>
    <w:p w14:paraId="7FBF1A25" w14:textId="77777777" w:rsidR="009F3283" w:rsidRPr="00114E8D" w:rsidRDefault="009F3283" w:rsidP="00D54E3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15AFF5E" w14:textId="77777777" w:rsidR="00C87C6B" w:rsidRPr="00114E8D" w:rsidRDefault="00C87C6B" w:rsidP="00D54E3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a) Faktury odnoszące  się do kwot wykazanych w pkt. 2 przedmiotowego oświadczenia</w:t>
      </w:r>
    </w:p>
    <w:p w14:paraId="7B0391C9" w14:textId="77777777"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</w:t>
      </w:r>
      <w:r w:rsidR="005F00A7" w:rsidRPr="00114E8D">
        <w:rPr>
          <w:rFonts w:eastAsia="Times New Roman" w:cs="Times New Roman"/>
          <w:kern w:val="0"/>
          <w:lang w:eastAsia="ar-SA" w:bidi="ar-SA"/>
        </w:rPr>
        <w:t xml:space="preserve"> </w:t>
      </w:r>
      <w:r w:rsidR="00C87C6B" w:rsidRPr="00114E8D">
        <w:rPr>
          <w:rFonts w:eastAsia="Times New Roman" w:cs="Times New Roman"/>
          <w:kern w:val="0"/>
          <w:lang w:eastAsia="ar-SA" w:bidi="ar-SA"/>
        </w:rPr>
        <w:t>z dnia 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</w:t>
      </w:r>
      <w:r w:rsidR="005F00A7" w:rsidRPr="00114E8D">
        <w:rPr>
          <w:rFonts w:eastAsia="Times New Roman" w:cs="Times New Roman"/>
          <w:kern w:val="0"/>
          <w:lang w:eastAsia="ar-SA" w:bidi="ar-SA"/>
        </w:rPr>
        <w:t>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.…</w:t>
      </w:r>
      <w:r w:rsidR="005F00A7" w:rsidRPr="00114E8D">
        <w:rPr>
          <w:rFonts w:eastAsia="Times New Roman" w:cs="Times New Roman"/>
          <w:kern w:val="0"/>
          <w:lang w:eastAsia="ar-SA" w:bidi="ar-SA"/>
        </w:rPr>
        <w:t>..</w:t>
      </w:r>
    </w:p>
    <w:p w14:paraId="52FCC7A7" w14:textId="77777777" w:rsidR="00C87C6B" w:rsidRPr="00114E8D" w:rsidRDefault="007A5872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                   nr ………. z dnia …………….….. </w:t>
      </w:r>
      <w:r w:rsidR="00C87C6B" w:rsidRPr="00114E8D">
        <w:rPr>
          <w:rFonts w:eastAsia="Times New Roman" w:cs="Times New Roman"/>
          <w:kern w:val="0"/>
          <w:lang w:eastAsia="ar-SA" w:bidi="ar-SA"/>
        </w:rPr>
        <w:t>itd.</w:t>
      </w:r>
    </w:p>
    <w:p w14:paraId="4684206B" w14:textId="77777777" w:rsidR="009F3283" w:rsidRPr="00114E8D" w:rsidRDefault="009F3283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5DC7F0A" w14:textId="77777777" w:rsidR="00C87C6B" w:rsidRPr="00114E8D" w:rsidRDefault="00C87C6B" w:rsidP="00D54E3A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lastRenderedPageBreak/>
        <w:t>b)</w:t>
      </w:r>
      <w:r w:rsidRPr="00114E8D">
        <w:rPr>
          <w:rFonts w:eastAsia="Times New Roman" w:cs="Times New Roman"/>
          <w:kern w:val="0"/>
          <w:lang w:eastAsia="ar-SA" w:bidi="ar-SA"/>
        </w:rPr>
        <w:tab/>
        <w:t xml:space="preserve">Kopie przelewów potwierdzających dokonanie zapłaty przez </w:t>
      </w:r>
      <w:r w:rsidRPr="00114E8D">
        <w:rPr>
          <w:rFonts w:eastAsia="Times New Roman" w:cs="Times New Roman"/>
          <w:i/>
          <w:kern w:val="0"/>
          <w:lang w:eastAsia="ar-SA" w:bidi="ar-SA"/>
        </w:rPr>
        <w:t xml:space="preserve">Wykonawcę </w:t>
      </w:r>
      <w:r w:rsidRPr="00114E8D">
        <w:rPr>
          <w:rFonts w:eastAsia="Times New Roman" w:cs="Times New Roman"/>
          <w:kern w:val="0"/>
          <w:lang w:eastAsia="ar-SA" w:bidi="ar-SA"/>
        </w:rPr>
        <w:t xml:space="preserve">na rzecz </w:t>
      </w:r>
      <w:r w:rsidRPr="00114E8D">
        <w:rPr>
          <w:rFonts w:eastAsia="Times New Roman" w:cs="Times New Roman"/>
          <w:i/>
          <w:kern w:val="0"/>
          <w:lang w:eastAsia="ar-SA" w:bidi="ar-SA"/>
        </w:rPr>
        <w:t>Podwykonawcy</w:t>
      </w:r>
      <w:r w:rsidRPr="00114E8D">
        <w:rPr>
          <w:rFonts w:eastAsia="Times New Roman" w:cs="Times New Roman"/>
          <w:kern w:val="0"/>
          <w:lang w:eastAsia="ar-SA" w:bidi="ar-SA"/>
        </w:rPr>
        <w:t>, na podstawie faktur wykazanych w pkt. 2 lit. a przedmiotowego oświadczenia.</w:t>
      </w:r>
    </w:p>
    <w:p w14:paraId="07027821" w14:textId="77777777" w:rsidR="00C87C6B" w:rsidRPr="00114E8D" w:rsidRDefault="00C87C6B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4C74722" w14:textId="77777777" w:rsidR="00D54E3A" w:rsidRPr="00114E8D" w:rsidRDefault="00D54E3A" w:rsidP="00D54E3A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C009F38" w14:textId="77777777" w:rsidR="00C87C6B" w:rsidRPr="00114E8D" w:rsidRDefault="00C87C6B" w:rsidP="00D3761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Podwykonawca 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……….</w:t>
      </w:r>
      <w:r w:rsidRPr="00114E8D">
        <w:rPr>
          <w:rFonts w:eastAsia="Times New Roman" w:cs="Times New Roman"/>
          <w:kern w:val="0"/>
          <w:lang w:eastAsia="ar-SA" w:bidi="ar-SA"/>
        </w:rPr>
        <w:t>…………</w:t>
      </w:r>
      <w:r w:rsidR="00D3761A">
        <w:rPr>
          <w:rFonts w:eastAsia="Times New Roman" w:cs="Times New Roman"/>
          <w:kern w:val="0"/>
          <w:lang w:eastAsia="ar-SA" w:bidi="ar-SA"/>
        </w:rPr>
        <w:t>…</w:t>
      </w:r>
      <w:r w:rsidRPr="00114E8D">
        <w:rPr>
          <w:rFonts w:eastAsia="Times New Roman" w:cs="Times New Roman"/>
          <w:kern w:val="0"/>
          <w:lang w:eastAsia="ar-SA" w:bidi="ar-SA"/>
        </w:rPr>
        <w:t>…………..</w:t>
      </w:r>
    </w:p>
    <w:p w14:paraId="6EE90633" w14:textId="77777777" w:rsidR="00C87C6B" w:rsidRPr="00D3761A" w:rsidRDefault="00D3761A" w:rsidP="00D3761A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   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</w:t>
      </w: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>(piecz</w:t>
      </w:r>
      <w:r w:rsidR="004536E7">
        <w:rPr>
          <w:rFonts w:eastAsia="Times New Roman" w:cs="Times New Roman"/>
          <w:kern w:val="0"/>
          <w:sz w:val="20"/>
          <w:szCs w:val="20"/>
          <w:lang w:eastAsia="ar-SA" w:bidi="ar-SA"/>
        </w:rPr>
        <w:t>ęć</w:t>
      </w:r>
      <w:r w:rsidR="00C87C6B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i podpis)</w:t>
      </w:r>
    </w:p>
    <w:p w14:paraId="7C9FD13A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2AA445" w14:textId="77777777" w:rsidR="004F54A1" w:rsidRPr="00114E8D" w:rsidRDefault="007507BA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70ECAAD4" w14:textId="77777777" w:rsidR="00C87C6B" w:rsidRPr="00114E8D" w:rsidRDefault="00C87C6B" w:rsidP="00C87C6B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 xml:space="preserve">Wykonawca - Potwierdzam stan faktyczny i prawny </w:t>
      </w:r>
    </w:p>
    <w:p w14:paraId="426276F5" w14:textId="77777777" w:rsidR="00C87C6B" w:rsidRPr="00114E8D" w:rsidRDefault="00C87C6B" w:rsidP="00285A99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114E8D">
        <w:rPr>
          <w:rFonts w:eastAsia="Times New Roman" w:cs="Times New Roman"/>
          <w:kern w:val="0"/>
          <w:lang w:eastAsia="ar-SA" w:bidi="ar-SA"/>
        </w:rPr>
        <w:t>……..……………</w:t>
      </w:r>
      <w:r w:rsidR="009011E5" w:rsidRPr="00114E8D">
        <w:rPr>
          <w:rFonts w:eastAsia="Times New Roman" w:cs="Times New Roman"/>
          <w:kern w:val="0"/>
          <w:lang w:eastAsia="ar-SA" w:bidi="ar-SA"/>
        </w:rPr>
        <w:t>………………..</w:t>
      </w:r>
      <w:r w:rsidRPr="00114E8D">
        <w:rPr>
          <w:rFonts w:eastAsia="Times New Roman" w:cs="Times New Roman"/>
          <w:kern w:val="0"/>
          <w:lang w:eastAsia="ar-SA" w:bidi="ar-SA"/>
        </w:rPr>
        <w:t>………………………….</w:t>
      </w:r>
    </w:p>
    <w:p w14:paraId="567A7D3A" w14:textId="77777777" w:rsidR="00C87C6B" w:rsidRPr="00D3761A" w:rsidRDefault="00C87C6B" w:rsidP="00C87C6B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</w:t>
      </w:r>
      <w:r w:rsidR="004F54A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</w:t>
      </w:r>
      <w:r w:rsidR="007507BA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(piecz</w:t>
      </w:r>
      <w:r w:rsidR="004536E7">
        <w:rPr>
          <w:rFonts w:eastAsia="Times New Roman" w:cs="Times New Roman"/>
          <w:kern w:val="0"/>
          <w:sz w:val="20"/>
          <w:szCs w:val="20"/>
          <w:lang w:eastAsia="ar-SA" w:bidi="ar-SA"/>
        </w:rPr>
        <w:t>ęć</w:t>
      </w:r>
      <w:r w:rsidR="003C6241" w:rsidRPr="00D376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i podpis)</w:t>
      </w:r>
    </w:p>
    <w:p w14:paraId="34230D50" w14:textId="77777777" w:rsidR="00A3353E" w:rsidRPr="00114E8D" w:rsidRDefault="00A3353E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FC2777A" w14:textId="77777777" w:rsidR="009F3283" w:rsidRPr="00114E8D" w:rsidRDefault="009F3283" w:rsidP="00C87C6B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6E4CC1" w14:textId="77777777" w:rsidR="00AA55A7" w:rsidRDefault="00C87C6B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*</w:t>
      </w:r>
      <w:r w:rsidR="00285A99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4F54A1" w:rsidRPr="00D3761A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7507BA"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>w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przypadku wystąpienia więcej niż jednego terminu zapłaty należy wykazać kwoty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w poszczególnych, wykazanych</w:t>
      </w:r>
      <w:r w:rsidR="000F6940" w:rsidRPr="00D3761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="000F6940" w:rsidRPr="00D3761A">
        <w:rPr>
          <w:rFonts w:eastAsia="Times New Roman" w:cs="Times New Roman"/>
          <w:kern w:val="0"/>
          <w:sz w:val="22"/>
          <w:szCs w:val="22"/>
          <w:lang w:val="x-none" w:eastAsia="pl-PL" w:bidi="ar-SA"/>
        </w:rPr>
        <w:t>terminach płatności</w:t>
      </w:r>
      <w:r w:rsidRPr="00D376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</w:p>
    <w:p w14:paraId="7C833BE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9D610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D9F7926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9F75E1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E1E73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270AFD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816395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7A2E34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EF6D4E4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52197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EA73CD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0D541C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49EC1A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EF375B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CF8BAC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D21A24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E5B7D1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6DAF2D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8A3C667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DFF272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8DAC7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61DBB3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DA3844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517195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233442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3CAF63F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C55937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A065DF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4FE01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0559D65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F83CB8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E24282E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C2633AB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099017D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8DACE23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D22D141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BC2A1D2" w14:textId="77777777" w:rsidR="00A82A37" w:rsidRPr="00092E0C" w:rsidRDefault="00A82A37" w:rsidP="00A82A37">
      <w:pPr>
        <w:widowControl/>
        <w:autoSpaceDN/>
        <w:spacing w:line="276" w:lineRule="auto"/>
        <w:ind w:left="595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21/24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/IR </w:t>
      </w:r>
      <w:r w:rsidRPr="00092E0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z dnia ………………………….….…..</w:t>
      </w:r>
    </w:p>
    <w:p w14:paraId="24C6F532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FB93509" w14:textId="77777777" w:rsidR="00A82A37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F348B1C" w14:textId="77777777" w:rsidR="00A82A37" w:rsidRPr="008C72DC" w:rsidRDefault="00A82A37" w:rsidP="00A82A37">
      <w:pPr>
        <w:widowControl/>
        <w:ind w:firstLine="6096"/>
        <w:jc w:val="both"/>
        <w:rPr>
          <w:rFonts w:eastAsia="Times New Roman" w:cs="Times New Roman"/>
          <w:sz w:val="22"/>
          <w:szCs w:val="22"/>
          <w:lang w:bidi="ar-SA"/>
        </w:rPr>
      </w:pPr>
    </w:p>
    <w:p w14:paraId="1DC9A04B" w14:textId="77777777" w:rsidR="00A82A37" w:rsidRPr="00DD0E29" w:rsidRDefault="00A82A37" w:rsidP="00A82A37">
      <w:pPr>
        <w:widowControl/>
        <w:autoSpaceDN/>
        <w:spacing w:line="320" w:lineRule="exact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DD0E29">
        <w:rPr>
          <w:rFonts w:eastAsia="Times New Roman" w:cs="Times New Roman"/>
          <w:b/>
          <w:kern w:val="0"/>
          <w:lang w:eastAsia="ar-SA" w:bidi="ar-SA"/>
        </w:rPr>
        <w:t>OŚWIADCZENIE WYKONAWCY DOTYCZĄCE WSKAZANIA CZĘŚCI ZAMÓWIENIA PUBLICZNEGO, KTÓREJ WYKONANIE WYKONAWCA POWIERZY PODWYKONAWCOM</w:t>
      </w:r>
    </w:p>
    <w:p w14:paraId="5B171F1B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1420D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E1FAE23" w14:textId="77777777" w:rsidR="00A82A37" w:rsidRPr="008C72DC" w:rsidRDefault="00A82A37" w:rsidP="00A82A37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0683E26" w14:textId="77777777" w:rsidR="00A82A37" w:rsidRPr="00DD0E29" w:rsidRDefault="00A82A37" w:rsidP="00A82A37">
      <w:pPr>
        <w:jc w:val="both"/>
        <w:rPr>
          <w:rFonts w:eastAsia="Times New Roman" w:cs="Times New Roman"/>
          <w:b/>
          <w:iCs/>
          <w:kern w:val="0"/>
          <w:lang w:eastAsia="ar-SA" w:bidi="ar-SA"/>
        </w:rPr>
      </w:pPr>
      <w:r w:rsidRPr="00DD0E29">
        <w:rPr>
          <w:rFonts w:eastAsia="Times New Roman" w:cs="Times New Roman"/>
          <w:kern w:val="0"/>
          <w:lang w:eastAsia="ar-SA" w:bidi="ar-SA"/>
        </w:rPr>
        <w:t>Przystępując do postępowania w sprawie udzielenia zamówienia</w:t>
      </w:r>
      <w:r>
        <w:rPr>
          <w:rFonts w:eastAsia="Times New Roman" w:cs="Times New Roman"/>
          <w:kern w:val="0"/>
          <w:lang w:eastAsia="ar-SA" w:bidi="ar-SA"/>
        </w:rPr>
        <w:t xml:space="preserve"> na</w:t>
      </w:r>
      <w:r w:rsidRPr="00DD0E29">
        <w:rPr>
          <w:rFonts w:eastAsia="Times New Roman" w:cs="Times New Roman"/>
          <w:kern w:val="0"/>
          <w:lang w:eastAsia="ar-SA" w:bidi="ar-SA"/>
        </w:rPr>
        <w:t xml:space="preserve"> </w:t>
      </w:r>
      <w:r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Pr="00111E41">
        <w:rPr>
          <w:rFonts w:eastAsia="Wingdings" w:cs="Times New Roman"/>
          <w:b/>
          <w:lang w:bidi="ar-SA"/>
        </w:rPr>
        <w:t xml:space="preserve"> </w:t>
      </w:r>
      <w:r w:rsidRPr="00DD0E29">
        <w:rPr>
          <w:rFonts w:eastAsia="Times New Roman" w:cs="Times New Roman"/>
          <w:kern w:val="0"/>
          <w:lang w:eastAsia="ar-SA" w:bidi="ar-SA"/>
        </w:rPr>
        <w:t xml:space="preserve"> oraz zgodnie z treścią specyfikacji warunków zamówienia oświadczamy, że powierzymy Podwykonawcom następujące części zamówienia:</w:t>
      </w:r>
    </w:p>
    <w:p w14:paraId="0A24EB95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7322"/>
      </w:tblGrid>
      <w:tr w:rsidR="00A82A37" w:rsidRPr="008C72DC" w14:paraId="3A3F54D1" w14:textId="77777777" w:rsidTr="00035A81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6E7A50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Lp.</w:t>
            </w:r>
          </w:p>
        </w:tc>
        <w:tc>
          <w:tcPr>
            <w:tcW w:w="7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5717F8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t>Wykaz części zamówienia, której wykonanie</w:t>
            </w:r>
            <w:r w:rsidRPr="00DD0E29"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  <w:br/>
              <w:t xml:space="preserve"> Wykonawca powierzy Podwykonawcom</w:t>
            </w:r>
          </w:p>
        </w:tc>
      </w:tr>
      <w:tr w:rsidR="00A82A37" w:rsidRPr="008C72DC" w14:paraId="315382E5" w14:textId="77777777" w:rsidTr="00035A81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AA5B9F5" w14:textId="77777777" w:rsidR="00A82A37" w:rsidRPr="008C72DC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7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DBB24A" w14:textId="77777777" w:rsidR="00A82A37" w:rsidRPr="008C72DC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F5F5BEC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16601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B4313E5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1.</w:t>
            </w:r>
          </w:p>
          <w:p w14:paraId="375F28C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6743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29F0386E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61365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7932FF67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2.</w:t>
            </w:r>
          </w:p>
          <w:p w14:paraId="347CF9F8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7A22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6760A10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191C6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A325383" w14:textId="77777777" w:rsidR="00A82A37" w:rsidRPr="00DD0E29" w:rsidRDefault="00A82A37" w:rsidP="00035A8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3.</w:t>
            </w:r>
          </w:p>
          <w:p w14:paraId="57BAA8B9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9CC5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A82A37" w:rsidRPr="008C72DC" w14:paraId="08CA99DD" w14:textId="77777777" w:rsidTr="00035A81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A8C7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14:paraId="5893D77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DD0E29">
              <w:rPr>
                <w:rFonts w:eastAsia="Times New Roman" w:cs="Times New Roman"/>
                <w:kern w:val="0"/>
                <w:lang w:eastAsia="ar-SA" w:bidi="ar-SA"/>
              </w:rPr>
              <w:t>4.</w:t>
            </w:r>
          </w:p>
          <w:p w14:paraId="3ABF110F" w14:textId="77777777" w:rsidR="00A82A37" w:rsidRPr="00DD0E29" w:rsidRDefault="00A82A37" w:rsidP="00035A8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31D5" w14:textId="77777777" w:rsidR="00A82A37" w:rsidRPr="008C72DC" w:rsidRDefault="00A82A37" w:rsidP="00035A81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5F7D72D3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6AAAE3B0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Uwaga!</w:t>
      </w:r>
    </w:p>
    <w:p w14:paraId="38EDCB60" w14:textId="77777777" w:rsidR="00A82A37" w:rsidRPr="00DD0E29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D0E29">
        <w:rPr>
          <w:rFonts w:eastAsia="Times New Roman" w:cs="Times New Roman"/>
          <w:b/>
          <w:bCs/>
          <w:kern w:val="0"/>
          <w:lang w:eastAsia="ar-SA" w:bidi="ar-SA"/>
        </w:rPr>
        <w:t>Wykonawca zobowiązany jest uzupełnić oświadczenie, tylko w przypadku, gdy zamierza zlecić wykonanie części zamówienia Podwykonawcom.</w:t>
      </w:r>
    </w:p>
    <w:p w14:paraId="15A0060F" w14:textId="77777777" w:rsidR="00A82A37" w:rsidRPr="00DD0E29" w:rsidRDefault="00A82A37" w:rsidP="00A82A37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7151B4E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FC55F78" w14:textId="77777777" w:rsidR="00A82A37" w:rsidRPr="008C72DC" w:rsidRDefault="00A82A37" w:rsidP="00A82A37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…...…..……..…………….. dn. ……………………….……</w:t>
      </w:r>
    </w:p>
    <w:p w14:paraId="11EC5A29" w14:textId="77777777" w:rsidR="00A82A37" w:rsidRPr="00DD0E29" w:rsidRDefault="00A82A37" w:rsidP="00A82A37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(miejscowo</w:t>
      </w:r>
      <w:r w:rsidRPr="00DD0E29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334B8906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3D47282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839E26F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FB083E2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1C03A7C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6908887" w14:textId="77777777" w:rsidR="00A82A37" w:rsidRPr="008C72DC" w:rsidRDefault="00A82A37" w:rsidP="00A82A3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1D288F3" w14:textId="77777777" w:rsidR="00A82A37" w:rsidRPr="008C72DC" w:rsidRDefault="00A82A37" w:rsidP="00A82A3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04DC86F5" w14:textId="77777777" w:rsidR="00A82A37" w:rsidRPr="008C72DC" w:rsidRDefault="00A82A37" w:rsidP="00A82A3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B320CB9" w14:textId="77777777" w:rsidR="00A82A37" w:rsidRPr="008C72DC" w:rsidRDefault="00A82A37" w:rsidP="00A82A37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A1EC3A7" w14:textId="77777777" w:rsidR="00A82A37" w:rsidRPr="008C72DC" w:rsidRDefault="00A82A37" w:rsidP="00A82A37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3944BFF0" w14:textId="77777777" w:rsidR="00A82A37" w:rsidRPr="008C72DC" w:rsidRDefault="00A82A37" w:rsidP="00A82A37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1D842950" w14:textId="77777777" w:rsidR="00A82A37" w:rsidRPr="00D3761A" w:rsidRDefault="00A82A37" w:rsidP="00285A99">
      <w:pPr>
        <w:widowControl/>
        <w:tabs>
          <w:tab w:val="left" w:pos="1410"/>
        </w:tabs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sectPr w:rsidR="00A82A37" w:rsidRPr="00D3761A" w:rsidSect="00F679C2"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1B44" w14:textId="77777777" w:rsidR="00687DC4" w:rsidRDefault="00687DC4" w:rsidP="000F1D63">
      <w:r>
        <w:separator/>
      </w:r>
    </w:p>
  </w:endnote>
  <w:endnote w:type="continuationSeparator" w:id="0">
    <w:p w14:paraId="48053CFA" w14:textId="77777777" w:rsidR="00687DC4" w:rsidRDefault="00687DC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Yu Gothic UI"/>
    <w:charset w:val="80"/>
    <w:family w:val="auto"/>
    <w:pitch w:val="default"/>
  </w:font>
  <w:font w:name="TimesNewRoman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CE1C51" w:rsidRPr="008C72DC" w:rsidRDefault="00CE1C5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CE1C51" w:rsidRPr="008C72DC" w:rsidRDefault="00CE1C5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CE1C51" w:rsidRDefault="00CE1C5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AA45F" w14:textId="77777777" w:rsidR="00687DC4" w:rsidRDefault="00687DC4" w:rsidP="000F1D63">
      <w:r>
        <w:separator/>
      </w:r>
    </w:p>
  </w:footnote>
  <w:footnote w:type="continuationSeparator" w:id="0">
    <w:p w14:paraId="5D746763" w14:textId="77777777" w:rsidR="00687DC4" w:rsidRDefault="00687DC4" w:rsidP="000F1D63">
      <w:r>
        <w:continuationSeparator/>
      </w:r>
    </w:p>
  </w:footnote>
  <w:footnote w:id="1">
    <w:p w14:paraId="719783F0" w14:textId="77777777" w:rsidR="00CE1C51" w:rsidRPr="00FF7F96" w:rsidRDefault="00CE1C51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cs="Times New Roman"/>
          <w:sz w:val="14"/>
          <w:szCs w:val="14"/>
        </w:rPr>
        <w:t xml:space="preserve"> 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 z 2020 r., poz. 2415) w sprawie podmiotowych środków dowodowych oraz innych dokumentów lub oświadczeń, jakich może żądać Zamawiający od Wykonawcy. </w:t>
      </w:r>
    </w:p>
  </w:footnote>
  <w:footnote w:id="2">
    <w:p w14:paraId="5CAD6FD1" w14:textId="77777777" w:rsidR="00CE1C51" w:rsidRPr="00FF7F96" w:rsidRDefault="00CE1C51" w:rsidP="00FF7F96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FF7F96">
        <w:rPr>
          <w:rStyle w:val="Odwoanieprzypisudolnego"/>
          <w:rFonts w:cs="Times New Roman"/>
          <w:sz w:val="14"/>
          <w:szCs w:val="14"/>
        </w:rPr>
        <w:footnoteRef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Proces przeciwny do pobierania danych, polegający na wysyłaniu w tym przypadku plików z komputera użytkownika do systemu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platformazakupowa.pl.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Zaleca się, aby łączna objętość plików nie była większa niż 0,5 GB, gdyż w przypadku braku wystarczającego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FF7F96">
        <w:rPr>
          <w:rFonts w:eastAsia="Times New Roman" w:cs="Times New Roman"/>
          <w:kern w:val="0"/>
          <w:sz w:val="14"/>
          <w:szCs w:val="14"/>
          <w:lang w:eastAsia="ar-SA" w:bidi="ar-SA"/>
        </w:rPr>
        <w:t>transferu danych ich wgranie do systemu może zająć bardzo dużo czasu.</w:t>
      </w:r>
    </w:p>
    <w:p w14:paraId="04A798D8" w14:textId="77777777" w:rsidR="00CE1C51" w:rsidRPr="003E2C34" w:rsidRDefault="00CE1C51" w:rsidP="00D241B7">
      <w:pPr>
        <w:pStyle w:val="Tekstprzypisudolnego"/>
        <w:rPr>
          <w:sz w:val="2"/>
          <w:szCs w:val="2"/>
        </w:rPr>
      </w:pPr>
    </w:p>
  </w:footnote>
  <w:footnote w:id="3">
    <w:p w14:paraId="2C9F49DF" w14:textId="77777777" w:rsidR="00CE1C51" w:rsidRPr="00FF7F96" w:rsidRDefault="00CE1C51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komunikat. Brak tej usługi nie powoduje niemożliwości złożenia oferty, a jedynie system nie jest w stanie dokonać dodatkowej</w:t>
      </w:r>
      <w:r>
        <w:rPr>
          <w:rFonts w:eastAsiaTheme="minorHAnsi"/>
          <w:sz w:val="14"/>
          <w:szCs w:val="14"/>
          <w:lang w:eastAsia="en-US"/>
        </w:rPr>
        <w:t xml:space="preserve"> </w:t>
      </w:r>
      <w:r w:rsidRPr="00FF7F96">
        <w:rPr>
          <w:rFonts w:eastAsiaTheme="minorHAnsi"/>
          <w:sz w:val="14"/>
          <w:szCs w:val="14"/>
          <w:lang w:eastAsia="en-US"/>
        </w:rPr>
        <w:t>weryfikacji składanej oferty.</w:t>
      </w:r>
    </w:p>
    <w:p w14:paraId="75E1BAB6" w14:textId="77777777" w:rsidR="00CE1C51" w:rsidRPr="00FF7F96" w:rsidRDefault="00CE1C51" w:rsidP="00FF7F96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4">
    <w:p w14:paraId="6FC4DBFD" w14:textId="77777777" w:rsidR="00CE1C51" w:rsidRPr="00FF7F96" w:rsidRDefault="00CE1C51" w:rsidP="00FF7F96">
      <w:pPr>
        <w:pStyle w:val="Tekstprzypisudolnego"/>
        <w:ind w:left="142" w:hanging="142"/>
        <w:jc w:val="both"/>
        <w:rPr>
          <w:rFonts w:eastAsiaTheme="minorHAnsi"/>
          <w:sz w:val="14"/>
          <w:szCs w:val="14"/>
          <w:lang w:eastAsia="en-US"/>
        </w:rPr>
      </w:pPr>
      <w:r w:rsidRPr="00FF7F96">
        <w:rPr>
          <w:rStyle w:val="Odwoanieprzypisudolnego"/>
          <w:sz w:val="14"/>
          <w:szCs w:val="14"/>
        </w:rPr>
        <w:footnoteRef/>
      </w:r>
      <w:r w:rsidRPr="00FF7F96">
        <w:rPr>
          <w:sz w:val="14"/>
          <w:szCs w:val="14"/>
        </w:rPr>
        <w:tab/>
      </w:r>
      <w:r w:rsidRPr="00FF7F96">
        <w:rPr>
          <w:rFonts w:eastAsiaTheme="minorHAnsi"/>
          <w:sz w:val="14"/>
          <w:szCs w:val="14"/>
          <w:lang w:eastAsia="en-US"/>
        </w:rPr>
        <w:t xml:space="preserve"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</w:t>
      </w:r>
      <w:r>
        <w:rPr>
          <w:rFonts w:eastAsiaTheme="minorHAnsi"/>
          <w:sz w:val="14"/>
          <w:szCs w:val="14"/>
          <w:lang w:eastAsia="en-US"/>
        </w:rPr>
        <w:br/>
      </w:r>
      <w:r w:rsidRPr="00FF7F96">
        <w:rPr>
          <w:rFonts w:eastAsiaTheme="minorHAnsi"/>
          <w:sz w:val="14"/>
          <w:szCs w:val="14"/>
          <w:lang w:eastAsia="en-US"/>
        </w:rPr>
        <w:t>że straci on ważność.</w:t>
      </w:r>
    </w:p>
    <w:p w14:paraId="6E386D1F" w14:textId="77777777" w:rsidR="00CE1C51" w:rsidRPr="005C5F1F" w:rsidRDefault="00CE1C51" w:rsidP="00D241B7">
      <w:pPr>
        <w:pStyle w:val="Tekstprzypisudolnego"/>
        <w:rPr>
          <w:sz w:val="8"/>
          <w:szCs w:val="8"/>
        </w:rPr>
      </w:pPr>
    </w:p>
  </w:footnote>
  <w:footnote w:id="5">
    <w:p w14:paraId="05BF33FA" w14:textId="77777777" w:rsidR="00CE1C51" w:rsidRPr="00FF7F96" w:rsidRDefault="00CE1C51" w:rsidP="00FF7F96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FF7F96">
        <w:rPr>
          <w:rStyle w:val="Odwoanieprzypisudolnego"/>
          <w:rFonts w:cs="Times New Roman"/>
          <w:sz w:val="20"/>
          <w:szCs w:val="20"/>
        </w:rPr>
        <w:footnoteRef/>
      </w:r>
      <w:r w:rsidRPr="00FF7F96">
        <w:rPr>
          <w:rFonts w:cs="Times New Roman"/>
        </w:rPr>
        <w:tab/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FF7F96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FF7F96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z dnia 23 grudnia 2020 r., (Dz. U.  z 2020 r., poz. 2415) w sprawie podmiotowych środków dowodowych oraz innych dokumentów lub oświadczeń, jakich może żądać Zamawiający od Wykonawcy.</w:t>
      </w:r>
      <w:r w:rsidRPr="00FF7F96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</w:p>
    <w:p w14:paraId="1339BF16" w14:textId="77777777" w:rsidR="00CE1C51" w:rsidRPr="003E2C34" w:rsidRDefault="00CE1C51" w:rsidP="00D241B7">
      <w:pPr>
        <w:pStyle w:val="Tekstprzypisudolnego"/>
        <w:rPr>
          <w:sz w:val="4"/>
          <w:szCs w:val="4"/>
        </w:rPr>
      </w:pPr>
    </w:p>
  </w:footnote>
  <w:footnote w:id="6">
    <w:p w14:paraId="29646A7D" w14:textId="77777777" w:rsidR="00CE1C51" w:rsidRPr="00583675" w:rsidRDefault="00CE1C51" w:rsidP="00583675">
      <w:pPr>
        <w:pStyle w:val="Tekstprzypisudolnego"/>
        <w:ind w:left="142" w:hanging="142"/>
        <w:jc w:val="both"/>
        <w:rPr>
          <w:sz w:val="14"/>
          <w:szCs w:val="14"/>
        </w:rPr>
      </w:pPr>
      <w:r w:rsidRPr="00583675">
        <w:rPr>
          <w:rStyle w:val="Odwoanieprzypisudolnego"/>
          <w:sz w:val="14"/>
          <w:szCs w:val="14"/>
        </w:rPr>
        <w:footnoteRef/>
      </w:r>
      <w:r w:rsidRPr="00583675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</w:footnote>
  <w:footnote w:id="7">
    <w:p w14:paraId="0C55F96E" w14:textId="77777777" w:rsidR="00CE1C51" w:rsidRPr="00583675" w:rsidRDefault="00CE1C51" w:rsidP="00583675">
      <w:pPr>
        <w:pStyle w:val="Tekstprzypisudolnego"/>
        <w:ind w:left="142" w:hanging="142"/>
        <w:jc w:val="both"/>
        <w:rPr>
          <w:sz w:val="14"/>
          <w:szCs w:val="14"/>
        </w:rPr>
      </w:pPr>
      <w:r w:rsidRPr="00583675">
        <w:rPr>
          <w:rStyle w:val="Odwoanieprzypisudolnego"/>
          <w:sz w:val="14"/>
          <w:szCs w:val="14"/>
        </w:rPr>
        <w:footnoteRef/>
      </w:r>
      <w:r w:rsidRPr="00583675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4EB764" w14:textId="77777777" w:rsidR="00CE1C51" w:rsidRPr="00D35058" w:rsidRDefault="00CE1C51" w:rsidP="00562739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3BDE6DA4" w14:textId="77777777" w:rsidR="00CE1C51" w:rsidRPr="00DD1863" w:rsidRDefault="00CE1C51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C9565D">
        <w:rPr>
          <w:rFonts w:ascii="Century Gothic" w:hAnsi="Century Gothic"/>
          <w:sz w:val="14"/>
          <w:szCs w:val="14"/>
        </w:rPr>
        <w:t xml:space="preserve"> </w:t>
      </w:r>
      <w:r w:rsidRPr="00DD1863">
        <w:rPr>
          <w:rStyle w:val="Odwoanieprzypisudolnego"/>
          <w:sz w:val="14"/>
          <w:szCs w:val="14"/>
        </w:rPr>
        <w:footnoteRef/>
      </w:r>
      <w:r w:rsidRPr="00DD1863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DD1863">
        <w:rPr>
          <w:i/>
          <w:sz w:val="14"/>
          <w:szCs w:val="14"/>
        </w:rPr>
        <w:t xml:space="preserve">w sprawie ochrony osób fizycznych </w:t>
      </w:r>
      <w:r w:rsidRPr="00DD1863">
        <w:rPr>
          <w:i/>
          <w:sz w:val="14"/>
          <w:szCs w:val="14"/>
        </w:rPr>
        <w:br/>
        <w:t>w związku z przetwarzaniem danych osobowych i w sprawie swobodnego</w:t>
      </w:r>
      <w:r w:rsidRPr="00DD1863">
        <w:rPr>
          <w:i/>
          <w:sz w:val="14"/>
          <w:szCs w:val="14"/>
        </w:rPr>
        <w:tab/>
        <w:t xml:space="preserve">przepływu takich danych </w:t>
      </w:r>
      <w:r w:rsidRPr="00DD1863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9">
    <w:p w14:paraId="5F20FF26" w14:textId="77777777" w:rsidR="00CE1C51" w:rsidRPr="00DD1863" w:rsidRDefault="00CE1C51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DD1863">
        <w:rPr>
          <w:rStyle w:val="Odwoanieprzypisudolnego"/>
          <w:rFonts w:cs="Times New Roman"/>
          <w:sz w:val="14"/>
          <w:szCs w:val="14"/>
        </w:rPr>
        <w:footnoteRef/>
      </w:r>
      <w:r w:rsidRPr="00DD186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E93517" w14:textId="77777777" w:rsidR="00CE1C51" w:rsidRPr="009C1F22" w:rsidRDefault="00CE1C51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14:paraId="00A6767F" w14:textId="77777777" w:rsidR="00CE1C51" w:rsidRDefault="00CE1C5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0D1C9006" w14:textId="77777777" w:rsidR="00CE1C51" w:rsidRDefault="00CE1C5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1BCDFE44" w14:textId="77777777" w:rsidR="00CE1C51" w:rsidRDefault="00CE1C5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8A02BA4" w14:textId="77777777" w:rsidR="00CE1C51" w:rsidRDefault="00CE1C5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  <w:p w14:paraId="43B705DC" w14:textId="77777777" w:rsidR="00CE1C51" w:rsidRPr="005B2713" w:rsidRDefault="00CE1C51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14"/>
          <w:szCs w:val="14"/>
          <w:lang w:eastAsia="ar-SA" w:bidi="ar-SA"/>
        </w:rPr>
      </w:pPr>
    </w:p>
  </w:footnote>
  <w:footnote w:id="10">
    <w:p w14:paraId="5F68B1D2" w14:textId="77777777" w:rsidR="00CE1C51" w:rsidRPr="00CC1B6C" w:rsidRDefault="00CE1C51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11">
    <w:p w14:paraId="4E7AAA84" w14:textId="77777777" w:rsidR="00CE1C51" w:rsidRPr="00CC1B6C" w:rsidRDefault="00CE1C5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14:paraId="52EC7300" w14:textId="77777777" w:rsidR="00CE1C51" w:rsidRPr="00CC1B6C" w:rsidRDefault="00CE1C51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13">
    <w:p w14:paraId="5404BA2A" w14:textId="77777777" w:rsidR="00CE1C51" w:rsidRPr="00CC1B6C" w:rsidRDefault="00CE1C51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CE1C51" w:rsidRPr="00CC1B6C" w:rsidRDefault="00CE1C51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CE1C51" w:rsidRPr="00CC1B6C" w:rsidRDefault="00CE1C51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CE1C51" w:rsidRDefault="00CE1C51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14:paraId="038E79F3" w14:textId="77777777" w:rsidR="00CE1C51" w:rsidRPr="008230B1" w:rsidRDefault="00CE1C51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CE1C51" w:rsidRPr="008230B1" w:rsidRDefault="00CE1C51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CE1C51" w:rsidRPr="008230B1" w:rsidRDefault="00CE1C51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CE1C51" w:rsidRPr="00A93519" w:rsidRDefault="00CE1C51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  <w:footnote w:id="15">
    <w:p w14:paraId="4B0FBB4E" w14:textId="77777777" w:rsidR="00CE1C51" w:rsidRPr="00606A16" w:rsidRDefault="00CE1C51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917E59" w14:textId="77777777" w:rsidR="00CE1C51" w:rsidRPr="00606A16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14:paraId="29A8DC19" w14:textId="77777777" w:rsidR="00CE1C51" w:rsidRPr="00606A16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5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E1074A9" w14:textId="77777777" w:rsidR="00CE1C51" w:rsidRPr="00606A16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14:paraId="68585F78" w14:textId="77777777" w:rsidR="00CE1C51" w:rsidRPr="00606A16" w:rsidRDefault="00CE1C51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ustawy Pzp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14:paraId="215363E6" w14:textId="77777777" w:rsidR="00CE1C51" w:rsidRPr="00606A16" w:rsidRDefault="00CE1C51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172C3836" w14:textId="77777777" w:rsidR="00CE1C51" w:rsidRPr="00606A16" w:rsidRDefault="00CE1C51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5384D" w14:textId="77777777" w:rsidR="00CE1C51" w:rsidRDefault="00CE1C51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późn.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17">
    <w:p w14:paraId="29FD9CCB" w14:textId="77777777" w:rsidR="00CE1C51" w:rsidRPr="00111E41" w:rsidRDefault="00CE1C51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14:paraId="0174E1C8" w14:textId="77777777" w:rsidR="00CE1C51" w:rsidRPr="00111E41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14:paraId="7C065473" w14:textId="77777777" w:rsidR="00CE1C51" w:rsidRPr="00111E41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9E2B2B9" w14:textId="77777777" w:rsidR="00CE1C51" w:rsidRPr="00111E41" w:rsidRDefault="00CE1C5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8">
    <w:p w14:paraId="28EF1449" w14:textId="77777777" w:rsidR="00CE1C51" w:rsidRPr="00E01BC9" w:rsidRDefault="00CE1C51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Pzp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14:paraId="76EA0D62" w14:textId="77777777" w:rsidR="00CE1C51" w:rsidRPr="00111E41" w:rsidRDefault="00CE1C51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052C7" w14:textId="77777777" w:rsidR="00CE1C51" w:rsidRDefault="00CE1C51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DFC"/>
    <w:rsid w:val="001319D0"/>
    <w:rsid w:val="00133212"/>
    <w:rsid w:val="00133672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4191C"/>
    <w:rsid w:val="00641DAC"/>
    <w:rsid w:val="006436DE"/>
    <w:rsid w:val="00643A6F"/>
    <w:rsid w:val="006459C7"/>
    <w:rsid w:val="00645B09"/>
    <w:rsid w:val="00646D55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7D0A"/>
    <w:rsid w:val="008509E2"/>
    <w:rsid w:val="00850B46"/>
    <w:rsid w:val="008515D0"/>
    <w:rsid w:val="00851F8D"/>
    <w:rsid w:val="008520DC"/>
    <w:rsid w:val="00852F29"/>
    <w:rsid w:val="00853885"/>
    <w:rsid w:val="0085749A"/>
    <w:rsid w:val="00857D01"/>
    <w:rsid w:val="00860C27"/>
    <w:rsid w:val="00864786"/>
    <w:rsid w:val="008647D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90A69"/>
    <w:rsid w:val="008934FC"/>
    <w:rsid w:val="00893628"/>
    <w:rsid w:val="00893C42"/>
    <w:rsid w:val="008948EA"/>
    <w:rsid w:val="00895624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580"/>
    <w:rsid w:val="009346C4"/>
    <w:rsid w:val="009404BD"/>
    <w:rsid w:val="009409AC"/>
    <w:rsid w:val="00940DA2"/>
    <w:rsid w:val="00942332"/>
    <w:rsid w:val="00943BDA"/>
    <w:rsid w:val="00944A03"/>
    <w:rsid w:val="0094521E"/>
    <w:rsid w:val="00945326"/>
    <w:rsid w:val="00954786"/>
    <w:rsid w:val="00956AF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81536"/>
    <w:rsid w:val="00A82A37"/>
    <w:rsid w:val="00A85A1A"/>
    <w:rsid w:val="00A85D7A"/>
    <w:rsid w:val="00A86FDB"/>
    <w:rsid w:val="00A8707E"/>
    <w:rsid w:val="00A90467"/>
    <w:rsid w:val="00A922F5"/>
    <w:rsid w:val="00A93519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8003A"/>
    <w:rsid w:val="00B8014A"/>
    <w:rsid w:val="00B83BBE"/>
    <w:rsid w:val="00B8453A"/>
    <w:rsid w:val="00B85024"/>
    <w:rsid w:val="00B86E3D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70D7"/>
    <w:rsid w:val="00C0730D"/>
    <w:rsid w:val="00C11DE8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3983"/>
    <w:rsid w:val="00DF4819"/>
    <w:rsid w:val="00DF4FC2"/>
    <w:rsid w:val="00DF6C3B"/>
    <w:rsid w:val="00DF6E90"/>
    <w:rsid w:val="00DF78DA"/>
    <w:rsid w:val="00DF7B9D"/>
    <w:rsid w:val="00E0000F"/>
    <w:rsid w:val="00E01BC9"/>
    <w:rsid w:val="00E03075"/>
    <w:rsid w:val="00E03D1D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F69"/>
    <w:rsid w:val="00F65C9A"/>
    <w:rsid w:val="00F65D83"/>
    <w:rsid w:val="00F662FF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15B3"/>
    <w:rsid w:val="00FA196F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latformazakupowa.pl/csp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c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zetargi.csp.edu.pl/zcp/postepowania-o-zamowie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dC7je8RNO5FSk_N0NY7nv1Xj1WYJza-CmXvYH8evhk/edit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cs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zzp@csp.edu.pl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zzp@csp.edu.pl" TargetMode="External"/><Relationship Id="rId22" Type="http://schemas.openxmlformats.org/officeDocument/2006/relationships/hyperlink" Target="http://bip.legionowo.csp.policja.gov.pl/CSP/rodo/28154,Ochrona-danych-osobowych.htm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9C07E-52A5-4043-A45F-935A9DC1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60</Pages>
  <Words>20620</Words>
  <Characters>123722</Characters>
  <Application>Microsoft Office Word</Application>
  <DocSecurity>0</DocSecurity>
  <Lines>1031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111</cp:revision>
  <cp:lastPrinted>2024-06-14T10:46:00Z</cp:lastPrinted>
  <dcterms:created xsi:type="dcterms:W3CDTF">2024-06-07T11:39:00Z</dcterms:created>
  <dcterms:modified xsi:type="dcterms:W3CDTF">2024-06-14T10:47:00Z</dcterms:modified>
</cp:coreProperties>
</file>