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04CCA" w14:textId="1AFACE8B"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92863AC"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0E7606">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49A69940" w14:textId="012347C5" w:rsidR="00B61C00" w:rsidRDefault="00B61C00" w:rsidP="00B61C00">
      <w:pPr>
        <w:spacing w:before="120" w:after="160" w:line="360" w:lineRule="auto"/>
        <w:jc w:val="center"/>
        <w:rPr>
          <w:rFonts w:ascii="Arial" w:hAnsi="Arial" w:cs="Arial"/>
          <w:b/>
        </w:rPr>
      </w:pPr>
      <w:r w:rsidRPr="000C7661">
        <w:rPr>
          <w:rFonts w:ascii="Arial" w:hAnsi="Arial" w:cs="Arial"/>
          <w:b/>
        </w:rPr>
        <w:t>„</w:t>
      </w:r>
      <w:bookmarkStart w:id="0" w:name="_Hlk121391645"/>
      <w:r>
        <w:rPr>
          <w:rFonts w:ascii="Arial" w:hAnsi="Arial" w:cs="Arial"/>
          <w:b/>
        </w:rPr>
        <w:t>Usługa o</w:t>
      </w:r>
      <w:r w:rsidRPr="005115D8">
        <w:rPr>
          <w:rFonts w:ascii="Arial" w:hAnsi="Arial" w:cs="Arial"/>
          <w:b/>
          <w:bCs/>
          <w:sz w:val="24"/>
          <w:szCs w:val="24"/>
        </w:rPr>
        <w:t>kresow</w:t>
      </w:r>
      <w:r>
        <w:rPr>
          <w:rFonts w:ascii="Arial" w:hAnsi="Arial" w:cs="Arial"/>
          <w:b/>
          <w:bCs/>
          <w:sz w:val="24"/>
          <w:szCs w:val="24"/>
        </w:rPr>
        <w:t>ej</w:t>
      </w:r>
      <w:r w:rsidRPr="005115D8">
        <w:rPr>
          <w:rFonts w:ascii="Arial" w:hAnsi="Arial" w:cs="Arial"/>
          <w:b/>
          <w:bCs/>
          <w:sz w:val="24"/>
          <w:szCs w:val="24"/>
        </w:rPr>
        <w:t xml:space="preserve"> konserwacj</w:t>
      </w:r>
      <w:r>
        <w:rPr>
          <w:rFonts w:ascii="Arial" w:hAnsi="Arial" w:cs="Arial"/>
          <w:b/>
          <w:bCs/>
          <w:sz w:val="24"/>
          <w:szCs w:val="24"/>
        </w:rPr>
        <w:t>i oraz naprawa</w:t>
      </w:r>
      <w:r w:rsidRPr="005115D8">
        <w:rPr>
          <w:rFonts w:ascii="Arial" w:hAnsi="Arial" w:cs="Arial"/>
          <w:b/>
          <w:bCs/>
          <w:sz w:val="24"/>
          <w:szCs w:val="24"/>
        </w:rPr>
        <w:t xml:space="preserve"> urządzeń transportu bliskiego w</w:t>
      </w:r>
      <w:r>
        <w:rPr>
          <w:rFonts w:ascii="Arial" w:hAnsi="Arial" w:cs="Arial"/>
          <w:b/>
          <w:bCs/>
          <w:sz w:val="24"/>
          <w:szCs w:val="24"/>
        </w:rPr>
        <w:t> </w:t>
      </w:r>
      <w:r w:rsidRPr="005115D8">
        <w:rPr>
          <w:rFonts w:ascii="Arial" w:hAnsi="Arial" w:cs="Arial"/>
          <w:b/>
          <w:bCs/>
          <w:sz w:val="24"/>
          <w:szCs w:val="24"/>
        </w:rPr>
        <w:t>budynkach Wydziału Mechanicznego Technologicznego</w:t>
      </w:r>
      <w:bookmarkEnd w:id="0"/>
      <w:r>
        <w:rPr>
          <w:rFonts w:ascii="Arial" w:hAnsi="Arial" w:cs="Arial"/>
          <w:b/>
          <w:bCs/>
          <w:sz w:val="24"/>
          <w:szCs w:val="24"/>
        </w:rPr>
        <w:t xml:space="preserve"> Politechniki Warszawskiej</w:t>
      </w:r>
      <w:r w:rsidRPr="000C7661">
        <w:rPr>
          <w:rFonts w:ascii="Arial" w:hAnsi="Arial" w:cs="Arial"/>
          <w:b/>
        </w:rPr>
        <w:t>”</w:t>
      </w:r>
    </w:p>
    <w:p w14:paraId="31BEC5BB" w14:textId="175207D1" w:rsidR="00D71226" w:rsidRPr="00D71226" w:rsidRDefault="00B61C00" w:rsidP="00B61C00">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Pr>
          <w:rFonts w:ascii="Arial" w:hAnsi="Arial" w:cs="Arial"/>
          <w:b/>
          <w:sz w:val="20"/>
          <w:szCs w:val="20"/>
        </w:rPr>
        <w:t>6</w:t>
      </w:r>
      <w:r w:rsidRPr="00D71226">
        <w:rPr>
          <w:rFonts w:ascii="Arial" w:hAnsi="Arial" w:cs="Arial"/>
          <w:b/>
          <w:sz w:val="20"/>
          <w:szCs w:val="20"/>
        </w:rPr>
        <w:t>_202</w:t>
      </w:r>
      <w:r>
        <w:rPr>
          <w:rFonts w:ascii="Arial" w:hAnsi="Arial" w:cs="Arial"/>
          <w:b/>
          <w:sz w:val="20"/>
          <w:szCs w:val="20"/>
        </w:rPr>
        <w:t>5</w:t>
      </w:r>
      <w:r w:rsidRPr="00D71226">
        <w:rPr>
          <w:rFonts w:ascii="Arial" w:hAnsi="Arial" w:cs="Arial"/>
          <w:b/>
          <w:sz w:val="20"/>
          <w:szCs w:val="20"/>
        </w:rPr>
        <w:t>_W</w:t>
      </w:r>
      <w:r>
        <w:rPr>
          <w:rFonts w:ascii="Arial" w:hAnsi="Arial" w:cs="Arial"/>
          <w:b/>
          <w:sz w:val="20"/>
          <w:szCs w:val="20"/>
        </w:rPr>
        <w:t>MT-WMT</w:t>
      </w:r>
      <w:r w:rsidR="00D71226" w:rsidRPr="00D71226">
        <w:rPr>
          <w:rFonts w:ascii="Arial" w:hAnsi="Arial" w:cs="Arial"/>
          <w:sz w:val="20"/>
          <w:szCs w:val="20"/>
        </w:rPr>
        <w:t xml:space="preserve"> prowadzonego przez Politechnikę Warszawską, Wydział </w:t>
      </w:r>
      <w:r w:rsidR="00DC6CCB">
        <w:rPr>
          <w:rFonts w:ascii="Arial" w:hAnsi="Arial" w:cs="Arial"/>
          <w:sz w:val="20"/>
          <w:szCs w:val="20"/>
        </w:rPr>
        <w:t>Mechaniczny Technologiczny</w:t>
      </w:r>
      <w:r w:rsidR="00D71226" w:rsidRPr="00D71226">
        <w:rPr>
          <w:rFonts w:ascii="Arial" w:hAnsi="Arial" w:cs="Arial"/>
          <w:sz w:val="20"/>
          <w:szCs w:val="20"/>
        </w:rPr>
        <w:t xml:space="preserve">, </w:t>
      </w:r>
      <w:r w:rsidR="00D71226"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 1 ustawy Pzp.</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 ustawy Pzp.</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2E773559"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466316" w14:textId="77777777" w:rsidR="00734DE9" w:rsidRPr="00D71226" w:rsidRDefault="00734DE9"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(dalej jako: ustawa Pzp)</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0EABBDF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22740C">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1" w:name="_Ref461536635"/>
      <w:r w:rsidRPr="00D71226">
        <w:rPr>
          <w:rFonts w:ascii="Arial" w:hAnsi="Arial" w:cs="Arial"/>
          <w:sz w:val="20"/>
          <w:szCs w:val="20"/>
          <w:vertAlign w:val="superscript"/>
          <w:lang w:eastAsia="zh-CN"/>
        </w:rPr>
        <w:footnoteReference w:id="1"/>
      </w:r>
      <w:bookmarkEnd w:id="1"/>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2AAB5DB1" w14:textId="20281F1E" w:rsidR="00B61C00" w:rsidRDefault="00B61C00" w:rsidP="00B61C00">
      <w:pPr>
        <w:spacing w:before="120" w:after="160" w:line="360" w:lineRule="auto"/>
        <w:jc w:val="center"/>
        <w:rPr>
          <w:rFonts w:ascii="Arial" w:hAnsi="Arial" w:cs="Arial"/>
          <w:b/>
        </w:rPr>
      </w:pPr>
      <w:r w:rsidRPr="000C7661">
        <w:rPr>
          <w:rFonts w:ascii="Arial" w:hAnsi="Arial" w:cs="Arial"/>
          <w:b/>
        </w:rPr>
        <w:t>„</w:t>
      </w:r>
      <w:r>
        <w:rPr>
          <w:rFonts w:ascii="Arial" w:hAnsi="Arial" w:cs="Arial"/>
          <w:b/>
        </w:rPr>
        <w:t>Usługa o</w:t>
      </w:r>
      <w:r w:rsidRPr="005115D8">
        <w:rPr>
          <w:rFonts w:ascii="Arial" w:hAnsi="Arial" w:cs="Arial"/>
          <w:b/>
          <w:bCs/>
          <w:sz w:val="24"/>
          <w:szCs w:val="24"/>
        </w:rPr>
        <w:t>kresow</w:t>
      </w:r>
      <w:r>
        <w:rPr>
          <w:rFonts w:ascii="Arial" w:hAnsi="Arial" w:cs="Arial"/>
          <w:b/>
          <w:bCs/>
          <w:sz w:val="24"/>
          <w:szCs w:val="24"/>
        </w:rPr>
        <w:t>ej</w:t>
      </w:r>
      <w:r w:rsidRPr="005115D8">
        <w:rPr>
          <w:rFonts w:ascii="Arial" w:hAnsi="Arial" w:cs="Arial"/>
          <w:b/>
          <w:bCs/>
          <w:sz w:val="24"/>
          <w:szCs w:val="24"/>
        </w:rPr>
        <w:t xml:space="preserve"> konserwacj</w:t>
      </w:r>
      <w:r>
        <w:rPr>
          <w:rFonts w:ascii="Arial" w:hAnsi="Arial" w:cs="Arial"/>
          <w:b/>
          <w:bCs/>
          <w:sz w:val="24"/>
          <w:szCs w:val="24"/>
        </w:rPr>
        <w:t>i oraz naprawa</w:t>
      </w:r>
      <w:r w:rsidRPr="005115D8">
        <w:rPr>
          <w:rFonts w:ascii="Arial" w:hAnsi="Arial" w:cs="Arial"/>
          <w:b/>
          <w:bCs/>
          <w:sz w:val="24"/>
          <w:szCs w:val="24"/>
        </w:rPr>
        <w:t xml:space="preserve"> urządzeń transportu bliskiego w</w:t>
      </w:r>
      <w:r>
        <w:rPr>
          <w:rFonts w:ascii="Arial" w:hAnsi="Arial" w:cs="Arial"/>
          <w:b/>
          <w:bCs/>
          <w:sz w:val="24"/>
          <w:szCs w:val="24"/>
        </w:rPr>
        <w:t> </w:t>
      </w:r>
      <w:r w:rsidRPr="005115D8">
        <w:rPr>
          <w:rFonts w:ascii="Arial" w:hAnsi="Arial" w:cs="Arial"/>
          <w:b/>
          <w:bCs/>
          <w:sz w:val="24"/>
          <w:szCs w:val="24"/>
        </w:rPr>
        <w:t>budynkach Wydziału Mechanicznego Technologicznego</w:t>
      </w:r>
      <w:r>
        <w:rPr>
          <w:rFonts w:ascii="Arial" w:hAnsi="Arial" w:cs="Arial"/>
          <w:b/>
          <w:bCs/>
          <w:sz w:val="24"/>
          <w:szCs w:val="24"/>
        </w:rPr>
        <w:t xml:space="preserve"> Politechniki Warszawskiej</w:t>
      </w:r>
      <w:r w:rsidRPr="000C7661">
        <w:rPr>
          <w:rFonts w:ascii="Arial" w:hAnsi="Arial" w:cs="Arial"/>
          <w:b/>
        </w:rPr>
        <w:t>”</w:t>
      </w:r>
    </w:p>
    <w:p w14:paraId="09364FC3" w14:textId="0B361117" w:rsidR="00D71226" w:rsidRPr="00D71226" w:rsidRDefault="00B61C00" w:rsidP="00B61C00">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rPr>
        <w:t>nr postępowania: ZP_</w:t>
      </w:r>
      <w:r>
        <w:rPr>
          <w:rFonts w:ascii="Arial" w:hAnsi="Arial" w:cs="Arial"/>
          <w:b/>
          <w:sz w:val="20"/>
          <w:szCs w:val="20"/>
        </w:rPr>
        <w:t>6</w:t>
      </w:r>
      <w:r w:rsidRPr="00D71226">
        <w:rPr>
          <w:rFonts w:ascii="Arial" w:hAnsi="Arial" w:cs="Arial"/>
          <w:b/>
          <w:sz w:val="20"/>
          <w:szCs w:val="20"/>
        </w:rPr>
        <w:t>_202</w:t>
      </w:r>
      <w:r>
        <w:rPr>
          <w:rFonts w:ascii="Arial" w:hAnsi="Arial" w:cs="Arial"/>
          <w:b/>
          <w:sz w:val="20"/>
          <w:szCs w:val="20"/>
        </w:rPr>
        <w:t>5</w:t>
      </w:r>
      <w:r w:rsidRPr="00D71226">
        <w:rPr>
          <w:rFonts w:ascii="Arial" w:hAnsi="Arial" w:cs="Arial"/>
          <w:b/>
          <w:sz w:val="20"/>
          <w:szCs w:val="20"/>
        </w:rPr>
        <w:t>_W</w:t>
      </w:r>
      <w:r>
        <w:rPr>
          <w:rFonts w:ascii="Arial" w:hAnsi="Arial" w:cs="Arial"/>
          <w:b/>
          <w:sz w:val="20"/>
          <w:szCs w:val="20"/>
        </w:rPr>
        <w:t>MT-WMT</w:t>
      </w:r>
      <w:r w:rsidR="00D71226"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lastRenderedPageBreak/>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B61C00">
      <w:footerReference w:type="default" r:id="rId7"/>
      <w:pgSz w:w="11906" w:h="16838"/>
      <w:pgMar w:top="141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72DA8" w14:textId="77777777" w:rsidR="00576783" w:rsidRDefault="00576783" w:rsidP="00B60F83">
      <w:pPr>
        <w:spacing w:after="0" w:line="240" w:lineRule="auto"/>
      </w:pPr>
      <w:r>
        <w:separator/>
      </w:r>
    </w:p>
  </w:endnote>
  <w:endnote w:type="continuationSeparator" w:id="0">
    <w:p w14:paraId="1CD44699" w14:textId="77777777" w:rsidR="00576783" w:rsidRDefault="00576783"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864079"/>
      <w:docPartObj>
        <w:docPartGallery w:val="Page Numbers (Bottom of Page)"/>
        <w:docPartUnique/>
      </w:docPartObj>
    </w:sdtPr>
    <w:sdtEndPr/>
    <w:sdtContent>
      <w:p w14:paraId="5C551122" w14:textId="1B88A69C" w:rsidR="00232225" w:rsidRDefault="00232225" w:rsidP="00232225">
        <w:pPr>
          <w:pStyle w:val="Stopka"/>
        </w:pPr>
        <w:r w:rsidRPr="00DC0301">
          <w:rPr>
            <w:rFonts w:ascii="Arial" w:hAnsi="Arial" w:cs="Arial"/>
            <w:bCs/>
            <w:sz w:val="16"/>
            <w:szCs w:val="16"/>
          </w:rPr>
          <w:t>ZP_</w:t>
        </w:r>
        <w:r w:rsidR="00B61C00">
          <w:rPr>
            <w:rFonts w:ascii="Arial" w:hAnsi="Arial" w:cs="Arial"/>
            <w:bCs/>
            <w:sz w:val="16"/>
            <w:szCs w:val="16"/>
          </w:rPr>
          <w:t>6</w:t>
        </w:r>
        <w:r w:rsidRPr="00DC0301">
          <w:rPr>
            <w:rFonts w:ascii="Arial" w:hAnsi="Arial" w:cs="Arial"/>
            <w:bCs/>
            <w:sz w:val="16"/>
            <w:szCs w:val="16"/>
          </w:rPr>
          <w:t>_202</w:t>
        </w:r>
        <w:r w:rsidR="00B61C00">
          <w:rPr>
            <w:rFonts w:ascii="Arial" w:hAnsi="Arial" w:cs="Arial"/>
            <w:bCs/>
            <w:sz w:val="16"/>
            <w:szCs w:val="16"/>
          </w:rPr>
          <w:t>5</w:t>
        </w:r>
        <w:r w:rsidRPr="00DC0301">
          <w:rPr>
            <w:rFonts w:ascii="Arial" w:hAnsi="Arial" w:cs="Arial"/>
            <w:bCs/>
            <w:sz w:val="16"/>
            <w:szCs w:val="16"/>
          </w:rPr>
          <w:t>_WMT</w:t>
        </w:r>
        <w:r w:rsidR="007F77ED">
          <w:rPr>
            <w:rFonts w:ascii="Arial" w:hAnsi="Arial" w:cs="Arial"/>
            <w:bCs/>
            <w:sz w:val="16"/>
            <w:szCs w:val="16"/>
          </w:rPr>
          <w:t>-</w:t>
        </w:r>
        <w:r w:rsidR="006B2DAD">
          <w:rPr>
            <w:rFonts w:ascii="Arial" w:hAnsi="Arial" w:cs="Arial"/>
            <w:bCs/>
            <w:sz w:val="16"/>
            <w:szCs w:val="16"/>
          </w:rPr>
          <w:t>WMT</w:t>
        </w:r>
        <w:r>
          <w:rPr>
            <w:rFonts w:ascii="Arial" w:hAnsi="Arial" w:cs="Arial"/>
            <w:bCs/>
            <w:sz w:val="16"/>
            <w:szCs w:val="16"/>
          </w:rPr>
          <w:tab/>
        </w:r>
        <w:r>
          <w:rPr>
            <w:rFonts w:ascii="Arial" w:hAnsi="Arial" w:cs="Arial"/>
            <w:bCs/>
            <w:sz w:val="16"/>
            <w:szCs w:val="16"/>
          </w:rPr>
          <w:tab/>
        </w:r>
        <w:r>
          <w:fldChar w:fldCharType="begin"/>
        </w:r>
        <w:r>
          <w:instrText>PAGE   \* MERGEFORMAT</w:instrText>
        </w:r>
        <w:r>
          <w:fldChar w:fldCharType="separate"/>
        </w:r>
        <w:r>
          <w:t>2</w:t>
        </w:r>
        <w:r>
          <w:fldChar w:fldCharType="end"/>
        </w:r>
      </w:p>
    </w:sdtContent>
  </w:sdt>
  <w:p w14:paraId="51D1A4E6" w14:textId="0898788B" w:rsidR="004577C8" w:rsidRPr="00DC0301" w:rsidRDefault="004577C8">
    <w:pPr>
      <w:pStyle w:val="Stopka"/>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44029" w14:textId="77777777" w:rsidR="00576783" w:rsidRDefault="00576783" w:rsidP="00B60F83">
      <w:pPr>
        <w:spacing w:after="0" w:line="240" w:lineRule="auto"/>
      </w:pPr>
      <w:r>
        <w:separator/>
      </w:r>
    </w:p>
  </w:footnote>
  <w:footnote w:type="continuationSeparator" w:id="0">
    <w:p w14:paraId="0E5BB5CE" w14:textId="77777777" w:rsidR="00576783" w:rsidRDefault="00576783" w:rsidP="00B60F83">
      <w:pPr>
        <w:spacing w:after="0" w:line="240" w:lineRule="auto"/>
      </w:pPr>
      <w:r>
        <w:continuationSeparator/>
      </w:r>
    </w:p>
  </w:footnote>
  <w:footnote w:id="1">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5591743">
    <w:abstractNumId w:val="43"/>
  </w:num>
  <w:num w:numId="2" w16cid:durableId="395712281">
    <w:abstractNumId w:val="5"/>
  </w:num>
  <w:num w:numId="3" w16cid:durableId="657344051">
    <w:abstractNumId w:val="35"/>
  </w:num>
  <w:num w:numId="4" w16cid:durableId="1881355518">
    <w:abstractNumId w:val="10"/>
  </w:num>
  <w:num w:numId="5" w16cid:durableId="707803329">
    <w:abstractNumId w:val="26"/>
  </w:num>
  <w:num w:numId="6" w16cid:durableId="372845235">
    <w:abstractNumId w:val="46"/>
  </w:num>
  <w:num w:numId="7" w16cid:durableId="452208543">
    <w:abstractNumId w:val="13"/>
  </w:num>
  <w:num w:numId="8" w16cid:durableId="1240017701">
    <w:abstractNumId w:val="4"/>
  </w:num>
  <w:num w:numId="9" w16cid:durableId="1028067720">
    <w:abstractNumId w:val="36"/>
  </w:num>
  <w:num w:numId="10" w16cid:durableId="2078355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4120472">
    <w:abstractNumId w:val="29"/>
  </w:num>
  <w:num w:numId="12" w16cid:durableId="11128944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84865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16272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2902585">
    <w:abstractNumId w:val="30"/>
  </w:num>
  <w:num w:numId="16" w16cid:durableId="903445491">
    <w:abstractNumId w:val="9"/>
  </w:num>
  <w:num w:numId="17" w16cid:durableId="590479557">
    <w:abstractNumId w:val="45"/>
  </w:num>
  <w:num w:numId="18" w16cid:durableId="419912619">
    <w:abstractNumId w:val="38"/>
  </w:num>
  <w:num w:numId="19" w16cid:durableId="1248689914">
    <w:abstractNumId w:val="17"/>
  </w:num>
  <w:num w:numId="20" w16cid:durableId="11349015">
    <w:abstractNumId w:val="25"/>
  </w:num>
  <w:num w:numId="21" w16cid:durableId="1521509916">
    <w:abstractNumId w:val="18"/>
  </w:num>
  <w:num w:numId="22" w16cid:durableId="707142261">
    <w:abstractNumId w:val="8"/>
  </w:num>
  <w:num w:numId="23" w16cid:durableId="1835025000">
    <w:abstractNumId w:val="22"/>
  </w:num>
  <w:num w:numId="24" w16cid:durableId="1196188047">
    <w:abstractNumId w:val="23"/>
  </w:num>
  <w:num w:numId="25" w16cid:durableId="1023366214">
    <w:abstractNumId w:val="20"/>
  </w:num>
  <w:num w:numId="26" w16cid:durableId="779180351">
    <w:abstractNumId w:val="37"/>
  </w:num>
  <w:num w:numId="27" w16cid:durableId="2120877177">
    <w:abstractNumId w:val="16"/>
  </w:num>
  <w:num w:numId="28" w16cid:durableId="1440295007">
    <w:abstractNumId w:val="31"/>
  </w:num>
  <w:num w:numId="29" w16cid:durableId="107547821">
    <w:abstractNumId w:val="41"/>
  </w:num>
  <w:num w:numId="30" w16cid:durableId="1935043491">
    <w:abstractNumId w:val="19"/>
  </w:num>
  <w:num w:numId="31" w16cid:durableId="1718970598">
    <w:abstractNumId w:val="33"/>
  </w:num>
  <w:num w:numId="32" w16cid:durableId="1361394248">
    <w:abstractNumId w:val="40"/>
  </w:num>
  <w:num w:numId="33" w16cid:durableId="1719938158">
    <w:abstractNumId w:val="14"/>
  </w:num>
  <w:num w:numId="34" w16cid:durableId="1469280355">
    <w:abstractNumId w:val="44"/>
  </w:num>
  <w:num w:numId="35" w16cid:durableId="1456292276">
    <w:abstractNumId w:val="34"/>
  </w:num>
  <w:num w:numId="36" w16cid:durableId="1695616762">
    <w:abstractNumId w:val="27"/>
  </w:num>
  <w:num w:numId="37" w16cid:durableId="629556797">
    <w:abstractNumId w:val="28"/>
  </w:num>
  <w:num w:numId="38" w16cid:durableId="1361858779">
    <w:abstractNumId w:val="39"/>
  </w:num>
  <w:num w:numId="39" w16cid:durableId="536938018">
    <w:abstractNumId w:val="11"/>
  </w:num>
  <w:num w:numId="40" w16cid:durableId="1391928150">
    <w:abstractNumId w:val="6"/>
  </w:num>
  <w:num w:numId="41" w16cid:durableId="1184855991">
    <w:abstractNumId w:val="21"/>
  </w:num>
  <w:num w:numId="42" w16cid:durableId="2093043788">
    <w:abstractNumId w:val="15"/>
  </w:num>
  <w:num w:numId="43" w16cid:durableId="693576474">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1472C"/>
    <w:rsid w:val="0002320C"/>
    <w:rsid w:val="00032CFA"/>
    <w:rsid w:val="00055741"/>
    <w:rsid w:val="000601A8"/>
    <w:rsid w:val="00065F10"/>
    <w:rsid w:val="000716C3"/>
    <w:rsid w:val="000D7110"/>
    <w:rsid w:val="000E25AB"/>
    <w:rsid w:val="000E7606"/>
    <w:rsid w:val="0010464B"/>
    <w:rsid w:val="001B4B87"/>
    <w:rsid w:val="001F2803"/>
    <w:rsid w:val="002177DC"/>
    <w:rsid w:val="0022740C"/>
    <w:rsid w:val="00232225"/>
    <w:rsid w:val="002715B1"/>
    <w:rsid w:val="002E12E1"/>
    <w:rsid w:val="002F006E"/>
    <w:rsid w:val="003257CF"/>
    <w:rsid w:val="0035484F"/>
    <w:rsid w:val="00354FE0"/>
    <w:rsid w:val="00381B69"/>
    <w:rsid w:val="003A4645"/>
    <w:rsid w:val="003C578D"/>
    <w:rsid w:val="003C6464"/>
    <w:rsid w:val="003E2631"/>
    <w:rsid w:val="00402F79"/>
    <w:rsid w:val="00404268"/>
    <w:rsid w:val="004343CA"/>
    <w:rsid w:val="00446972"/>
    <w:rsid w:val="004577C8"/>
    <w:rsid w:val="00473B9A"/>
    <w:rsid w:val="00475405"/>
    <w:rsid w:val="004C2C10"/>
    <w:rsid w:val="004C327F"/>
    <w:rsid w:val="00510863"/>
    <w:rsid w:val="0052001A"/>
    <w:rsid w:val="005230BC"/>
    <w:rsid w:val="0052610E"/>
    <w:rsid w:val="00576783"/>
    <w:rsid w:val="00596877"/>
    <w:rsid w:val="005C1256"/>
    <w:rsid w:val="00684E15"/>
    <w:rsid w:val="00685122"/>
    <w:rsid w:val="006B2DAD"/>
    <w:rsid w:val="006C5495"/>
    <w:rsid w:val="00734DE9"/>
    <w:rsid w:val="00741600"/>
    <w:rsid w:val="0074503A"/>
    <w:rsid w:val="00781904"/>
    <w:rsid w:val="00783E04"/>
    <w:rsid w:val="007F77ED"/>
    <w:rsid w:val="008124CF"/>
    <w:rsid w:val="008346B8"/>
    <w:rsid w:val="008738BB"/>
    <w:rsid w:val="00896366"/>
    <w:rsid w:val="008B5BAE"/>
    <w:rsid w:val="008E785B"/>
    <w:rsid w:val="009371BD"/>
    <w:rsid w:val="009608CB"/>
    <w:rsid w:val="00A019C9"/>
    <w:rsid w:val="00A125DE"/>
    <w:rsid w:val="00A631EB"/>
    <w:rsid w:val="00AE4D35"/>
    <w:rsid w:val="00AE6C9A"/>
    <w:rsid w:val="00B41CA4"/>
    <w:rsid w:val="00B5157D"/>
    <w:rsid w:val="00B56527"/>
    <w:rsid w:val="00B60F83"/>
    <w:rsid w:val="00B61C00"/>
    <w:rsid w:val="00BD11C9"/>
    <w:rsid w:val="00C249E8"/>
    <w:rsid w:val="00C96015"/>
    <w:rsid w:val="00D076A1"/>
    <w:rsid w:val="00D125A7"/>
    <w:rsid w:val="00D63C57"/>
    <w:rsid w:val="00D709A7"/>
    <w:rsid w:val="00D71226"/>
    <w:rsid w:val="00DC0301"/>
    <w:rsid w:val="00DC6CCB"/>
    <w:rsid w:val="00E24310"/>
    <w:rsid w:val="00E55F73"/>
    <w:rsid w:val="00E616CE"/>
    <w:rsid w:val="00EB71D9"/>
    <w:rsid w:val="00ED58D3"/>
    <w:rsid w:val="00EE4EB3"/>
    <w:rsid w:val="00F6462C"/>
    <w:rsid w:val="00FE062F"/>
    <w:rsid w:val="00FE3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 w:type="character" w:styleId="Nierozpoznanawzmianka">
    <w:name w:val="Unresolved Mention"/>
    <w:basedOn w:val="Domylnaczcionkaakapitu"/>
    <w:uiPriority w:val="99"/>
    <w:semiHidden/>
    <w:unhideWhenUsed/>
    <w:rsid w:val="00DC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704</Words>
  <Characters>4227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7</cp:revision>
  <dcterms:created xsi:type="dcterms:W3CDTF">2022-07-08T11:36:00Z</dcterms:created>
  <dcterms:modified xsi:type="dcterms:W3CDTF">2025-02-27T09:59:00Z</dcterms:modified>
</cp:coreProperties>
</file>