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BF" w:rsidRPr="00DA05CC" w:rsidRDefault="00EC3604" w:rsidP="00E31DBF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SR.272.u.42</w:t>
      </w:r>
      <w:r w:rsidR="00E31DBF">
        <w:rPr>
          <w:rFonts w:eastAsia="Arial" w:cs="Times New Roman"/>
          <w:b/>
          <w:kern w:val="1"/>
          <w:szCs w:val="20"/>
          <w:lang w:eastAsia="zh-CN" w:bidi="hi-IN"/>
        </w:rPr>
        <w:t>.</w:t>
      </w:r>
      <w:r>
        <w:rPr>
          <w:rFonts w:eastAsia="Arial" w:cs="Times New Roman"/>
          <w:b/>
          <w:kern w:val="1"/>
          <w:szCs w:val="20"/>
          <w:lang w:eastAsia="zh-CN" w:bidi="hi-IN"/>
        </w:rPr>
        <w:t>2023</w:t>
      </w:r>
      <w:r w:rsidR="00E31DBF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E31DBF" w:rsidRDefault="00F50DE1" w:rsidP="00EC3604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Załącznik nr 8</w:t>
      </w:r>
      <w:r w:rsidR="00E31DBF"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 w:rsidR="00E31DBF" w:rsidRPr="00DA05CC">
        <w:rPr>
          <w:rFonts w:eastAsia="Arial" w:cs="Times New Roman"/>
          <w:b/>
          <w:kern w:val="1"/>
          <w:szCs w:val="20"/>
          <w:lang w:eastAsia="zh-CN" w:bidi="hi-IN"/>
        </w:rPr>
        <w:t>do SWZ</w:t>
      </w:r>
    </w:p>
    <w:p w:rsidR="00E31DBF" w:rsidRDefault="00E31DBF" w:rsidP="00E31DBF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p w:rsidR="00E31DBF" w:rsidRPr="00E12215" w:rsidRDefault="00E31DBF" w:rsidP="00E31DBF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WYKAZ SPRZĘTU</w:t>
      </w:r>
    </w:p>
    <w:p w:rsidR="00E31DBF" w:rsidRPr="00E12215" w:rsidRDefault="00E31DBF" w:rsidP="00E31DBF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</w:p>
    <w:p w:rsidR="00EC3604" w:rsidRPr="00D96ADB" w:rsidRDefault="00D96ADB" w:rsidP="00EC3604">
      <w:pPr>
        <w:tabs>
          <w:tab w:val="left" w:pos="1074"/>
        </w:tabs>
        <w:spacing w:after="0" w:line="240" w:lineRule="auto"/>
        <w:jc w:val="both"/>
        <w:rPr>
          <w:rFonts w:cs="Times New Roman"/>
          <w:szCs w:val="20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dotyczy</w:t>
      </w:r>
      <w:r w:rsidR="00E31DBF" w:rsidRPr="00E12215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postępowania na: </w:t>
      </w:r>
      <w:r w:rsidR="00EC3604" w:rsidRPr="00D96ADB">
        <w:rPr>
          <w:rFonts w:cs="Times New Roman"/>
          <w:szCs w:val="20"/>
        </w:rPr>
        <w:t>„Zimowe utrzymanie dróg powiatowych na terenie powiatu nowodworskiego</w:t>
      </w:r>
    </w:p>
    <w:p w:rsidR="00E31DBF" w:rsidRPr="00EC3604" w:rsidRDefault="00EC3604" w:rsidP="00E31DBF">
      <w:pPr>
        <w:tabs>
          <w:tab w:val="left" w:pos="1074"/>
        </w:tabs>
        <w:spacing w:after="0" w:line="240" w:lineRule="auto"/>
        <w:jc w:val="both"/>
        <w:rPr>
          <w:rFonts w:cs="Times New Roman"/>
          <w:szCs w:val="20"/>
        </w:rPr>
      </w:pPr>
      <w:r w:rsidRPr="00D96ADB">
        <w:rPr>
          <w:rFonts w:cs="Times New Roman"/>
          <w:szCs w:val="20"/>
        </w:rPr>
        <w:t xml:space="preserve">w sezonie zimowym w roku 2024” </w:t>
      </w:r>
      <w:r w:rsidR="00E31DBF" w:rsidRPr="00D96ADB">
        <w:rPr>
          <w:szCs w:val="20"/>
        </w:rPr>
        <w:t>Część nr: ……… (</w:t>
      </w:r>
      <w:r w:rsidR="00D7105F">
        <w:rPr>
          <w:i/>
          <w:szCs w:val="20"/>
        </w:rPr>
        <w:t>Wykonaw</w:t>
      </w:r>
      <w:r w:rsidR="00E31DBF" w:rsidRPr="00523C08">
        <w:rPr>
          <w:i/>
          <w:szCs w:val="20"/>
        </w:rPr>
        <w:t xml:space="preserve">ca wpisuje właściwą </w:t>
      </w:r>
      <w:r w:rsidR="00E31DBF">
        <w:rPr>
          <w:i/>
          <w:szCs w:val="20"/>
        </w:rPr>
        <w:t>część zamówienia</w:t>
      </w:r>
      <w:r w:rsidR="00E31DBF" w:rsidRPr="00B046B5">
        <w:rPr>
          <w:szCs w:val="20"/>
        </w:rPr>
        <w:t>)</w:t>
      </w:r>
      <w:r w:rsidR="00E31DBF" w:rsidRPr="00F43103">
        <w:rPr>
          <w:b/>
          <w:szCs w:val="20"/>
        </w:rPr>
        <w:t>,</w:t>
      </w:r>
      <w:r w:rsidR="00E31DBF">
        <w:rPr>
          <w:b/>
          <w:szCs w:val="20"/>
        </w:rPr>
        <w:t xml:space="preserve"> </w:t>
      </w:r>
      <w:r w:rsidR="00E31DBF" w:rsidRPr="00E12215">
        <w:rPr>
          <w:rFonts w:eastAsia="Arial" w:cs="Times New Roman"/>
          <w:i/>
          <w:kern w:val="1"/>
          <w:szCs w:val="20"/>
          <w:lang w:eastAsia="zh-CN" w:bidi="hi-IN"/>
        </w:rPr>
        <w:t xml:space="preserve">, </w:t>
      </w:r>
      <w:r w:rsidR="00E31DBF" w:rsidRPr="00E12215">
        <w:rPr>
          <w:rFonts w:eastAsia="Arial" w:cs="Times New Roman"/>
          <w:kern w:val="1"/>
          <w:szCs w:val="20"/>
          <w:lang w:eastAsia="zh-CN" w:bidi="hi-IN"/>
        </w:rPr>
        <w:t>oświadczam, co następuje:</w:t>
      </w:r>
      <w:r w:rsidR="00E31DBF">
        <w:rPr>
          <w:rFonts w:eastAsia="Arial" w:cs="Times New Roman"/>
          <w:kern w:val="1"/>
          <w:szCs w:val="20"/>
          <w:lang w:eastAsia="zh-CN" w:bidi="hi-IN"/>
        </w:rPr>
        <w:t xml:space="preserve"> jestem dysponentem następującego sprzętu:</w:t>
      </w:r>
    </w:p>
    <w:p w:rsidR="00E31DBF" w:rsidRPr="00E12215" w:rsidRDefault="00E31DBF" w:rsidP="00E31DBF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bCs/>
          <w:i/>
          <w:color w:val="000000"/>
          <w:kern w:val="1"/>
          <w:szCs w:val="20"/>
          <w:lang w:eastAsia="zh-CN" w:bidi="hi-IN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977"/>
        <w:gridCol w:w="1701"/>
        <w:gridCol w:w="1843"/>
        <w:gridCol w:w="2268"/>
      </w:tblGrid>
      <w:tr w:rsidR="00E31DBF" w:rsidRPr="00E12215" w:rsidTr="00E31DBF">
        <w:trPr>
          <w:trHeight w:val="9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BF" w:rsidRPr="008437D5" w:rsidRDefault="00E31DBF" w:rsidP="00E31DB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Cs/>
                <w:color w:val="000000"/>
                <w:kern w:val="1"/>
                <w:szCs w:val="20"/>
                <w:lang w:eastAsia="zh-CN" w:bidi="hi-IN"/>
              </w:rPr>
            </w:pPr>
            <w:r w:rsidRPr="008437D5">
              <w:rPr>
                <w:rFonts w:eastAsia="Arial" w:cs="Times New Roman"/>
                <w:bCs/>
                <w:color w:val="000000"/>
                <w:kern w:val="1"/>
                <w:szCs w:val="20"/>
                <w:lang w:eastAsia="zh-CN" w:bidi="hi-IN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BF" w:rsidRPr="001A028D" w:rsidRDefault="00E31DBF" w:rsidP="00E31DB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Cs/>
                <w:color w:val="000000"/>
                <w:kern w:val="1"/>
                <w:szCs w:val="20"/>
                <w:lang w:eastAsia="zh-CN" w:bidi="hi-IN"/>
              </w:rPr>
            </w:pPr>
            <w:r w:rsidRPr="001A028D">
              <w:rPr>
                <w:rFonts w:cs="Times New Roman"/>
                <w:szCs w:val="20"/>
              </w:rPr>
              <w:t>Opis sprzętu (rodzaj, nazwa producenta, model)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1B7A98">
              <w:rPr>
                <w:rFonts w:cs="Times New Roman"/>
                <w:szCs w:val="20"/>
              </w:rPr>
              <w:t>Liczba jednostek sprzętu przeznaczonych do realizacji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1B7A98">
              <w:rPr>
                <w:rFonts w:cs="Times New Roman"/>
                <w:szCs w:val="20"/>
              </w:rPr>
              <w:t>Nr rejestracyjny pojazdu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1B7A98">
              <w:rPr>
                <w:rFonts w:cs="Times New Roman"/>
                <w:szCs w:val="20"/>
              </w:rPr>
              <w:t xml:space="preserve">Forma dostępności (własność </w:t>
            </w:r>
            <w:r w:rsidR="00D7105F">
              <w:rPr>
                <w:rFonts w:cs="Times New Roman"/>
                <w:szCs w:val="20"/>
              </w:rPr>
              <w:t>Wykonaw</w:t>
            </w:r>
            <w:r w:rsidRPr="001B7A98">
              <w:rPr>
                <w:rFonts w:cs="Times New Roman"/>
                <w:szCs w:val="20"/>
              </w:rPr>
              <w:t>cy lub inny tytuł prawny)</w:t>
            </w:r>
          </w:p>
        </w:tc>
      </w:tr>
      <w:tr w:rsidR="00E31DBF" w:rsidRPr="00E12215" w:rsidTr="00E31DBF">
        <w:trPr>
          <w:trHeight w:val="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6</w:t>
            </w:r>
          </w:p>
        </w:tc>
      </w:tr>
      <w:tr w:rsidR="00E31DBF" w:rsidRPr="00E12215" w:rsidTr="00E31DBF">
        <w:trPr>
          <w:trHeight w:val="10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  <w:tr w:rsidR="00E31DBF" w:rsidRPr="00E12215" w:rsidTr="00E31DBF">
        <w:trPr>
          <w:trHeight w:val="1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DBF" w:rsidRPr="00E12215" w:rsidRDefault="00E31DBF" w:rsidP="00E31DBF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  <w:tr w:rsidR="00E31DBF" w:rsidRPr="00E12215" w:rsidTr="00E31DBF">
        <w:trPr>
          <w:trHeight w:val="1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DBF" w:rsidRPr="00E12215" w:rsidRDefault="00E31DBF" w:rsidP="00E31DBF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  <w:tr w:rsidR="00E31DBF" w:rsidRPr="00E12215" w:rsidTr="00E31DBF">
        <w:trPr>
          <w:trHeight w:val="1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DBF" w:rsidRPr="00E12215" w:rsidRDefault="00E31DBF" w:rsidP="00E31DBF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  <w:tr w:rsidR="00E31DBF" w:rsidRPr="00E12215" w:rsidTr="00E31DBF">
        <w:trPr>
          <w:trHeight w:val="1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DBF" w:rsidRPr="00E12215" w:rsidRDefault="00E31DBF" w:rsidP="00E31DBF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</w:tbl>
    <w:p w:rsidR="00E31DBF" w:rsidRPr="00E12215" w:rsidRDefault="00E31DBF" w:rsidP="00E31DBF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E31DBF" w:rsidRPr="00E12215" w:rsidRDefault="00E31DBF" w:rsidP="00E31DBF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E31DBF" w:rsidRPr="008437D5" w:rsidRDefault="00E31DBF" w:rsidP="00E31DBF">
      <w:pPr>
        <w:tabs>
          <w:tab w:val="left" w:pos="142"/>
        </w:tabs>
        <w:spacing w:after="0" w:line="240" w:lineRule="auto"/>
        <w:ind w:right="-284"/>
        <w:jc w:val="both"/>
        <w:rPr>
          <w:rFonts w:cs="Times New Roman"/>
        </w:rPr>
      </w:pPr>
      <w:r w:rsidRPr="008437D5">
        <w:rPr>
          <w:rFonts w:cs="Times New Roman"/>
        </w:rPr>
        <w:t>Oświadczam, że dysponuję ww. sprzętem w celu wykonania niniejszego zamówienia oraz osobami do</w:t>
      </w:r>
      <w:r>
        <w:rPr>
          <w:rFonts w:cs="Times New Roman"/>
        </w:rPr>
        <w:t xml:space="preserve"> </w:t>
      </w:r>
      <w:r w:rsidRPr="008437D5">
        <w:rPr>
          <w:rFonts w:cs="Times New Roman"/>
        </w:rPr>
        <w:t>ich obsługi.</w:t>
      </w:r>
    </w:p>
    <w:p w:rsidR="00E31DBF" w:rsidRPr="008437D5" w:rsidRDefault="00E31DBF" w:rsidP="00E31DBF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p w:rsidR="00E31DBF" w:rsidRDefault="00E31DBF" w:rsidP="00E31DBF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p w:rsidR="00E31DBF" w:rsidRDefault="00E31DBF" w:rsidP="00E31DBF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p w:rsidR="00E31DBF" w:rsidRDefault="00E31DBF" w:rsidP="00E31DBF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p w:rsidR="00E31DBF" w:rsidRDefault="00E31DBF" w:rsidP="00E31DBF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p w:rsidR="00E31DBF" w:rsidRDefault="00E31DBF" w:rsidP="00E31DBF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p w:rsidR="00E31DBF" w:rsidRDefault="00E31DBF" w:rsidP="00E31DBF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p w:rsidR="00E31DBF" w:rsidRDefault="00E31DBF" w:rsidP="00E31DBF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p w:rsidR="00E31DBF" w:rsidRDefault="00E31DBF" w:rsidP="00E31DBF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p w:rsidR="00A631E1" w:rsidRDefault="00A631E1" w:rsidP="00E31DBF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p w:rsidR="00E31DBF" w:rsidRPr="00410C59" w:rsidRDefault="00E31DBF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E31DBF" w:rsidRPr="00925D14" w:rsidRDefault="00D7105F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="00E31DBF" w:rsidRPr="001C2582">
        <w:rPr>
          <w:rFonts w:eastAsia="Arial" w:cs="Times New Roman"/>
          <w:kern w:val="1"/>
          <w:szCs w:val="20"/>
          <w:lang w:eastAsia="zh-CN" w:bidi="hi-IN"/>
        </w:rPr>
        <w:t xml:space="preserve">jący zaleca zapisanie </w:t>
      </w:r>
      <w:r w:rsidR="00E31DBF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E31DBF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E31DBF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E31DBF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E31DBF" w:rsidRPr="00D05306" w:rsidRDefault="00E31DBF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F50DE1" w:rsidRDefault="00F50DE1" w:rsidP="00E31DBF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F50DE1" w:rsidSect="001A2662">
      <w:footerReference w:type="default" r:id="rId8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6D2AAA" w15:done="0"/>
  <w15:commentEx w15:paraId="4BAF1EB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2CFC4D0" w16cex:dateUtc="2023-10-19T13:09:00Z"/>
  <w16cex:commentExtensible w16cex:durableId="6A0038FE" w16cex:dateUtc="2023-10-19T1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6D2AAA" w16cid:durableId="52CFC4D0"/>
  <w16cid:commentId w16cid:paraId="4BAF1EB9" w16cid:durableId="6A0038F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2FD" w:rsidRDefault="00D872FD">
      <w:pPr>
        <w:spacing w:after="0" w:line="240" w:lineRule="auto"/>
      </w:pPr>
      <w:r>
        <w:separator/>
      </w:r>
    </w:p>
  </w:endnote>
  <w:endnote w:type="continuationSeparator" w:id="0">
    <w:p w:rsidR="00D872FD" w:rsidRDefault="00D8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Arial"/>
    <w:charset w:val="00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13" w:rsidRDefault="00223A3A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EC2D13">
      <w:rPr>
        <w:szCs w:val="20"/>
      </w:rPr>
      <w:instrText xml:space="preserve"> PAGE </w:instrText>
    </w:r>
    <w:r>
      <w:rPr>
        <w:szCs w:val="20"/>
      </w:rPr>
      <w:fldChar w:fldCharType="separate"/>
    </w:r>
    <w:r w:rsidR="00137418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2FD" w:rsidRDefault="00D872FD">
      <w:pPr>
        <w:spacing w:after="0" w:line="240" w:lineRule="auto"/>
      </w:pPr>
      <w:r>
        <w:separator/>
      </w:r>
    </w:p>
  </w:footnote>
  <w:footnote w:type="continuationSeparator" w:id="0">
    <w:p w:rsidR="00D872FD" w:rsidRDefault="00D87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7">
    <w:nsid w:val="02CC0772"/>
    <w:multiLevelType w:val="hybridMultilevel"/>
    <w:tmpl w:val="839A5250"/>
    <w:lvl w:ilvl="0" w:tplc="8CC00E58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8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69815BB"/>
    <w:multiLevelType w:val="hybridMultilevel"/>
    <w:tmpl w:val="5276FA24"/>
    <w:lvl w:ilvl="0" w:tplc="588C5A80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12CB3AF6"/>
    <w:multiLevelType w:val="hybridMultilevel"/>
    <w:tmpl w:val="58D8AE48"/>
    <w:lvl w:ilvl="0" w:tplc="04150011">
      <w:start w:val="1"/>
      <w:numFmt w:val="decimal"/>
      <w:lvlText w:val="%1)"/>
      <w:lvlJc w:val="left"/>
      <w:pPr>
        <w:ind w:left="1266" w:hanging="360"/>
      </w:p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36">
    <w:nsid w:val="14B63F12"/>
    <w:multiLevelType w:val="hybridMultilevel"/>
    <w:tmpl w:val="980A45E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17E276C1"/>
    <w:multiLevelType w:val="hybridMultilevel"/>
    <w:tmpl w:val="9B8CBAF0"/>
    <w:lvl w:ilvl="0" w:tplc="EF2C1D62">
      <w:start w:val="2"/>
      <w:numFmt w:val="upperRoman"/>
      <w:lvlText w:val="%1."/>
      <w:lvlJc w:val="left"/>
      <w:pPr>
        <w:ind w:left="1004" w:hanging="720"/>
      </w:pPr>
      <w:rPr>
        <w:rFonts w:eastAsia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19B02C6D"/>
    <w:multiLevelType w:val="hybridMultilevel"/>
    <w:tmpl w:val="31366886"/>
    <w:lvl w:ilvl="0" w:tplc="A064987C">
      <w:start w:val="1"/>
      <w:numFmt w:val="decimal"/>
      <w:lvlText w:val="%1)"/>
      <w:lvlJc w:val="left"/>
      <w:pPr>
        <w:ind w:left="1266" w:hanging="360"/>
      </w:pPr>
      <w:rPr>
        <w:rFonts w:hint="default"/>
        <w:sz w:val="20"/>
      </w:rPr>
    </w:lvl>
    <w:lvl w:ilvl="1" w:tplc="04150017">
      <w:start w:val="1"/>
      <w:numFmt w:val="lowerLetter"/>
      <w:lvlText w:val="%2)"/>
      <w:lvlJc w:val="left"/>
      <w:pPr>
        <w:ind w:left="1986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40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1D544F81"/>
    <w:multiLevelType w:val="hybridMultilevel"/>
    <w:tmpl w:val="67CECE70"/>
    <w:lvl w:ilvl="0" w:tplc="5456C576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21405D1D"/>
    <w:multiLevelType w:val="hybridMultilevel"/>
    <w:tmpl w:val="C0FABB82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5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38854C8"/>
    <w:multiLevelType w:val="hybridMultilevel"/>
    <w:tmpl w:val="ADCE25D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097D3A"/>
    <w:multiLevelType w:val="hybridMultilevel"/>
    <w:tmpl w:val="61E04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9D20B93"/>
    <w:multiLevelType w:val="hybridMultilevel"/>
    <w:tmpl w:val="A1445B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>
    <w:nsid w:val="315D6CB6"/>
    <w:multiLevelType w:val="hybridMultilevel"/>
    <w:tmpl w:val="93B28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0">
    <w:nsid w:val="327621AE"/>
    <w:multiLevelType w:val="hybridMultilevel"/>
    <w:tmpl w:val="4BA21244"/>
    <w:lvl w:ilvl="0" w:tplc="04150017">
      <w:start w:val="1"/>
      <w:numFmt w:val="lowerLetter"/>
      <w:lvlText w:val="%1)"/>
      <w:lvlJc w:val="left"/>
      <w:pPr>
        <w:ind w:left="1409" w:hanging="360"/>
      </w:pPr>
    </w:lvl>
    <w:lvl w:ilvl="1" w:tplc="04150019" w:tentative="1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61">
    <w:nsid w:val="353F639D"/>
    <w:multiLevelType w:val="hybridMultilevel"/>
    <w:tmpl w:val="A5A09CF4"/>
    <w:lvl w:ilvl="0" w:tplc="3446CABE">
      <w:start w:val="1"/>
      <w:numFmt w:val="decimal"/>
      <w:lvlText w:val="%1."/>
      <w:lvlJc w:val="left"/>
      <w:pPr>
        <w:ind w:left="2574" w:hanging="360"/>
      </w:pPr>
      <w:rPr>
        <w:rFonts w:ascii="Times New Roman" w:hAnsi="Times New Roman" w:hint="default"/>
        <w:b w:val="0"/>
        <w:i w:val="0"/>
        <w:sz w:val="20"/>
      </w:rPr>
    </w:lvl>
    <w:lvl w:ilvl="1" w:tplc="5274B7BC" w:tentative="1">
      <w:start w:val="1"/>
      <w:numFmt w:val="lowerLetter"/>
      <w:lvlText w:val="%2."/>
      <w:lvlJc w:val="left"/>
      <w:pPr>
        <w:ind w:left="3294" w:hanging="360"/>
      </w:pPr>
    </w:lvl>
    <w:lvl w:ilvl="2" w:tplc="383CB276" w:tentative="1">
      <w:start w:val="1"/>
      <w:numFmt w:val="lowerRoman"/>
      <w:lvlText w:val="%3."/>
      <w:lvlJc w:val="right"/>
      <w:pPr>
        <w:ind w:left="4014" w:hanging="180"/>
      </w:pPr>
    </w:lvl>
    <w:lvl w:ilvl="3" w:tplc="C66A5B32" w:tentative="1">
      <w:start w:val="1"/>
      <w:numFmt w:val="decimal"/>
      <w:lvlText w:val="%4."/>
      <w:lvlJc w:val="left"/>
      <w:pPr>
        <w:ind w:left="4734" w:hanging="360"/>
      </w:pPr>
    </w:lvl>
    <w:lvl w:ilvl="4" w:tplc="1F0A07DA" w:tentative="1">
      <w:start w:val="1"/>
      <w:numFmt w:val="lowerLetter"/>
      <w:lvlText w:val="%5."/>
      <w:lvlJc w:val="left"/>
      <w:pPr>
        <w:ind w:left="5454" w:hanging="360"/>
      </w:pPr>
    </w:lvl>
    <w:lvl w:ilvl="5" w:tplc="9CAE6658" w:tentative="1">
      <w:start w:val="1"/>
      <w:numFmt w:val="lowerRoman"/>
      <w:lvlText w:val="%6."/>
      <w:lvlJc w:val="right"/>
      <w:pPr>
        <w:ind w:left="6174" w:hanging="180"/>
      </w:pPr>
    </w:lvl>
    <w:lvl w:ilvl="6" w:tplc="DC1A59D0" w:tentative="1">
      <w:start w:val="1"/>
      <w:numFmt w:val="decimal"/>
      <w:lvlText w:val="%7."/>
      <w:lvlJc w:val="left"/>
      <w:pPr>
        <w:ind w:left="6894" w:hanging="360"/>
      </w:pPr>
    </w:lvl>
    <w:lvl w:ilvl="7" w:tplc="DF985D46" w:tentative="1">
      <w:start w:val="1"/>
      <w:numFmt w:val="lowerLetter"/>
      <w:lvlText w:val="%8."/>
      <w:lvlJc w:val="left"/>
      <w:pPr>
        <w:ind w:left="7614" w:hanging="360"/>
      </w:pPr>
    </w:lvl>
    <w:lvl w:ilvl="8" w:tplc="B88C4226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62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4">
    <w:nsid w:val="37D5247F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>
    <w:nsid w:val="39B879C7"/>
    <w:multiLevelType w:val="hybridMultilevel"/>
    <w:tmpl w:val="4AFE4234"/>
    <w:lvl w:ilvl="0" w:tplc="4BF2F21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3AAE7032"/>
    <w:multiLevelType w:val="multilevel"/>
    <w:tmpl w:val="EA3EFB5C"/>
    <w:styleLink w:val="WWNum2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7">
    <w:nsid w:val="3AFD3770"/>
    <w:multiLevelType w:val="hybridMultilevel"/>
    <w:tmpl w:val="F0A8E2A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3BA27EF7"/>
    <w:multiLevelType w:val="hybridMultilevel"/>
    <w:tmpl w:val="4BA21244"/>
    <w:lvl w:ilvl="0" w:tplc="04150017">
      <w:start w:val="1"/>
      <w:numFmt w:val="lowerLetter"/>
      <w:lvlText w:val="%1)"/>
      <w:lvlJc w:val="left"/>
      <w:pPr>
        <w:ind w:left="1409" w:hanging="360"/>
      </w:pPr>
    </w:lvl>
    <w:lvl w:ilvl="1" w:tplc="04150019" w:tentative="1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69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0">
    <w:nsid w:val="3C8D205D"/>
    <w:multiLevelType w:val="hybridMultilevel"/>
    <w:tmpl w:val="54FE00AE"/>
    <w:lvl w:ilvl="0" w:tplc="04150017">
      <w:start w:val="1"/>
      <w:numFmt w:val="lowerLetter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71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>
    <w:nsid w:val="3E7E34D7"/>
    <w:multiLevelType w:val="multilevel"/>
    <w:tmpl w:val="433007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w w:val="99"/>
        <w:sz w:val="20"/>
        <w:szCs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5">
    <w:nsid w:val="3EAC194D"/>
    <w:multiLevelType w:val="hybridMultilevel"/>
    <w:tmpl w:val="EA8C80EC"/>
    <w:lvl w:ilvl="0" w:tplc="3260091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69545C42" w:tentative="1">
      <w:start w:val="1"/>
      <w:numFmt w:val="lowerLetter"/>
      <w:lvlText w:val="%2."/>
      <w:lvlJc w:val="left"/>
      <w:pPr>
        <w:ind w:left="1440" w:hanging="360"/>
      </w:pPr>
    </w:lvl>
    <w:lvl w:ilvl="2" w:tplc="D19CFCCC" w:tentative="1">
      <w:start w:val="1"/>
      <w:numFmt w:val="lowerRoman"/>
      <w:lvlText w:val="%3."/>
      <w:lvlJc w:val="right"/>
      <w:pPr>
        <w:ind w:left="2160" w:hanging="180"/>
      </w:pPr>
    </w:lvl>
    <w:lvl w:ilvl="3" w:tplc="A8069DCA" w:tentative="1">
      <w:start w:val="1"/>
      <w:numFmt w:val="decimal"/>
      <w:lvlText w:val="%4."/>
      <w:lvlJc w:val="left"/>
      <w:pPr>
        <w:ind w:left="2880" w:hanging="360"/>
      </w:pPr>
    </w:lvl>
    <w:lvl w:ilvl="4" w:tplc="E66C4066" w:tentative="1">
      <w:start w:val="1"/>
      <w:numFmt w:val="lowerLetter"/>
      <w:lvlText w:val="%5."/>
      <w:lvlJc w:val="left"/>
      <w:pPr>
        <w:ind w:left="3600" w:hanging="360"/>
      </w:pPr>
    </w:lvl>
    <w:lvl w:ilvl="5" w:tplc="DFE86970" w:tentative="1">
      <w:start w:val="1"/>
      <w:numFmt w:val="lowerRoman"/>
      <w:lvlText w:val="%6."/>
      <w:lvlJc w:val="right"/>
      <w:pPr>
        <w:ind w:left="4320" w:hanging="180"/>
      </w:pPr>
    </w:lvl>
    <w:lvl w:ilvl="6" w:tplc="75142326" w:tentative="1">
      <w:start w:val="1"/>
      <w:numFmt w:val="decimal"/>
      <w:lvlText w:val="%7."/>
      <w:lvlJc w:val="left"/>
      <w:pPr>
        <w:ind w:left="5040" w:hanging="360"/>
      </w:pPr>
    </w:lvl>
    <w:lvl w:ilvl="7" w:tplc="AD0E813C" w:tentative="1">
      <w:start w:val="1"/>
      <w:numFmt w:val="lowerLetter"/>
      <w:lvlText w:val="%8."/>
      <w:lvlJc w:val="left"/>
      <w:pPr>
        <w:ind w:left="5760" w:hanging="360"/>
      </w:pPr>
    </w:lvl>
    <w:lvl w:ilvl="8" w:tplc="3D8EF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77">
    <w:nsid w:val="41510F82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1">
    <w:nsid w:val="45F171CD"/>
    <w:multiLevelType w:val="hybridMultilevel"/>
    <w:tmpl w:val="4BA21244"/>
    <w:lvl w:ilvl="0" w:tplc="04150017">
      <w:start w:val="1"/>
      <w:numFmt w:val="lowerLetter"/>
      <w:lvlText w:val="%1)"/>
      <w:lvlJc w:val="left"/>
      <w:pPr>
        <w:ind w:left="1409" w:hanging="360"/>
      </w:pPr>
    </w:lvl>
    <w:lvl w:ilvl="1" w:tplc="04150019" w:tentative="1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82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>
    <w:nsid w:val="47611757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A4D20B0"/>
    <w:multiLevelType w:val="multilevel"/>
    <w:tmpl w:val="B18CF0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7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>
    <w:nsid w:val="4CC15635"/>
    <w:multiLevelType w:val="hybridMultilevel"/>
    <w:tmpl w:val="4BA21244"/>
    <w:lvl w:ilvl="0" w:tplc="04150017">
      <w:start w:val="1"/>
      <w:numFmt w:val="lowerLetter"/>
      <w:lvlText w:val="%1)"/>
      <w:lvlJc w:val="left"/>
      <w:pPr>
        <w:ind w:left="1409" w:hanging="360"/>
      </w:pPr>
    </w:lvl>
    <w:lvl w:ilvl="1" w:tplc="04150019" w:tentative="1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90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1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2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4EAA1FAB"/>
    <w:multiLevelType w:val="hybridMultilevel"/>
    <w:tmpl w:val="37D2065E"/>
    <w:lvl w:ilvl="0" w:tplc="A064987C">
      <w:start w:val="1"/>
      <w:numFmt w:val="decimal"/>
      <w:lvlText w:val="%1)"/>
      <w:lvlJc w:val="left"/>
      <w:pPr>
        <w:ind w:left="128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">
    <w:nsid w:val="4F412AD3"/>
    <w:multiLevelType w:val="multilevel"/>
    <w:tmpl w:val="212AB0E6"/>
    <w:styleLink w:val="WWNum2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5">
    <w:nsid w:val="4F6E6979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6">
    <w:nsid w:val="508C4F66"/>
    <w:multiLevelType w:val="hybridMultilevel"/>
    <w:tmpl w:val="C922BCA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54F570F8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0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3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4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82A12E1"/>
    <w:multiLevelType w:val="hybridMultilevel"/>
    <w:tmpl w:val="DC508986"/>
    <w:lvl w:ilvl="0" w:tplc="0415000F">
      <w:start w:val="1"/>
      <w:numFmt w:val="decimal"/>
      <w:lvlText w:val="%1."/>
      <w:lvlJc w:val="left"/>
      <w:pPr>
        <w:ind w:left="316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58783D2A"/>
    <w:multiLevelType w:val="hybridMultilevel"/>
    <w:tmpl w:val="C3680B9A"/>
    <w:lvl w:ilvl="0" w:tplc="E718360C">
      <w:start w:val="1"/>
      <w:numFmt w:val="lowerLetter"/>
      <w:lvlText w:val="%1)"/>
      <w:lvlJc w:val="left"/>
      <w:pPr>
        <w:ind w:left="2291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07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A5C41F6"/>
    <w:multiLevelType w:val="hybridMultilevel"/>
    <w:tmpl w:val="C3680B9A"/>
    <w:lvl w:ilvl="0" w:tplc="E718360C">
      <w:start w:val="1"/>
      <w:numFmt w:val="lowerLetter"/>
      <w:lvlText w:val="%1)"/>
      <w:lvlJc w:val="left"/>
      <w:pPr>
        <w:ind w:left="2291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10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D670BAB"/>
    <w:multiLevelType w:val="hybridMultilevel"/>
    <w:tmpl w:val="C922BCA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3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5">
    <w:nsid w:val="62010CA2"/>
    <w:multiLevelType w:val="multilevel"/>
    <w:tmpl w:val="AA18C5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222104E"/>
    <w:multiLevelType w:val="hybridMultilevel"/>
    <w:tmpl w:val="786651D2"/>
    <w:lvl w:ilvl="0" w:tplc="A064987C">
      <w:start w:val="1"/>
      <w:numFmt w:val="decimal"/>
      <w:lvlText w:val="%1)"/>
      <w:lvlJc w:val="left"/>
      <w:pPr>
        <w:ind w:left="199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8">
    <w:nsid w:val="62A81665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9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21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74455CA"/>
    <w:multiLevelType w:val="hybridMultilevel"/>
    <w:tmpl w:val="F21C9B58"/>
    <w:lvl w:ilvl="0" w:tplc="5456C576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5">
    <w:nsid w:val="6C35060D"/>
    <w:multiLevelType w:val="hybridMultilevel"/>
    <w:tmpl w:val="B6821D20"/>
    <w:lvl w:ilvl="0" w:tplc="041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126">
    <w:nsid w:val="6D8B2E23"/>
    <w:multiLevelType w:val="hybridMultilevel"/>
    <w:tmpl w:val="A1445B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F363006"/>
    <w:multiLevelType w:val="hybridMultilevel"/>
    <w:tmpl w:val="ADCE25D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9">
    <w:nsid w:val="73A5460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156D93"/>
    <w:multiLevelType w:val="multilevel"/>
    <w:tmpl w:val="AC5492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1">
    <w:nsid w:val="77302D18"/>
    <w:multiLevelType w:val="hybridMultilevel"/>
    <w:tmpl w:val="65B8B09A"/>
    <w:lvl w:ilvl="0" w:tplc="F746D080">
      <w:start w:val="1"/>
      <w:numFmt w:val="decimal"/>
      <w:lvlText w:val="%1)"/>
      <w:lvlJc w:val="left"/>
      <w:pPr>
        <w:ind w:left="1266" w:hanging="360"/>
      </w:pPr>
      <w:rPr>
        <w:rFonts w:hint="default"/>
        <w:b w:val="0"/>
        <w:i w:val="0"/>
        <w:sz w:val="20"/>
      </w:rPr>
    </w:lvl>
    <w:lvl w:ilvl="1" w:tplc="623C162C">
      <w:start w:val="1"/>
      <w:numFmt w:val="lowerLetter"/>
      <w:lvlText w:val="%2)"/>
      <w:lvlJc w:val="left"/>
      <w:pPr>
        <w:ind w:left="19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132">
    <w:nsid w:val="77B64EDC"/>
    <w:multiLevelType w:val="hybridMultilevel"/>
    <w:tmpl w:val="78524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8047507"/>
    <w:multiLevelType w:val="hybridMultilevel"/>
    <w:tmpl w:val="C3680B9A"/>
    <w:lvl w:ilvl="0" w:tplc="E718360C">
      <w:start w:val="1"/>
      <w:numFmt w:val="lowerLetter"/>
      <w:lvlText w:val="%1)"/>
      <w:lvlJc w:val="left"/>
      <w:pPr>
        <w:ind w:left="2291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34">
    <w:nsid w:val="78714C92"/>
    <w:multiLevelType w:val="multilevel"/>
    <w:tmpl w:val="8244DDAA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5">
    <w:nsid w:val="790B6BB5"/>
    <w:multiLevelType w:val="multilevel"/>
    <w:tmpl w:val="A42CAB94"/>
    <w:styleLink w:val="WWNum3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136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F9E23ED"/>
    <w:multiLevelType w:val="hybridMultilevel"/>
    <w:tmpl w:val="1FB6155C"/>
    <w:lvl w:ilvl="0" w:tplc="1E7A7CDA">
      <w:start w:val="1"/>
      <w:numFmt w:val="decimal"/>
      <w:lvlText w:val="%1."/>
      <w:lvlJc w:val="left"/>
      <w:pPr>
        <w:ind w:left="1266" w:hanging="360"/>
      </w:pPr>
      <w:rPr>
        <w:rFonts w:hint="default"/>
        <w:b w:val="0"/>
        <w:i w:val="0"/>
        <w:sz w:val="20"/>
      </w:rPr>
    </w:lvl>
    <w:lvl w:ilvl="1" w:tplc="623C162C">
      <w:start w:val="1"/>
      <w:numFmt w:val="lowerLetter"/>
      <w:lvlText w:val="%2)"/>
      <w:lvlJc w:val="left"/>
      <w:pPr>
        <w:ind w:left="19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num w:numId="1">
    <w:abstractNumId w:val="104"/>
  </w:num>
  <w:num w:numId="2">
    <w:abstractNumId w:val="141"/>
  </w:num>
  <w:num w:numId="3">
    <w:abstractNumId w:val="72"/>
  </w:num>
  <w:num w:numId="4">
    <w:abstractNumId w:val="45"/>
  </w:num>
  <w:num w:numId="5">
    <w:abstractNumId w:val="48"/>
  </w:num>
  <w:num w:numId="6">
    <w:abstractNumId w:val="103"/>
  </w:num>
  <w:num w:numId="7">
    <w:abstractNumId w:val="100"/>
  </w:num>
  <w:num w:numId="8">
    <w:abstractNumId w:val="51"/>
  </w:num>
  <w:num w:numId="9">
    <w:abstractNumId w:val="121"/>
  </w:num>
  <w:num w:numId="10">
    <w:abstractNumId w:val="97"/>
  </w:num>
  <w:num w:numId="11">
    <w:abstractNumId w:val="136"/>
  </w:num>
  <w:num w:numId="12">
    <w:abstractNumId w:val="138"/>
  </w:num>
  <w:num w:numId="13">
    <w:abstractNumId w:val="102"/>
  </w:num>
  <w:num w:numId="14">
    <w:abstractNumId w:val="110"/>
  </w:num>
  <w:num w:numId="15">
    <w:abstractNumId w:val="8"/>
  </w:num>
  <w:num w:numId="16">
    <w:abstractNumId w:val="123"/>
  </w:num>
  <w:num w:numId="17">
    <w:abstractNumId w:val="137"/>
  </w:num>
  <w:num w:numId="18">
    <w:abstractNumId w:val="92"/>
  </w:num>
  <w:num w:numId="19">
    <w:abstractNumId w:val="56"/>
  </w:num>
  <w:num w:numId="20">
    <w:abstractNumId w:val="140"/>
  </w:num>
  <w:num w:numId="21">
    <w:abstractNumId w:val="119"/>
  </w:num>
  <w:num w:numId="22">
    <w:abstractNumId w:val="87"/>
  </w:num>
  <w:num w:numId="23">
    <w:abstractNumId w:val="108"/>
  </w:num>
  <w:num w:numId="24">
    <w:abstractNumId w:val="139"/>
  </w:num>
  <w:num w:numId="25">
    <w:abstractNumId w:val="101"/>
  </w:num>
  <w:num w:numId="26">
    <w:abstractNumId w:val="113"/>
  </w:num>
  <w:num w:numId="27">
    <w:abstractNumId w:val="79"/>
  </w:num>
  <w:num w:numId="28">
    <w:abstractNumId w:val="73"/>
  </w:num>
  <w:num w:numId="29">
    <w:abstractNumId w:val="37"/>
  </w:num>
  <w:num w:numId="30">
    <w:abstractNumId w:val="32"/>
  </w:num>
  <w:num w:numId="31">
    <w:abstractNumId w:val="88"/>
  </w:num>
  <w:num w:numId="32">
    <w:abstractNumId w:val="98"/>
  </w:num>
  <w:num w:numId="33">
    <w:abstractNumId w:val="33"/>
  </w:num>
  <w:num w:numId="34">
    <w:abstractNumId w:val="54"/>
  </w:num>
  <w:num w:numId="35">
    <w:abstractNumId w:val="69"/>
  </w:num>
  <w:num w:numId="36">
    <w:abstractNumId w:val="91"/>
  </w:num>
  <w:num w:numId="37">
    <w:abstractNumId w:val="62"/>
  </w:num>
  <w:num w:numId="38">
    <w:abstractNumId w:val="118"/>
  </w:num>
  <w:num w:numId="39">
    <w:abstractNumId w:val="124"/>
  </w:num>
  <w:num w:numId="40">
    <w:abstractNumId w:val="55"/>
  </w:num>
  <w:num w:numId="41">
    <w:abstractNumId w:val="29"/>
  </w:num>
  <w:num w:numId="4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8"/>
  </w:num>
  <w:num w:numId="44">
    <w:abstractNumId w:val="107"/>
  </w:num>
  <w:num w:numId="45">
    <w:abstractNumId w:val="71"/>
  </w:num>
  <w:num w:numId="46">
    <w:abstractNumId w:val="65"/>
  </w:num>
  <w:num w:numId="47">
    <w:abstractNumId w:val="34"/>
  </w:num>
  <w:num w:numId="48">
    <w:abstractNumId w:val="84"/>
  </w:num>
  <w:num w:numId="49">
    <w:abstractNumId w:val="128"/>
  </w:num>
  <w:num w:numId="50">
    <w:abstractNumId w:val="66"/>
  </w:num>
  <w:num w:numId="51">
    <w:abstractNumId w:val="94"/>
  </w:num>
  <w:num w:numId="52">
    <w:abstractNumId w:val="130"/>
  </w:num>
  <w:num w:numId="53">
    <w:abstractNumId w:val="115"/>
  </w:num>
  <w:num w:numId="54">
    <w:abstractNumId w:val="75"/>
  </w:num>
  <w:num w:numId="55">
    <w:abstractNumId w:val="86"/>
  </w:num>
  <w:num w:numId="56">
    <w:abstractNumId w:val="30"/>
  </w:num>
  <w:num w:numId="57">
    <w:abstractNumId w:val="133"/>
  </w:num>
  <w:num w:numId="58">
    <w:abstractNumId w:val="106"/>
  </w:num>
  <w:num w:numId="59">
    <w:abstractNumId w:val="134"/>
  </w:num>
  <w:num w:numId="60">
    <w:abstractNumId w:val="61"/>
  </w:num>
  <w:num w:numId="61">
    <w:abstractNumId w:val="109"/>
  </w:num>
  <w:num w:numId="62">
    <w:abstractNumId w:val="70"/>
  </w:num>
  <w:num w:numId="63">
    <w:abstractNumId w:val="44"/>
  </w:num>
  <w:num w:numId="64">
    <w:abstractNumId w:val="125"/>
  </w:num>
  <w:num w:numId="65">
    <w:abstractNumId w:val="27"/>
  </w:num>
  <w:num w:numId="66">
    <w:abstractNumId w:val="41"/>
  </w:num>
  <w:num w:numId="67">
    <w:abstractNumId w:val="42"/>
  </w:num>
  <w:num w:numId="68">
    <w:abstractNumId w:val="68"/>
  </w:num>
  <w:num w:numId="69">
    <w:abstractNumId w:val="112"/>
  </w:num>
  <w:num w:numId="70">
    <w:abstractNumId w:val="82"/>
  </w:num>
  <w:num w:numId="71">
    <w:abstractNumId w:val="26"/>
  </w:num>
  <w:num w:numId="72">
    <w:abstractNumId w:val="36"/>
  </w:num>
  <w:num w:numId="73">
    <w:abstractNumId w:val="120"/>
  </w:num>
  <w:num w:numId="74">
    <w:abstractNumId w:val="114"/>
  </w:num>
  <w:num w:numId="75">
    <w:abstractNumId w:val="76"/>
  </w:num>
  <w:num w:numId="76">
    <w:abstractNumId w:val="35"/>
  </w:num>
  <w:num w:numId="77">
    <w:abstractNumId w:val="135"/>
  </w:num>
  <w:num w:numId="78">
    <w:abstractNumId w:val="81"/>
  </w:num>
  <w:num w:numId="79">
    <w:abstractNumId w:val="38"/>
  </w:num>
  <w:num w:numId="80">
    <w:abstractNumId w:val="52"/>
  </w:num>
  <w:num w:numId="81">
    <w:abstractNumId w:val="126"/>
  </w:num>
  <w:num w:numId="82">
    <w:abstractNumId w:val="64"/>
  </w:num>
  <w:num w:numId="83">
    <w:abstractNumId w:val="83"/>
  </w:num>
  <w:num w:numId="84">
    <w:abstractNumId w:val="46"/>
  </w:num>
  <w:num w:numId="85">
    <w:abstractNumId w:val="60"/>
  </w:num>
  <w:num w:numId="86">
    <w:abstractNumId w:val="99"/>
  </w:num>
  <w:num w:numId="87">
    <w:abstractNumId w:val="105"/>
  </w:num>
  <w:num w:numId="88">
    <w:abstractNumId w:val="127"/>
  </w:num>
  <w:num w:numId="89">
    <w:abstractNumId w:val="142"/>
  </w:num>
  <w:num w:numId="90">
    <w:abstractNumId w:val="93"/>
  </w:num>
  <w:num w:numId="91">
    <w:abstractNumId w:val="39"/>
  </w:num>
  <w:num w:numId="92">
    <w:abstractNumId w:val="58"/>
  </w:num>
  <w:num w:numId="93">
    <w:abstractNumId w:val="47"/>
  </w:num>
  <w:num w:numId="94">
    <w:abstractNumId w:val="132"/>
  </w:num>
  <w:num w:numId="95">
    <w:abstractNumId w:val="67"/>
  </w:num>
  <w:num w:numId="96">
    <w:abstractNumId w:val="122"/>
  </w:num>
  <w:num w:numId="97">
    <w:abstractNumId w:val="95"/>
  </w:num>
  <w:num w:numId="98">
    <w:abstractNumId w:val="89"/>
  </w:num>
  <w:num w:numId="99">
    <w:abstractNumId w:val="77"/>
  </w:num>
  <w:num w:numId="100">
    <w:abstractNumId w:val="117"/>
  </w:num>
  <w:num w:numId="101">
    <w:abstractNumId w:val="43"/>
  </w:num>
  <w:num w:numId="102">
    <w:abstractNumId w:val="131"/>
  </w:num>
  <w:num w:numId="103">
    <w:abstractNumId w:val="28"/>
  </w:num>
  <w:num w:numId="104">
    <w:abstractNumId w:val="74"/>
  </w:num>
  <w:num w:numId="105">
    <w:abstractNumId w:val="1"/>
  </w:num>
  <w:num w:numId="106">
    <w:abstractNumId w:val="80"/>
  </w:num>
  <w:num w:numId="107">
    <w:abstractNumId w:val="90"/>
  </w:num>
  <w:num w:numId="108">
    <w:abstractNumId w:val="96"/>
  </w:num>
  <w:num w:numId="109">
    <w:abstractNumId w:val="40"/>
  </w:num>
  <w:num w:numId="110">
    <w:abstractNumId w:val="129"/>
  </w:num>
  <w:numIdMacAtCleanup w:val="10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13698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64B8"/>
    <w:rsid w:val="00027205"/>
    <w:rsid w:val="00027616"/>
    <w:rsid w:val="000303A7"/>
    <w:rsid w:val="000312DF"/>
    <w:rsid w:val="00031629"/>
    <w:rsid w:val="00031C98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1040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095"/>
    <w:rsid w:val="00070779"/>
    <w:rsid w:val="00071D99"/>
    <w:rsid w:val="00072AB2"/>
    <w:rsid w:val="00073127"/>
    <w:rsid w:val="0007374D"/>
    <w:rsid w:val="000746B7"/>
    <w:rsid w:val="00077FC6"/>
    <w:rsid w:val="00080121"/>
    <w:rsid w:val="00082438"/>
    <w:rsid w:val="0008246A"/>
    <w:rsid w:val="000848A2"/>
    <w:rsid w:val="0008531D"/>
    <w:rsid w:val="00085DAB"/>
    <w:rsid w:val="000864B5"/>
    <w:rsid w:val="00086B4A"/>
    <w:rsid w:val="000875C3"/>
    <w:rsid w:val="00087DC7"/>
    <w:rsid w:val="00090903"/>
    <w:rsid w:val="00090C1B"/>
    <w:rsid w:val="00091958"/>
    <w:rsid w:val="00092022"/>
    <w:rsid w:val="00092E6C"/>
    <w:rsid w:val="0009339D"/>
    <w:rsid w:val="00094AD9"/>
    <w:rsid w:val="000952B6"/>
    <w:rsid w:val="00095552"/>
    <w:rsid w:val="0009643E"/>
    <w:rsid w:val="00096FC7"/>
    <w:rsid w:val="00097544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58D2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4E89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266"/>
    <w:rsid w:val="0010173F"/>
    <w:rsid w:val="00101B11"/>
    <w:rsid w:val="001028B3"/>
    <w:rsid w:val="00102B18"/>
    <w:rsid w:val="00102E13"/>
    <w:rsid w:val="00104A86"/>
    <w:rsid w:val="00105667"/>
    <w:rsid w:val="00105AA2"/>
    <w:rsid w:val="0010618B"/>
    <w:rsid w:val="00106722"/>
    <w:rsid w:val="0010762E"/>
    <w:rsid w:val="00111218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E54"/>
    <w:rsid w:val="00134FB7"/>
    <w:rsid w:val="001365C5"/>
    <w:rsid w:val="00136675"/>
    <w:rsid w:val="00137378"/>
    <w:rsid w:val="0013741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5010"/>
    <w:rsid w:val="0015503F"/>
    <w:rsid w:val="00155561"/>
    <w:rsid w:val="0015601C"/>
    <w:rsid w:val="0015638E"/>
    <w:rsid w:val="001563B3"/>
    <w:rsid w:val="00156B46"/>
    <w:rsid w:val="0016041C"/>
    <w:rsid w:val="001606FC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3912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1298"/>
    <w:rsid w:val="0019237C"/>
    <w:rsid w:val="001933BA"/>
    <w:rsid w:val="00194EA1"/>
    <w:rsid w:val="001955F4"/>
    <w:rsid w:val="00195EA4"/>
    <w:rsid w:val="001969F2"/>
    <w:rsid w:val="00197C77"/>
    <w:rsid w:val="001A0798"/>
    <w:rsid w:val="001A2662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513F"/>
    <w:rsid w:val="001C62A8"/>
    <w:rsid w:val="001C6C44"/>
    <w:rsid w:val="001D1955"/>
    <w:rsid w:val="001D3D71"/>
    <w:rsid w:val="001D5FC1"/>
    <w:rsid w:val="001D6284"/>
    <w:rsid w:val="001D7C21"/>
    <w:rsid w:val="001E049E"/>
    <w:rsid w:val="001E15B9"/>
    <w:rsid w:val="001E15C6"/>
    <w:rsid w:val="001E28D3"/>
    <w:rsid w:val="001E29B1"/>
    <w:rsid w:val="001E2A7F"/>
    <w:rsid w:val="001E2B31"/>
    <w:rsid w:val="001E3011"/>
    <w:rsid w:val="001E36EB"/>
    <w:rsid w:val="001E65CE"/>
    <w:rsid w:val="001E680C"/>
    <w:rsid w:val="001E6939"/>
    <w:rsid w:val="001E69E4"/>
    <w:rsid w:val="001F1CE0"/>
    <w:rsid w:val="001F279B"/>
    <w:rsid w:val="001F27ED"/>
    <w:rsid w:val="001F2825"/>
    <w:rsid w:val="001F295B"/>
    <w:rsid w:val="001F3382"/>
    <w:rsid w:val="001F39DB"/>
    <w:rsid w:val="001F47EF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13B2"/>
    <w:rsid w:val="002124ED"/>
    <w:rsid w:val="0021390F"/>
    <w:rsid w:val="00215270"/>
    <w:rsid w:val="00215454"/>
    <w:rsid w:val="00215AC0"/>
    <w:rsid w:val="00215FA2"/>
    <w:rsid w:val="00216651"/>
    <w:rsid w:val="00217DC5"/>
    <w:rsid w:val="00217FE6"/>
    <w:rsid w:val="0022058E"/>
    <w:rsid w:val="00223A3A"/>
    <w:rsid w:val="002249FB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597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5203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6AB1"/>
    <w:rsid w:val="00267B07"/>
    <w:rsid w:val="00267EDE"/>
    <w:rsid w:val="002708E8"/>
    <w:rsid w:val="00270D9D"/>
    <w:rsid w:val="00271488"/>
    <w:rsid w:val="00271866"/>
    <w:rsid w:val="002722C2"/>
    <w:rsid w:val="002735FE"/>
    <w:rsid w:val="00273A1C"/>
    <w:rsid w:val="00273E73"/>
    <w:rsid w:val="002771FD"/>
    <w:rsid w:val="0027772E"/>
    <w:rsid w:val="0028146F"/>
    <w:rsid w:val="00283F6D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97EBA"/>
    <w:rsid w:val="002A2C08"/>
    <w:rsid w:val="002A3812"/>
    <w:rsid w:val="002A54EE"/>
    <w:rsid w:val="002A6CA0"/>
    <w:rsid w:val="002A75D0"/>
    <w:rsid w:val="002B06CE"/>
    <w:rsid w:val="002B2540"/>
    <w:rsid w:val="002B268B"/>
    <w:rsid w:val="002B2EAD"/>
    <w:rsid w:val="002B5605"/>
    <w:rsid w:val="002B5A30"/>
    <w:rsid w:val="002B5C39"/>
    <w:rsid w:val="002B6BDB"/>
    <w:rsid w:val="002C0750"/>
    <w:rsid w:val="002C1700"/>
    <w:rsid w:val="002C3367"/>
    <w:rsid w:val="002C45B8"/>
    <w:rsid w:val="002C54EF"/>
    <w:rsid w:val="002C6508"/>
    <w:rsid w:val="002D0F74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0A81"/>
    <w:rsid w:val="002F1455"/>
    <w:rsid w:val="002F1E4F"/>
    <w:rsid w:val="002F2655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409B"/>
    <w:rsid w:val="00315098"/>
    <w:rsid w:val="0031511F"/>
    <w:rsid w:val="003163E4"/>
    <w:rsid w:val="003207BF"/>
    <w:rsid w:val="003208F2"/>
    <w:rsid w:val="00322B56"/>
    <w:rsid w:val="00323309"/>
    <w:rsid w:val="00324327"/>
    <w:rsid w:val="00324875"/>
    <w:rsid w:val="003250BD"/>
    <w:rsid w:val="00326843"/>
    <w:rsid w:val="00327C96"/>
    <w:rsid w:val="003305ED"/>
    <w:rsid w:val="00330FBC"/>
    <w:rsid w:val="00332370"/>
    <w:rsid w:val="00334218"/>
    <w:rsid w:val="003342B0"/>
    <w:rsid w:val="003353FA"/>
    <w:rsid w:val="00336C77"/>
    <w:rsid w:val="003376DD"/>
    <w:rsid w:val="003400B9"/>
    <w:rsid w:val="0034057A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921"/>
    <w:rsid w:val="00377A18"/>
    <w:rsid w:val="0038047C"/>
    <w:rsid w:val="00381D5E"/>
    <w:rsid w:val="00381DCD"/>
    <w:rsid w:val="00382245"/>
    <w:rsid w:val="003823E4"/>
    <w:rsid w:val="00383222"/>
    <w:rsid w:val="00384234"/>
    <w:rsid w:val="0038558A"/>
    <w:rsid w:val="00386226"/>
    <w:rsid w:val="00387545"/>
    <w:rsid w:val="00387A3E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1AA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0E1C"/>
    <w:rsid w:val="003B3AC6"/>
    <w:rsid w:val="003B46BF"/>
    <w:rsid w:val="003B48F0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DB6"/>
    <w:rsid w:val="003F3F2A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0FD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5BD9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423B"/>
    <w:rsid w:val="00475C6E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21EB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3F7D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480B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802"/>
    <w:rsid w:val="00543AFE"/>
    <w:rsid w:val="00544A71"/>
    <w:rsid w:val="00544FDA"/>
    <w:rsid w:val="0054555D"/>
    <w:rsid w:val="00547480"/>
    <w:rsid w:val="00547883"/>
    <w:rsid w:val="00550706"/>
    <w:rsid w:val="00552DB3"/>
    <w:rsid w:val="00554616"/>
    <w:rsid w:val="005554A0"/>
    <w:rsid w:val="00560439"/>
    <w:rsid w:val="0056117F"/>
    <w:rsid w:val="0056187B"/>
    <w:rsid w:val="005624B6"/>
    <w:rsid w:val="00562510"/>
    <w:rsid w:val="00563213"/>
    <w:rsid w:val="0056485F"/>
    <w:rsid w:val="0056575B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FB5"/>
    <w:rsid w:val="0058757F"/>
    <w:rsid w:val="0059056A"/>
    <w:rsid w:val="005918E2"/>
    <w:rsid w:val="005924EC"/>
    <w:rsid w:val="00592C74"/>
    <w:rsid w:val="00593C91"/>
    <w:rsid w:val="005964A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0EF8"/>
    <w:rsid w:val="005D1E17"/>
    <w:rsid w:val="005D203C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379"/>
    <w:rsid w:val="005E2568"/>
    <w:rsid w:val="005E2884"/>
    <w:rsid w:val="005E3D40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74C"/>
    <w:rsid w:val="00606260"/>
    <w:rsid w:val="00606270"/>
    <w:rsid w:val="0060748E"/>
    <w:rsid w:val="006076B7"/>
    <w:rsid w:val="00607FD7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1B"/>
    <w:rsid w:val="00637FB5"/>
    <w:rsid w:val="00640A90"/>
    <w:rsid w:val="00641405"/>
    <w:rsid w:val="006424C5"/>
    <w:rsid w:val="006428FD"/>
    <w:rsid w:val="00643ABE"/>
    <w:rsid w:val="0064461D"/>
    <w:rsid w:val="00644730"/>
    <w:rsid w:val="00645235"/>
    <w:rsid w:val="00645898"/>
    <w:rsid w:val="00645F22"/>
    <w:rsid w:val="006471D3"/>
    <w:rsid w:val="00650977"/>
    <w:rsid w:val="00650EA8"/>
    <w:rsid w:val="00651B37"/>
    <w:rsid w:val="00651DA6"/>
    <w:rsid w:val="00652937"/>
    <w:rsid w:val="00654736"/>
    <w:rsid w:val="006574EB"/>
    <w:rsid w:val="00660352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21C"/>
    <w:rsid w:val="00673788"/>
    <w:rsid w:val="006739C0"/>
    <w:rsid w:val="00673D65"/>
    <w:rsid w:val="00674CFA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4F33"/>
    <w:rsid w:val="006A528C"/>
    <w:rsid w:val="006A5AEA"/>
    <w:rsid w:val="006A64FB"/>
    <w:rsid w:val="006A7847"/>
    <w:rsid w:val="006B17ED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38D1"/>
    <w:rsid w:val="006C5BAC"/>
    <w:rsid w:val="006C5F00"/>
    <w:rsid w:val="006C6C4B"/>
    <w:rsid w:val="006C7A7C"/>
    <w:rsid w:val="006C7F66"/>
    <w:rsid w:val="006D0CBD"/>
    <w:rsid w:val="006D106C"/>
    <w:rsid w:val="006D1725"/>
    <w:rsid w:val="006D1B81"/>
    <w:rsid w:val="006D27B8"/>
    <w:rsid w:val="006D2F3A"/>
    <w:rsid w:val="006D4A40"/>
    <w:rsid w:val="006D662C"/>
    <w:rsid w:val="006D7352"/>
    <w:rsid w:val="006D74BC"/>
    <w:rsid w:val="006E183D"/>
    <w:rsid w:val="006E1E5B"/>
    <w:rsid w:val="006E2E3F"/>
    <w:rsid w:val="006E4869"/>
    <w:rsid w:val="006E53E5"/>
    <w:rsid w:val="006E5499"/>
    <w:rsid w:val="006E549C"/>
    <w:rsid w:val="006E55D5"/>
    <w:rsid w:val="006E677E"/>
    <w:rsid w:val="006F1A49"/>
    <w:rsid w:val="006F2868"/>
    <w:rsid w:val="006F32AD"/>
    <w:rsid w:val="006F429A"/>
    <w:rsid w:val="006F43CF"/>
    <w:rsid w:val="006F46DD"/>
    <w:rsid w:val="006F52B9"/>
    <w:rsid w:val="006F5986"/>
    <w:rsid w:val="006F6E7A"/>
    <w:rsid w:val="006F70F8"/>
    <w:rsid w:val="0070208E"/>
    <w:rsid w:val="00704C69"/>
    <w:rsid w:val="00704E6B"/>
    <w:rsid w:val="00705851"/>
    <w:rsid w:val="00705D06"/>
    <w:rsid w:val="007106FD"/>
    <w:rsid w:val="0071180B"/>
    <w:rsid w:val="00711B8E"/>
    <w:rsid w:val="00711E04"/>
    <w:rsid w:val="0071207B"/>
    <w:rsid w:val="007121CA"/>
    <w:rsid w:val="007123CA"/>
    <w:rsid w:val="0071277B"/>
    <w:rsid w:val="00712834"/>
    <w:rsid w:val="00714B33"/>
    <w:rsid w:val="00715F30"/>
    <w:rsid w:val="00716CD6"/>
    <w:rsid w:val="00716F58"/>
    <w:rsid w:val="0071781D"/>
    <w:rsid w:val="00722180"/>
    <w:rsid w:val="007222C7"/>
    <w:rsid w:val="00722AA5"/>
    <w:rsid w:val="00722E1A"/>
    <w:rsid w:val="00723D54"/>
    <w:rsid w:val="00725AE3"/>
    <w:rsid w:val="00726682"/>
    <w:rsid w:val="00726D81"/>
    <w:rsid w:val="00726F91"/>
    <w:rsid w:val="00730BB1"/>
    <w:rsid w:val="0073229A"/>
    <w:rsid w:val="0073335B"/>
    <w:rsid w:val="00734777"/>
    <w:rsid w:val="00734E13"/>
    <w:rsid w:val="007353B2"/>
    <w:rsid w:val="00736B85"/>
    <w:rsid w:val="00736D87"/>
    <w:rsid w:val="00742AA2"/>
    <w:rsid w:val="0074327D"/>
    <w:rsid w:val="00744025"/>
    <w:rsid w:val="00744026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1F2F"/>
    <w:rsid w:val="0078483E"/>
    <w:rsid w:val="00785BEC"/>
    <w:rsid w:val="00786D0D"/>
    <w:rsid w:val="0078748C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3F40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631F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473"/>
    <w:rsid w:val="007F7690"/>
    <w:rsid w:val="008016FB"/>
    <w:rsid w:val="008032F6"/>
    <w:rsid w:val="008034EC"/>
    <w:rsid w:val="0080370B"/>
    <w:rsid w:val="00805DAD"/>
    <w:rsid w:val="00805F8B"/>
    <w:rsid w:val="00807006"/>
    <w:rsid w:val="00810250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3EC4"/>
    <w:rsid w:val="00835CCC"/>
    <w:rsid w:val="0083684E"/>
    <w:rsid w:val="00836910"/>
    <w:rsid w:val="0083737A"/>
    <w:rsid w:val="008414FC"/>
    <w:rsid w:val="008415C6"/>
    <w:rsid w:val="0084187E"/>
    <w:rsid w:val="00842D32"/>
    <w:rsid w:val="00843C34"/>
    <w:rsid w:val="00843DE5"/>
    <w:rsid w:val="0084766A"/>
    <w:rsid w:val="008507AE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0EC9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43D"/>
    <w:rsid w:val="008B67F8"/>
    <w:rsid w:val="008C0673"/>
    <w:rsid w:val="008C1068"/>
    <w:rsid w:val="008C2912"/>
    <w:rsid w:val="008C2A46"/>
    <w:rsid w:val="008C2B52"/>
    <w:rsid w:val="008C64FE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1B06"/>
    <w:rsid w:val="008E2812"/>
    <w:rsid w:val="008E4175"/>
    <w:rsid w:val="008E4DE9"/>
    <w:rsid w:val="008E5BE5"/>
    <w:rsid w:val="008E64AB"/>
    <w:rsid w:val="008E7E99"/>
    <w:rsid w:val="008F11FD"/>
    <w:rsid w:val="008F1DEE"/>
    <w:rsid w:val="008F5280"/>
    <w:rsid w:val="008F6603"/>
    <w:rsid w:val="008F68EB"/>
    <w:rsid w:val="008F6CA5"/>
    <w:rsid w:val="008F7264"/>
    <w:rsid w:val="008F74AF"/>
    <w:rsid w:val="008F7853"/>
    <w:rsid w:val="008F79B0"/>
    <w:rsid w:val="009009C7"/>
    <w:rsid w:val="00900C19"/>
    <w:rsid w:val="00900CE7"/>
    <w:rsid w:val="00902641"/>
    <w:rsid w:val="009056C8"/>
    <w:rsid w:val="00905D5A"/>
    <w:rsid w:val="00907EB6"/>
    <w:rsid w:val="009102C5"/>
    <w:rsid w:val="00910624"/>
    <w:rsid w:val="00910A9B"/>
    <w:rsid w:val="00912A3D"/>
    <w:rsid w:val="00913245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0D5C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3DF4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1A3"/>
    <w:rsid w:val="009A04FB"/>
    <w:rsid w:val="009A0C0E"/>
    <w:rsid w:val="009A1B16"/>
    <w:rsid w:val="009A4FDE"/>
    <w:rsid w:val="009A5DA3"/>
    <w:rsid w:val="009A6E0A"/>
    <w:rsid w:val="009B0197"/>
    <w:rsid w:val="009B066D"/>
    <w:rsid w:val="009B133B"/>
    <w:rsid w:val="009B2096"/>
    <w:rsid w:val="009B2EC6"/>
    <w:rsid w:val="009B3351"/>
    <w:rsid w:val="009B36CA"/>
    <w:rsid w:val="009B4102"/>
    <w:rsid w:val="009B6987"/>
    <w:rsid w:val="009B6FB4"/>
    <w:rsid w:val="009B7550"/>
    <w:rsid w:val="009B7FA1"/>
    <w:rsid w:val="009C0054"/>
    <w:rsid w:val="009C00E0"/>
    <w:rsid w:val="009C0DD6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779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84"/>
    <w:rsid w:val="00A064A6"/>
    <w:rsid w:val="00A07AD8"/>
    <w:rsid w:val="00A10121"/>
    <w:rsid w:val="00A11A83"/>
    <w:rsid w:val="00A12118"/>
    <w:rsid w:val="00A129E3"/>
    <w:rsid w:val="00A13E5F"/>
    <w:rsid w:val="00A141D4"/>
    <w:rsid w:val="00A1445A"/>
    <w:rsid w:val="00A14B68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1534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3411"/>
    <w:rsid w:val="00A539D1"/>
    <w:rsid w:val="00A55052"/>
    <w:rsid w:val="00A56C5B"/>
    <w:rsid w:val="00A56E88"/>
    <w:rsid w:val="00A631E1"/>
    <w:rsid w:val="00A66A20"/>
    <w:rsid w:val="00A67077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87950"/>
    <w:rsid w:val="00A90CBF"/>
    <w:rsid w:val="00A910E1"/>
    <w:rsid w:val="00A9126D"/>
    <w:rsid w:val="00A91BFC"/>
    <w:rsid w:val="00A93F8A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0BF8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AF7FC3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07B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7E"/>
    <w:rsid w:val="00B806E9"/>
    <w:rsid w:val="00B808BB"/>
    <w:rsid w:val="00B81D82"/>
    <w:rsid w:val="00B83D64"/>
    <w:rsid w:val="00B83DD3"/>
    <w:rsid w:val="00B83DF9"/>
    <w:rsid w:val="00B8604E"/>
    <w:rsid w:val="00B87B1C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06F"/>
    <w:rsid w:val="00BA7C80"/>
    <w:rsid w:val="00BB1D61"/>
    <w:rsid w:val="00BB2222"/>
    <w:rsid w:val="00BB22BE"/>
    <w:rsid w:val="00BB33D5"/>
    <w:rsid w:val="00BB42A2"/>
    <w:rsid w:val="00BB5E03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D661A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3C3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0FFB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38FE"/>
    <w:rsid w:val="00C342A2"/>
    <w:rsid w:val="00C34936"/>
    <w:rsid w:val="00C3552A"/>
    <w:rsid w:val="00C40EEF"/>
    <w:rsid w:val="00C45F2E"/>
    <w:rsid w:val="00C47391"/>
    <w:rsid w:val="00C51C5E"/>
    <w:rsid w:val="00C52469"/>
    <w:rsid w:val="00C52C5E"/>
    <w:rsid w:val="00C53A24"/>
    <w:rsid w:val="00C551E1"/>
    <w:rsid w:val="00C564B3"/>
    <w:rsid w:val="00C56B09"/>
    <w:rsid w:val="00C6121F"/>
    <w:rsid w:val="00C61B63"/>
    <w:rsid w:val="00C62516"/>
    <w:rsid w:val="00C6320C"/>
    <w:rsid w:val="00C64C1D"/>
    <w:rsid w:val="00C66C71"/>
    <w:rsid w:val="00C67BD0"/>
    <w:rsid w:val="00C708FF"/>
    <w:rsid w:val="00C70DA9"/>
    <w:rsid w:val="00C7205D"/>
    <w:rsid w:val="00C72071"/>
    <w:rsid w:val="00C721E8"/>
    <w:rsid w:val="00C73AAC"/>
    <w:rsid w:val="00C752B3"/>
    <w:rsid w:val="00C76029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925"/>
    <w:rsid w:val="00CB2CFC"/>
    <w:rsid w:val="00CB2E25"/>
    <w:rsid w:val="00CB3F0A"/>
    <w:rsid w:val="00CB521C"/>
    <w:rsid w:val="00CB5D2B"/>
    <w:rsid w:val="00CB6216"/>
    <w:rsid w:val="00CC009A"/>
    <w:rsid w:val="00CC0313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2FA0"/>
    <w:rsid w:val="00CD305D"/>
    <w:rsid w:val="00CD307F"/>
    <w:rsid w:val="00CD31A0"/>
    <w:rsid w:val="00CD32B2"/>
    <w:rsid w:val="00CD4ACB"/>
    <w:rsid w:val="00CD5344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13D5E"/>
    <w:rsid w:val="00D152DD"/>
    <w:rsid w:val="00D16B66"/>
    <w:rsid w:val="00D17175"/>
    <w:rsid w:val="00D200AA"/>
    <w:rsid w:val="00D21463"/>
    <w:rsid w:val="00D25EB0"/>
    <w:rsid w:val="00D27692"/>
    <w:rsid w:val="00D30444"/>
    <w:rsid w:val="00D309EB"/>
    <w:rsid w:val="00D30EE6"/>
    <w:rsid w:val="00D312B1"/>
    <w:rsid w:val="00D3271F"/>
    <w:rsid w:val="00D339DF"/>
    <w:rsid w:val="00D3473A"/>
    <w:rsid w:val="00D35470"/>
    <w:rsid w:val="00D3586B"/>
    <w:rsid w:val="00D40096"/>
    <w:rsid w:val="00D4026A"/>
    <w:rsid w:val="00D40B4E"/>
    <w:rsid w:val="00D40D6A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10E9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2BB6"/>
    <w:rsid w:val="00D650F9"/>
    <w:rsid w:val="00D6619D"/>
    <w:rsid w:val="00D67931"/>
    <w:rsid w:val="00D70A80"/>
    <w:rsid w:val="00D70E09"/>
    <w:rsid w:val="00D7105F"/>
    <w:rsid w:val="00D71D72"/>
    <w:rsid w:val="00D73F43"/>
    <w:rsid w:val="00D7447F"/>
    <w:rsid w:val="00D763E1"/>
    <w:rsid w:val="00D76D9E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872FD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ADB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501"/>
    <w:rsid w:val="00DC46FA"/>
    <w:rsid w:val="00DC509F"/>
    <w:rsid w:val="00DC7B46"/>
    <w:rsid w:val="00DC7DAE"/>
    <w:rsid w:val="00DD03EA"/>
    <w:rsid w:val="00DD0FB9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6921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50C8"/>
    <w:rsid w:val="00DF6039"/>
    <w:rsid w:val="00DF6071"/>
    <w:rsid w:val="00DF65A4"/>
    <w:rsid w:val="00DF7415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1DBF"/>
    <w:rsid w:val="00E32E24"/>
    <w:rsid w:val="00E36223"/>
    <w:rsid w:val="00E37DA6"/>
    <w:rsid w:val="00E40F39"/>
    <w:rsid w:val="00E43D0D"/>
    <w:rsid w:val="00E442CD"/>
    <w:rsid w:val="00E44FE3"/>
    <w:rsid w:val="00E50374"/>
    <w:rsid w:val="00E50C1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5B39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1A01"/>
    <w:rsid w:val="00EB4104"/>
    <w:rsid w:val="00EB4B7B"/>
    <w:rsid w:val="00EB51FB"/>
    <w:rsid w:val="00EB5256"/>
    <w:rsid w:val="00EB65B5"/>
    <w:rsid w:val="00EC0CC4"/>
    <w:rsid w:val="00EC2C42"/>
    <w:rsid w:val="00EC2D13"/>
    <w:rsid w:val="00EC3604"/>
    <w:rsid w:val="00EC5058"/>
    <w:rsid w:val="00EC5F1A"/>
    <w:rsid w:val="00EC6F94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591F"/>
    <w:rsid w:val="00F07A84"/>
    <w:rsid w:val="00F10347"/>
    <w:rsid w:val="00F106A3"/>
    <w:rsid w:val="00F108F4"/>
    <w:rsid w:val="00F1121F"/>
    <w:rsid w:val="00F11492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1E01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2B4A"/>
    <w:rsid w:val="00F440F7"/>
    <w:rsid w:val="00F4430A"/>
    <w:rsid w:val="00F45386"/>
    <w:rsid w:val="00F453DF"/>
    <w:rsid w:val="00F47090"/>
    <w:rsid w:val="00F500C9"/>
    <w:rsid w:val="00F50650"/>
    <w:rsid w:val="00F50DE1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1CA"/>
    <w:rsid w:val="00F91535"/>
    <w:rsid w:val="00F91E20"/>
    <w:rsid w:val="00F9277C"/>
    <w:rsid w:val="00F92B29"/>
    <w:rsid w:val="00F932C0"/>
    <w:rsid w:val="00F941DF"/>
    <w:rsid w:val="00F943E3"/>
    <w:rsid w:val="00F94510"/>
    <w:rsid w:val="00F97F92"/>
    <w:rsid w:val="00FA128A"/>
    <w:rsid w:val="00FA14EB"/>
    <w:rsid w:val="00FA2806"/>
    <w:rsid w:val="00FA57F9"/>
    <w:rsid w:val="00FA6895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46F8"/>
    <w:rsid w:val="00FC54FF"/>
    <w:rsid w:val="00FC63A7"/>
    <w:rsid w:val="00FC6B44"/>
    <w:rsid w:val="00FC7C01"/>
    <w:rsid w:val="00FD0402"/>
    <w:rsid w:val="00FD078D"/>
    <w:rsid w:val="00FD5C6A"/>
    <w:rsid w:val="00FD7301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1D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7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qFormat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27E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46F8"/>
    <w:pPr>
      <w:spacing w:after="0" w:line="240" w:lineRule="auto"/>
    </w:pPr>
    <w:rPr>
      <w:rFonts w:ascii="Times New Roman" w:hAnsi="Times New Roman"/>
      <w:sz w:val="20"/>
    </w:rPr>
  </w:style>
  <w:style w:type="numbering" w:customStyle="1" w:styleId="WWNum26">
    <w:name w:val="WWNum26"/>
    <w:basedOn w:val="Bezlisty"/>
    <w:rsid w:val="00744026"/>
    <w:pPr>
      <w:numPr>
        <w:numId w:val="50"/>
      </w:numPr>
    </w:pPr>
  </w:style>
  <w:style w:type="numbering" w:customStyle="1" w:styleId="WWNum28">
    <w:name w:val="WWNum28"/>
    <w:basedOn w:val="Bezlisty"/>
    <w:rsid w:val="00744026"/>
    <w:pPr>
      <w:numPr>
        <w:numId w:val="51"/>
      </w:numPr>
    </w:pPr>
  </w:style>
  <w:style w:type="paragraph" w:customStyle="1" w:styleId="TableContents">
    <w:name w:val="Table Contents"/>
    <w:basedOn w:val="Standard"/>
    <w:rsid w:val="00744026"/>
    <w:pPr>
      <w:suppressLineNumbers/>
    </w:pPr>
    <w:rPr>
      <w:rFonts w:ascii="Liberation Serif" w:eastAsia="NSimSun" w:hAnsi="Liberation Serif"/>
    </w:rPr>
  </w:style>
  <w:style w:type="character" w:customStyle="1" w:styleId="size">
    <w:name w:val="size"/>
    <w:basedOn w:val="Domylnaczcionkaakapitu"/>
    <w:rsid w:val="00E31DBF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31DBF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character" w:customStyle="1" w:styleId="markedcontent">
    <w:name w:val="markedcontent"/>
    <w:basedOn w:val="Domylnaczcionkaakapitu"/>
    <w:rsid w:val="00E31DBF"/>
  </w:style>
  <w:style w:type="paragraph" w:customStyle="1" w:styleId="Nagwek11">
    <w:name w:val="Nagłówek 11"/>
    <w:basedOn w:val="Normalny"/>
    <w:uiPriority w:val="1"/>
    <w:qFormat/>
    <w:rsid w:val="00E31DBF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character" w:customStyle="1" w:styleId="StopkaZnak1">
    <w:name w:val="Stopka Znak1"/>
    <w:uiPriority w:val="99"/>
    <w:rsid w:val="00E31DBF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WWNum36">
    <w:name w:val="WWNum36"/>
    <w:basedOn w:val="Bezlisty"/>
    <w:rsid w:val="00E31DBF"/>
    <w:pPr>
      <w:numPr>
        <w:numId w:val="77"/>
      </w:numPr>
    </w:pPr>
  </w:style>
  <w:style w:type="paragraph" w:customStyle="1" w:styleId="Heading">
    <w:name w:val="Heading"/>
    <w:basedOn w:val="Standard"/>
    <w:rsid w:val="00E31DBF"/>
    <w:pPr>
      <w:widowControl/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bidi="ar-SA"/>
    </w:rPr>
  </w:style>
  <w:style w:type="paragraph" w:customStyle="1" w:styleId="Textbody">
    <w:name w:val="Text body"/>
    <w:basedOn w:val="Standard"/>
    <w:rsid w:val="00E31DBF"/>
    <w:pPr>
      <w:widowControl/>
    </w:pPr>
    <w:rPr>
      <w:rFonts w:eastAsia="Times New Roman" w:cs="Times New Roman"/>
      <w:szCs w:val="20"/>
      <w:lang w:bidi="ar-SA"/>
    </w:rPr>
  </w:style>
  <w:style w:type="paragraph" w:customStyle="1" w:styleId="Tekstpodstawowy21">
    <w:name w:val="Tekst podstawowy 21"/>
    <w:basedOn w:val="Normalny"/>
    <w:rsid w:val="00E31DBF"/>
    <w:pPr>
      <w:suppressAutoHyphens/>
      <w:spacing w:after="0" w:line="160" w:lineRule="atLeast"/>
      <w:jc w:val="center"/>
    </w:pPr>
    <w:rPr>
      <w:rFonts w:eastAsia="Times New Roman" w:cs="Tahoma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1/relationships/commentsExtended" Target="commentsExtended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theme" Target="theme/theme1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367CF-0527-4AD6-B379-D6B8F68F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24</cp:revision>
  <cp:lastPrinted>2023-10-24T11:51:00Z</cp:lastPrinted>
  <dcterms:created xsi:type="dcterms:W3CDTF">2023-10-19T13:16:00Z</dcterms:created>
  <dcterms:modified xsi:type="dcterms:W3CDTF">2023-10-24T12:20:00Z</dcterms:modified>
</cp:coreProperties>
</file>