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13AD0A03" w14:textId="71F066C1" w:rsidR="004818B2" w:rsidRDefault="004818B2" w:rsidP="004818B2">
      <w:pPr>
        <w:pBdr>
          <w:top w:val="single" w:sz="12" w:space="1" w:color="002060"/>
          <w:bottom w:val="single" w:sz="12" w:space="1" w:color="002060"/>
        </w:pBdr>
        <w:suppressAutoHyphens/>
        <w:spacing w:line="360" w:lineRule="auto"/>
        <w:jc w:val="both"/>
        <w:rPr>
          <w:rFonts w:ascii="Cambria" w:hAnsi="Cambria" w:cs="Calibri"/>
          <w:b/>
          <w:bCs/>
          <w:i/>
          <w:iCs/>
          <w:color w:val="002060"/>
        </w:rPr>
      </w:pPr>
      <w:bookmarkStart w:id="0" w:name="_Hlk33738793"/>
      <w:bookmarkStart w:id="1" w:name="_Hlk33738738"/>
      <w:r>
        <w:rPr>
          <w:rFonts w:ascii="Cambria" w:hAnsi="Cambria" w:cs="Calibri"/>
          <w:b/>
          <w:bCs/>
          <w:i/>
          <w:iCs/>
          <w:color w:val="002060"/>
        </w:rPr>
        <w:t>Załącznik nr 10 do SWZ</w:t>
      </w:r>
    </w:p>
    <w:p w14:paraId="7065DC92" w14:textId="77777777" w:rsidR="004818B2" w:rsidRPr="008C5D5D" w:rsidRDefault="004818B2" w:rsidP="004818B2">
      <w:pPr>
        <w:pBdr>
          <w:top w:val="single" w:sz="12" w:space="1" w:color="002060"/>
          <w:bottom w:val="single" w:sz="12" w:space="1" w:color="002060"/>
        </w:pBdr>
        <w:suppressAutoHyphens/>
        <w:spacing w:line="360" w:lineRule="auto"/>
        <w:jc w:val="both"/>
        <w:rPr>
          <w:rFonts w:ascii="Cambria" w:hAnsi="Cambria" w:cs="Calibri"/>
          <w:b/>
          <w:bCs/>
          <w:i/>
          <w:iCs/>
          <w:color w:val="002060"/>
        </w:rPr>
      </w:pPr>
      <w:r>
        <w:rPr>
          <w:rFonts w:ascii="Cambria" w:hAnsi="Cambria" w:cs="Calibri"/>
          <w:b/>
          <w:bCs/>
          <w:i/>
          <w:iCs/>
          <w:color w:val="002060"/>
        </w:rPr>
        <w:t>Wniosek o udostępnienie informacji poufnych</w:t>
      </w:r>
    </w:p>
    <w:p w14:paraId="0ECBB1D2" w14:textId="77777777" w:rsidR="004818B2" w:rsidRDefault="004818B2" w:rsidP="004818B2">
      <w:pPr>
        <w:widowControl w:val="0"/>
        <w:adjustRightInd w:val="0"/>
        <w:jc w:val="right"/>
        <w:textAlignment w:val="baseline"/>
        <w:rPr>
          <w:rFonts w:eastAsia="Calibri" w:cs="Arial"/>
          <w:i/>
        </w:rPr>
      </w:pPr>
    </w:p>
    <w:p w14:paraId="3771849B" w14:textId="77777777" w:rsidR="004818B2" w:rsidRPr="006638DE" w:rsidRDefault="004818B2" w:rsidP="004818B2">
      <w:pPr>
        <w:widowControl w:val="0"/>
        <w:adjustRightInd w:val="0"/>
        <w:spacing w:line="300" w:lineRule="exact"/>
        <w:ind w:hanging="851"/>
        <w:jc w:val="center"/>
        <w:textAlignment w:val="baseline"/>
        <w:rPr>
          <w:rFonts w:eastAsia="Calibri" w:cs="Arial"/>
          <w:b/>
        </w:rPr>
      </w:pPr>
    </w:p>
    <w:p w14:paraId="18F8F472" w14:textId="77777777" w:rsidR="004818B2" w:rsidRPr="006638DE" w:rsidRDefault="004818B2" w:rsidP="004818B2">
      <w:pPr>
        <w:widowControl w:val="0"/>
        <w:adjustRightInd w:val="0"/>
        <w:spacing w:line="300" w:lineRule="exact"/>
        <w:textAlignment w:val="baseline"/>
        <w:rPr>
          <w:rFonts w:eastAsia="Calibri" w:cs="Arial"/>
        </w:rPr>
      </w:pPr>
    </w:p>
    <w:p w14:paraId="21C66D7E" w14:textId="77777777" w:rsidR="004818B2" w:rsidRPr="00AD303D" w:rsidRDefault="004818B2" w:rsidP="004818B2">
      <w:pPr>
        <w:widowControl w:val="0"/>
        <w:adjustRightInd w:val="0"/>
        <w:spacing w:line="300" w:lineRule="exact"/>
        <w:textAlignment w:val="baseline"/>
        <w:rPr>
          <w:rFonts w:asciiTheme="majorHAnsi" w:eastAsia="Calibri" w:hAnsiTheme="majorHAnsi" w:cs="Arial"/>
          <w:sz w:val="22"/>
          <w:szCs w:val="22"/>
          <w:u w:val="single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>Ja niżej podpisany _________________________________________________________________</w:t>
      </w:r>
    </w:p>
    <w:p w14:paraId="54633777" w14:textId="77777777" w:rsidR="004818B2" w:rsidRPr="00AD303D" w:rsidRDefault="004818B2" w:rsidP="004818B2">
      <w:pPr>
        <w:widowControl w:val="0"/>
        <w:suppressAutoHyphens/>
        <w:adjustRightInd w:val="0"/>
        <w:spacing w:line="300" w:lineRule="exact"/>
        <w:ind w:left="3402"/>
        <w:contextualSpacing/>
        <w:jc w:val="both"/>
        <w:textAlignment w:val="baseline"/>
        <w:outlineLvl w:val="0"/>
        <w:rPr>
          <w:rFonts w:asciiTheme="majorHAnsi" w:hAnsiTheme="majorHAnsi" w:cs="Arial"/>
          <w:i/>
          <w:sz w:val="22"/>
          <w:szCs w:val="22"/>
        </w:rPr>
      </w:pPr>
      <w:r w:rsidRPr="00AD303D">
        <w:rPr>
          <w:rFonts w:asciiTheme="majorHAnsi" w:eastAsia="Calibri" w:hAnsiTheme="majorHAnsi" w:cs="Arial"/>
          <w:i/>
          <w:sz w:val="22"/>
          <w:szCs w:val="22"/>
        </w:rPr>
        <w:t>imię i nazwisko składającego wniosek</w:t>
      </w:r>
    </w:p>
    <w:p w14:paraId="7D53AF03" w14:textId="77777777" w:rsidR="004818B2" w:rsidRPr="00AD303D" w:rsidRDefault="004818B2" w:rsidP="004818B2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0E6DFDAE" w14:textId="77777777" w:rsidR="004818B2" w:rsidRPr="00AD303D" w:rsidRDefault="004818B2" w:rsidP="004818B2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>będąc uprawnionym do reprezentowania Wykonawcy:</w:t>
      </w:r>
    </w:p>
    <w:p w14:paraId="2CA9ABCB" w14:textId="77777777" w:rsidR="004818B2" w:rsidRPr="00AD303D" w:rsidRDefault="004818B2" w:rsidP="004818B2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04304B57" w14:textId="77777777" w:rsidR="004818B2" w:rsidRPr="00AD303D" w:rsidRDefault="004818B2" w:rsidP="004818B2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>_________________________________________________________________________________</w:t>
      </w:r>
    </w:p>
    <w:p w14:paraId="4BC6EBBF" w14:textId="77777777" w:rsidR="004818B2" w:rsidRPr="00AD303D" w:rsidRDefault="004818B2" w:rsidP="004818B2">
      <w:pPr>
        <w:widowControl w:val="0"/>
        <w:adjustRightInd w:val="0"/>
        <w:spacing w:line="300" w:lineRule="exact"/>
        <w:jc w:val="center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i/>
          <w:sz w:val="22"/>
          <w:szCs w:val="22"/>
        </w:rPr>
        <w:t>nazwa i siedziba Wykonawcy</w:t>
      </w:r>
    </w:p>
    <w:p w14:paraId="294EDF7F" w14:textId="77777777" w:rsidR="004818B2" w:rsidRPr="00AD303D" w:rsidRDefault="004818B2" w:rsidP="004818B2">
      <w:pPr>
        <w:widowControl w:val="0"/>
        <w:adjustRightInd w:val="0"/>
        <w:spacing w:line="300" w:lineRule="exact"/>
        <w:jc w:val="center"/>
        <w:textAlignment w:val="baseline"/>
        <w:rPr>
          <w:rFonts w:asciiTheme="majorHAnsi" w:eastAsia="Calibri" w:hAnsiTheme="majorHAnsi" w:cs="Arial"/>
          <w:b/>
          <w:bCs/>
          <w:sz w:val="22"/>
          <w:szCs w:val="22"/>
        </w:rPr>
      </w:pPr>
    </w:p>
    <w:p w14:paraId="51E0CE32" w14:textId="77777777" w:rsidR="004818B2" w:rsidRPr="00AD303D" w:rsidRDefault="004818B2" w:rsidP="004818B2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/>
          <w:bCs/>
          <w:iCs/>
          <w:sz w:val="22"/>
          <w:szCs w:val="22"/>
        </w:rPr>
      </w:pPr>
    </w:p>
    <w:p w14:paraId="385343CF" w14:textId="49272EEF" w:rsidR="004818B2" w:rsidRPr="00AD303D" w:rsidRDefault="004818B2" w:rsidP="004818B2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Cs/>
          <w:iCs/>
          <w:sz w:val="22"/>
          <w:szCs w:val="22"/>
        </w:rPr>
      </w:pPr>
      <w:r w:rsidRPr="00AD303D">
        <w:rPr>
          <w:rFonts w:asciiTheme="majorHAnsi" w:eastAsia="Calibri" w:hAnsiTheme="majorHAnsi" w:cs="Arial"/>
          <w:bCs/>
          <w:iCs/>
          <w:sz w:val="22"/>
          <w:szCs w:val="22"/>
        </w:rPr>
        <w:t xml:space="preserve">w postępowaniu o udzielenie zamówienia publicznego prowadzonym </w:t>
      </w:r>
      <w:r w:rsidRPr="00AD303D">
        <w:rPr>
          <w:rFonts w:asciiTheme="majorHAnsi" w:eastAsia="Calibri" w:hAnsiTheme="majorHAnsi" w:cs="Arial"/>
          <w:bCs/>
          <w:iCs/>
          <w:sz w:val="22"/>
          <w:szCs w:val="22"/>
        </w:rPr>
        <w:br/>
        <w:t xml:space="preserve">w trybie </w:t>
      </w:r>
      <w:r w:rsidR="004C0C45" w:rsidRPr="004C0C45">
        <w:rPr>
          <w:rFonts w:asciiTheme="majorHAnsi" w:eastAsia="Calibri" w:hAnsiTheme="majorHAnsi" w:cs="Arial"/>
          <w:bCs/>
          <w:iCs/>
          <w:sz w:val="22"/>
          <w:szCs w:val="22"/>
        </w:rPr>
        <w:t>podstawowym bez negocjacji</w:t>
      </w:r>
      <w:r w:rsidR="004C0C45">
        <w:rPr>
          <w:rFonts w:asciiTheme="majorHAnsi" w:eastAsia="Calibri" w:hAnsiTheme="majorHAnsi" w:cs="Arial"/>
          <w:bCs/>
          <w:iCs/>
          <w:sz w:val="22"/>
          <w:szCs w:val="22"/>
        </w:rPr>
        <w:t xml:space="preserve"> </w:t>
      </w:r>
      <w:r w:rsidRPr="00AD303D">
        <w:rPr>
          <w:rFonts w:asciiTheme="majorHAnsi" w:eastAsia="Calibri" w:hAnsiTheme="majorHAnsi" w:cs="Arial"/>
          <w:bCs/>
          <w:iCs/>
          <w:sz w:val="22"/>
          <w:szCs w:val="22"/>
        </w:rPr>
        <w:t>na:</w:t>
      </w:r>
    </w:p>
    <w:p w14:paraId="1FE539F3" w14:textId="77777777" w:rsidR="004818B2" w:rsidRPr="00AD303D" w:rsidRDefault="004818B2" w:rsidP="004818B2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/>
          <w:bCs/>
          <w:iCs/>
          <w:sz w:val="22"/>
          <w:szCs w:val="22"/>
        </w:rPr>
      </w:pPr>
      <w:r w:rsidRPr="00AD303D">
        <w:rPr>
          <w:rFonts w:asciiTheme="majorHAnsi" w:eastAsia="Calibri" w:hAnsiTheme="majorHAnsi" w:cs="Arial"/>
          <w:b/>
          <w:bCs/>
          <w:iCs/>
          <w:sz w:val="22"/>
          <w:szCs w:val="22"/>
        </w:rPr>
        <w:t xml:space="preserve">Ubezpieczenie mienia i odpowiedzialności cywilnej </w:t>
      </w:r>
    </w:p>
    <w:p w14:paraId="6D5D2866" w14:textId="37ECDEF8" w:rsidR="004818B2" w:rsidRPr="00AD303D" w:rsidRDefault="004818B2" w:rsidP="004818B2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/>
          <w:bCs/>
          <w:iCs/>
          <w:sz w:val="22"/>
          <w:szCs w:val="22"/>
        </w:rPr>
      </w:pPr>
      <w:r w:rsidRPr="00AD303D">
        <w:rPr>
          <w:rFonts w:asciiTheme="majorHAnsi" w:eastAsia="Calibri" w:hAnsiTheme="majorHAnsi" w:cs="Arial"/>
          <w:b/>
          <w:bCs/>
          <w:iCs/>
          <w:sz w:val="22"/>
          <w:szCs w:val="22"/>
        </w:rPr>
        <w:t>Olsztyńskiego Towarzystwa Budownictwa Społecznego Sp. z o.o.</w:t>
      </w:r>
    </w:p>
    <w:p w14:paraId="29E3C6D8" w14:textId="77777777" w:rsidR="004818B2" w:rsidRPr="00AD303D" w:rsidRDefault="004818B2" w:rsidP="004818B2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/>
          <w:bCs/>
          <w:iCs/>
          <w:sz w:val="22"/>
          <w:szCs w:val="22"/>
        </w:rPr>
      </w:pPr>
    </w:p>
    <w:p w14:paraId="225014A0" w14:textId="0016FFD3" w:rsidR="004818B2" w:rsidRPr="00AD303D" w:rsidRDefault="004818B2" w:rsidP="004818B2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/>
          <w:sz w:val="22"/>
          <w:szCs w:val="22"/>
        </w:rPr>
      </w:pPr>
      <w:r w:rsidRPr="00AD303D">
        <w:rPr>
          <w:rFonts w:asciiTheme="majorHAnsi" w:eastAsia="Calibri" w:hAnsiTheme="majorHAnsi" w:cs="Arial"/>
          <w:b/>
          <w:sz w:val="22"/>
          <w:szCs w:val="22"/>
        </w:rPr>
        <w:t xml:space="preserve">Znak sprawy: </w:t>
      </w:r>
      <w:r w:rsidR="00497F0F" w:rsidRPr="00497F0F">
        <w:rPr>
          <w:rFonts w:asciiTheme="majorHAnsi" w:eastAsia="Calibri" w:hAnsiTheme="majorHAnsi" w:cs="Arial"/>
          <w:b/>
          <w:sz w:val="22"/>
          <w:szCs w:val="22"/>
        </w:rPr>
        <w:t>10.21.P.DUJSP</w:t>
      </w:r>
    </w:p>
    <w:p w14:paraId="753414E4" w14:textId="77777777" w:rsidR="004818B2" w:rsidRPr="00AD303D" w:rsidRDefault="004818B2" w:rsidP="004818B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6A1255B4" w14:textId="5A1936A3" w:rsidR="004818B2" w:rsidRPr="00AD303D" w:rsidRDefault="004818B2" w:rsidP="004818B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 xml:space="preserve">niniejszym zwracam się z prośbą o udostępnienie treści załączników od 5 do </w:t>
      </w:r>
      <w:r w:rsidR="00497F0F">
        <w:rPr>
          <w:rFonts w:asciiTheme="majorHAnsi" w:eastAsia="Calibri" w:hAnsiTheme="majorHAnsi" w:cs="Arial"/>
          <w:sz w:val="22"/>
          <w:szCs w:val="22"/>
        </w:rPr>
        <w:t>9</w:t>
      </w:r>
      <w:r w:rsidRPr="00AD303D">
        <w:rPr>
          <w:rFonts w:asciiTheme="majorHAnsi" w:eastAsia="Calibri" w:hAnsiTheme="majorHAnsi" w:cs="Arial"/>
          <w:sz w:val="22"/>
          <w:szCs w:val="22"/>
        </w:rPr>
        <w:t xml:space="preserve"> do SWZ.</w:t>
      </w:r>
    </w:p>
    <w:p w14:paraId="5C6EC35D" w14:textId="77777777" w:rsidR="004818B2" w:rsidRPr="00AD303D" w:rsidRDefault="004818B2" w:rsidP="004818B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2049B2FC" w14:textId="26632179" w:rsidR="004818B2" w:rsidRPr="00AD303D" w:rsidRDefault="004818B2" w:rsidP="00B24628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 xml:space="preserve"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załącznikach nr od 5 do </w:t>
      </w:r>
      <w:r w:rsidR="00497F0F">
        <w:rPr>
          <w:rFonts w:asciiTheme="majorHAnsi" w:eastAsia="Calibri" w:hAnsiTheme="majorHAnsi" w:cs="Arial"/>
          <w:sz w:val="22"/>
          <w:szCs w:val="22"/>
        </w:rPr>
        <w:t>9</w:t>
      </w:r>
      <w:r w:rsidRPr="00AD303D">
        <w:rPr>
          <w:rFonts w:asciiTheme="majorHAnsi" w:eastAsia="Calibri" w:hAnsiTheme="majorHAnsi" w:cs="Arial"/>
          <w:sz w:val="22"/>
          <w:szCs w:val="22"/>
        </w:rPr>
        <w:t xml:space="preserve"> do SWZ w celach innych niż przygotowanie oferty.</w:t>
      </w:r>
    </w:p>
    <w:p w14:paraId="46642C1D" w14:textId="77777777" w:rsidR="004818B2" w:rsidRPr="00AD303D" w:rsidRDefault="004818B2" w:rsidP="00B24628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0BFD21B7" w14:textId="77777777" w:rsidR="004818B2" w:rsidRPr="00AD303D" w:rsidRDefault="004818B2" w:rsidP="00B24628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>Do wniosku załączam pełnomocnictwo do reprezentowania Wykonawcy w przedmiotowym postępowaniu.</w:t>
      </w:r>
    </w:p>
    <w:p w14:paraId="09032068" w14:textId="77777777" w:rsidR="004818B2" w:rsidRPr="00AD303D" w:rsidRDefault="004818B2" w:rsidP="00B24628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0"/>
          <w:szCs w:val="20"/>
        </w:rPr>
      </w:pPr>
    </w:p>
    <w:p w14:paraId="57FEEEBA" w14:textId="77777777" w:rsidR="004818B2" w:rsidRPr="00AD303D" w:rsidRDefault="004818B2" w:rsidP="004818B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eastAsia="Calibri" w:cs="Arial"/>
          <w:sz w:val="20"/>
          <w:szCs w:val="20"/>
        </w:rPr>
      </w:pPr>
    </w:p>
    <w:p w14:paraId="6A193135" w14:textId="77777777" w:rsidR="004818B2" w:rsidRPr="00AD303D" w:rsidRDefault="004818B2" w:rsidP="004818B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eastAsia="Calibri" w:cs="Arial"/>
          <w:sz w:val="20"/>
          <w:szCs w:val="20"/>
        </w:rPr>
      </w:pPr>
    </w:p>
    <w:p w14:paraId="63819DB6" w14:textId="77777777" w:rsidR="004818B2" w:rsidRPr="00AD303D" w:rsidRDefault="004818B2" w:rsidP="004818B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eastAsia="Calibri" w:cs="Arial"/>
          <w:sz w:val="20"/>
          <w:szCs w:val="20"/>
        </w:rPr>
      </w:pPr>
    </w:p>
    <w:p w14:paraId="7E8C38B0" w14:textId="77777777" w:rsidR="004818B2" w:rsidRPr="00AD303D" w:rsidRDefault="004818B2" w:rsidP="004818B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eastAsia="Calibri" w:cs="Arial"/>
          <w:sz w:val="20"/>
          <w:szCs w:val="20"/>
        </w:rPr>
      </w:pPr>
    </w:p>
    <w:p w14:paraId="6467B584" w14:textId="77777777" w:rsidR="004818B2" w:rsidRPr="00AD303D" w:rsidRDefault="004818B2" w:rsidP="004818B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eastAsia="Calibri" w:cs="Arial"/>
          <w:sz w:val="20"/>
          <w:szCs w:val="20"/>
        </w:rPr>
      </w:pPr>
    </w:p>
    <w:p w14:paraId="79AB7346" w14:textId="77777777" w:rsidR="004818B2" w:rsidRPr="00AD303D" w:rsidRDefault="004818B2" w:rsidP="004818B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eastAsia="Calibri" w:cs="Arial"/>
          <w:sz w:val="20"/>
          <w:szCs w:val="20"/>
        </w:rPr>
      </w:pPr>
    </w:p>
    <w:p w14:paraId="41723AF7" w14:textId="77777777" w:rsidR="004818B2" w:rsidRPr="00AD303D" w:rsidRDefault="004818B2" w:rsidP="004818B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eastAsia="Calibri" w:cs="Arial"/>
          <w:sz w:val="20"/>
          <w:szCs w:val="20"/>
        </w:rPr>
      </w:pPr>
    </w:p>
    <w:p w14:paraId="564CFD5B" w14:textId="77777777" w:rsidR="004818B2" w:rsidRPr="00AD303D" w:rsidRDefault="004818B2" w:rsidP="004818B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eastAsia="Calibri" w:cs="Arial"/>
          <w:sz w:val="20"/>
          <w:szCs w:val="20"/>
        </w:rPr>
      </w:pPr>
    </w:p>
    <w:p w14:paraId="62A06DEA" w14:textId="77777777" w:rsidR="004818B2" w:rsidRPr="00AD303D" w:rsidRDefault="004818B2" w:rsidP="004818B2">
      <w:pPr>
        <w:widowControl w:val="0"/>
        <w:tabs>
          <w:tab w:val="left" w:pos="4962"/>
        </w:tabs>
        <w:suppressAutoHyphens/>
        <w:adjustRightInd w:val="0"/>
        <w:spacing w:line="300" w:lineRule="exact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AD303D">
        <w:rPr>
          <w:rFonts w:asciiTheme="majorHAnsi" w:eastAsia="Calibri" w:hAnsiTheme="majorHAnsi" w:cs="Arial"/>
          <w:sz w:val="20"/>
          <w:szCs w:val="20"/>
        </w:rPr>
        <w:t>______________________</w:t>
      </w:r>
      <w:r w:rsidRPr="00AD303D">
        <w:rPr>
          <w:rFonts w:asciiTheme="majorHAnsi" w:eastAsia="Calibri" w:hAnsiTheme="majorHAnsi" w:cs="Arial"/>
          <w:sz w:val="20"/>
          <w:szCs w:val="20"/>
        </w:rPr>
        <w:tab/>
        <w:t>_____________________________</w:t>
      </w:r>
    </w:p>
    <w:p w14:paraId="3FA58C64" w14:textId="77777777" w:rsidR="004818B2" w:rsidRPr="00AD303D" w:rsidRDefault="004818B2" w:rsidP="004818B2">
      <w:pPr>
        <w:widowControl w:val="0"/>
        <w:tabs>
          <w:tab w:val="left" w:pos="142"/>
        </w:tabs>
        <w:adjustRightInd w:val="0"/>
        <w:ind w:left="142"/>
        <w:contextualSpacing/>
        <w:jc w:val="both"/>
        <w:textAlignment w:val="baseline"/>
        <w:rPr>
          <w:rFonts w:asciiTheme="majorHAnsi" w:eastAsia="Calibri" w:hAnsiTheme="majorHAnsi" w:cs="Arial"/>
          <w:i/>
          <w:sz w:val="20"/>
          <w:szCs w:val="20"/>
        </w:rPr>
      </w:pPr>
      <w:r w:rsidRPr="00AD303D">
        <w:rPr>
          <w:rFonts w:asciiTheme="majorHAnsi" w:eastAsia="Calibri" w:hAnsiTheme="majorHAnsi" w:cs="Arial"/>
          <w:i/>
          <w:iCs/>
          <w:sz w:val="20"/>
          <w:szCs w:val="20"/>
        </w:rPr>
        <w:t>miejscowość, data</w:t>
      </w:r>
      <w:r w:rsidRPr="00AD303D">
        <w:rPr>
          <w:rFonts w:asciiTheme="majorHAnsi" w:eastAsia="Calibri" w:hAnsiTheme="majorHAnsi" w:cs="Arial"/>
          <w:i/>
          <w:iCs/>
          <w:sz w:val="20"/>
          <w:szCs w:val="20"/>
        </w:rPr>
        <w:tab/>
      </w:r>
      <w:r w:rsidRPr="00AD303D">
        <w:rPr>
          <w:rFonts w:asciiTheme="majorHAnsi" w:eastAsia="Calibri" w:hAnsiTheme="majorHAnsi" w:cs="Arial"/>
          <w:i/>
          <w:iCs/>
          <w:sz w:val="20"/>
          <w:szCs w:val="20"/>
        </w:rPr>
        <w:tab/>
      </w:r>
      <w:r w:rsidRPr="00AD303D">
        <w:rPr>
          <w:rFonts w:asciiTheme="majorHAnsi" w:eastAsia="Calibri" w:hAnsiTheme="majorHAnsi" w:cs="Arial"/>
          <w:i/>
          <w:iCs/>
          <w:sz w:val="20"/>
          <w:szCs w:val="20"/>
        </w:rPr>
        <w:tab/>
      </w:r>
      <w:r w:rsidRPr="00AD303D">
        <w:rPr>
          <w:rFonts w:asciiTheme="majorHAnsi" w:eastAsia="Calibri" w:hAnsiTheme="majorHAnsi" w:cs="Arial"/>
          <w:i/>
          <w:iCs/>
          <w:sz w:val="20"/>
          <w:szCs w:val="20"/>
        </w:rPr>
        <w:tab/>
      </w:r>
      <w:r w:rsidRPr="00AD303D">
        <w:rPr>
          <w:rFonts w:asciiTheme="majorHAnsi" w:eastAsia="Calibri" w:hAnsiTheme="majorHAnsi" w:cs="Arial"/>
          <w:i/>
          <w:iCs/>
          <w:sz w:val="20"/>
          <w:szCs w:val="20"/>
        </w:rPr>
        <w:tab/>
      </w:r>
      <w:r w:rsidRPr="00AD303D">
        <w:rPr>
          <w:rFonts w:asciiTheme="majorHAnsi" w:eastAsia="Calibri" w:hAnsiTheme="majorHAnsi" w:cs="Arial"/>
          <w:i/>
          <w:sz w:val="20"/>
          <w:szCs w:val="20"/>
        </w:rPr>
        <w:t>podpis osoby składającej oświadczenie</w:t>
      </w:r>
    </w:p>
    <w:p w14:paraId="4D079EC3" w14:textId="77777777" w:rsidR="004818B2" w:rsidRPr="006638DE" w:rsidRDefault="004818B2" w:rsidP="004818B2">
      <w:pPr>
        <w:widowControl w:val="0"/>
        <w:tabs>
          <w:tab w:val="left" w:pos="4962"/>
        </w:tabs>
        <w:adjustRightInd w:val="0"/>
        <w:jc w:val="both"/>
        <w:textAlignment w:val="baseline"/>
        <w:rPr>
          <w:rFonts w:eastAsia="Calibri" w:cs="Arial"/>
          <w:iCs/>
        </w:rPr>
      </w:pPr>
    </w:p>
    <w:bookmarkEnd w:id="0"/>
    <w:bookmarkEnd w:id="1"/>
    <w:p w14:paraId="4281E996" w14:textId="77777777" w:rsidR="000420EE" w:rsidRDefault="000420EE" w:rsidP="00204EE1">
      <w:pPr>
        <w:suppressAutoHyphens/>
        <w:spacing w:after="120" w:line="276" w:lineRule="auto"/>
        <w:rPr>
          <w:rFonts w:asciiTheme="majorHAnsi" w:hAnsiTheme="majorHAnsi"/>
          <w:b/>
          <w:iCs/>
          <w:color w:val="002060"/>
          <w:sz w:val="22"/>
          <w:szCs w:val="22"/>
        </w:rPr>
      </w:pPr>
    </w:p>
    <w:sectPr w:rsidR="000420EE" w:rsidSect="00204EE1">
      <w:footerReference w:type="default" r:id="rId8"/>
      <w:pgSz w:w="11906" w:h="16838"/>
      <w:pgMar w:top="1247" w:right="1134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D811" w14:textId="77777777" w:rsidR="005342CD" w:rsidRDefault="005342CD">
      <w:r>
        <w:separator/>
      </w:r>
    </w:p>
  </w:endnote>
  <w:endnote w:type="continuationSeparator" w:id="0">
    <w:p w14:paraId="37249E1D" w14:textId="77777777" w:rsidR="005342CD" w:rsidRDefault="005342CD">
      <w:r>
        <w:continuationSeparator/>
      </w:r>
    </w:p>
  </w:endnote>
  <w:endnote w:type="continuationNotice" w:id="1">
    <w:p w14:paraId="35519F5B" w14:textId="77777777" w:rsidR="005342CD" w:rsidRDefault="00534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DCCB" w14:textId="77777777" w:rsidR="007A7696" w:rsidRPr="00645119" w:rsidRDefault="007A7696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327C" w14:textId="77777777" w:rsidR="005342CD" w:rsidRDefault="005342CD">
      <w:r>
        <w:separator/>
      </w:r>
    </w:p>
  </w:footnote>
  <w:footnote w:type="continuationSeparator" w:id="0">
    <w:p w14:paraId="446E01C7" w14:textId="77777777" w:rsidR="005342CD" w:rsidRDefault="005342CD">
      <w:r>
        <w:continuationSeparator/>
      </w:r>
    </w:p>
  </w:footnote>
  <w:footnote w:type="continuationNotice" w:id="1">
    <w:p w14:paraId="00080596" w14:textId="77777777" w:rsidR="005342CD" w:rsidRDefault="005342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2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8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6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7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3F769FF"/>
    <w:multiLevelType w:val="hybridMultilevel"/>
    <w:tmpl w:val="F1CE1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3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2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3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4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8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4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1"/>
  </w:num>
  <w:num w:numId="2">
    <w:abstractNumId w:val="132"/>
  </w:num>
  <w:num w:numId="3">
    <w:abstractNumId w:val="92"/>
  </w:num>
  <w:num w:numId="4">
    <w:abstractNumId w:val="124"/>
  </w:num>
  <w:num w:numId="5">
    <w:abstractNumId w:val="85"/>
  </w:num>
  <w:num w:numId="6">
    <w:abstractNumId w:val="62"/>
  </w:num>
  <w:num w:numId="7">
    <w:abstractNumId w:val="181"/>
  </w:num>
  <w:num w:numId="8">
    <w:abstractNumId w:val="168"/>
  </w:num>
  <w:num w:numId="9">
    <w:abstractNumId w:val="140"/>
  </w:num>
  <w:num w:numId="10">
    <w:abstractNumId w:val="64"/>
  </w:num>
  <w:num w:numId="11">
    <w:abstractNumId w:val="57"/>
  </w:num>
  <w:num w:numId="12">
    <w:abstractNumId w:val="197"/>
  </w:num>
  <w:num w:numId="13">
    <w:abstractNumId w:val="120"/>
  </w:num>
  <w:num w:numId="14">
    <w:abstractNumId w:val="191"/>
  </w:num>
  <w:num w:numId="15">
    <w:abstractNumId w:val="59"/>
  </w:num>
  <w:num w:numId="16">
    <w:abstractNumId w:val="1"/>
  </w:num>
  <w:num w:numId="17">
    <w:abstractNumId w:val="0"/>
  </w:num>
  <w:num w:numId="18">
    <w:abstractNumId w:val="179"/>
  </w:num>
  <w:num w:numId="19">
    <w:abstractNumId w:val="73"/>
  </w:num>
  <w:num w:numId="20">
    <w:abstractNumId w:val="113"/>
  </w:num>
  <w:num w:numId="21">
    <w:abstractNumId w:val="185"/>
  </w:num>
  <w:num w:numId="22">
    <w:abstractNumId w:val="105"/>
  </w:num>
  <w:num w:numId="23">
    <w:abstractNumId w:val="16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5"/>
  </w:num>
  <w:num w:numId="26">
    <w:abstractNumId w:val="130"/>
  </w:num>
  <w:num w:numId="27">
    <w:abstractNumId w:val="160"/>
  </w:num>
  <w:num w:numId="28">
    <w:abstractNumId w:val="129"/>
  </w:num>
  <w:num w:numId="29">
    <w:abstractNumId w:val="86"/>
  </w:num>
  <w:num w:numId="30">
    <w:abstractNumId w:val="121"/>
  </w:num>
  <w:num w:numId="31">
    <w:abstractNumId w:val="180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7"/>
  </w:num>
  <w:num w:numId="35">
    <w:abstractNumId w:val="100"/>
  </w:num>
  <w:num w:numId="36">
    <w:abstractNumId w:val="72"/>
  </w:num>
  <w:num w:numId="37">
    <w:abstractNumId w:val="134"/>
  </w:num>
  <w:num w:numId="38">
    <w:abstractNumId w:val="81"/>
  </w:num>
  <w:num w:numId="39">
    <w:abstractNumId w:val="40"/>
  </w:num>
  <w:num w:numId="40">
    <w:abstractNumId w:val="143"/>
  </w:num>
  <w:num w:numId="41">
    <w:abstractNumId w:val="170"/>
  </w:num>
  <w:num w:numId="42">
    <w:abstractNumId w:val="201"/>
  </w:num>
  <w:num w:numId="43">
    <w:abstractNumId w:val="127"/>
  </w:num>
  <w:num w:numId="44">
    <w:abstractNumId w:val="186"/>
  </w:num>
  <w:num w:numId="45">
    <w:abstractNumId w:val="67"/>
  </w:num>
  <w:num w:numId="46">
    <w:abstractNumId w:val="114"/>
  </w:num>
  <w:num w:numId="47">
    <w:abstractNumId w:val="163"/>
  </w:num>
  <w:num w:numId="48">
    <w:abstractNumId w:val="177"/>
  </w:num>
  <w:num w:numId="49">
    <w:abstractNumId w:val="126"/>
  </w:num>
  <w:num w:numId="50">
    <w:abstractNumId w:val="108"/>
  </w:num>
  <w:num w:numId="51">
    <w:abstractNumId w:val="148"/>
  </w:num>
  <w:num w:numId="52">
    <w:abstractNumId w:val="135"/>
  </w:num>
  <w:num w:numId="53">
    <w:abstractNumId w:val="79"/>
  </w:num>
  <w:num w:numId="54">
    <w:abstractNumId w:val="176"/>
  </w:num>
  <w:num w:numId="55">
    <w:abstractNumId w:val="43"/>
  </w:num>
  <w:num w:numId="56">
    <w:abstractNumId w:val="55"/>
  </w:num>
  <w:num w:numId="57">
    <w:abstractNumId w:val="152"/>
  </w:num>
  <w:num w:numId="58">
    <w:abstractNumId w:val="117"/>
  </w:num>
  <w:num w:numId="59">
    <w:abstractNumId w:val="141"/>
  </w:num>
  <w:num w:numId="60">
    <w:abstractNumId w:val="167"/>
  </w:num>
  <w:num w:numId="61">
    <w:abstractNumId w:val="83"/>
  </w:num>
  <w:num w:numId="62">
    <w:abstractNumId w:val="161"/>
  </w:num>
  <w:num w:numId="63">
    <w:abstractNumId w:val="89"/>
  </w:num>
  <w:num w:numId="64">
    <w:abstractNumId w:val="156"/>
  </w:num>
  <w:num w:numId="65">
    <w:abstractNumId w:val="131"/>
  </w:num>
  <w:num w:numId="66">
    <w:abstractNumId w:val="66"/>
  </w:num>
  <w:num w:numId="67">
    <w:abstractNumId w:val="39"/>
  </w:num>
  <w:num w:numId="68">
    <w:abstractNumId w:val="50"/>
  </w:num>
  <w:num w:numId="6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189"/>
  </w:num>
  <w:num w:numId="72">
    <w:abstractNumId w:val="44"/>
  </w:num>
  <w:num w:numId="73">
    <w:abstractNumId w:val="145"/>
  </w:num>
  <w:num w:numId="74">
    <w:abstractNumId w:val="137"/>
  </w:num>
  <w:num w:numId="75">
    <w:abstractNumId w:val="202"/>
  </w:num>
  <w:num w:numId="76">
    <w:abstractNumId w:val="78"/>
  </w:num>
  <w:num w:numId="77">
    <w:abstractNumId w:val="194"/>
  </w:num>
  <w:num w:numId="78">
    <w:abstractNumId w:val="60"/>
  </w:num>
  <w:num w:numId="79">
    <w:abstractNumId w:val="68"/>
  </w:num>
  <w:num w:numId="80">
    <w:abstractNumId w:val="71"/>
  </w:num>
  <w:num w:numId="81">
    <w:abstractNumId w:val="153"/>
  </w:num>
  <w:num w:numId="82">
    <w:abstractNumId w:val="159"/>
  </w:num>
  <w:num w:numId="83">
    <w:abstractNumId w:val="164"/>
  </w:num>
  <w:num w:numId="84">
    <w:abstractNumId w:val="110"/>
  </w:num>
  <w:num w:numId="85">
    <w:abstractNumId w:val="195"/>
  </w:num>
  <w:num w:numId="86">
    <w:abstractNumId w:val="106"/>
  </w:num>
  <w:num w:numId="87">
    <w:abstractNumId w:val="97"/>
  </w:num>
  <w:num w:numId="88">
    <w:abstractNumId w:val="165"/>
  </w:num>
  <w:num w:numId="89">
    <w:abstractNumId w:val="199"/>
  </w:num>
  <w:num w:numId="90">
    <w:abstractNumId w:val="65"/>
  </w:num>
  <w:num w:numId="91">
    <w:abstractNumId w:val="42"/>
  </w:num>
  <w:num w:numId="92">
    <w:abstractNumId w:val="196"/>
  </w:num>
  <w:num w:numId="93">
    <w:abstractNumId w:val="93"/>
  </w:num>
  <w:num w:numId="94">
    <w:abstractNumId w:val="172"/>
  </w:num>
  <w:num w:numId="95">
    <w:abstractNumId w:val="136"/>
  </w:num>
  <w:num w:numId="96">
    <w:abstractNumId w:val="178"/>
  </w:num>
  <w:num w:numId="97">
    <w:abstractNumId w:val="139"/>
  </w:num>
  <w:num w:numId="98">
    <w:abstractNumId w:val="47"/>
  </w:num>
  <w:num w:numId="99">
    <w:abstractNumId w:val="188"/>
  </w:num>
  <w:num w:numId="100">
    <w:abstractNumId w:val="169"/>
  </w:num>
  <w:num w:numId="101">
    <w:abstractNumId w:val="75"/>
  </w:num>
  <w:num w:numId="102">
    <w:abstractNumId w:val="184"/>
  </w:num>
  <w:num w:numId="103">
    <w:abstractNumId w:val="70"/>
  </w:num>
  <w:num w:numId="104">
    <w:abstractNumId w:val="162"/>
  </w:num>
  <w:num w:numId="105">
    <w:abstractNumId w:val="45"/>
  </w:num>
  <w:num w:numId="106">
    <w:abstractNumId w:val="198"/>
  </w:num>
  <w:num w:numId="107">
    <w:abstractNumId w:val="53"/>
  </w:num>
  <w:num w:numId="108">
    <w:abstractNumId w:val="133"/>
  </w:num>
  <w:num w:numId="109">
    <w:abstractNumId w:val="54"/>
  </w:num>
  <w:num w:numId="110">
    <w:abstractNumId w:val="52"/>
  </w:num>
  <w:num w:numId="111">
    <w:abstractNumId w:val="96"/>
  </w:num>
  <w:num w:numId="112">
    <w:abstractNumId w:val="200"/>
  </w:num>
  <w:num w:numId="113">
    <w:abstractNumId w:val="102"/>
  </w:num>
  <w:num w:numId="114">
    <w:abstractNumId w:val="49"/>
  </w:num>
  <w:num w:numId="115">
    <w:abstractNumId w:val="48"/>
  </w:num>
  <w:num w:numId="116">
    <w:abstractNumId w:val="99"/>
  </w:num>
  <w:num w:numId="117">
    <w:abstractNumId w:val="76"/>
  </w:num>
  <w:num w:numId="118">
    <w:abstractNumId w:val="123"/>
  </w:num>
  <w:num w:numId="119">
    <w:abstractNumId w:val="122"/>
  </w:num>
  <w:num w:numId="120">
    <w:abstractNumId w:val="103"/>
  </w:num>
  <w:num w:numId="121">
    <w:abstractNumId w:val="128"/>
  </w:num>
  <w:num w:numId="122">
    <w:abstractNumId w:val="138"/>
  </w:num>
  <w:num w:numId="12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2"/>
  </w:num>
  <w:num w:numId="126">
    <w:abstractNumId w:val="58"/>
  </w:num>
  <w:num w:numId="127">
    <w:abstractNumId w:val="193"/>
  </w:num>
  <w:num w:numId="128">
    <w:abstractNumId w:val="87"/>
  </w:num>
  <w:num w:numId="129">
    <w:abstractNumId w:val="183"/>
  </w:num>
  <w:num w:numId="130">
    <w:abstractNumId w:val="90"/>
  </w:num>
  <w:num w:numId="131">
    <w:abstractNumId w:val="116"/>
  </w:num>
  <w:num w:numId="132">
    <w:abstractNumId w:val="173"/>
  </w:num>
  <w:num w:numId="133">
    <w:abstractNumId w:val="74"/>
  </w:num>
  <w:num w:numId="1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1"/>
  </w:num>
  <w:num w:numId="136">
    <w:abstractNumId w:val="77"/>
  </w:num>
  <w:num w:numId="13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0"/>
  </w:num>
  <w:num w:numId="141">
    <w:abstractNumId w:val="125"/>
  </w:num>
  <w:num w:numId="142">
    <w:abstractNumId w:val="112"/>
  </w:num>
  <w:num w:numId="143">
    <w:abstractNumId w:val="109"/>
  </w:num>
  <w:num w:numId="144">
    <w:abstractNumId w:val="46"/>
  </w:num>
  <w:num w:numId="145">
    <w:abstractNumId w:val="56"/>
  </w:num>
  <w:num w:numId="146">
    <w:abstractNumId w:val="101"/>
  </w:num>
  <w:num w:numId="147">
    <w:abstractNumId w:val="158"/>
  </w:num>
  <w:num w:numId="148">
    <w:abstractNumId w:val="98"/>
  </w:num>
  <w:num w:numId="149">
    <w:abstractNumId w:val="111"/>
  </w:num>
  <w:num w:numId="150">
    <w:abstractNumId w:val="104"/>
  </w:num>
  <w:num w:numId="151">
    <w:abstractNumId w:val="118"/>
  </w:num>
  <w:num w:numId="152">
    <w:abstractNumId w:val="182"/>
  </w:num>
  <w:num w:numId="153">
    <w:abstractNumId w:val="149"/>
  </w:num>
  <w:num w:numId="154">
    <w:abstractNumId w:val="175"/>
  </w:num>
  <w:num w:numId="155">
    <w:abstractNumId w:val="151"/>
  </w:num>
  <w:num w:numId="156">
    <w:abstractNumId w:val="82"/>
  </w:num>
  <w:num w:numId="157">
    <w:abstractNumId w:val="147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396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0EE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55B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422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4EE1"/>
    <w:rsid w:val="0020504E"/>
    <w:rsid w:val="0020521E"/>
    <w:rsid w:val="002052FF"/>
    <w:rsid w:val="002055B5"/>
    <w:rsid w:val="0020584A"/>
    <w:rsid w:val="00205B46"/>
    <w:rsid w:val="002062CA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523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3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B75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245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D88"/>
    <w:rsid w:val="00386E18"/>
    <w:rsid w:val="00387413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569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9C2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B2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97F0F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4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B04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2CD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42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4DE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36A1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3F8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922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69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B91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6FCA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3B4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8B5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ED3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33E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74B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8B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44F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160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3D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D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0D94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628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688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1EC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30C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221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AEF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6F3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2CE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CD3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47B9F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1CDB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77E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293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AD2"/>
    <w:rsid w:val="00F44C51"/>
    <w:rsid w:val="00F44DE6"/>
    <w:rsid w:val="00F44F97"/>
    <w:rsid w:val="00F4551E"/>
    <w:rsid w:val="00F45AB1"/>
    <w:rsid w:val="00F45BA5"/>
    <w:rsid w:val="00F45E48"/>
    <w:rsid w:val="00F45E96"/>
    <w:rsid w:val="00F465FF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6D4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1F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CC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461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7E6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11111151">
    <w:name w:val="1 / 1.1 / 1.1.151"/>
    <w:rsid w:val="000420EE"/>
  </w:style>
  <w:style w:type="numbering" w:customStyle="1" w:styleId="11111111">
    <w:name w:val="1 / 1.1 / 1.1.111"/>
    <w:rsid w:val="000420EE"/>
  </w:style>
  <w:style w:type="numbering" w:customStyle="1" w:styleId="Styl21">
    <w:name w:val="Styl21"/>
    <w:rsid w:val="000420EE"/>
  </w:style>
  <w:style w:type="numbering" w:customStyle="1" w:styleId="NBPpunktoryobrazkowe1">
    <w:name w:val="NBP punktory obrazkowe1"/>
    <w:rsid w:val="000420EE"/>
  </w:style>
  <w:style w:type="numbering" w:customStyle="1" w:styleId="NBPpunktorynumeryczne1">
    <w:name w:val="NBP punktory numeryczne1"/>
    <w:rsid w:val="000420EE"/>
  </w:style>
  <w:style w:type="numbering" w:customStyle="1" w:styleId="StylStylPunktowane11ptPogrubienieKonspektynumerowaneTim2">
    <w:name w:val="Styl Styl Punktowane 11 pt Pogrubienie + Konspekty numerowane Tim...2"/>
    <w:rsid w:val="000420EE"/>
  </w:style>
  <w:style w:type="numbering" w:customStyle="1" w:styleId="StylStylPunktowane11ptPogrubienieKonspektynumerowaneTim11">
    <w:name w:val="Styl Styl Punktowane 11 pt Pogrubienie + Konspekty numerowane Tim...11"/>
    <w:rsid w:val="000420EE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0420EE"/>
  </w:style>
  <w:style w:type="numbering" w:customStyle="1" w:styleId="WW8Num211">
    <w:name w:val="WW8Num211"/>
    <w:rsid w:val="0004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C668-F151-459E-8DAF-AA36B44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3</cp:revision>
  <cp:lastPrinted>2021-03-10T14:51:00Z</cp:lastPrinted>
  <dcterms:created xsi:type="dcterms:W3CDTF">2021-05-27T07:16:00Z</dcterms:created>
  <dcterms:modified xsi:type="dcterms:W3CDTF">2021-05-27T07:17:00Z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