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412E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75706224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7371F696" w14:textId="0846AAAA"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D1F4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sprawy: </w:t>
      </w:r>
      <w:r w:rsidR="009E040C" w:rsidRPr="00AD1F4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DA.260.0</w:t>
      </w:r>
      <w:r w:rsidR="00AD1F47" w:rsidRPr="00AD1F4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9E040C" w:rsidRPr="00AD1F4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</w:p>
    <w:p w14:paraId="760DCDE7" w14:textId="77777777"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AA1090A" w14:textId="1C743B0D"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DB06D2" w:rsidRPr="00DB06D2">
        <w:t xml:space="preserve"> </w:t>
      </w:r>
      <w:r w:rsidR="00DB06D2" w:rsidRPr="00DB06D2">
        <w:rPr>
          <w:rFonts w:ascii="Arial" w:hAnsi="Arial" w:cs="Arial"/>
          <w:b w:val="0"/>
          <w:bCs w:val="0"/>
          <w:sz w:val="22"/>
          <w:szCs w:val="22"/>
          <w:lang w:val="pl-PL"/>
        </w:rPr>
        <w:t>w postępowaniu na</w:t>
      </w:r>
      <w:r w:rsidR="009E040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m</w:t>
      </w:r>
      <w:r w:rsidR="009E040C" w:rsidRPr="009E040C">
        <w:rPr>
          <w:rFonts w:ascii="Arial" w:hAnsi="Arial" w:cs="Arial"/>
          <w:b w:val="0"/>
          <w:bCs w:val="0"/>
          <w:sz w:val="22"/>
          <w:szCs w:val="22"/>
          <w:lang w:val="pl-PL"/>
        </w:rPr>
        <w:t>odernizacj</w:t>
      </w:r>
      <w:r w:rsidR="009E040C">
        <w:rPr>
          <w:rFonts w:ascii="Arial" w:hAnsi="Arial" w:cs="Arial"/>
          <w:b w:val="0"/>
          <w:bCs w:val="0"/>
          <w:sz w:val="22"/>
          <w:szCs w:val="22"/>
          <w:lang w:val="pl-PL"/>
        </w:rPr>
        <w:t>ę</w:t>
      </w:r>
      <w:r w:rsidR="009E040C" w:rsidRPr="009E040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pomieszczeń filii pn.: Nowoczesna strefa kultury – biblioteka na oś. Szwederowo (program BBO)</w:t>
      </w:r>
    </w:p>
    <w:p w14:paraId="5EE46A52" w14:textId="77777777"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7BCFB3A3" w14:textId="77777777"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14:paraId="6A2B6AF9" w14:textId="77777777"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14:paraId="1EB3CEEA" w14:textId="77777777"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14:paraId="7315B588" w14:textId="77777777"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14:paraId="22E20A09" w14:textId="77777777"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54A7B6D6" w14:textId="77777777"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411E1917" w14:textId="77777777"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3AB57008" w14:textId="77777777"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5D97B33A" w14:textId="77777777"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1FC3AD7C" w14:textId="77777777"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25AA" w14:textId="77777777" w:rsidR="00EA58DB" w:rsidRDefault="00EA58DB" w:rsidP="00C63813">
      <w:r>
        <w:separator/>
      </w:r>
    </w:p>
  </w:endnote>
  <w:endnote w:type="continuationSeparator" w:id="0">
    <w:p w14:paraId="417D401E" w14:textId="77777777" w:rsidR="00EA58DB" w:rsidRDefault="00EA58D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DA78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1285208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A724" w14:textId="77777777" w:rsidR="00C51FF7" w:rsidRDefault="00C51FF7">
    <w:pPr>
      <w:pStyle w:val="Stopka"/>
      <w:jc w:val="right"/>
    </w:pPr>
  </w:p>
  <w:p w14:paraId="227BE07A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E953" w14:textId="77777777" w:rsidR="00EA58DB" w:rsidRDefault="00EA58DB" w:rsidP="00C63813">
      <w:r>
        <w:separator/>
      </w:r>
    </w:p>
  </w:footnote>
  <w:footnote w:type="continuationSeparator" w:id="0">
    <w:p w14:paraId="5C89E8F6" w14:textId="77777777" w:rsidR="00EA58DB" w:rsidRDefault="00EA58D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0DE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25B9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6B9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25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0C81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518B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040C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39A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77AFC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D1F47"/>
    <w:rsid w:val="00AE1E8E"/>
    <w:rsid w:val="00AE4026"/>
    <w:rsid w:val="00AE7949"/>
    <w:rsid w:val="00AF050D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A2EBF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57D76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06D2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58DB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19A3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1D410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user1</cp:lastModifiedBy>
  <cp:revision>31</cp:revision>
  <cp:lastPrinted>2024-02-26T12:45:00Z</cp:lastPrinted>
  <dcterms:created xsi:type="dcterms:W3CDTF">2022-02-10T09:09:00Z</dcterms:created>
  <dcterms:modified xsi:type="dcterms:W3CDTF">2024-08-23T12:54:00Z</dcterms:modified>
</cp:coreProperties>
</file>