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5CB9CBFA" w:rsidR="005B7DA8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</w:t>
      </w:r>
      <w:r w:rsidR="00357BE8">
        <w:rPr>
          <w:rFonts w:ascii="Arial" w:eastAsia="Arial" w:hAnsi="Arial" w:cs="Arial"/>
          <w:b/>
          <w:bCs/>
          <w:noProof/>
          <w:color w:val="0070C0"/>
        </w:rPr>
        <w:t>8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/U/22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8644E5D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19BB" w:rsidRPr="00AE65D9">
        <w:rPr>
          <w:rFonts w:ascii="Arial" w:hAnsi="Arial" w:cs="Arial"/>
          <w:b/>
          <w:bCs/>
          <w:color w:val="0070C0"/>
        </w:rPr>
        <w:br/>
        <w:t xml:space="preserve">i </w:t>
      </w:r>
      <w:r w:rsidR="002E7B34" w:rsidRPr="00AE65D9">
        <w:rPr>
          <w:rFonts w:ascii="Arial" w:hAnsi="Arial" w:cs="Arial"/>
          <w:b/>
          <w:bCs/>
          <w:color w:val="0070C0"/>
        </w:rPr>
        <w:t>spełnianiu warunków udziału w postępowaniu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7641D538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A54FA7">
        <w:rPr>
          <w:rFonts w:ascii="Arial" w:hAnsi="Arial" w:cs="Arial"/>
          <w:b/>
          <w:bCs/>
        </w:rPr>
        <w:t xml:space="preserve">Świadczenie usług telefonii stacjonarnej i </w:t>
      </w:r>
      <w:proofErr w:type="spellStart"/>
      <w:r w:rsidR="00A54FA7">
        <w:rPr>
          <w:rFonts w:ascii="Arial" w:hAnsi="Arial" w:cs="Arial"/>
          <w:b/>
          <w:bCs/>
        </w:rPr>
        <w:t>internetu</w:t>
      </w:r>
      <w:proofErr w:type="spellEnd"/>
      <w:r w:rsidR="00A54FA7">
        <w:rPr>
          <w:rFonts w:ascii="Arial" w:hAnsi="Arial" w:cs="Arial"/>
          <w:b/>
          <w:bCs/>
        </w:rPr>
        <w:t xml:space="preserve"> w okresie 24 miesięcy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AE65D9">
      <w:pPr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5F5C6C90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 IV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43FC20A5" w14:textId="77777777" w:rsidR="0028514B" w:rsidRDefault="0028514B" w:rsidP="00AE65D9">
      <w:pPr>
        <w:spacing w:after="0"/>
      </w:pP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05C6AFDA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 xml:space="preserve">spełniam warunki/nie spełniam warunków* </w:t>
      </w:r>
      <w:r w:rsidRPr="00732B3E">
        <w:rPr>
          <w:rFonts w:ascii="Arial" w:hAnsi="Arial" w:cs="Arial"/>
        </w:rPr>
        <w:t>udziału w postępowaniu wskazane przez Zamawiającego w treści zapytania ofertowego</w:t>
      </w:r>
      <w:r w:rsidR="0028514B">
        <w:rPr>
          <w:rFonts w:ascii="Arial" w:hAnsi="Arial" w:cs="Arial"/>
        </w:rPr>
        <w:t xml:space="preserve"> w Rozdz. IV „WARUNKI UDZIAŁU W POSTĘPOWANIU”</w:t>
      </w:r>
      <w:r w:rsidRPr="00732B3E">
        <w:rPr>
          <w:rFonts w:ascii="Arial" w:hAnsi="Arial" w:cs="Arial"/>
        </w:rPr>
        <w:t xml:space="preserve"> dotyczące w szczególności:</w:t>
      </w:r>
    </w:p>
    <w:p w14:paraId="7E0034DE" w14:textId="0D94F1C4" w:rsidR="00AE65D9" w:rsidRPr="009200E3" w:rsidRDefault="00AE65D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zdolności do występowania w obrocie gospodarczym,</w:t>
      </w:r>
    </w:p>
    <w:p w14:paraId="260B933E" w14:textId="00936865" w:rsidR="00AE65D9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 xml:space="preserve">uprawnień do prowadzenia określonej działalności gospodarczej lub zawodowej, </w:t>
      </w:r>
      <w:r w:rsidR="001B5D3D">
        <w:rPr>
          <w:rFonts w:ascii="Arial" w:eastAsia="Calibri" w:hAnsi="Arial" w:cs="Arial"/>
        </w:rPr>
        <w:br/>
      </w:r>
      <w:r w:rsidRPr="009200E3">
        <w:rPr>
          <w:rFonts w:ascii="Arial" w:eastAsia="Calibri" w:hAnsi="Arial" w:cs="Arial"/>
        </w:rPr>
        <w:t>o ile wynika to z odrębnych przepisów,</w:t>
      </w:r>
    </w:p>
    <w:p w14:paraId="3FBC67A2" w14:textId="1AF5C1D0" w:rsidR="00732B3E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sytuacji ekonomicznej lub finansowej,</w:t>
      </w:r>
    </w:p>
    <w:p w14:paraId="49DFE7DB" w14:textId="77777777" w:rsidR="007D258F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hAnsi="Arial" w:cs="Arial"/>
        </w:rPr>
        <w:t>zdolności technicznej lub zawodowej</w:t>
      </w:r>
      <w:r w:rsidR="007D258F">
        <w:rPr>
          <w:rFonts w:ascii="Arial" w:hAnsi="Arial" w:cs="Arial"/>
        </w:rPr>
        <w:t>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5CE3" w14:textId="77777777" w:rsidR="00496F80" w:rsidRDefault="00496F80" w:rsidP="00B10E27">
      <w:pPr>
        <w:spacing w:after="0" w:line="240" w:lineRule="auto"/>
      </w:pPr>
      <w:r>
        <w:separator/>
      </w:r>
    </w:p>
  </w:endnote>
  <w:endnote w:type="continuationSeparator" w:id="0">
    <w:p w14:paraId="071E1748" w14:textId="77777777" w:rsidR="00496F80" w:rsidRDefault="00496F80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0203" w14:textId="77777777" w:rsidR="00496F80" w:rsidRDefault="00496F80" w:rsidP="00B10E27">
      <w:pPr>
        <w:spacing w:after="0" w:line="240" w:lineRule="auto"/>
      </w:pPr>
      <w:r>
        <w:separator/>
      </w:r>
    </w:p>
  </w:footnote>
  <w:footnote w:type="continuationSeparator" w:id="0">
    <w:p w14:paraId="73047541" w14:textId="77777777" w:rsidR="00496F80" w:rsidRDefault="00496F80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109</cp:revision>
  <cp:lastPrinted>2022-11-08T11:23:00Z</cp:lastPrinted>
  <dcterms:created xsi:type="dcterms:W3CDTF">2019-03-04T11:14:00Z</dcterms:created>
  <dcterms:modified xsi:type="dcterms:W3CDTF">2022-11-08T11:23:00Z</dcterms:modified>
</cp:coreProperties>
</file>