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867FC" w14:textId="77777777" w:rsidR="007720D5" w:rsidRDefault="007720D5" w:rsidP="00047302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0BC3D9CB" w14:textId="77777777" w:rsidR="00A32E22" w:rsidRPr="001E545D" w:rsidRDefault="00A32E22" w:rsidP="00A32E22">
      <w:pPr>
        <w:suppressAutoHyphens/>
        <w:textAlignment w:val="baseline"/>
        <w:rPr>
          <w:rFonts w:ascii="Arial Narrow" w:hAnsi="Arial Narrow"/>
          <w:bCs/>
          <w:color w:val="000000"/>
          <w:kern w:val="3"/>
          <w:lang w:eastAsia="zh-CN"/>
        </w:rPr>
      </w:pPr>
      <w:r w:rsidRPr="001E545D">
        <w:rPr>
          <w:rFonts w:ascii="Arial Narrow" w:hAnsi="Arial Narrow"/>
          <w:bCs/>
          <w:color w:val="000000"/>
          <w:kern w:val="3"/>
          <w:lang w:eastAsia="zh-CN"/>
        </w:rPr>
        <w:t>.....................................................................</w:t>
      </w:r>
    </w:p>
    <w:p w14:paraId="7386F378" w14:textId="77777777" w:rsidR="00A32E22" w:rsidRDefault="00A32E22" w:rsidP="00A32E22">
      <w:pPr>
        <w:ind w:right="595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B3741AD" w14:textId="77777777" w:rsidR="00F716E9" w:rsidRDefault="00F716E9" w:rsidP="00047302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1D1900DA" w14:textId="77777777" w:rsidR="00E94957" w:rsidRPr="00D66C01" w:rsidRDefault="00E94957" w:rsidP="00047302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31DF3FB9" w14:textId="77777777" w:rsidR="00A32E22" w:rsidRDefault="00A32E22" w:rsidP="000967B1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56AD5807" w14:textId="1B124A19" w:rsidR="00F93EE5" w:rsidRDefault="00E94957" w:rsidP="00F93EE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5316E3B3" w14:textId="0BCCF6E6" w:rsidR="00F93EE5" w:rsidRPr="00E94957" w:rsidRDefault="00E94957" w:rsidP="00F93EE5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E94957">
        <w:rPr>
          <w:rFonts w:ascii="Arial" w:hAnsi="Arial" w:cs="Arial"/>
          <w:b/>
          <w:sz w:val="22"/>
          <w:szCs w:val="22"/>
        </w:rPr>
        <w:t xml:space="preserve">DOTYCZĄCE PRZESŁANEK WYKLUCZENIA Z ART. 5K </w:t>
      </w:r>
      <w:r>
        <w:rPr>
          <w:rFonts w:ascii="Arial" w:hAnsi="Arial" w:cs="Arial"/>
          <w:b/>
          <w:sz w:val="22"/>
          <w:szCs w:val="22"/>
        </w:rPr>
        <w:t>R</w:t>
      </w:r>
      <w:r w:rsidRPr="00E94957">
        <w:rPr>
          <w:rFonts w:ascii="Arial" w:hAnsi="Arial" w:cs="Arial"/>
          <w:b/>
          <w:sz w:val="22"/>
          <w:szCs w:val="22"/>
        </w:rPr>
        <w:t xml:space="preserve">OZPORZĄDZENIA 833/2014 ORAZ ART. 7 UST. 1 USTAWY O SZCZEGÓLNYCH ROZWIĄZANIACH W ZAKRESIE PRZECIWDZIAŁANIA WSPIERANIU AGRESJI NA </w:t>
      </w:r>
      <w:r>
        <w:rPr>
          <w:rFonts w:ascii="Arial" w:hAnsi="Arial" w:cs="Arial"/>
          <w:b/>
          <w:sz w:val="22"/>
          <w:szCs w:val="22"/>
        </w:rPr>
        <w:t>U</w:t>
      </w:r>
      <w:r w:rsidRPr="00E94957">
        <w:rPr>
          <w:rFonts w:ascii="Arial" w:hAnsi="Arial" w:cs="Arial"/>
          <w:b/>
          <w:sz w:val="22"/>
          <w:szCs w:val="22"/>
        </w:rPr>
        <w:t>KRAINĘ ORAZ SŁUŻĄCYCH OCHRONIE BEZPIECZEŃSTWA NARODOWEGO</w:t>
      </w:r>
    </w:p>
    <w:p w14:paraId="302A3E18" w14:textId="77777777" w:rsidR="00F93EE5" w:rsidRDefault="00F93EE5" w:rsidP="00F93EE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F9CE00E" w14:textId="48E774B9" w:rsidR="00F93EE5" w:rsidRDefault="00F93EE5" w:rsidP="00F93EE5">
      <w:pPr>
        <w:spacing w:before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654FE7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Pr="00654FE7">
        <w:rPr>
          <w:rFonts w:ascii="Arial" w:hAnsi="Arial" w:cs="Arial"/>
          <w:b/>
          <w:sz w:val="22"/>
          <w:szCs w:val="22"/>
        </w:rPr>
        <w:t xml:space="preserve">Dostawy 12 </w:t>
      </w:r>
      <w:r>
        <w:rPr>
          <w:rFonts w:ascii="Arial" w:hAnsi="Arial" w:cs="Arial"/>
          <w:b/>
          <w:sz w:val="22"/>
          <w:szCs w:val="22"/>
        </w:rPr>
        <w:t>(dwunastu)</w:t>
      </w:r>
      <w:r w:rsidRPr="00654FE7">
        <w:rPr>
          <w:rFonts w:ascii="Arial" w:hAnsi="Arial" w:cs="Arial"/>
          <w:b/>
          <w:sz w:val="22"/>
          <w:szCs w:val="22"/>
        </w:rPr>
        <w:t xml:space="preserve">  fabrycznie nowych autobusów przegubowych zasilanych olejem napędowym</w:t>
      </w:r>
      <w:r w:rsidRPr="0083706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formie leasingu finansowego</w:t>
      </w:r>
      <w:r w:rsidRPr="00654FE7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1"/>
          <w:szCs w:val="21"/>
        </w:rPr>
        <w:t>znak spawy 019/2024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Miejskie Zakłady Komunikacyjne  Sp. z o.o. z siedzibą w Bydgoszczy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B913C46" w14:textId="77777777" w:rsidR="00F93EE5" w:rsidRDefault="00F93EE5" w:rsidP="00F93EE5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DC1EFCB" w14:textId="77777777" w:rsidR="00F93EE5" w:rsidRPr="0084509A" w:rsidRDefault="00F93EE5" w:rsidP="00F93EE5">
      <w:pPr>
        <w:pStyle w:val="Akapitzlist"/>
        <w:numPr>
          <w:ilvl w:val="0"/>
          <w:numId w:val="39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84509A">
        <w:rPr>
          <w:rFonts w:ascii="Arial" w:hAnsi="Arial" w:cs="Arial"/>
        </w:rPr>
        <w:t xml:space="preserve">Oświadczam, że nie podlegam wykluczeniu z postępowania na podstawie </w:t>
      </w:r>
      <w:r w:rsidRPr="0084509A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</w:rPr>
        <w:t> </w:t>
      </w:r>
      <w:r w:rsidRPr="0084509A">
        <w:rPr>
          <w:rFonts w:ascii="Arial" w:hAnsi="Arial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</w:rPr>
        <w:footnoteReference w:id="1"/>
      </w:r>
    </w:p>
    <w:p w14:paraId="74191895" w14:textId="77777777" w:rsidR="00F93EE5" w:rsidRPr="007F3CFE" w:rsidRDefault="00F93EE5" w:rsidP="00F93EE5">
      <w:pPr>
        <w:pStyle w:val="NormalnyWeb"/>
        <w:numPr>
          <w:ilvl w:val="0"/>
          <w:numId w:val="39"/>
        </w:numPr>
        <w:spacing w:before="0"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01D1042B" w14:textId="77777777" w:rsidR="00F93EE5" w:rsidRPr="00B15FD3" w:rsidRDefault="00F93EE5" w:rsidP="00E72974">
      <w:pPr>
        <w:shd w:val="clear" w:color="auto" w:fill="BFBFBF" w:themeFill="background1" w:themeFillShade="BF"/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4A9998CC" w14:textId="77777777" w:rsidR="00F93EE5" w:rsidRPr="00F90528" w:rsidRDefault="00F93EE5" w:rsidP="00F93EE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187A647" w14:textId="77777777" w:rsidR="00F93EE5" w:rsidRPr="00DE447D" w:rsidRDefault="00F93EE5" w:rsidP="00F93EE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4C02A5F1" w14:textId="77777777" w:rsidR="00F93EE5" w:rsidRDefault="00F93EE5" w:rsidP="00F93EE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CA4F894" w14:textId="77777777" w:rsidR="00F93EE5" w:rsidRPr="0072314D" w:rsidRDefault="00F93EE5" w:rsidP="00F93EE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B8ECFA0" w14:textId="77777777" w:rsidR="00E72974" w:rsidRDefault="00F93EE5" w:rsidP="00E72974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2FD8EC1B" w14:textId="77777777" w:rsidR="00E72974" w:rsidRDefault="00E72974" w:rsidP="00E72974">
      <w:pPr>
        <w:jc w:val="center"/>
        <w:rPr>
          <w:rFonts w:ascii="Arial" w:hAnsi="Arial" w:cs="Arial"/>
          <w:sz w:val="21"/>
          <w:szCs w:val="21"/>
        </w:rPr>
      </w:pPr>
    </w:p>
    <w:p w14:paraId="3078F2C4" w14:textId="4D78D6E5" w:rsidR="00E72974" w:rsidRDefault="00F93EE5" w:rsidP="00E7297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</w:t>
      </w:r>
      <w:r w:rsidR="00E72974"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>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7FE10587" w14:textId="1F5F9236" w:rsidR="00F93EE5" w:rsidRDefault="00F93EE5" w:rsidP="00F93E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lastRenderedPageBreak/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432225A" w14:textId="77777777" w:rsidR="00F93EE5" w:rsidRDefault="00F93EE5" w:rsidP="00F93EE5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25CD792" w14:textId="77777777" w:rsidR="00F93EE5" w:rsidRDefault="00F93EE5" w:rsidP="00F93EE5">
      <w:pPr>
        <w:spacing w:line="360" w:lineRule="auto"/>
        <w:jc w:val="both"/>
        <w:rPr>
          <w:rFonts w:ascii="Arial" w:hAnsi="Arial" w:cs="Arial"/>
          <w:b/>
        </w:rPr>
      </w:pPr>
    </w:p>
    <w:p w14:paraId="7EC6E60F" w14:textId="77777777" w:rsidR="00F93EE5" w:rsidRDefault="00F93EE5" w:rsidP="00F93E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F74CE7A" w14:textId="77777777" w:rsidR="00F93EE5" w:rsidRDefault="00F93EE5" w:rsidP="00F93EE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21F012" w14:textId="77777777" w:rsidR="00F93EE5" w:rsidRPr="00E44F37" w:rsidRDefault="00F93EE5" w:rsidP="00F93EE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4039C89" w14:textId="77777777" w:rsidR="00F93EE5" w:rsidRDefault="00F93EE5" w:rsidP="00E9495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98FDDF" w14:textId="77777777" w:rsidR="00F93EE5" w:rsidRPr="00AA336E" w:rsidRDefault="00F93EE5" w:rsidP="00F93E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D504680" w14:textId="77777777" w:rsidR="00F93EE5" w:rsidRPr="00A22DCF" w:rsidRDefault="00F93EE5" w:rsidP="00F93E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BAD8B51" w14:textId="77777777" w:rsidR="00F93EE5" w:rsidRDefault="00F93EE5" w:rsidP="00F93EE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BC69510" w14:textId="77777777" w:rsidR="00F93EE5" w:rsidRDefault="00F93EE5" w:rsidP="00F93EE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EB5F924" w14:textId="77777777" w:rsidR="00D41B04" w:rsidRDefault="00D41B04" w:rsidP="00047302">
      <w:pPr>
        <w:spacing w:line="276" w:lineRule="auto"/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3623B45E" w14:textId="77777777" w:rsidR="00D41B04" w:rsidRPr="000E7E01" w:rsidRDefault="00D41B04" w:rsidP="00143A6C">
      <w:pPr>
        <w:pStyle w:val="Tretekstu"/>
        <w:spacing w:line="276" w:lineRule="auto"/>
        <w:jc w:val="both"/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</w:pPr>
      <w:r w:rsidRPr="000E7E01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>Podpis kwalifikowanym podpisem elektronicznym</w:t>
      </w:r>
      <w:r w:rsidR="00143A6C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 xml:space="preserve"> </w:t>
      </w:r>
      <w:r w:rsidRPr="000E7E01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 xml:space="preserve">osoby (osób) </w:t>
      </w:r>
      <w:r w:rsidR="00143A6C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 xml:space="preserve">upoważnionej (upoważnionych) do </w:t>
      </w:r>
      <w:r w:rsidRPr="000E7E01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>reprezentowania Wykonawcy/ów</w:t>
      </w:r>
      <w:r w:rsidR="00D56BFD">
        <w:rPr>
          <w:rFonts w:ascii="Calibri" w:hAnsi="Calibri" w:cs="Calibri"/>
          <w:b w:val="0"/>
          <w:i/>
          <w:color w:val="FF0000"/>
          <w:sz w:val="22"/>
          <w:szCs w:val="22"/>
          <w:lang w:val="pl-PL"/>
        </w:rPr>
        <w:t>/podmiotu udostępniającego zasoby</w:t>
      </w:r>
    </w:p>
    <w:p w14:paraId="12CB4F45" w14:textId="77777777" w:rsidR="00D41B04" w:rsidRDefault="00D41B04" w:rsidP="00047302">
      <w:pPr>
        <w:spacing w:line="276" w:lineRule="auto"/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1CACCABB" w14:textId="77777777" w:rsidR="00143A6C" w:rsidRPr="00143A6C" w:rsidRDefault="00143A6C" w:rsidP="00143A6C">
      <w:pPr>
        <w:spacing w:line="276" w:lineRule="auto"/>
        <w:ind w:left="360"/>
        <w:rPr>
          <w:rFonts w:ascii="Arial" w:hAnsi="Arial" w:cs="Arial"/>
          <w:color w:val="FF0000"/>
          <w:sz w:val="22"/>
          <w:szCs w:val="22"/>
          <w:lang w:eastAsia="en-US"/>
        </w:rPr>
      </w:pPr>
    </w:p>
    <w:sectPr w:rsidR="00143A6C" w:rsidRPr="00143A6C" w:rsidSect="00B405DC">
      <w:footerReference w:type="default" r:id="rId7"/>
      <w:headerReference w:type="first" r:id="rId8"/>
      <w:footerReference w:type="first" r:id="rId9"/>
      <w:type w:val="continuous"/>
      <w:pgSz w:w="11905" w:h="16837"/>
      <w:pgMar w:top="1417" w:right="1417" w:bottom="1417" w:left="1417" w:header="708" w:footer="851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18239" w14:textId="77777777" w:rsidR="00634C61" w:rsidRDefault="00634C61" w:rsidP="00C63813">
      <w:r>
        <w:separator/>
      </w:r>
    </w:p>
  </w:endnote>
  <w:endnote w:type="continuationSeparator" w:id="0">
    <w:p w14:paraId="25E08147" w14:textId="77777777" w:rsidR="00634C61" w:rsidRDefault="00634C6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FD39" w14:textId="77777777" w:rsidR="00A256EC" w:rsidRDefault="00245FF4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56BFD">
      <w:rPr>
        <w:noProof/>
      </w:rPr>
      <w:t>2</w:t>
    </w:r>
    <w:r>
      <w:rPr>
        <w:noProof/>
      </w:rPr>
      <w:fldChar w:fldCharType="end"/>
    </w:r>
  </w:p>
  <w:p w14:paraId="723D2AED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F4585" w14:textId="77777777" w:rsidR="00C51FF7" w:rsidRDefault="00C51FF7">
    <w:pPr>
      <w:pStyle w:val="Stopka"/>
      <w:jc w:val="right"/>
    </w:pPr>
  </w:p>
  <w:p w14:paraId="3DAAD0EA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A3868" w14:textId="77777777" w:rsidR="00634C61" w:rsidRDefault="00634C61" w:rsidP="00C63813">
      <w:r>
        <w:separator/>
      </w:r>
    </w:p>
  </w:footnote>
  <w:footnote w:type="continuationSeparator" w:id="0">
    <w:p w14:paraId="5BA9AB00" w14:textId="77777777" w:rsidR="00634C61" w:rsidRDefault="00634C61" w:rsidP="00C63813">
      <w:r>
        <w:continuationSeparator/>
      </w:r>
    </w:p>
  </w:footnote>
  <w:footnote w:id="1">
    <w:p w14:paraId="2E36FBE4" w14:textId="77777777" w:rsidR="00F93EE5" w:rsidRPr="00B929A1" w:rsidRDefault="00F93EE5" w:rsidP="00F93E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6A2FB3" w14:textId="77777777" w:rsidR="00F93EE5" w:rsidRDefault="00F93EE5" w:rsidP="00F93EE5">
      <w:pPr>
        <w:pStyle w:val="Tekstprzypisudolnego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AB49FA6" w14:textId="77777777" w:rsidR="00F93EE5" w:rsidRDefault="00F93EE5" w:rsidP="00F93EE5">
      <w:pPr>
        <w:pStyle w:val="Tekstprzypisudolnego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E5D70EF" w14:textId="77777777" w:rsidR="00F93EE5" w:rsidRPr="00B929A1" w:rsidRDefault="00F93EE5" w:rsidP="00F93EE5">
      <w:pPr>
        <w:pStyle w:val="Tekstprzypisudolnego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C23B33" w14:textId="77777777" w:rsidR="00F93EE5" w:rsidRPr="004E3F67" w:rsidRDefault="00F93EE5" w:rsidP="00F93E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365B3C0" w14:textId="77777777" w:rsidR="00F93EE5" w:rsidRPr="00A82964" w:rsidRDefault="00F93EE5" w:rsidP="00F93E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FAD8446" w14:textId="77777777" w:rsidR="00F93EE5" w:rsidRPr="00A82964" w:rsidRDefault="00F93EE5" w:rsidP="00F93E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B852C2" w14:textId="77777777" w:rsidR="00F93EE5" w:rsidRPr="00A82964" w:rsidRDefault="00F93EE5" w:rsidP="00F93E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4BDACF" w14:textId="77777777" w:rsidR="00F93EE5" w:rsidRPr="00896587" w:rsidRDefault="00F93EE5" w:rsidP="00F93EE5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7B24F" w14:textId="203B58B0" w:rsidR="00A32E22" w:rsidRPr="00A32E22" w:rsidRDefault="001959A8" w:rsidP="000967B1">
    <w:pPr>
      <w:pStyle w:val="Nagwek"/>
      <w:tabs>
        <w:tab w:val="left" w:pos="142"/>
        <w:tab w:val="right" w:pos="9637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0</w:t>
    </w:r>
    <w:r w:rsidR="00935A4A">
      <w:rPr>
        <w:rFonts w:ascii="Arial" w:hAnsi="Arial" w:cs="Arial"/>
        <w:b/>
        <w:bCs/>
        <w:sz w:val="24"/>
        <w:szCs w:val="24"/>
      </w:rPr>
      <w:t>7</w:t>
    </w:r>
    <w:r w:rsidR="00837067">
      <w:rPr>
        <w:rFonts w:ascii="Arial" w:hAnsi="Arial" w:cs="Arial"/>
        <w:b/>
        <w:bCs/>
        <w:sz w:val="24"/>
        <w:szCs w:val="24"/>
      </w:rPr>
      <w:t>9</w:t>
    </w:r>
    <w:r>
      <w:rPr>
        <w:rFonts w:ascii="Arial" w:hAnsi="Arial" w:cs="Arial"/>
        <w:b/>
        <w:bCs/>
        <w:sz w:val="24"/>
        <w:szCs w:val="24"/>
      </w:rPr>
      <w:t>/2024</w:t>
    </w:r>
    <w:r w:rsidR="000967B1">
      <w:rPr>
        <w:rFonts w:ascii="Arial" w:hAnsi="Arial" w:cs="Arial"/>
        <w:sz w:val="24"/>
        <w:szCs w:val="24"/>
      </w:rPr>
      <w:tab/>
    </w:r>
    <w:proofErr w:type="spellStart"/>
    <w:r w:rsidR="00BE459E">
      <w:rPr>
        <w:rFonts w:ascii="Arial" w:hAnsi="Arial" w:cs="Arial"/>
        <w:sz w:val="24"/>
        <w:szCs w:val="24"/>
      </w:rPr>
      <w:t>Zał</w:t>
    </w:r>
    <w:r w:rsidR="00E615DB">
      <w:rPr>
        <w:rFonts w:ascii="Arial" w:hAnsi="Arial" w:cs="Arial"/>
        <w:sz w:val="24"/>
        <w:szCs w:val="24"/>
      </w:rPr>
      <w:t>ą</w:t>
    </w:r>
    <w:r w:rsidR="00BE459E">
      <w:rPr>
        <w:rFonts w:ascii="Arial" w:hAnsi="Arial" w:cs="Arial"/>
        <w:sz w:val="24"/>
        <w:szCs w:val="24"/>
      </w:rPr>
      <w:t>cznik</w:t>
    </w:r>
    <w:proofErr w:type="spellEnd"/>
    <w:r w:rsidR="00BE459E">
      <w:rPr>
        <w:rFonts w:ascii="Arial" w:hAnsi="Arial" w:cs="Arial"/>
        <w:sz w:val="24"/>
        <w:szCs w:val="24"/>
      </w:rPr>
      <w:t xml:space="preserve"> </w:t>
    </w:r>
    <w:proofErr w:type="spellStart"/>
    <w:r w:rsidR="00BE459E">
      <w:rPr>
        <w:rFonts w:ascii="Arial" w:hAnsi="Arial" w:cs="Arial"/>
        <w:sz w:val="24"/>
        <w:szCs w:val="24"/>
      </w:rPr>
      <w:t>nr</w:t>
    </w:r>
    <w:proofErr w:type="spellEnd"/>
    <w:r w:rsidR="00BE459E">
      <w:rPr>
        <w:rFonts w:ascii="Arial" w:hAnsi="Arial" w:cs="Arial"/>
        <w:sz w:val="24"/>
        <w:szCs w:val="24"/>
      </w:rPr>
      <w:t xml:space="preserve"> </w:t>
    </w:r>
    <w:r w:rsidR="00654FE7">
      <w:rPr>
        <w:rFonts w:ascii="Arial" w:hAnsi="Arial" w:cs="Arial"/>
        <w:sz w:val="24"/>
        <w:szCs w:val="24"/>
      </w:rPr>
      <w:t>10</w:t>
    </w:r>
    <w:r w:rsidR="000967B1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1265BC"/>
    <w:multiLevelType w:val="hybridMultilevel"/>
    <w:tmpl w:val="5686C71C"/>
    <w:lvl w:ilvl="0" w:tplc="A04E754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101E3C"/>
    <w:multiLevelType w:val="multilevel"/>
    <w:tmpl w:val="B3B830BC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EastAsia" w:hAnsiTheme="minorHAnsi" w:cstheme="minorHAns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35C03370"/>
    <w:multiLevelType w:val="hybridMultilevel"/>
    <w:tmpl w:val="183629A8"/>
    <w:lvl w:ilvl="0" w:tplc="C728F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7" w15:restartNumberingAfterBreak="0">
    <w:nsid w:val="52832BF9"/>
    <w:multiLevelType w:val="hybridMultilevel"/>
    <w:tmpl w:val="69FEA48A"/>
    <w:lvl w:ilvl="0" w:tplc="C9568C18">
      <w:start w:val="1"/>
      <w:numFmt w:val="lowerLetter"/>
      <w:lvlText w:val="%1)"/>
      <w:lvlJc w:val="left"/>
      <w:pPr>
        <w:ind w:left="1287" w:hanging="360"/>
      </w:pPr>
      <w:rPr>
        <w:rFonts w:ascii="Arial" w:eastAsia="Calibri" w:hAnsi="Arial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02DB9"/>
    <w:multiLevelType w:val="hybridMultilevel"/>
    <w:tmpl w:val="A7E0CB66"/>
    <w:lvl w:ilvl="0" w:tplc="48A40CB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4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676975"/>
    <w:multiLevelType w:val="hybridMultilevel"/>
    <w:tmpl w:val="4232CFE2"/>
    <w:lvl w:ilvl="0" w:tplc="3A2C3C9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AB66E4C0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4920E20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5893629">
    <w:abstractNumId w:val="0"/>
  </w:num>
  <w:num w:numId="2" w16cid:durableId="1010182443">
    <w:abstractNumId w:val="1"/>
  </w:num>
  <w:num w:numId="3" w16cid:durableId="1500997088">
    <w:abstractNumId w:val="2"/>
  </w:num>
  <w:num w:numId="4" w16cid:durableId="996304685">
    <w:abstractNumId w:val="3"/>
  </w:num>
  <w:num w:numId="5" w16cid:durableId="149248546">
    <w:abstractNumId w:val="4"/>
  </w:num>
  <w:num w:numId="6" w16cid:durableId="807210382">
    <w:abstractNumId w:val="5"/>
  </w:num>
  <w:num w:numId="7" w16cid:durableId="939534115">
    <w:abstractNumId w:val="6"/>
  </w:num>
  <w:num w:numId="8" w16cid:durableId="796409649">
    <w:abstractNumId w:val="7"/>
  </w:num>
  <w:num w:numId="9" w16cid:durableId="1374771365">
    <w:abstractNumId w:val="8"/>
  </w:num>
  <w:num w:numId="10" w16cid:durableId="1257442384">
    <w:abstractNumId w:val="9"/>
  </w:num>
  <w:num w:numId="11" w16cid:durableId="1048995308">
    <w:abstractNumId w:val="10"/>
  </w:num>
  <w:num w:numId="12" w16cid:durableId="1399669653">
    <w:abstractNumId w:val="11"/>
  </w:num>
  <w:num w:numId="13" w16cid:durableId="2141261162">
    <w:abstractNumId w:val="12"/>
  </w:num>
  <w:num w:numId="14" w16cid:durableId="804273570">
    <w:abstractNumId w:val="13"/>
  </w:num>
  <w:num w:numId="15" w16cid:durableId="1892958857">
    <w:abstractNumId w:val="14"/>
  </w:num>
  <w:num w:numId="16" w16cid:durableId="461733643">
    <w:abstractNumId w:val="25"/>
  </w:num>
  <w:num w:numId="17" w16cid:durableId="847674490">
    <w:abstractNumId w:val="26"/>
  </w:num>
  <w:num w:numId="18" w16cid:durableId="1836649235">
    <w:abstractNumId w:val="31"/>
  </w:num>
  <w:num w:numId="19" w16cid:durableId="559557771">
    <w:abstractNumId w:val="18"/>
  </w:num>
  <w:num w:numId="20" w16cid:durableId="92752813">
    <w:abstractNumId w:val="15"/>
  </w:num>
  <w:num w:numId="21" w16cid:durableId="1083260720">
    <w:abstractNumId w:val="21"/>
  </w:num>
  <w:num w:numId="22" w16cid:durableId="2074620570">
    <w:abstractNumId w:val="33"/>
  </w:num>
  <w:num w:numId="23" w16cid:durableId="1838302585">
    <w:abstractNumId w:val="23"/>
  </w:num>
  <w:num w:numId="24" w16cid:durableId="170681097">
    <w:abstractNumId w:val="37"/>
  </w:num>
  <w:num w:numId="25" w16cid:durableId="343479076">
    <w:abstractNumId w:val="17"/>
  </w:num>
  <w:num w:numId="26" w16cid:durableId="1952471624">
    <w:abstractNumId w:val="22"/>
  </w:num>
  <w:num w:numId="27" w16cid:durableId="324751098">
    <w:abstractNumId w:val="32"/>
  </w:num>
  <w:num w:numId="28" w16cid:durableId="1042904304">
    <w:abstractNumId w:val="28"/>
  </w:num>
  <w:num w:numId="29" w16cid:durableId="439298726">
    <w:abstractNumId w:val="38"/>
  </w:num>
  <w:num w:numId="30" w16cid:durableId="1877960658">
    <w:abstractNumId w:val="34"/>
  </w:num>
  <w:num w:numId="31" w16cid:durableId="1599753609">
    <w:abstractNumId w:val="35"/>
  </w:num>
  <w:num w:numId="32" w16cid:durableId="942302303">
    <w:abstractNumId w:val="20"/>
  </w:num>
  <w:num w:numId="33" w16cid:durableId="2114789025">
    <w:abstractNumId w:val="19"/>
  </w:num>
  <w:num w:numId="34" w16cid:durableId="755324793">
    <w:abstractNumId w:val="27"/>
  </w:num>
  <w:num w:numId="35" w16cid:durableId="1362245611">
    <w:abstractNumId w:val="29"/>
  </w:num>
  <w:num w:numId="36" w16cid:durableId="387194862">
    <w:abstractNumId w:val="16"/>
  </w:num>
  <w:num w:numId="37" w16cid:durableId="317273212">
    <w:abstractNumId w:val="24"/>
  </w:num>
  <w:num w:numId="38" w16cid:durableId="824974377">
    <w:abstractNumId w:val="36"/>
  </w:num>
  <w:num w:numId="39" w16cid:durableId="4092302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9"/>
    <w:rsid w:val="00000DDD"/>
    <w:rsid w:val="00003224"/>
    <w:rsid w:val="000157B5"/>
    <w:rsid w:val="0003698D"/>
    <w:rsid w:val="00046872"/>
    <w:rsid w:val="00047302"/>
    <w:rsid w:val="0005133A"/>
    <w:rsid w:val="0005579B"/>
    <w:rsid w:val="000577F7"/>
    <w:rsid w:val="00057B8E"/>
    <w:rsid w:val="00061B8D"/>
    <w:rsid w:val="00063022"/>
    <w:rsid w:val="000719C9"/>
    <w:rsid w:val="00072F85"/>
    <w:rsid w:val="00076A85"/>
    <w:rsid w:val="000770E2"/>
    <w:rsid w:val="00081978"/>
    <w:rsid w:val="00081FF1"/>
    <w:rsid w:val="00083C47"/>
    <w:rsid w:val="00091333"/>
    <w:rsid w:val="000967B1"/>
    <w:rsid w:val="000A1321"/>
    <w:rsid w:val="000B0CD7"/>
    <w:rsid w:val="000B0F40"/>
    <w:rsid w:val="000B4EB4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3A6C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959A8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2448"/>
    <w:rsid w:val="00235F17"/>
    <w:rsid w:val="00240A19"/>
    <w:rsid w:val="002459DD"/>
    <w:rsid w:val="00245FF4"/>
    <w:rsid w:val="002556BA"/>
    <w:rsid w:val="00256511"/>
    <w:rsid w:val="00260490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C68B9"/>
    <w:rsid w:val="002D159A"/>
    <w:rsid w:val="002D4F1F"/>
    <w:rsid w:val="002D7E52"/>
    <w:rsid w:val="002E0F48"/>
    <w:rsid w:val="002E1581"/>
    <w:rsid w:val="002F5067"/>
    <w:rsid w:val="002F6B1C"/>
    <w:rsid w:val="0030412D"/>
    <w:rsid w:val="0031640C"/>
    <w:rsid w:val="00322749"/>
    <w:rsid w:val="00327F33"/>
    <w:rsid w:val="00333FDB"/>
    <w:rsid w:val="0033498F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55E91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15A"/>
    <w:rsid w:val="004C1230"/>
    <w:rsid w:val="004C71C3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4221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42CF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4C61"/>
    <w:rsid w:val="00635D9C"/>
    <w:rsid w:val="006534D5"/>
    <w:rsid w:val="00653B6F"/>
    <w:rsid w:val="00654FE7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0971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24B4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37067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1702F"/>
    <w:rsid w:val="00922915"/>
    <w:rsid w:val="00924700"/>
    <w:rsid w:val="0092490E"/>
    <w:rsid w:val="00933C83"/>
    <w:rsid w:val="00935A4A"/>
    <w:rsid w:val="009421FF"/>
    <w:rsid w:val="009426BE"/>
    <w:rsid w:val="0096202B"/>
    <w:rsid w:val="00965068"/>
    <w:rsid w:val="00987914"/>
    <w:rsid w:val="00996586"/>
    <w:rsid w:val="00997042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2E22"/>
    <w:rsid w:val="00A37F60"/>
    <w:rsid w:val="00A427F8"/>
    <w:rsid w:val="00A43016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771EC"/>
    <w:rsid w:val="00A814F4"/>
    <w:rsid w:val="00A84639"/>
    <w:rsid w:val="00A90400"/>
    <w:rsid w:val="00A905EB"/>
    <w:rsid w:val="00A93E38"/>
    <w:rsid w:val="00A94E93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05DC"/>
    <w:rsid w:val="00B4546B"/>
    <w:rsid w:val="00B45D43"/>
    <w:rsid w:val="00B500CF"/>
    <w:rsid w:val="00B55898"/>
    <w:rsid w:val="00B57DBC"/>
    <w:rsid w:val="00B63531"/>
    <w:rsid w:val="00B74486"/>
    <w:rsid w:val="00B83C2D"/>
    <w:rsid w:val="00B90C7C"/>
    <w:rsid w:val="00B90DD2"/>
    <w:rsid w:val="00B9346C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1C40"/>
    <w:rsid w:val="00BE29A2"/>
    <w:rsid w:val="00BE459E"/>
    <w:rsid w:val="00C06E6A"/>
    <w:rsid w:val="00C239F5"/>
    <w:rsid w:val="00C2617A"/>
    <w:rsid w:val="00C30FFA"/>
    <w:rsid w:val="00C34778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4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1B04"/>
    <w:rsid w:val="00D462D6"/>
    <w:rsid w:val="00D5064D"/>
    <w:rsid w:val="00D54284"/>
    <w:rsid w:val="00D5552D"/>
    <w:rsid w:val="00D56BFD"/>
    <w:rsid w:val="00D652FB"/>
    <w:rsid w:val="00D66C01"/>
    <w:rsid w:val="00D67C03"/>
    <w:rsid w:val="00D73EE8"/>
    <w:rsid w:val="00D73FCE"/>
    <w:rsid w:val="00D7548C"/>
    <w:rsid w:val="00D76898"/>
    <w:rsid w:val="00D80765"/>
    <w:rsid w:val="00D83214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0E06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615DB"/>
    <w:rsid w:val="00E72974"/>
    <w:rsid w:val="00E73534"/>
    <w:rsid w:val="00E76729"/>
    <w:rsid w:val="00E805BB"/>
    <w:rsid w:val="00E822E7"/>
    <w:rsid w:val="00E83950"/>
    <w:rsid w:val="00E847F4"/>
    <w:rsid w:val="00E87630"/>
    <w:rsid w:val="00E87838"/>
    <w:rsid w:val="00E94957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16E9"/>
    <w:rsid w:val="00F72BF8"/>
    <w:rsid w:val="00F779D7"/>
    <w:rsid w:val="00F83E83"/>
    <w:rsid w:val="00F84F4A"/>
    <w:rsid w:val="00F876F7"/>
    <w:rsid w:val="00F93EE5"/>
    <w:rsid w:val="00FA0C4B"/>
    <w:rsid w:val="00FA208F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225C3"/>
  <w15:docId w15:val="{3CC68953-350E-4D1E-9D4E-7B38B163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link w:val="AkapitzlistZnak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styleId="Hipercze">
    <w:name w:val="Hyperlink"/>
    <w:uiPriority w:val="99"/>
    <w:rsid w:val="00D66C01"/>
    <w:rPr>
      <w:color w:val="000080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List Paragraph Znak,normalny tekst Znak,Akapit z list¹ Znak,CW_Lista Znak"/>
    <w:link w:val="Akapitzlist"/>
    <w:uiPriority w:val="34"/>
    <w:qFormat/>
    <w:rsid w:val="00D66C01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Default">
    <w:name w:val="Default"/>
    <w:rsid w:val="00D56B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32E22"/>
    <w:rPr>
      <w:sz w:val="28"/>
      <w:szCs w:val="28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EE5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EE5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E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Joanna Stasiak</cp:lastModifiedBy>
  <cp:revision>3</cp:revision>
  <cp:lastPrinted>2022-05-27T07:00:00Z</cp:lastPrinted>
  <dcterms:created xsi:type="dcterms:W3CDTF">2024-04-19T11:16:00Z</dcterms:created>
  <dcterms:modified xsi:type="dcterms:W3CDTF">2024-06-11T07:38:00Z</dcterms:modified>
</cp:coreProperties>
</file>