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FD341E" w14:textId="77777777" w:rsidR="00AA6C3E" w:rsidRPr="00DF21B2" w:rsidRDefault="00AA6C3E" w:rsidP="00432F54">
      <w:pPr>
        <w:pStyle w:val="NormalnyWeb"/>
        <w:spacing w:before="120" w:after="0"/>
        <w:ind w:right="-425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40309FE2" w14:textId="6594167D" w:rsidR="00327EC6" w:rsidRPr="00A4364C" w:rsidRDefault="005A56C6" w:rsidP="00327EC6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327EC6" w:rsidRPr="00A4364C">
        <w:rPr>
          <w:rFonts w:ascii="Arial" w:hAnsi="Arial" w:cs="Arial"/>
          <w:b/>
          <w:bCs/>
          <w:sz w:val="20"/>
          <w:szCs w:val="20"/>
        </w:rPr>
        <w:t xml:space="preserve">omputery </w:t>
      </w:r>
      <w:r w:rsidR="00327EC6">
        <w:rPr>
          <w:rFonts w:ascii="Arial" w:hAnsi="Arial" w:cs="Arial"/>
          <w:b/>
          <w:bCs/>
          <w:sz w:val="20"/>
          <w:szCs w:val="20"/>
        </w:rPr>
        <w:t>przenośne</w:t>
      </w:r>
    </w:p>
    <w:tbl>
      <w:tblPr>
        <w:tblW w:w="1516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851"/>
        <w:gridCol w:w="704"/>
        <w:gridCol w:w="2410"/>
        <w:gridCol w:w="1701"/>
        <w:gridCol w:w="1134"/>
        <w:gridCol w:w="851"/>
        <w:gridCol w:w="1563"/>
        <w:gridCol w:w="1276"/>
        <w:gridCol w:w="1843"/>
        <w:gridCol w:w="1843"/>
      </w:tblGrid>
      <w:tr w:rsidR="005A56C6" w:rsidRPr="00A4364C" w14:paraId="00885EDA" w14:textId="77777777" w:rsidTr="00D7237F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A7D1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E8AC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EFF7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BCB6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Nazwa i wersja systemu operacyjnego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1FF6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4DD7" w14:textId="3FB61A48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DBAB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E932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E4E1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46CE4AAE" w14:textId="77777777" w:rsidR="005A56C6" w:rsidRPr="00A4364C" w:rsidRDefault="005A56C6" w:rsidP="001109F0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BEDD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578E1354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5 x kolumna 8)</w:t>
            </w:r>
          </w:p>
        </w:tc>
      </w:tr>
      <w:tr w:rsidR="005A56C6" w:rsidRPr="00A4364C" w14:paraId="70AE8158" w14:textId="77777777" w:rsidTr="00D7237F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82CD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AF63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6827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A14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188D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B91F" w14:textId="53A5F81B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BB84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AE51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1A8A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F40D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</w:tr>
      <w:tr w:rsidR="005A56C6" w:rsidRPr="00A4364C" w14:paraId="373F7FCB" w14:textId="77777777" w:rsidTr="00D7237F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903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598" w14:textId="73429C35" w:rsidR="005A56C6" w:rsidRPr="00A4364C" w:rsidRDefault="005A56C6" w:rsidP="001109F0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27EC6">
              <w:rPr>
                <w:rFonts w:ascii="Arial" w:hAnsi="Arial" w:cs="Arial"/>
                <w:bCs/>
                <w:sz w:val="20"/>
                <w:szCs w:val="20"/>
              </w:rPr>
              <w:t>Notebook biznesowy z funkcją tabletu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DBA6" w14:textId="77777777" w:rsidR="005A56C6" w:rsidRPr="00A4364C" w:rsidRDefault="005A56C6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4A91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0F4" w14:textId="77777777" w:rsidR="005A56C6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7FA8" w14:textId="33B68C8D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27D8" w14:textId="77777777" w:rsidR="005A56C6" w:rsidRPr="00A4364C" w:rsidRDefault="005A56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852E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E4EB" w14:textId="77777777" w:rsidR="005A56C6" w:rsidRPr="00A4364C" w:rsidRDefault="005A56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CF7C" w14:textId="77777777" w:rsidR="005A56C6" w:rsidRPr="00A4364C" w:rsidRDefault="005A56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C6" w:rsidRPr="00A4364C" w14:paraId="25A3C45D" w14:textId="77777777" w:rsidTr="00D7237F">
        <w:trPr>
          <w:trHeight w:val="6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6DFC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0ADA" w14:textId="431EB66F" w:rsidR="005A56C6" w:rsidRPr="00A4364C" w:rsidRDefault="005A56C6" w:rsidP="001109F0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27EC6">
              <w:rPr>
                <w:rFonts w:ascii="Arial" w:hAnsi="Arial" w:cs="Arial"/>
                <w:bCs/>
                <w:sz w:val="20"/>
                <w:szCs w:val="20"/>
              </w:rPr>
              <w:t>Notebook biznesowy z modemem GSM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30C6" w14:textId="77777777" w:rsidR="005A56C6" w:rsidRPr="00A4364C" w:rsidRDefault="005A56C6" w:rsidP="001109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0522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32C4" w14:textId="77777777" w:rsidR="005A56C6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9DBA" w14:textId="520958A2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C124" w14:textId="77777777" w:rsidR="005A56C6" w:rsidRPr="00A4364C" w:rsidRDefault="005A56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2A03" w14:textId="77777777" w:rsidR="005A56C6" w:rsidRPr="00A4364C" w:rsidRDefault="005A56C6" w:rsidP="001109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AE2D" w14:textId="77777777" w:rsidR="005A56C6" w:rsidRPr="00A4364C" w:rsidRDefault="005A56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C7AC" w14:textId="77777777" w:rsidR="005A56C6" w:rsidRPr="00A4364C" w:rsidRDefault="005A56C6" w:rsidP="001109F0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C6" w:rsidRPr="00A4364C" w14:paraId="30A2065C" w14:textId="77777777" w:rsidTr="00D7237F">
        <w:tblPrEx>
          <w:tblCellMar>
            <w:left w:w="70" w:type="dxa"/>
            <w:right w:w="70" w:type="dxa"/>
          </w:tblCellMar>
        </w:tblPrEx>
        <w:trPr>
          <w:trHeight w:val="231"/>
        </w:trPr>
        <w:tc>
          <w:tcPr>
            <w:tcW w:w="992" w:type="dxa"/>
            <w:gridSpan w:val="2"/>
          </w:tcPr>
          <w:p w14:paraId="6F071AA9" w14:textId="77777777" w:rsidR="005A56C6" w:rsidRPr="00A4364C" w:rsidRDefault="005A56C6" w:rsidP="00110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D38ECC" w14:textId="77777777" w:rsidR="005A56C6" w:rsidRPr="00A4364C" w:rsidRDefault="005A56C6" w:rsidP="00110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6C6B8" w14:textId="759A62F7" w:rsidR="005A56C6" w:rsidRPr="00A4364C" w:rsidRDefault="005A56C6" w:rsidP="00110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6E76" w14:textId="77777777" w:rsidR="005A56C6" w:rsidRPr="00A4364C" w:rsidRDefault="005A56C6" w:rsidP="001109F0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9B2D" w14:textId="77777777" w:rsidR="005A56C6" w:rsidRPr="00A4364C" w:rsidRDefault="005A56C6" w:rsidP="001109F0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E8693E3" w14:textId="5CCFA1A3" w:rsidR="00327EC6" w:rsidRPr="00A4364C" w:rsidRDefault="00CD5658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327EC6" w:rsidRPr="00A4364C">
        <w:rPr>
          <w:rFonts w:ascii="Arial" w:hAnsi="Arial" w:cs="Arial"/>
          <w:b/>
          <w:sz w:val="20"/>
          <w:szCs w:val="20"/>
        </w:rPr>
        <w:t xml:space="preserve">omputery </w:t>
      </w:r>
      <w:r w:rsidR="00E1077D">
        <w:rPr>
          <w:rFonts w:ascii="Arial" w:hAnsi="Arial" w:cs="Arial"/>
          <w:b/>
          <w:bCs/>
          <w:sz w:val="20"/>
          <w:szCs w:val="20"/>
        </w:rPr>
        <w:t>przenośne</w:t>
      </w:r>
      <w:r w:rsidR="00E1077D" w:rsidRPr="00A4364C">
        <w:rPr>
          <w:rFonts w:ascii="Arial" w:hAnsi="Arial" w:cs="Arial"/>
          <w:sz w:val="20"/>
          <w:szCs w:val="20"/>
        </w:rPr>
        <w:t xml:space="preserve"> </w:t>
      </w:r>
      <w:r w:rsidR="00327EC6" w:rsidRPr="00A4364C">
        <w:rPr>
          <w:rFonts w:ascii="Arial" w:hAnsi="Arial" w:cs="Arial"/>
          <w:sz w:val="20"/>
          <w:szCs w:val="20"/>
        </w:rPr>
        <w:t>– zgodnie z opisem i wymaganiami zawartymi w Załączniku nr 2 i Załączniku nr 2a do SWZ (Szczegółowy opis przedmiotu zamówienia) i Załączniku nr 3 do SWZ (Projekt umowy)</w:t>
      </w:r>
    </w:p>
    <w:p w14:paraId="3BE45663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1D2F599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5524BC0F" w14:textId="77777777" w:rsidR="00327EC6" w:rsidRPr="00A4364C" w:rsidRDefault="00327EC6" w:rsidP="00327EC6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5D4DD440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0DD492FD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2F17B16D" w14:textId="77777777" w:rsidR="00327EC6" w:rsidRPr="00A4364C" w:rsidRDefault="00327EC6" w:rsidP="00327EC6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sectPr w:rsidR="00327EC6" w:rsidRPr="00A4364C" w:rsidSect="00FE1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7CF6" w14:textId="77777777" w:rsidR="00417616" w:rsidRDefault="00417616">
      <w:pPr>
        <w:spacing w:after="0" w:line="240" w:lineRule="auto"/>
      </w:pPr>
      <w:r>
        <w:separator/>
      </w:r>
    </w:p>
  </w:endnote>
  <w:endnote w:type="continuationSeparator" w:id="0">
    <w:p w14:paraId="60F18118" w14:textId="77777777" w:rsidR="00417616" w:rsidRDefault="0041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FF1B" w14:textId="77777777" w:rsidR="00417616" w:rsidRDefault="00417616">
      <w:pPr>
        <w:spacing w:after="0" w:line="240" w:lineRule="auto"/>
      </w:pPr>
      <w:r>
        <w:separator/>
      </w:r>
    </w:p>
  </w:footnote>
  <w:footnote w:type="continuationSeparator" w:id="0">
    <w:p w14:paraId="557381AA" w14:textId="77777777" w:rsidR="00417616" w:rsidRDefault="0041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A6BB8E"/>
    <w:multiLevelType w:val="hybridMultilevel"/>
    <w:tmpl w:val="FFFFFFFF"/>
    <w:lvl w:ilvl="0" w:tplc="056A1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0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3301A7F"/>
    <w:multiLevelType w:val="hybridMultilevel"/>
    <w:tmpl w:val="FFFFFFFF"/>
    <w:lvl w:ilvl="0" w:tplc="9D1CA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4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A5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2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750388DB"/>
    <w:multiLevelType w:val="hybridMultilevel"/>
    <w:tmpl w:val="FFFFFFFF"/>
    <w:lvl w:ilvl="0" w:tplc="14E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8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6"/>
  </w:num>
  <w:num w:numId="51" w16cid:durableId="567233562">
    <w:abstractNumId w:val="82"/>
  </w:num>
  <w:num w:numId="52" w16cid:durableId="2088186946">
    <w:abstractNumId w:val="69"/>
  </w:num>
  <w:num w:numId="53" w16cid:durableId="755058376">
    <w:abstractNumId w:val="75"/>
  </w:num>
  <w:num w:numId="54" w16cid:durableId="1798525553">
    <w:abstractNumId w:val="72"/>
  </w:num>
  <w:num w:numId="55" w16cid:durableId="726418527">
    <w:abstractNumId w:val="77"/>
  </w:num>
  <w:num w:numId="56" w16cid:durableId="2041975870">
    <w:abstractNumId w:val="78"/>
  </w:num>
  <w:num w:numId="57" w16cid:durableId="873470114">
    <w:abstractNumId w:val="74"/>
  </w:num>
  <w:num w:numId="58" w16cid:durableId="747465082">
    <w:abstractNumId w:val="89"/>
  </w:num>
  <w:num w:numId="59" w16cid:durableId="101002949">
    <w:abstractNumId w:val="90"/>
  </w:num>
  <w:num w:numId="60" w16cid:durableId="1404449857">
    <w:abstractNumId w:val="73"/>
  </w:num>
  <w:num w:numId="61" w16cid:durableId="33505962">
    <w:abstractNumId w:val="86"/>
  </w:num>
  <w:num w:numId="62" w16cid:durableId="779566152">
    <w:abstractNumId w:val="83"/>
  </w:num>
  <w:num w:numId="63" w16cid:durableId="925915889">
    <w:abstractNumId w:val="67"/>
  </w:num>
  <w:num w:numId="64" w16cid:durableId="2064520650">
    <w:abstractNumId w:val="85"/>
  </w:num>
  <w:num w:numId="65" w16cid:durableId="2044358863">
    <w:abstractNumId w:val="63"/>
  </w:num>
  <w:num w:numId="66" w16cid:durableId="1334063778">
    <w:abstractNumId w:val="60"/>
  </w:num>
  <w:num w:numId="67" w16cid:durableId="608660403">
    <w:abstractNumId w:val="80"/>
  </w:num>
  <w:num w:numId="68" w16cid:durableId="1887713504">
    <w:abstractNumId w:val="71"/>
  </w:num>
  <w:num w:numId="69" w16cid:durableId="491338183">
    <w:abstractNumId w:val="62"/>
  </w:num>
  <w:num w:numId="70" w16cid:durableId="132255453">
    <w:abstractNumId w:val="70"/>
  </w:num>
  <w:num w:numId="71" w16cid:durableId="156073081">
    <w:abstractNumId w:val="91"/>
  </w:num>
  <w:num w:numId="72" w16cid:durableId="551229584">
    <w:abstractNumId w:val="76"/>
  </w:num>
  <w:num w:numId="73" w16cid:durableId="1111969271">
    <w:abstractNumId w:val="81"/>
  </w:num>
  <w:num w:numId="74" w16cid:durableId="1429345613">
    <w:abstractNumId w:val="68"/>
  </w:num>
  <w:num w:numId="75" w16cid:durableId="334915323">
    <w:abstractNumId w:val="84"/>
  </w:num>
  <w:num w:numId="76" w16cid:durableId="324669484">
    <w:abstractNumId w:val="64"/>
  </w:num>
  <w:num w:numId="77" w16cid:durableId="1995571258">
    <w:abstractNumId w:val="65"/>
  </w:num>
  <w:num w:numId="78" w16cid:durableId="974944454">
    <w:abstractNumId w:val="46"/>
  </w:num>
  <w:num w:numId="79" w16cid:durableId="1324822578">
    <w:abstractNumId w:val="79"/>
  </w:num>
  <w:num w:numId="80" w16cid:durableId="311258684">
    <w:abstractNumId w:val="61"/>
  </w:num>
  <w:num w:numId="81" w16cid:durableId="30881627">
    <w:abstractNumId w:val="8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53B98"/>
    <w:rsid w:val="00055458"/>
    <w:rsid w:val="00055CCF"/>
    <w:rsid w:val="00061DEE"/>
    <w:rsid w:val="00064993"/>
    <w:rsid w:val="00064A9B"/>
    <w:rsid w:val="0006785C"/>
    <w:rsid w:val="000711F4"/>
    <w:rsid w:val="00076F33"/>
    <w:rsid w:val="0008077A"/>
    <w:rsid w:val="00080CF5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44C"/>
    <w:rsid w:val="001346DE"/>
    <w:rsid w:val="00144A67"/>
    <w:rsid w:val="0015075F"/>
    <w:rsid w:val="001643EB"/>
    <w:rsid w:val="001676E7"/>
    <w:rsid w:val="00167C5C"/>
    <w:rsid w:val="00174568"/>
    <w:rsid w:val="00192E7E"/>
    <w:rsid w:val="00195457"/>
    <w:rsid w:val="001A0165"/>
    <w:rsid w:val="001A0341"/>
    <w:rsid w:val="001A1457"/>
    <w:rsid w:val="001A2E96"/>
    <w:rsid w:val="001A5357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606C"/>
    <w:rsid w:val="00206456"/>
    <w:rsid w:val="0020686B"/>
    <w:rsid w:val="002109BF"/>
    <w:rsid w:val="0021262F"/>
    <w:rsid w:val="002168F2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66CE8"/>
    <w:rsid w:val="00271B16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266"/>
    <w:rsid w:val="002F3DA8"/>
    <w:rsid w:val="002F4887"/>
    <w:rsid w:val="003001BA"/>
    <w:rsid w:val="00300990"/>
    <w:rsid w:val="0030215F"/>
    <w:rsid w:val="0030460E"/>
    <w:rsid w:val="00314AB4"/>
    <w:rsid w:val="00316FA4"/>
    <w:rsid w:val="00317939"/>
    <w:rsid w:val="00323152"/>
    <w:rsid w:val="00327EC6"/>
    <w:rsid w:val="00334F06"/>
    <w:rsid w:val="00343A52"/>
    <w:rsid w:val="00344EF9"/>
    <w:rsid w:val="00345BF0"/>
    <w:rsid w:val="00352D37"/>
    <w:rsid w:val="0036116D"/>
    <w:rsid w:val="00361178"/>
    <w:rsid w:val="003622C9"/>
    <w:rsid w:val="00363907"/>
    <w:rsid w:val="00366093"/>
    <w:rsid w:val="00367647"/>
    <w:rsid w:val="00367F7D"/>
    <w:rsid w:val="00375109"/>
    <w:rsid w:val="0037635B"/>
    <w:rsid w:val="00380C46"/>
    <w:rsid w:val="003848E8"/>
    <w:rsid w:val="003859AC"/>
    <w:rsid w:val="00390A51"/>
    <w:rsid w:val="00390EB3"/>
    <w:rsid w:val="003963C3"/>
    <w:rsid w:val="00397FD2"/>
    <w:rsid w:val="003A11EA"/>
    <w:rsid w:val="003A2DDD"/>
    <w:rsid w:val="003A5DFC"/>
    <w:rsid w:val="003C1ED4"/>
    <w:rsid w:val="003C3728"/>
    <w:rsid w:val="003C47D1"/>
    <w:rsid w:val="003C53D9"/>
    <w:rsid w:val="003D0439"/>
    <w:rsid w:val="003D43E6"/>
    <w:rsid w:val="003D66C3"/>
    <w:rsid w:val="003E02DC"/>
    <w:rsid w:val="003F0A1A"/>
    <w:rsid w:val="004004E2"/>
    <w:rsid w:val="00411548"/>
    <w:rsid w:val="00411915"/>
    <w:rsid w:val="00417616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0A92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1099"/>
    <w:rsid w:val="004D2106"/>
    <w:rsid w:val="004D350D"/>
    <w:rsid w:val="004D6C4E"/>
    <w:rsid w:val="004E2DF5"/>
    <w:rsid w:val="004E51BE"/>
    <w:rsid w:val="004E52D7"/>
    <w:rsid w:val="004E5E73"/>
    <w:rsid w:val="004F4EC7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2E5B"/>
    <w:rsid w:val="00545389"/>
    <w:rsid w:val="00561EDF"/>
    <w:rsid w:val="0056385F"/>
    <w:rsid w:val="005644F3"/>
    <w:rsid w:val="00566DEC"/>
    <w:rsid w:val="00567765"/>
    <w:rsid w:val="005716C8"/>
    <w:rsid w:val="00576533"/>
    <w:rsid w:val="005814BC"/>
    <w:rsid w:val="00582E28"/>
    <w:rsid w:val="005846BA"/>
    <w:rsid w:val="00584B5D"/>
    <w:rsid w:val="0059519E"/>
    <w:rsid w:val="005A1F85"/>
    <w:rsid w:val="005A4618"/>
    <w:rsid w:val="005A56C6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0E61"/>
    <w:rsid w:val="0065160B"/>
    <w:rsid w:val="00651962"/>
    <w:rsid w:val="0065317D"/>
    <w:rsid w:val="00653A46"/>
    <w:rsid w:val="00656A24"/>
    <w:rsid w:val="00656B85"/>
    <w:rsid w:val="00656E9A"/>
    <w:rsid w:val="0066068E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6AC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2DA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41B6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36954"/>
    <w:rsid w:val="00844141"/>
    <w:rsid w:val="00845195"/>
    <w:rsid w:val="00852DC3"/>
    <w:rsid w:val="00854EFA"/>
    <w:rsid w:val="008552A3"/>
    <w:rsid w:val="00857641"/>
    <w:rsid w:val="008604B4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445"/>
    <w:rsid w:val="008B6A1E"/>
    <w:rsid w:val="008B7FD0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236BB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769C6"/>
    <w:rsid w:val="0098101E"/>
    <w:rsid w:val="009815EA"/>
    <w:rsid w:val="00986C21"/>
    <w:rsid w:val="00992B13"/>
    <w:rsid w:val="00996BE8"/>
    <w:rsid w:val="009A2A36"/>
    <w:rsid w:val="009A32E6"/>
    <w:rsid w:val="009A4667"/>
    <w:rsid w:val="009A6DD6"/>
    <w:rsid w:val="009A7756"/>
    <w:rsid w:val="009B19B2"/>
    <w:rsid w:val="009B447F"/>
    <w:rsid w:val="009C0FC3"/>
    <w:rsid w:val="009C1F93"/>
    <w:rsid w:val="009D0D0C"/>
    <w:rsid w:val="009D2723"/>
    <w:rsid w:val="009D2C7E"/>
    <w:rsid w:val="009F18D8"/>
    <w:rsid w:val="009F3640"/>
    <w:rsid w:val="009F472C"/>
    <w:rsid w:val="009F6538"/>
    <w:rsid w:val="00A00655"/>
    <w:rsid w:val="00A10851"/>
    <w:rsid w:val="00A10A7E"/>
    <w:rsid w:val="00A134B8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1F0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5D33"/>
    <w:rsid w:val="00AA6C3E"/>
    <w:rsid w:val="00AA6F97"/>
    <w:rsid w:val="00AB057D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7A6"/>
    <w:rsid w:val="00BA0FEE"/>
    <w:rsid w:val="00BA250D"/>
    <w:rsid w:val="00BA27E7"/>
    <w:rsid w:val="00BA6C6D"/>
    <w:rsid w:val="00BB0E62"/>
    <w:rsid w:val="00BB35B0"/>
    <w:rsid w:val="00BB38C2"/>
    <w:rsid w:val="00BB40B7"/>
    <w:rsid w:val="00BD04C0"/>
    <w:rsid w:val="00BD3BBF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3351"/>
    <w:rsid w:val="00CA404F"/>
    <w:rsid w:val="00CA57D0"/>
    <w:rsid w:val="00CB0993"/>
    <w:rsid w:val="00CB115D"/>
    <w:rsid w:val="00CB17CD"/>
    <w:rsid w:val="00CB3018"/>
    <w:rsid w:val="00CB60DF"/>
    <w:rsid w:val="00CC32C2"/>
    <w:rsid w:val="00CC3A07"/>
    <w:rsid w:val="00CC599D"/>
    <w:rsid w:val="00CD5658"/>
    <w:rsid w:val="00CE09FC"/>
    <w:rsid w:val="00CE3FFA"/>
    <w:rsid w:val="00CE7BCC"/>
    <w:rsid w:val="00CF0169"/>
    <w:rsid w:val="00CF13B1"/>
    <w:rsid w:val="00D01335"/>
    <w:rsid w:val="00D04227"/>
    <w:rsid w:val="00D15CC0"/>
    <w:rsid w:val="00D217EB"/>
    <w:rsid w:val="00D21CD3"/>
    <w:rsid w:val="00D24A27"/>
    <w:rsid w:val="00D274BB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237F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41AC"/>
    <w:rsid w:val="00DC7E61"/>
    <w:rsid w:val="00DD0DEC"/>
    <w:rsid w:val="00DD1745"/>
    <w:rsid w:val="00DD272A"/>
    <w:rsid w:val="00DD3ACD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3AC2"/>
    <w:rsid w:val="00E068A5"/>
    <w:rsid w:val="00E0721C"/>
    <w:rsid w:val="00E1077D"/>
    <w:rsid w:val="00E13876"/>
    <w:rsid w:val="00E1416E"/>
    <w:rsid w:val="00E16984"/>
    <w:rsid w:val="00E20815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B6117"/>
    <w:rsid w:val="00EC05D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D6ED4"/>
    <w:rsid w:val="00FE1575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1153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2023-11-15T09:56:00Z</cp:lastPrinted>
  <dcterms:created xsi:type="dcterms:W3CDTF">2024-07-08T08:38:00Z</dcterms:created>
  <dcterms:modified xsi:type="dcterms:W3CDTF">2024-07-08T08:40:00Z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