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E8C8E" w14:textId="0F29CEF1" w:rsidR="00F4740E" w:rsidRPr="007E4C7D" w:rsidRDefault="003615EA" w:rsidP="003615EA">
      <w:pPr>
        <w:widowControl w:val="0"/>
        <w:suppressAutoHyphens/>
        <w:autoSpaceDE w:val="0"/>
        <w:spacing w:after="0" w:line="240" w:lineRule="auto"/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</w:rPr>
      </w:pPr>
      <w:r>
        <w:rPr>
          <w:noProof/>
          <w14:ligatures w14:val="standardContextual"/>
        </w:rPr>
        <w:drawing>
          <wp:anchor distT="0" distB="0" distL="0" distR="0" simplePos="0" relativeHeight="251659264" behindDoc="0" locked="0" layoutInCell="1" allowOverlap="1" wp14:anchorId="036E8B95" wp14:editId="7788EB06">
            <wp:simplePos x="0" y="0"/>
            <wp:positionH relativeFrom="margin">
              <wp:posOffset>307239</wp:posOffset>
            </wp:positionH>
            <wp:positionV relativeFrom="paragraph">
              <wp:posOffset>-374015</wp:posOffset>
            </wp:positionV>
            <wp:extent cx="5939790" cy="1373505"/>
            <wp:effectExtent l="0" t="0" r="3810" b="0"/>
            <wp:wrapTopAndBottom/>
            <wp:docPr id="214247460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3735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C2E2E7" w14:textId="77777777" w:rsidR="00F4740E" w:rsidRPr="007E4C7D" w:rsidRDefault="00F4740E" w:rsidP="00F4740E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</w:rPr>
      </w:pPr>
      <w:r w:rsidRPr="007E4C7D"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</w:rPr>
        <w:t>Zał</w:t>
      </w:r>
      <w:r w:rsidRPr="007E4C7D">
        <w:rPr>
          <w:rFonts w:ascii="TimesNewRoman" w:eastAsia="TimesNewRoman" w:hAnsi="TimesNewRoman" w:cs="TimesNewRoman"/>
          <w:color w:val="000000"/>
          <w:kern w:val="1"/>
          <w:sz w:val="24"/>
          <w:szCs w:val="24"/>
          <w:lang w:eastAsia="zh-CN" w:bidi="hi-IN"/>
        </w:rPr>
        <w:t>ą</w:t>
      </w:r>
      <w:r w:rsidRPr="007E4C7D"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</w:rPr>
        <w:t>cznik nr 1</w:t>
      </w:r>
    </w:p>
    <w:p w14:paraId="4D877E0D" w14:textId="77777777" w:rsidR="00F4740E" w:rsidRPr="007E4C7D" w:rsidRDefault="00F4740E" w:rsidP="00F4740E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</w:rPr>
      </w:pPr>
    </w:p>
    <w:p w14:paraId="61FB9329" w14:textId="77777777" w:rsidR="00F4740E" w:rsidRPr="007E4C7D" w:rsidRDefault="00F4740E" w:rsidP="00F4740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</w:rPr>
      </w:pPr>
      <w:r w:rsidRPr="007E4C7D">
        <w:rPr>
          <w:rFonts w:ascii="Times New Roman" w:eastAsia="Times New Roman" w:hAnsi="Times New Roman"/>
          <w:kern w:val="1"/>
          <w:sz w:val="24"/>
          <w:szCs w:val="24"/>
          <w:lang w:eastAsia="zh-CN" w:bidi="hi-IN"/>
        </w:rPr>
        <w:t>…………………………………</w:t>
      </w:r>
      <w:r w:rsidRPr="007E4C7D"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</w:rPr>
        <w:t>..</w:t>
      </w:r>
    </w:p>
    <w:p w14:paraId="0B496EF4" w14:textId="77777777" w:rsidR="00F4740E" w:rsidRPr="007E4C7D" w:rsidRDefault="00F4740E" w:rsidP="00F4740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zh-CN" w:bidi="hi-IN"/>
        </w:rPr>
      </w:pPr>
      <w:r w:rsidRPr="007E4C7D"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</w:rPr>
        <w:t>......................................................</w:t>
      </w:r>
    </w:p>
    <w:p w14:paraId="1B323F10" w14:textId="77777777" w:rsidR="00F4740E" w:rsidRPr="007E4C7D" w:rsidRDefault="00F4740E" w:rsidP="00F4740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</w:rPr>
      </w:pPr>
      <w:r w:rsidRPr="007E4C7D">
        <w:rPr>
          <w:rFonts w:ascii="Times New Roman" w:eastAsia="Times New Roman" w:hAnsi="Times New Roman"/>
          <w:kern w:val="1"/>
          <w:sz w:val="24"/>
          <w:szCs w:val="24"/>
          <w:lang w:eastAsia="zh-CN" w:bidi="hi-IN"/>
        </w:rPr>
        <w:t xml:space="preserve">           </w:t>
      </w:r>
      <w:r w:rsidRPr="007E4C7D"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</w:rPr>
        <w:t>( nazwa i adres firmy)</w:t>
      </w:r>
    </w:p>
    <w:p w14:paraId="71AA1A08" w14:textId="77777777" w:rsidR="00F4740E" w:rsidRPr="007E4C7D" w:rsidRDefault="00F4740E" w:rsidP="00F4740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</w:rPr>
      </w:pPr>
    </w:p>
    <w:p w14:paraId="25B5A137" w14:textId="77777777" w:rsidR="00F4740E" w:rsidRPr="007E4C7D" w:rsidRDefault="00F4740E" w:rsidP="00F4740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Arial"/>
          <w:b/>
          <w:kern w:val="1"/>
          <w:sz w:val="24"/>
          <w:szCs w:val="24"/>
          <w:lang w:eastAsia="zh-CN" w:bidi="hi-IN"/>
        </w:rPr>
      </w:pPr>
      <w:r w:rsidRPr="007E4C7D"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</w:rPr>
        <w:tab/>
      </w:r>
      <w:r w:rsidRPr="007E4C7D"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</w:rPr>
        <w:tab/>
      </w:r>
      <w:r w:rsidRPr="007E4C7D"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</w:rPr>
        <w:tab/>
      </w:r>
      <w:r w:rsidRPr="007E4C7D"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</w:rPr>
        <w:tab/>
      </w:r>
      <w:r w:rsidRPr="007E4C7D"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</w:rPr>
        <w:tab/>
        <w:t xml:space="preserve">                           </w:t>
      </w:r>
      <w:r>
        <w:rPr>
          <w:rFonts w:ascii="Times New Roman" w:eastAsia="Lucida Sans Unicode" w:hAnsi="Times New Roman" w:cs="Arial"/>
          <w:b/>
          <w:kern w:val="1"/>
          <w:sz w:val="24"/>
          <w:szCs w:val="24"/>
          <w:lang w:eastAsia="zh-CN" w:bidi="hi-IN"/>
        </w:rPr>
        <w:t>Prezes</w:t>
      </w:r>
    </w:p>
    <w:p w14:paraId="43F67BA5" w14:textId="77777777" w:rsidR="00F4740E" w:rsidRPr="007E4C7D" w:rsidRDefault="00F4740E" w:rsidP="00F4740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b/>
          <w:kern w:val="1"/>
          <w:sz w:val="24"/>
          <w:szCs w:val="24"/>
          <w:lang w:eastAsia="zh-CN" w:bidi="hi-IN"/>
        </w:rPr>
      </w:pPr>
      <w:r w:rsidRPr="007E4C7D">
        <w:rPr>
          <w:rFonts w:ascii="Times New Roman" w:eastAsia="Lucida Sans Unicode" w:hAnsi="Times New Roman" w:cs="Arial"/>
          <w:b/>
          <w:kern w:val="1"/>
          <w:sz w:val="24"/>
          <w:szCs w:val="24"/>
          <w:lang w:eastAsia="zh-CN" w:bidi="hi-IN"/>
        </w:rPr>
        <w:t xml:space="preserve">            </w:t>
      </w:r>
      <w:r>
        <w:rPr>
          <w:rFonts w:ascii="Times New Roman" w:eastAsia="Lucida Sans Unicode" w:hAnsi="Times New Roman" w:cs="Arial"/>
          <w:b/>
          <w:kern w:val="1"/>
          <w:sz w:val="24"/>
          <w:szCs w:val="24"/>
          <w:lang w:eastAsia="zh-CN" w:bidi="hi-IN"/>
        </w:rPr>
        <w:t xml:space="preserve">                </w:t>
      </w:r>
      <w:r w:rsidRPr="007E4C7D">
        <w:rPr>
          <w:rFonts w:ascii="Times New Roman" w:eastAsia="Lucida Sans Unicode" w:hAnsi="Times New Roman" w:cs="Arial"/>
          <w:b/>
          <w:kern w:val="1"/>
          <w:sz w:val="24"/>
          <w:szCs w:val="24"/>
          <w:lang w:eastAsia="zh-CN" w:bidi="hi-IN"/>
        </w:rPr>
        <w:t xml:space="preserve">  „Zakładu Gospodarki Komunalnej i Mieszkaniowej w Kamionku</w:t>
      </w:r>
      <w:r>
        <w:rPr>
          <w:rFonts w:ascii="Times New Roman" w:eastAsia="Lucida Sans Unicode" w:hAnsi="Times New Roman" w:cs="Arial"/>
          <w:b/>
          <w:kern w:val="1"/>
          <w:sz w:val="24"/>
          <w:szCs w:val="24"/>
          <w:lang w:eastAsia="zh-CN" w:bidi="hi-IN"/>
        </w:rPr>
        <w:t xml:space="preserve"> Sp. z o.o.</w:t>
      </w:r>
      <w:r w:rsidRPr="007E4C7D">
        <w:rPr>
          <w:rFonts w:ascii="Times New Roman" w:eastAsia="Lucida Sans Unicode" w:hAnsi="Times New Roman" w:cs="Arial"/>
          <w:b/>
          <w:kern w:val="1"/>
          <w:sz w:val="24"/>
          <w:szCs w:val="24"/>
          <w:lang w:eastAsia="zh-CN" w:bidi="hi-IN"/>
        </w:rPr>
        <w:t>”</w:t>
      </w:r>
    </w:p>
    <w:p w14:paraId="61F2396A" w14:textId="77777777" w:rsidR="00F4740E" w:rsidRPr="007E4C7D" w:rsidRDefault="00F4740E" w:rsidP="00F4740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</w:rPr>
      </w:pPr>
    </w:p>
    <w:p w14:paraId="2491747F" w14:textId="77777777" w:rsidR="00F4740E" w:rsidRPr="007E4C7D" w:rsidRDefault="00F4740E" w:rsidP="00F4740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</w:rPr>
      </w:pPr>
    </w:p>
    <w:p w14:paraId="7B2EEF92" w14:textId="77777777" w:rsidR="00F4740E" w:rsidRPr="007E4C7D" w:rsidRDefault="00F4740E" w:rsidP="00F4740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</w:rPr>
      </w:pPr>
      <w:r w:rsidRPr="007E4C7D"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</w:rPr>
        <w:t>O F E R T A</w:t>
      </w:r>
    </w:p>
    <w:p w14:paraId="52A9A029" w14:textId="77777777" w:rsidR="00F4740E" w:rsidRPr="007E4C7D" w:rsidRDefault="00F4740E" w:rsidP="00F4740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</w:rPr>
      </w:pPr>
      <w:r w:rsidRPr="007E4C7D"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</w:rPr>
        <w:t xml:space="preserve">Odpowiadając na zaproszenie do złożenia oferty na zadanie pn.: </w:t>
      </w:r>
    </w:p>
    <w:p w14:paraId="28027CC9" w14:textId="0790D842" w:rsidR="002977F0" w:rsidRDefault="002977F0" w:rsidP="002977F0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pl-PL"/>
        </w:rPr>
      </w:pPr>
      <w:bookmarkStart w:id="0" w:name="_Hlk186536887"/>
      <w:bookmarkStart w:id="1" w:name="_Hlk188515665"/>
      <w:bookmarkStart w:id="2" w:name="_Hlk188513687"/>
      <w:r w:rsidRPr="00442AB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Dostawa materiałów do </w:t>
      </w:r>
      <w:bookmarkEnd w:id="0"/>
      <w:r w:rsidRPr="00442AB5">
        <w:rPr>
          <w:rFonts w:ascii="Times New Roman" w:eastAsia="Times New Roman" w:hAnsi="Times New Roman"/>
          <w:b/>
          <w:bCs/>
          <w:kern w:val="36"/>
          <w:sz w:val="24"/>
          <w:szCs w:val="24"/>
          <w:lang w:eastAsia="pl-PL"/>
        </w:rPr>
        <w:t>budowy sieci kanalizacji sanitarnej</w:t>
      </w:r>
      <w:bookmarkEnd w:id="1"/>
      <w:bookmarkEnd w:id="2"/>
    </w:p>
    <w:p w14:paraId="79CAA45B" w14:textId="77777777" w:rsidR="00F4740E" w:rsidRPr="007E4C7D" w:rsidRDefault="00F4740E" w:rsidP="00F4740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</w:rPr>
      </w:pPr>
    </w:p>
    <w:p w14:paraId="6E1040A0" w14:textId="77777777" w:rsidR="00F4740E" w:rsidRPr="007E4C7D" w:rsidRDefault="00F4740E" w:rsidP="00F4740E">
      <w:pPr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</w:rPr>
      </w:pPr>
      <w:r w:rsidRPr="007E4C7D"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</w:rPr>
        <w:t xml:space="preserve">Oferujemy wykonanie dostawy będącej przedmiotem zamówienia, zgodnie z wymogami opisu przedmiotu zamówienia, za kwotę: </w:t>
      </w:r>
    </w:p>
    <w:p w14:paraId="008C26DA" w14:textId="77777777" w:rsidR="00F4740E" w:rsidRPr="007E4C7D" w:rsidRDefault="00F4740E" w:rsidP="00F4740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</w:rPr>
      </w:pPr>
      <w:r w:rsidRPr="007E4C7D"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</w:rPr>
        <w:t>…....................................... zł (netto)</w:t>
      </w:r>
    </w:p>
    <w:p w14:paraId="1BBB1BE4" w14:textId="77777777" w:rsidR="00F4740E" w:rsidRPr="007E4C7D" w:rsidRDefault="00F4740E" w:rsidP="00F4740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</w:rPr>
      </w:pPr>
      <w:r w:rsidRPr="007E4C7D"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</w:rPr>
        <w:t>……………………..podatek VAT</w:t>
      </w:r>
    </w:p>
    <w:p w14:paraId="7429B120" w14:textId="77777777" w:rsidR="00F4740E" w:rsidRPr="007E4C7D" w:rsidRDefault="00F4740E" w:rsidP="00F4740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</w:rPr>
      </w:pPr>
      <w:r w:rsidRPr="007E4C7D"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</w:rPr>
        <w:t>……………………………zł(brutto)</w:t>
      </w:r>
    </w:p>
    <w:p w14:paraId="7E7CFFE9" w14:textId="77777777" w:rsidR="00F4740E" w:rsidRPr="007E4C7D" w:rsidRDefault="00F4740E" w:rsidP="00F4740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</w:rPr>
      </w:pPr>
    </w:p>
    <w:p w14:paraId="1C7289CE" w14:textId="071FFBD4" w:rsidR="00F4740E" w:rsidRPr="007E4C7D" w:rsidRDefault="00F4740E" w:rsidP="00F4740E">
      <w:pPr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</w:rPr>
      </w:pPr>
      <w:r w:rsidRPr="007E4C7D"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</w:rPr>
        <w:t xml:space="preserve">Wymagany termin realizacji umowy: </w:t>
      </w:r>
      <w:r w:rsidR="002977F0" w:rsidRPr="002977F0">
        <w:rPr>
          <w:rFonts w:ascii="Times New Roman" w:eastAsia="Lucida Sans Unicode" w:hAnsi="Times New Roman"/>
          <w:b/>
          <w:bCs/>
          <w:color w:val="000000"/>
          <w:kern w:val="1"/>
          <w:sz w:val="24"/>
          <w:szCs w:val="24"/>
          <w:lang w:eastAsia="zh-CN" w:bidi="hi-IN"/>
        </w:rPr>
        <w:t>od 22.04.2025r. do 31.05.2025r.</w:t>
      </w:r>
    </w:p>
    <w:p w14:paraId="711D568F" w14:textId="77777777" w:rsidR="00F4740E" w:rsidRPr="007E4C7D" w:rsidRDefault="00F4740E" w:rsidP="00F4740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</w:rPr>
      </w:pPr>
    </w:p>
    <w:p w14:paraId="0D8EAB08" w14:textId="77777777" w:rsidR="00F4740E" w:rsidRPr="007E4C7D" w:rsidRDefault="00F4740E" w:rsidP="00F4740E">
      <w:pPr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</w:rPr>
      </w:pPr>
      <w:r w:rsidRPr="007E4C7D"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</w:rPr>
        <w:t>Oświadczam, że zawarte w zaproszeniu do złożenia oferty warunki umowy akceptuję i zobowiązuję się w przypadku przyjęcia mojej propozycji do zawarcia umowy na ww. warunkach.</w:t>
      </w:r>
    </w:p>
    <w:p w14:paraId="354407C8" w14:textId="77777777" w:rsidR="00F4740E" w:rsidRPr="007E4C7D" w:rsidRDefault="00F4740E" w:rsidP="00F4740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</w:rPr>
      </w:pPr>
    </w:p>
    <w:p w14:paraId="0DEB4E23" w14:textId="77777777" w:rsidR="00F4740E" w:rsidRPr="007E4C7D" w:rsidRDefault="00F4740E" w:rsidP="00F4740E">
      <w:pPr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</w:rPr>
      </w:pPr>
      <w:r w:rsidRPr="007E4C7D"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</w:rPr>
        <w:t>Załącznikami do oferty są: dokumenty i załączniki wymienione w ust. 5 zaproszenia</w:t>
      </w:r>
    </w:p>
    <w:p w14:paraId="17215D53" w14:textId="77777777" w:rsidR="00F4740E" w:rsidRPr="007E4C7D" w:rsidRDefault="00F4740E" w:rsidP="00F4740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</w:rPr>
      </w:pPr>
    </w:p>
    <w:p w14:paraId="7605ED00" w14:textId="77777777" w:rsidR="00F4740E" w:rsidRPr="007E4C7D" w:rsidRDefault="00F4740E" w:rsidP="00F4740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</w:rPr>
      </w:pPr>
    </w:p>
    <w:p w14:paraId="5C620D83" w14:textId="77777777" w:rsidR="00F4740E" w:rsidRPr="007E4C7D" w:rsidRDefault="00F4740E" w:rsidP="00F4740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</w:rPr>
      </w:pPr>
    </w:p>
    <w:p w14:paraId="38AD45D0" w14:textId="77777777" w:rsidR="00F4740E" w:rsidRPr="007E4C7D" w:rsidRDefault="00F4740E" w:rsidP="00F4740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</w:rPr>
      </w:pPr>
    </w:p>
    <w:p w14:paraId="6A5C13A0" w14:textId="77777777" w:rsidR="00F4740E" w:rsidRPr="007E4C7D" w:rsidRDefault="00F4740E" w:rsidP="00F4740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</w:rPr>
      </w:pPr>
    </w:p>
    <w:p w14:paraId="6969E3DF" w14:textId="77777777" w:rsidR="00F4740E" w:rsidRPr="007E4C7D" w:rsidRDefault="00F4740E" w:rsidP="00F4740E">
      <w:pPr>
        <w:widowControl w:val="0"/>
        <w:suppressAutoHyphens/>
        <w:spacing w:after="0" w:line="240" w:lineRule="auto"/>
        <w:ind w:left="4248" w:firstLine="708"/>
        <w:jc w:val="both"/>
        <w:rPr>
          <w:rFonts w:ascii="Times New Roman" w:eastAsia="Times New Roman" w:hAnsi="Times New Roman"/>
          <w:kern w:val="1"/>
          <w:sz w:val="24"/>
          <w:szCs w:val="24"/>
          <w:lang w:eastAsia="zh-CN" w:bidi="hi-IN"/>
        </w:rPr>
      </w:pPr>
      <w:r w:rsidRPr="007E4C7D"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</w:rPr>
        <w:t xml:space="preserve">      .....................................................</w:t>
      </w:r>
    </w:p>
    <w:p w14:paraId="5F4AAAD2" w14:textId="4F5FD68D" w:rsidR="00F4740E" w:rsidRPr="007E4C7D" w:rsidRDefault="00F4740E" w:rsidP="002977F0">
      <w:pPr>
        <w:widowControl w:val="0"/>
        <w:suppressAutoHyphens/>
        <w:spacing w:after="0" w:line="240" w:lineRule="auto"/>
        <w:ind w:left="4248" w:firstLine="708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</w:pPr>
      <w:r w:rsidRPr="007E4C7D">
        <w:rPr>
          <w:rFonts w:ascii="Times New Roman" w:eastAsia="Times New Roman" w:hAnsi="Times New Roman"/>
          <w:kern w:val="1"/>
          <w:sz w:val="24"/>
          <w:szCs w:val="24"/>
          <w:lang w:eastAsia="zh-CN" w:bidi="hi-IN"/>
        </w:rPr>
        <w:t xml:space="preserve">        </w:t>
      </w:r>
      <w:r w:rsidRPr="007E4C7D"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</w:rPr>
        <w:t>Podpis i pieczątka wykonawcy</w:t>
      </w:r>
    </w:p>
    <w:p w14:paraId="4E882297" w14:textId="77777777" w:rsidR="00F4740E" w:rsidRPr="007E4C7D" w:rsidRDefault="00F4740E" w:rsidP="00F4740E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</w:pPr>
    </w:p>
    <w:p w14:paraId="57A3CEB3" w14:textId="77777777" w:rsidR="00F4740E" w:rsidRPr="007E4C7D" w:rsidRDefault="00F4740E" w:rsidP="00F4740E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</w:pPr>
    </w:p>
    <w:p w14:paraId="423D8CAF" w14:textId="77777777" w:rsidR="00F4740E" w:rsidRPr="007E4C7D" w:rsidRDefault="00F4740E" w:rsidP="00F4740E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</w:pPr>
    </w:p>
    <w:p w14:paraId="4E4ADF61" w14:textId="77777777" w:rsidR="00F4740E" w:rsidRPr="007E4C7D" w:rsidRDefault="00F4740E" w:rsidP="00F4740E">
      <w:pPr>
        <w:widowControl w:val="0"/>
        <w:suppressAutoHyphens/>
        <w:autoSpaceDE w:val="0"/>
        <w:spacing w:after="0" w:line="240" w:lineRule="auto"/>
        <w:jc w:val="right"/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</w:rPr>
      </w:pPr>
    </w:p>
    <w:p w14:paraId="296862DB" w14:textId="77777777" w:rsidR="00F4740E" w:rsidRPr="007E4C7D" w:rsidRDefault="00F4740E" w:rsidP="00F4740E">
      <w:pPr>
        <w:widowControl w:val="0"/>
        <w:suppressAutoHyphens/>
        <w:autoSpaceDE w:val="0"/>
        <w:spacing w:after="0" w:line="240" w:lineRule="auto"/>
        <w:jc w:val="right"/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</w:rPr>
      </w:pPr>
    </w:p>
    <w:p w14:paraId="24A54480" w14:textId="77777777" w:rsidR="00F4740E" w:rsidRPr="007E4C7D" w:rsidRDefault="00F4740E" w:rsidP="00F4740E">
      <w:pPr>
        <w:widowControl w:val="0"/>
        <w:suppressAutoHyphens/>
        <w:autoSpaceDE w:val="0"/>
        <w:spacing w:after="0" w:line="240" w:lineRule="auto"/>
        <w:jc w:val="right"/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</w:rPr>
      </w:pPr>
    </w:p>
    <w:p w14:paraId="7341AD47" w14:textId="77777777" w:rsidR="00F4740E" w:rsidRPr="007E4C7D" w:rsidRDefault="00F4740E" w:rsidP="00F4740E">
      <w:pPr>
        <w:widowControl w:val="0"/>
        <w:suppressAutoHyphens/>
        <w:autoSpaceDE w:val="0"/>
        <w:spacing w:after="0" w:line="240" w:lineRule="auto"/>
        <w:jc w:val="right"/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</w:rPr>
      </w:pPr>
    </w:p>
    <w:p w14:paraId="39A16146" w14:textId="77777777" w:rsidR="00F4740E" w:rsidRPr="007E4C7D" w:rsidRDefault="00F4740E" w:rsidP="00F4740E">
      <w:pPr>
        <w:widowControl w:val="0"/>
        <w:suppressAutoHyphens/>
        <w:autoSpaceDE w:val="0"/>
        <w:spacing w:after="0" w:line="240" w:lineRule="auto"/>
        <w:jc w:val="right"/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</w:rPr>
      </w:pPr>
    </w:p>
    <w:p w14:paraId="7F1D843B" w14:textId="77777777" w:rsidR="00F4740E" w:rsidRDefault="00F4740E" w:rsidP="00F4740E">
      <w:pPr>
        <w:widowControl w:val="0"/>
        <w:suppressAutoHyphens/>
        <w:autoSpaceDE w:val="0"/>
        <w:spacing w:after="0" w:line="240" w:lineRule="auto"/>
        <w:jc w:val="right"/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</w:rPr>
      </w:pPr>
    </w:p>
    <w:p w14:paraId="2A66C86A" w14:textId="77777777" w:rsidR="00F4740E" w:rsidRDefault="00F4740E" w:rsidP="00F4740E">
      <w:pPr>
        <w:widowControl w:val="0"/>
        <w:suppressAutoHyphens/>
        <w:autoSpaceDE w:val="0"/>
        <w:spacing w:after="0" w:line="240" w:lineRule="auto"/>
        <w:jc w:val="right"/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</w:rPr>
      </w:pPr>
    </w:p>
    <w:p w14:paraId="44236373" w14:textId="77777777" w:rsidR="00F4740E" w:rsidRDefault="00F4740E" w:rsidP="00F4740E">
      <w:pPr>
        <w:widowControl w:val="0"/>
        <w:suppressAutoHyphens/>
        <w:autoSpaceDE w:val="0"/>
        <w:spacing w:after="0" w:line="240" w:lineRule="auto"/>
        <w:jc w:val="right"/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</w:rPr>
      </w:pPr>
    </w:p>
    <w:p w14:paraId="1CAAFD8F" w14:textId="77777777" w:rsidR="00F4740E" w:rsidRPr="007E4C7D" w:rsidRDefault="00F4740E" w:rsidP="00F4740E">
      <w:pPr>
        <w:widowControl w:val="0"/>
        <w:suppressAutoHyphens/>
        <w:autoSpaceDE w:val="0"/>
        <w:spacing w:after="0" w:line="240" w:lineRule="auto"/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</w:rPr>
      </w:pPr>
    </w:p>
    <w:sectPr w:rsidR="00F4740E" w:rsidRPr="007E4C7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-Roman">
    <w:altName w:val="Times New Roman"/>
    <w:charset w:val="EE"/>
    <w:family w:val="roman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altName w:val="Times New Roman"/>
    <w:charset w:val="EE"/>
    <w:family w:val="roman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cs="Arial"/>
        <w:sz w:val="24"/>
        <w:szCs w:val="24"/>
      </w:r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Times New Roman"/>
        <w:sz w:val="24"/>
        <w:szCs w:val="20"/>
        <w:lang w:val="pl-PL" w:eastAsia="pl-PL" w:bidi="ar-SA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1" w:firstLine="12"/>
      </w:pPr>
      <w:rPr>
        <w:rFonts w:ascii="Symbol" w:eastAsia="Times New Roman" w:hAnsi="Symbol" w:cs="OpenSymbol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807094507">
    <w:abstractNumId w:val="0"/>
  </w:num>
  <w:num w:numId="2" w16cid:durableId="1384863480">
    <w:abstractNumId w:val="1"/>
  </w:num>
  <w:num w:numId="3" w16cid:durableId="10839940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740E"/>
    <w:rsid w:val="002977F0"/>
    <w:rsid w:val="003615EA"/>
    <w:rsid w:val="007604B8"/>
    <w:rsid w:val="00852914"/>
    <w:rsid w:val="00C56769"/>
    <w:rsid w:val="00F4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EF1EE"/>
  <w15:docId w15:val="{B738000C-B858-4039-9EC6-ADFB2FF57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74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150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Aleksandra</cp:lastModifiedBy>
  <cp:revision>3</cp:revision>
  <dcterms:created xsi:type="dcterms:W3CDTF">2023-03-08T07:29:00Z</dcterms:created>
  <dcterms:modified xsi:type="dcterms:W3CDTF">2025-04-11T07:49:00Z</dcterms:modified>
</cp:coreProperties>
</file>