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0A96DAE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</w:t>
      </w:r>
      <w:r w:rsidR="003D043A">
        <w:rPr>
          <w:rFonts w:asciiTheme="majorHAnsi" w:hAnsiTheme="majorHAnsi"/>
          <w:sz w:val="22"/>
          <w:szCs w:val="22"/>
        </w:rPr>
        <w:t>5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06EAAB85" w14:textId="77777777" w:rsidR="003D043A" w:rsidRPr="003D043A" w:rsidRDefault="003D043A" w:rsidP="003D043A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3D043A">
        <w:rPr>
          <w:rFonts w:asciiTheme="majorHAnsi" w:hAnsiTheme="majorHAnsi" w:cstheme="minorHAnsi"/>
          <w:sz w:val="22"/>
          <w:szCs w:val="22"/>
        </w:rPr>
        <w:t>Gminy Gołdap</w:t>
      </w:r>
    </w:p>
    <w:p w14:paraId="73C2B4CD" w14:textId="77777777" w:rsidR="003D043A" w:rsidRPr="003D043A" w:rsidRDefault="003D043A" w:rsidP="003D043A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3D043A">
        <w:rPr>
          <w:rFonts w:asciiTheme="majorHAnsi" w:hAnsiTheme="majorHAnsi" w:cstheme="minorHAnsi"/>
          <w:sz w:val="22"/>
          <w:szCs w:val="22"/>
        </w:rPr>
        <w:t>Plac Zwycięstwa 14</w:t>
      </w:r>
    </w:p>
    <w:p w14:paraId="3736880D" w14:textId="0F9F121D" w:rsidR="00C63100" w:rsidRDefault="003D043A" w:rsidP="003D043A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3D043A">
        <w:rPr>
          <w:rFonts w:asciiTheme="majorHAnsi" w:hAnsiTheme="majorHAnsi" w:cstheme="minorHAnsi"/>
          <w:sz w:val="22"/>
          <w:szCs w:val="22"/>
        </w:rPr>
        <w:t>19- 500 Gołdap</w:t>
      </w:r>
    </w:p>
    <w:p w14:paraId="1B3E36DE" w14:textId="77777777" w:rsidR="003D043A" w:rsidRPr="000F3E9B" w:rsidRDefault="003D043A" w:rsidP="003D043A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0BEC4421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0F3E9B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4D38C3B6" w:rsidR="00C63100" w:rsidRPr="000F3E9B" w:rsidRDefault="003D043A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GOŁDAP I JEJ JEDNOSTEK ORGANIZACYJNYCH, INSTYTUCJI KULTURY ORAZ SPÓŁEK</w:t>
      </w:r>
    </w:p>
    <w:p w14:paraId="0328D5CE" w14:textId="1E91A499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4BECEEDE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okres </w:t>
      </w:r>
      <w:r w:rsidR="003D043A">
        <w:rPr>
          <w:rFonts w:asciiTheme="majorHAnsi" w:hAnsiTheme="majorHAnsi" w:cs="Calibri"/>
          <w:bCs/>
          <w:sz w:val="22"/>
          <w:szCs w:val="22"/>
        </w:rPr>
        <w:t>24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30CE87DF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3D043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lastRenderedPageBreak/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0016A930" w14:textId="77777777" w:rsidTr="003D043A">
        <w:trPr>
          <w:trHeight w:val="464"/>
        </w:trPr>
        <w:tc>
          <w:tcPr>
            <w:tcW w:w="1134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3D043A">
        <w:trPr>
          <w:trHeight w:val="464"/>
        </w:trPr>
        <w:tc>
          <w:tcPr>
            <w:tcW w:w="1134" w:type="dxa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5DA232F8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</w:p>
        </w:tc>
      </w:tr>
      <w:tr w:rsidR="00E93A1D" w:rsidRPr="000F3E9B" w14:paraId="5ADAFED1" w14:textId="77777777" w:rsidTr="003D043A">
        <w:trPr>
          <w:trHeight w:val="464"/>
        </w:trPr>
        <w:tc>
          <w:tcPr>
            <w:tcW w:w="1134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3D043A">
        <w:trPr>
          <w:trHeight w:val="697"/>
        </w:trPr>
        <w:tc>
          <w:tcPr>
            <w:tcW w:w="1134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B825F2">
          <w:footerReference w:type="default" r:id="rId8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</w:t>
      </w:r>
      <w:r w:rsidRPr="003D043A">
        <w:rPr>
          <w:rFonts w:asciiTheme="majorHAnsi" w:hAnsiTheme="majorHAnsi" w:cs="Calibri"/>
          <w:sz w:val="22"/>
          <w:szCs w:val="22"/>
        </w:rPr>
        <w:t xml:space="preserve">– </w:t>
      </w:r>
      <w:r w:rsidR="003905A7" w:rsidRPr="003D043A">
        <w:rPr>
          <w:rFonts w:asciiTheme="majorHAnsi" w:hAnsiTheme="majorHAnsi" w:cs="Calibri"/>
          <w:sz w:val="22"/>
          <w:szCs w:val="22"/>
        </w:rPr>
        <w:t>8</w:t>
      </w:r>
      <w:r w:rsidRPr="003D043A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43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2788"/>
        <w:gridCol w:w="2132"/>
        <w:gridCol w:w="1696"/>
        <w:gridCol w:w="1694"/>
        <w:gridCol w:w="942"/>
        <w:gridCol w:w="917"/>
        <w:gridCol w:w="1691"/>
      </w:tblGrid>
      <w:tr w:rsidR="00A55A80" w:rsidRPr="000F3E9B" w14:paraId="6B9492DA" w14:textId="77777777" w:rsidTr="003D043A">
        <w:trPr>
          <w:trHeight w:val="480"/>
          <w:jc w:val="center"/>
        </w:trPr>
        <w:tc>
          <w:tcPr>
            <w:tcW w:w="266" w:type="pct"/>
            <w:vMerge w:val="restart"/>
            <w:shd w:val="clear" w:color="auto" w:fill="002060"/>
            <w:vAlign w:val="center"/>
          </w:tcPr>
          <w:p w14:paraId="5C14A896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13" w:type="pct"/>
            <w:vMerge w:val="restart"/>
            <w:shd w:val="clear" w:color="auto" w:fill="002060"/>
            <w:vAlign w:val="center"/>
          </w:tcPr>
          <w:p w14:paraId="1F9457D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51" w:type="pct"/>
            <w:vMerge w:val="restart"/>
            <w:shd w:val="clear" w:color="auto" w:fill="002060"/>
            <w:vAlign w:val="center"/>
          </w:tcPr>
          <w:p w14:paraId="5D65FB2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77" w:type="pct"/>
            <w:vMerge w:val="restart"/>
            <w:shd w:val="clear" w:color="auto" w:fill="002060"/>
            <w:vAlign w:val="center"/>
          </w:tcPr>
          <w:p w14:paraId="696D741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6" w:type="pct"/>
            <w:vMerge w:val="restart"/>
            <w:shd w:val="clear" w:color="auto" w:fill="002060"/>
          </w:tcPr>
          <w:p w14:paraId="5309665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2AA915E4" w14:textId="62C932A0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7F1046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7F1046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  <w:p w14:paraId="33B99B5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0CDD4C8A" w14:textId="7288B4A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42" w:type="pct"/>
            <w:gridSpan w:val="2"/>
            <w:shd w:val="clear" w:color="auto" w:fill="002060"/>
            <w:vAlign w:val="center"/>
          </w:tcPr>
          <w:p w14:paraId="20CDF2F9" w14:textId="4529E584" w:rsidR="00A55A80" w:rsidRPr="000F3E9B" w:rsidRDefault="00517A5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Opcja</w:t>
            </w:r>
          </w:p>
        </w:tc>
        <w:tc>
          <w:tcPr>
            <w:tcW w:w="675" w:type="pct"/>
            <w:vMerge w:val="restart"/>
            <w:shd w:val="clear" w:color="auto" w:fill="002060"/>
            <w:vAlign w:val="center"/>
          </w:tcPr>
          <w:p w14:paraId="5295B80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3F7F7BA4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7F1046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7F1046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z</w:t>
            </w:r>
            <w:r w:rsidR="00370C82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Opcją</w:t>
            </w:r>
          </w:p>
          <w:p w14:paraId="44221BE2" w14:textId="5094A55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55A80" w:rsidRPr="000F3E9B" w14:paraId="41942E6C" w14:textId="77777777" w:rsidTr="007F1046">
        <w:trPr>
          <w:trHeight w:val="405"/>
          <w:jc w:val="center"/>
        </w:trPr>
        <w:tc>
          <w:tcPr>
            <w:tcW w:w="266" w:type="pct"/>
            <w:vMerge/>
            <w:shd w:val="clear" w:color="auto" w:fill="002060"/>
            <w:vAlign w:val="center"/>
          </w:tcPr>
          <w:p w14:paraId="3DD2A8A9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13" w:type="pct"/>
            <w:vMerge/>
            <w:shd w:val="clear" w:color="auto" w:fill="002060"/>
            <w:vAlign w:val="center"/>
          </w:tcPr>
          <w:p w14:paraId="559D31C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pct"/>
            <w:vMerge/>
            <w:shd w:val="clear" w:color="auto" w:fill="002060"/>
            <w:vAlign w:val="center"/>
          </w:tcPr>
          <w:p w14:paraId="0A8BD66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002060"/>
            <w:vAlign w:val="center"/>
          </w:tcPr>
          <w:p w14:paraId="6C93BC7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002060"/>
          </w:tcPr>
          <w:p w14:paraId="7AB135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002060"/>
            <w:vAlign w:val="center"/>
          </w:tcPr>
          <w:p w14:paraId="7B6647E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66" w:type="pct"/>
            <w:shd w:val="clear" w:color="auto" w:fill="002060"/>
            <w:vAlign w:val="center"/>
          </w:tcPr>
          <w:p w14:paraId="1DE253F3" w14:textId="4A30A7A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75" w:type="pct"/>
            <w:vMerge/>
            <w:shd w:val="clear" w:color="auto" w:fill="002060"/>
            <w:vAlign w:val="center"/>
          </w:tcPr>
          <w:p w14:paraId="0EBB46B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0640E280" w14:textId="77777777" w:rsidTr="007F1046">
        <w:trPr>
          <w:trHeight w:val="87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6CC5C69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13" w:type="pct"/>
            <w:shd w:val="clear" w:color="auto" w:fill="C6D9F1"/>
            <w:vAlign w:val="center"/>
          </w:tcPr>
          <w:p w14:paraId="7A5F80A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51" w:type="pct"/>
            <w:shd w:val="clear" w:color="auto" w:fill="C6D9F1"/>
            <w:vAlign w:val="center"/>
          </w:tcPr>
          <w:p w14:paraId="3CD6F70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24E9C6C3" w14:textId="7AAC15A2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76" w:type="pct"/>
            <w:shd w:val="clear" w:color="auto" w:fill="C6D9F1"/>
          </w:tcPr>
          <w:p w14:paraId="377AFA89" w14:textId="36C6DD6A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76" w:type="pct"/>
            <w:shd w:val="clear" w:color="auto" w:fill="C6D9F1"/>
            <w:vAlign w:val="center"/>
          </w:tcPr>
          <w:p w14:paraId="03EA2F7E" w14:textId="0629053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366" w:type="pct"/>
            <w:shd w:val="clear" w:color="auto" w:fill="C6D9F1"/>
            <w:vAlign w:val="center"/>
          </w:tcPr>
          <w:p w14:paraId="4A2CA075" w14:textId="0EEA3E0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  <w:r w:rsidR="008B1E3E"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675" w:type="pct"/>
            <w:shd w:val="clear" w:color="auto" w:fill="C6D9F1"/>
            <w:vAlign w:val="center"/>
          </w:tcPr>
          <w:p w14:paraId="2D147E60" w14:textId="24F7B0B6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A55A80" w:rsidRPr="000F3E9B" w14:paraId="522C0BAC" w14:textId="77777777" w:rsidTr="007F1046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023DEFC4" w14:textId="0960774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13" w:type="pct"/>
            <w:vMerge w:val="restart"/>
            <w:vAlign w:val="center"/>
          </w:tcPr>
          <w:p w14:paraId="1D23EC9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1" w:type="pct"/>
            <w:vMerge w:val="restart"/>
            <w:shd w:val="clear" w:color="auto" w:fill="FFFFFF"/>
            <w:vAlign w:val="center"/>
          </w:tcPr>
          <w:p w14:paraId="063789FE" w14:textId="6B99DE29" w:rsidR="00A55A80" w:rsidRPr="000F3E9B" w:rsidRDefault="00E06D2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E06D24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456 057 438,42 </w:t>
            </w:r>
            <w:r w:rsidR="004C3881" w:rsidRPr="004C3881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zł 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1C99F2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590A36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  <w:vAlign w:val="center"/>
          </w:tcPr>
          <w:p w14:paraId="77CB98BB" w14:textId="5825A5BC" w:rsidR="00A55A80" w:rsidRPr="000F3E9B" w:rsidRDefault="007F1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66" w:type="pct"/>
            <w:vMerge w:val="restart"/>
            <w:vAlign w:val="center"/>
          </w:tcPr>
          <w:p w14:paraId="58AF2AB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530717E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10B62973" w14:textId="77777777" w:rsidTr="007F1046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7EC8A5C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728C39B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vMerge/>
            <w:shd w:val="clear" w:color="auto" w:fill="FFFFFF"/>
            <w:vAlign w:val="center"/>
          </w:tcPr>
          <w:p w14:paraId="088E7EA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024001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30234CB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</w:tcPr>
          <w:p w14:paraId="5541E4E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vAlign w:val="center"/>
          </w:tcPr>
          <w:p w14:paraId="5BF7AAD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4761DF0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07C0E06" w14:textId="77777777" w:rsidTr="007F1046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3760D7B3" w14:textId="54CDAD0C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13" w:type="pct"/>
            <w:vMerge w:val="restart"/>
            <w:vAlign w:val="center"/>
          </w:tcPr>
          <w:p w14:paraId="193FCD57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1" w:type="pct"/>
            <w:vMerge w:val="restart"/>
            <w:shd w:val="clear" w:color="auto" w:fill="FFFFFF"/>
            <w:vAlign w:val="center"/>
          </w:tcPr>
          <w:p w14:paraId="3FB537E1" w14:textId="4845DD04" w:rsidR="00A55A80" w:rsidRPr="000F3E9B" w:rsidRDefault="004C388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4C3881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5 930 033,77 zł 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3D4E71B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056E36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  <w:vAlign w:val="center"/>
          </w:tcPr>
          <w:p w14:paraId="703C19B2" w14:textId="56536E5A" w:rsidR="00A55A80" w:rsidRPr="000F3E9B" w:rsidRDefault="007F1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66" w:type="pct"/>
            <w:vMerge w:val="restart"/>
            <w:vAlign w:val="center"/>
          </w:tcPr>
          <w:p w14:paraId="4CB2B83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7F51642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E3CAA43" w14:textId="77777777" w:rsidTr="007F1046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6232DE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5496C08F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vMerge/>
            <w:shd w:val="clear" w:color="auto" w:fill="FFFFFF"/>
            <w:vAlign w:val="center"/>
          </w:tcPr>
          <w:p w14:paraId="366622F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F3EF2C8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2CF4EC2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</w:tcPr>
          <w:p w14:paraId="4B1453A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vAlign w:val="center"/>
          </w:tcPr>
          <w:p w14:paraId="65D941EB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5AC2CCE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A4AFA94" w14:textId="77777777" w:rsidTr="003D043A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785CCA71" w14:textId="71748AA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113" w:type="pct"/>
            <w:vAlign w:val="center"/>
          </w:tcPr>
          <w:p w14:paraId="1ACF45DE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51" w:type="pct"/>
            <w:vAlign w:val="center"/>
          </w:tcPr>
          <w:p w14:paraId="1CB810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2 000 000,00 zł</w:t>
            </w:r>
          </w:p>
        </w:tc>
        <w:tc>
          <w:tcPr>
            <w:tcW w:w="677" w:type="pct"/>
            <w:vAlign w:val="center"/>
          </w:tcPr>
          <w:p w14:paraId="513E64F0" w14:textId="059ADF0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</w:tcPr>
          <w:p w14:paraId="61B33B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340D07C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5" w:type="pct"/>
            <w:vAlign w:val="center"/>
          </w:tcPr>
          <w:p w14:paraId="72EFF3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D043A" w:rsidRPr="000F3E9B" w14:paraId="7D9E4AE9" w14:textId="77777777" w:rsidTr="003D043A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62CCFBEB" w14:textId="0C809283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D</w:t>
            </w:r>
          </w:p>
        </w:tc>
        <w:tc>
          <w:tcPr>
            <w:tcW w:w="1113" w:type="pct"/>
            <w:vAlign w:val="center"/>
          </w:tcPr>
          <w:p w14:paraId="6CE94321" w14:textId="60A6460F" w:rsidR="003D043A" w:rsidRPr="000F3E9B" w:rsidRDefault="003D043A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D043A">
              <w:rPr>
                <w:rFonts w:asciiTheme="majorHAnsi" w:hAnsiTheme="majorHAnsi" w:cs="Calibri"/>
                <w:sz w:val="20"/>
                <w:szCs w:val="20"/>
              </w:rPr>
              <w:t>Obowiązkowe ubezpieczenie OC zarządcy nieruchomości</w:t>
            </w:r>
          </w:p>
        </w:tc>
        <w:tc>
          <w:tcPr>
            <w:tcW w:w="851" w:type="pct"/>
            <w:vAlign w:val="center"/>
          </w:tcPr>
          <w:p w14:paraId="4BC1443F" w14:textId="4E47B66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D043A">
              <w:rPr>
                <w:rFonts w:asciiTheme="majorHAnsi" w:hAnsiTheme="majorHAnsi" w:cs="Calibri"/>
                <w:sz w:val="20"/>
                <w:szCs w:val="20"/>
              </w:rPr>
              <w:t>50 000 EURO</w:t>
            </w:r>
          </w:p>
        </w:tc>
        <w:tc>
          <w:tcPr>
            <w:tcW w:w="677" w:type="pct"/>
            <w:vAlign w:val="center"/>
          </w:tcPr>
          <w:p w14:paraId="5063F715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</w:tcPr>
          <w:p w14:paraId="260AC46F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061EAE12" w14:textId="2A2BCB60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5" w:type="pct"/>
            <w:vAlign w:val="center"/>
          </w:tcPr>
          <w:p w14:paraId="6208908D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D043A" w:rsidRPr="000F3E9B" w14:paraId="5FB8CDD3" w14:textId="77777777" w:rsidTr="003D043A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37FC1F65" w14:textId="3B815806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E</w:t>
            </w:r>
          </w:p>
        </w:tc>
        <w:tc>
          <w:tcPr>
            <w:tcW w:w="1113" w:type="pct"/>
            <w:vAlign w:val="center"/>
          </w:tcPr>
          <w:p w14:paraId="5E4D47EC" w14:textId="70E89ACA" w:rsidR="003D043A" w:rsidRPr="000F3E9B" w:rsidRDefault="003D043A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D043A">
              <w:rPr>
                <w:rFonts w:asciiTheme="majorHAnsi" w:hAnsiTheme="majorHAnsi" w:cs="Calibri"/>
                <w:sz w:val="20"/>
                <w:szCs w:val="20"/>
              </w:rPr>
              <w:t>Obowiązkowe ubezpieczenie OC przedsiębiorców wykonujących działalność z zakresu usługowego prowadzenia ksiąg rachunkowych</w:t>
            </w:r>
          </w:p>
        </w:tc>
        <w:tc>
          <w:tcPr>
            <w:tcW w:w="851" w:type="pct"/>
            <w:vAlign w:val="center"/>
          </w:tcPr>
          <w:p w14:paraId="55CD0798" w14:textId="7422BBA4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D043A">
              <w:rPr>
                <w:rFonts w:asciiTheme="majorHAnsi" w:hAnsiTheme="majorHAnsi" w:cs="Calibri"/>
                <w:sz w:val="20"/>
                <w:szCs w:val="20"/>
              </w:rPr>
              <w:t>10 000 EURO</w:t>
            </w:r>
          </w:p>
        </w:tc>
        <w:tc>
          <w:tcPr>
            <w:tcW w:w="677" w:type="pct"/>
            <w:vAlign w:val="center"/>
          </w:tcPr>
          <w:p w14:paraId="35A92A69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</w:tcPr>
          <w:p w14:paraId="35CCCFF8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0D531E0F" w14:textId="6D25D845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5" w:type="pct"/>
            <w:vAlign w:val="center"/>
          </w:tcPr>
          <w:p w14:paraId="48B4EB6F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D043A" w:rsidRPr="000F3E9B" w14:paraId="0F5BF5D7" w14:textId="77777777" w:rsidTr="007F1046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0674C7EE" w14:textId="6C1AAD00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F</w:t>
            </w:r>
          </w:p>
        </w:tc>
        <w:tc>
          <w:tcPr>
            <w:tcW w:w="1113" w:type="pct"/>
            <w:vAlign w:val="center"/>
          </w:tcPr>
          <w:p w14:paraId="4926AF9B" w14:textId="3C91B2CF" w:rsidR="003D043A" w:rsidRPr="000F3E9B" w:rsidRDefault="003D043A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D043A">
              <w:rPr>
                <w:rFonts w:asciiTheme="majorHAnsi" w:hAnsiTheme="majorHAnsi" w:cs="Calibri"/>
                <w:sz w:val="20"/>
                <w:szCs w:val="20"/>
              </w:rPr>
              <w:t>Ubezpieczenie NNW sołtysów</w:t>
            </w:r>
          </w:p>
        </w:tc>
        <w:tc>
          <w:tcPr>
            <w:tcW w:w="851" w:type="pct"/>
            <w:vAlign w:val="center"/>
          </w:tcPr>
          <w:p w14:paraId="6C2BA559" w14:textId="2277CD9F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D043A">
              <w:rPr>
                <w:rFonts w:asciiTheme="majorHAnsi" w:hAnsiTheme="majorHAnsi" w:cs="Calibri"/>
                <w:sz w:val="20"/>
                <w:szCs w:val="20"/>
              </w:rPr>
              <w:t>5 000,00 zł/ osobę</w:t>
            </w:r>
          </w:p>
        </w:tc>
        <w:tc>
          <w:tcPr>
            <w:tcW w:w="677" w:type="pct"/>
            <w:vAlign w:val="center"/>
          </w:tcPr>
          <w:p w14:paraId="61733194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</w:tcPr>
          <w:p w14:paraId="1B41EA7C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14:paraId="33DEC41E" w14:textId="1C5F7469" w:rsidR="003D043A" w:rsidRPr="000F3E9B" w:rsidRDefault="007F1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66" w:type="pct"/>
            <w:vAlign w:val="center"/>
          </w:tcPr>
          <w:p w14:paraId="4ACD6A38" w14:textId="7106FB2C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4570B1A6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D043A" w:rsidRPr="000F3E9B" w14:paraId="63437A89" w14:textId="77777777" w:rsidTr="007F1046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7D1AB1B0" w14:textId="2EC0D601" w:rsidR="003D043A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G</w:t>
            </w:r>
          </w:p>
        </w:tc>
        <w:tc>
          <w:tcPr>
            <w:tcW w:w="1113" w:type="pct"/>
            <w:vAlign w:val="center"/>
          </w:tcPr>
          <w:p w14:paraId="041FB071" w14:textId="265F20B8" w:rsidR="003D043A" w:rsidRPr="000F3E9B" w:rsidRDefault="003D043A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D043A">
              <w:rPr>
                <w:rFonts w:asciiTheme="majorHAnsi" w:hAnsiTheme="majorHAnsi" w:cs="Calibri"/>
                <w:sz w:val="20"/>
                <w:szCs w:val="20"/>
              </w:rPr>
              <w:t>Ubezpieczenie NNW osób skierowanych do robót publicznych, prac społecznie użytecznych, prac</w:t>
            </w:r>
            <w:r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Pr="003D043A">
              <w:rPr>
                <w:rFonts w:asciiTheme="majorHAnsi" w:hAnsiTheme="majorHAnsi" w:cs="Calibri"/>
                <w:sz w:val="20"/>
                <w:szCs w:val="20"/>
              </w:rPr>
              <w:lastRenderedPageBreak/>
              <w:t>interwencyjnych z urzędy pracy, wolontariuszy, praktykantów, stażystów, przewodników, więźniów i aresztantów</w:t>
            </w:r>
          </w:p>
        </w:tc>
        <w:tc>
          <w:tcPr>
            <w:tcW w:w="851" w:type="pct"/>
            <w:vAlign w:val="center"/>
          </w:tcPr>
          <w:p w14:paraId="4EC08A22" w14:textId="5830D1A0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D043A">
              <w:rPr>
                <w:rFonts w:asciiTheme="majorHAnsi" w:hAnsiTheme="majorHAnsi" w:cs="Calibri"/>
                <w:sz w:val="20"/>
                <w:szCs w:val="20"/>
              </w:rPr>
              <w:lastRenderedPageBreak/>
              <w:t>10 000,00 zł/ osobę</w:t>
            </w:r>
          </w:p>
        </w:tc>
        <w:tc>
          <w:tcPr>
            <w:tcW w:w="677" w:type="pct"/>
            <w:vAlign w:val="center"/>
          </w:tcPr>
          <w:p w14:paraId="4B802533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</w:tcPr>
          <w:p w14:paraId="0E1FF01E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14:paraId="16A17303" w14:textId="15019AAB" w:rsidR="003D043A" w:rsidRPr="000F3E9B" w:rsidRDefault="007F1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66" w:type="pct"/>
            <w:vAlign w:val="center"/>
          </w:tcPr>
          <w:p w14:paraId="7A4B7986" w14:textId="431BA54E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3C820696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6A1BB932" w14:textId="77777777" w:rsidTr="007F1046">
        <w:trPr>
          <w:trHeight w:val="416"/>
          <w:jc w:val="center"/>
        </w:trPr>
        <w:tc>
          <w:tcPr>
            <w:tcW w:w="2230" w:type="pct"/>
            <w:gridSpan w:val="3"/>
            <w:shd w:val="clear" w:color="auto" w:fill="C6D9F1"/>
            <w:vAlign w:val="center"/>
          </w:tcPr>
          <w:p w14:paraId="4BFAC60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6E5ACE6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</w:tcPr>
          <w:p w14:paraId="2CACB3F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66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C6D9F1"/>
            <w:vAlign w:val="center"/>
          </w:tcPr>
          <w:p w14:paraId="4CC62F9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0F3E9B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4FBC9108" w14:textId="4230FA6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7F1046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0F3E9B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x</w:t>
      </w:r>
      <w:r w:rsidR="007F1046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14B88D" w14:textId="7875816A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 xml:space="preserve">ę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– iloczyn składki za </w:t>
      </w:r>
      <w:r w:rsidR="007F1046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7F1046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VI)</w:t>
      </w:r>
    </w:p>
    <w:p w14:paraId="01857FC7" w14:textId="3C7A7698" w:rsidR="00A55A80" w:rsidRPr="007F1046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7F1046">
        <w:rPr>
          <w:rFonts w:asciiTheme="majorHAnsi" w:hAnsiTheme="majorHAnsi" w:cs="Calibri"/>
          <w:i/>
          <w:iCs/>
          <w:sz w:val="22"/>
          <w:szCs w:val="22"/>
        </w:rPr>
        <w:t>24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7F1046">
        <w:rPr>
          <w:rFonts w:asciiTheme="majorHAnsi" w:hAnsiTheme="majorHAnsi" w:cs="Calibri"/>
          <w:i/>
          <w:iCs/>
          <w:sz w:val="22"/>
          <w:szCs w:val="22"/>
        </w:rPr>
        <w:t>ące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z uwzględnieniem opcji (suma kol. V oraz VII)</w:t>
      </w:r>
    </w:p>
    <w:p w14:paraId="4BC315AB" w14:textId="162328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5DC24A89" w14:textId="01B24F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EA2A510" w14:textId="77777777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B14C605" w14:textId="1F07C603" w:rsidR="0097090A" w:rsidRPr="000F3E9B" w:rsidRDefault="0097090A" w:rsidP="0088774C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97090A" w:rsidRPr="000F3E9B" w14:paraId="54FAEE1E" w14:textId="77777777" w:rsidTr="00641304">
        <w:tc>
          <w:tcPr>
            <w:tcW w:w="4252" w:type="dxa"/>
            <w:shd w:val="clear" w:color="auto" w:fill="002060"/>
            <w:vAlign w:val="center"/>
          </w:tcPr>
          <w:p w14:paraId="40B07F1D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4E094723" w14:textId="1B5FE83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97090A" w:rsidRPr="000F3E9B" w14:paraId="07ECC9F8" w14:textId="77777777" w:rsidTr="00641304">
        <w:tc>
          <w:tcPr>
            <w:tcW w:w="4252" w:type="dxa"/>
          </w:tcPr>
          <w:p w14:paraId="398DDE0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128B5FF4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7090A" w:rsidRPr="000F3E9B" w14:paraId="7C6A76E3" w14:textId="77777777" w:rsidTr="00641304">
        <w:tc>
          <w:tcPr>
            <w:tcW w:w="4252" w:type="dxa"/>
          </w:tcPr>
          <w:p w14:paraId="220CD6A8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6193C14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132DE62" w14:textId="60D9E5AD" w:rsidR="0097090A" w:rsidRPr="000F3E9B" w:rsidRDefault="0097090A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55F4C0B0" w14:textId="77777777" w:rsidR="0097090A" w:rsidRPr="000F3E9B" w:rsidRDefault="0097090A" w:rsidP="0088774C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1620054" w14:textId="681BCABB" w:rsidR="006B1A8B" w:rsidRPr="007F1046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7F1046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7F1046">
        <w:rPr>
          <w:rFonts w:asciiTheme="majorHAnsi" w:hAnsiTheme="majorHAnsi" w:cs="Calibri"/>
          <w:bCs/>
          <w:sz w:val="22"/>
          <w:szCs w:val="22"/>
        </w:rPr>
        <w:t> </w:t>
      </w:r>
      <w:r w:rsidRPr="007F1046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7F1046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7F1046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7F1046">
        <w:rPr>
          <w:rFonts w:asciiTheme="majorHAnsi" w:hAnsiTheme="majorHAnsi" w:cs="Calibri"/>
          <w:b/>
          <w:sz w:val="22"/>
          <w:szCs w:val="22"/>
        </w:rPr>
        <w:t>20</w:t>
      </w:r>
      <w:r w:rsidRPr="007F1046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7F1046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7F1046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7F1046" w14:paraId="0A1EAFD7" w14:textId="77777777" w:rsidTr="00203ABC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D9740A6" w14:textId="77777777" w:rsidR="007F1046" w:rsidRPr="00103F05" w:rsidRDefault="007F1046" w:rsidP="00203ABC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2" w:name="_Hlk79958634"/>
            <w:bookmarkStart w:id="3" w:name="_Hlk79958645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980C5A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7F1046" w14:paraId="3AA07135" w14:textId="77777777" w:rsidTr="00203ABC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64C8819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10DFB60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07178FB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C3AE643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F1046" w14:paraId="13D20BF6" w14:textId="77777777" w:rsidTr="00203ABC">
        <w:trPr>
          <w:cantSplit/>
          <w:trHeight w:hRule="exact" w:val="1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23C211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D8C869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8D53DC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1874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F1046" w14:paraId="639B3453" w14:textId="77777777" w:rsidTr="00203ABC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218C78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16C8F6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400 000,00 zł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 xml:space="preserve">Graffiti –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>zwiększenie limitu odpowiedzialności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285877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9191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268A72D3" w14:textId="77777777" w:rsidTr="00203ABC">
        <w:trPr>
          <w:cantSplit/>
          <w:trHeight w:hRule="exact" w:val="13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334D63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2CA4C2" w14:textId="77777777" w:rsidR="007F1046" w:rsidRPr="0016322F" w:rsidRDefault="007F1046" w:rsidP="00203AB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–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000 000,00 zł</w:t>
            </w:r>
          </w:p>
          <w:p w14:paraId="7EB97F7D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ubezpieczenia mienia podczas prac remontowo budowlanych -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5CD686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8CBF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3CBAF7EC" w14:textId="77777777" w:rsidTr="00203ABC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63D0A9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48AC3A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2 000 000,00 zł</w:t>
            </w:r>
          </w:p>
          <w:p w14:paraId="3703F5D4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2 000 000,00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FA87CE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AFBE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3538DEFD" w14:textId="77777777" w:rsidTr="00203ABC">
        <w:trPr>
          <w:cantSplit/>
          <w:trHeight w:hRule="exact"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C5E1CA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73E00C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>do 40 000,00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66E1EE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62CC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31F7039F" w14:textId="77777777" w:rsidTr="00203ABC">
        <w:trPr>
          <w:cantSplit/>
          <w:trHeight w:hRule="exact"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CF5032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448885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3647E9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7736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6EA7994F" w14:textId="77777777" w:rsidTr="00203ABC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52BCA8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1C6754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B4C362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2D1E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062F97EF" w14:textId="77777777" w:rsidTr="00203ABC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B15B7F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0FE1FD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5D925C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9907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51478DDE" w14:textId="77777777" w:rsidTr="00203ABC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E45EFF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1D5F29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D891EB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BF08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3C969496" w14:textId="77777777" w:rsidTr="00203ABC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1A5025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8174C2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utraconych dochodów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8.3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68FDBB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E52B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052E6804" w14:textId="77777777" w:rsidTr="00203ABC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CF22E5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7A9450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8.4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98BB45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29B8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6835FA35" w14:textId="77777777" w:rsidTr="00203ABC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5911B5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0925B1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8.5 (załącznik nr 6A – opis przedmiotu zamówienia Część 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F7E870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1B88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6586313D" w14:textId="77777777" w:rsidTr="00203ABC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CCC03B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F796BD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cargo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8.6 (załącznik nr 6A – opis przedmiotu zamówienia Część 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14:paraId="3B5E9B84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DC0A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2C518838" w14:textId="77777777" w:rsidTr="00203ABC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81BE78B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18EBF67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7F1046" w14:paraId="625C775B" w14:textId="77777777" w:rsidTr="00203ABC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8FDB" w14:textId="77777777" w:rsidR="007F1046" w:rsidRDefault="007F1046" w:rsidP="00203ABC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B12914A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7F1046" w14:paraId="5126052D" w14:textId="77777777" w:rsidTr="00203ABC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5BD619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E31301C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0F7066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B57C4CE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F1046" w14:paraId="1C7C93B9" w14:textId="77777777" w:rsidTr="00203ABC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A1703B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5B5BF4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E37548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3C99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683E1560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3BE763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28B03B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FDBD98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F5B4A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79CD4CCF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C6E881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D27487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7F1046" w14:paraId="1BFD1B6C" w14:textId="77777777" w:rsidTr="00203ABC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408A55F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ABD173C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3313DF3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322755C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F1046" w14:paraId="76BEE412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1BF45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E3AD62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7F50FC" w14:textId="05C76DA0" w:rsidR="007F1046" w:rsidRDefault="00E06D24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98DB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7F4C0CCB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407091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2B1F0E" w14:textId="7B6722BD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 </w:t>
            </w:r>
            <w:r w:rsidRPr="007F104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oraz zwiększenie </w:t>
            </w:r>
            <w:proofErr w:type="spellStart"/>
            <w:r w:rsidRPr="007F1046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7F104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dla czystych strat finansowych związanych z produktem oraz czystych strat finansowych spowodowanych przez prace lub usługi niewykonane w całości lub części, albo wykonane wadliwie przez Ubezpieczonego do 500 000,00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530E4A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7FB2F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2DD5788C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93B5F8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B8A60F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9.1.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C78BC7" w14:textId="02716544" w:rsidR="007F1046" w:rsidRDefault="00E06D24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A34BA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1BD39F23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7E5671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C7271D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9.2.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3432F6" w14:textId="266504F9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406BE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6E04FB2C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8CBBC9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0CDF17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9.3.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D763B9" w14:textId="1C67963C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99F67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0F69CFD9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24AF22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5F97C6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9.4.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04E5A67" w14:textId="5634B31E" w:rsidR="007F1046" w:rsidRDefault="00E06D24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EE23B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03867E1B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576636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F9102A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podlimity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odpowiedzialności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9.5.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EE0056" w14:textId="28E65ADD" w:rsidR="007F1046" w:rsidRDefault="00E06D24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FBE5A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346B092A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A08B94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178853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9.6.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D5D702" w14:textId="2062051E" w:rsidR="007F1046" w:rsidRDefault="00E06D24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62F22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71B99968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4B539F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D3B98E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9.7.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82384E" w14:textId="0827751B" w:rsidR="007F1046" w:rsidRDefault="00E06D24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6D942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210E66B5" w14:textId="77777777" w:rsidTr="00203ABC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3F2237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108680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odpowiedzialność cywilna oparta na zasadzie ryzyka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za szkody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zalaniowe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9.8.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04B357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FE74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41717C6E" w14:textId="77777777" w:rsidTr="00203ABC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86FAEE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C.11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5559C0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OC najemcy pojazdów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9.9.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60D3B3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62F4D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726AAC6A" w14:textId="77777777" w:rsidTr="00203ABC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C94C6C" w14:textId="5610EF56" w:rsidR="007F1046" w:rsidRDefault="007F1046" w:rsidP="007F104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857592" w14:textId="63F4124A" w:rsidR="007F1046" w:rsidRDefault="007F1046" w:rsidP="007F104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OC dronów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9.10.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FC2D91" w14:textId="2A3AEA8D" w:rsidR="007F1046" w:rsidRDefault="007F1046" w:rsidP="007F104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CF11C" w14:textId="77777777" w:rsidR="007F1046" w:rsidRDefault="007F1046" w:rsidP="007F104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E06D24" w14:paraId="58BC7673" w14:textId="77777777" w:rsidTr="00203ABC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B4713C" w14:textId="1AF658AA" w:rsidR="00E06D24" w:rsidRDefault="00E06D24" w:rsidP="007F104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68CB63" w14:textId="54C4B48C" w:rsidR="00E06D24" w:rsidRDefault="00E06D24" w:rsidP="007F104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06D2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nadwyżkowe zarządcy nieruchomości - </w:t>
            </w:r>
            <w:r w:rsidRPr="00E06D24">
              <w:rPr>
                <w:rFonts w:ascii="Cambria" w:hAnsi="Cambria" w:cs="Calibri"/>
                <w:color w:val="000000"/>
                <w:sz w:val="22"/>
                <w:szCs w:val="22"/>
              </w:rPr>
              <w:t>odpowiedzialność cywilna za szkody w odniesieniu do odpowiedzialności cywilnej zarządcy nieruchomości umowa będzie miała zastosowanie w sytuacji wyczerpania sumy gwarancyjnej z obowiązkowego ubezpieczenia odpowiedzialności cywilnej zarządcy nieruchomości zgodnie z Rozporządzeniem Ministra Finansów z dnia 26 kwietnia 2019 r. w sprawie obowiązkowego ubezpieczenia odpowiedzialności cywilnej zarządcy nieruchomości - nadwyżka nad ubezpieczenie obowiązkowe na warunkach ubezpieczenia dobrowolnego OC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 limitem 200 000,00 zł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4F5E79" w14:textId="194F4058" w:rsidR="00E06D24" w:rsidRDefault="00E06D24" w:rsidP="007F104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802B3" w14:textId="77777777" w:rsidR="00E06D24" w:rsidRDefault="00E06D24" w:rsidP="007F104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67028CDE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9BF7189" w14:textId="77777777" w:rsidR="007F1046" w:rsidRDefault="007F1046" w:rsidP="007F104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0736BFE" w14:textId="77777777" w:rsidR="007F1046" w:rsidRDefault="007F1046" w:rsidP="007F104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7F1046" w14:paraId="6CC93F18" w14:textId="77777777" w:rsidTr="00203ABC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7E3172F" w14:textId="77777777" w:rsidR="007F1046" w:rsidRDefault="007F1046" w:rsidP="007F1046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FD5905" w14:textId="77777777" w:rsidR="007F1046" w:rsidRDefault="007F1046" w:rsidP="007F1046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4CBA5B" w14:textId="77777777" w:rsidR="007F1046" w:rsidRDefault="007F1046" w:rsidP="007F104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960EF9" w14:textId="77777777" w:rsidR="007F1046" w:rsidRDefault="007F1046" w:rsidP="007F104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F1046" w14:paraId="4D072728" w14:textId="77777777" w:rsidTr="00203ABC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867759" w14:textId="77777777" w:rsidR="007F1046" w:rsidRDefault="007F1046" w:rsidP="007F104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9D8671" w14:textId="77777777" w:rsidR="007F1046" w:rsidRDefault="007F1046" w:rsidP="007F104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9.1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3B99A9" w14:textId="77777777" w:rsidR="007F1046" w:rsidRDefault="007F1046" w:rsidP="007F104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9E7F" w14:textId="77777777" w:rsidR="007F1046" w:rsidRDefault="007F1046" w:rsidP="007F104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bookmarkEnd w:id="2"/>
    <w:p w14:paraId="0DC362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3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04953572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 w:rsidRPr="002F42BA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4B0B8F">
        <w:rPr>
          <w:rFonts w:asciiTheme="majorHAnsi" w:hAnsiTheme="majorHAnsi"/>
          <w:sz w:val="22"/>
          <w:szCs w:val="22"/>
        </w:rPr>
        <w:t>4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4B0B8F">
        <w:rPr>
          <w:rFonts w:asciiTheme="majorHAnsi" w:hAnsiTheme="majorHAnsi"/>
          <w:sz w:val="22"/>
          <w:szCs w:val="22"/>
        </w:rPr>
        <w:t>361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4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4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5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40469B4B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FC05E8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1F6D8BA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5E52B4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5"/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08F6B022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</w:t>
      </w:r>
      <w:r w:rsidR="00E41271">
        <w:rPr>
          <w:rFonts w:asciiTheme="majorHAnsi" w:hAnsiTheme="majorHAnsi" w:cs="Calibri"/>
          <w:i/>
          <w:iCs/>
          <w:sz w:val="20"/>
          <w:szCs w:val="20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8F95406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7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019229B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F513F2A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7"/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bookmarkEnd w:id="1"/>
    <w:p w14:paraId="11812806" w14:textId="46AA74C3" w:rsidR="00E93A1D" w:rsidRPr="00632464" w:rsidRDefault="00E93A1D" w:rsidP="00B54781">
      <w:pPr>
        <w:suppressAutoHyphens/>
        <w:spacing w:after="120" w:line="276" w:lineRule="auto"/>
        <w:rPr>
          <w:rFonts w:ascii="Cambria" w:hAnsi="Cambria" w:cs="Calibri"/>
          <w:iCs/>
          <w:snapToGrid w:val="0"/>
          <w:sz w:val="22"/>
          <w:szCs w:val="22"/>
        </w:rPr>
      </w:pPr>
    </w:p>
    <w:sectPr w:rsidR="00E93A1D" w:rsidRPr="00632464" w:rsidSect="00B825F2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7D8BE" w14:textId="77777777" w:rsidR="004943A6" w:rsidRDefault="004943A6">
      <w:r>
        <w:separator/>
      </w:r>
    </w:p>
  </w:endnote>
  <w:endnote w:type="continuationSeparator" w:id="0">
    <w:p w14:paraId="6B57373D" w14:textId="77777777" w:rsidR="004943A6" w:rsidRDefault="004943A6">
      <w:r>
        <w:continuationSeparator/>
      </w:r>
    </w:p>
  </w:endnote>
  <w:endnote w:type="continuationNotice" w:id="1">
    <w:p w14:paraId="6FCC81F1" w14:textId="77777777" w:rsidR="004943A6" w:rsidRDefault="00494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B6F82" w14:textId="77777777" w:rsidR="004943A6" w:rsidRDefault="004943A6">
      <w:r>
        <w:separator/>
      </w:r>
    </w:p>
  </w:footnote>
  <w:footnote w:type="continuationSeparator" w:id="0">
    <w:p w14:paraId="7ACB1B4C" w14:textId="77777777" w:rsidR="004943A6" w:rsidRDefault="004943A6">
      <w:r>
        <w:continuationSeparator/>
      </w:r>
    </w:p>
  </w:footnote>
  <w:footnote w:type="continuationNotice" w:id="1">
    <w:p w14:paraId="1118DECC" w14:textId="77777777" w:rsidR="004943A6" w:rsidRDefault="004943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2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0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0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5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8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9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1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4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7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4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5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7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5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9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0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2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5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6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2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3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4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5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9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2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3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4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6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0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2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4"/>
  </w:num>
  <w:num w:numId="2" w16cid:durableId="1473713056">
    <w:abstractNumId w:val="134"/>
  </w:num>
  <w:num w:numId="3" w16cid:durableId="1148134251">
    <w:abstractNumId w:val="93"/>
  </w:num>
  <w:num w:numId="4" w16cid:durableId="1354914211">
    <w:abstractNumId w:val="126"/>
  </w:num>
  <w:num w:numId="5" w16cid:durableId="324748186">
    <w:abstractNumId w:val="85"/>
  </w:num>
  <w:num w:numId="6" w16cid:durableId="1715692791">
    <w:abstractNumId w:val="61"/>
  </w:num>
  <w:num w:numId="7" w16cid:durableId="1150172201">
    <w:abstractNumId w:val="183"/>
  </w:num>
  <w:num w:numId="8" w16cid:durableId="93325793">
    <w:abstractNumId w:val="171"/>
  </w:num>
  <w:num w:numId="9" w16cid:durableId="1663776375">
    <w:abstractNumId w:val="142"/>
  </w:num>
  <w:num w:numId="10" w16cid:durableId="819494808">
    <w:abstractNumId w:val="64"/>
  </w:num>
  <w:num w:numId="11" w16cid:durableId="195893424">
    <w:abstractNumId w:val="58"/>
  </w:num>
  <w:num w:numId="12" w16cid:durableId="292181311">
    <w:abstractNumId w:val="197"/>
  </w:num>
  <w:num w:numId="13" w16cid:durableId="1643196243">
    <w:abstractNumId w:val="119"/>
  </w:num>
  <w:num w:numId="14" w16cid:durableId="1448354157">
    <w:abstractNumId w:val="192"/>
  </w:num>
  <w:num w:numId="15" w16cid:durableId="306084446">
    <w:abstractNumId w:val="59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1"/>
  </w:num>
  <w:num w:numId="19" w16cid:durableId="1497912806">
    <w:abstractNumId w:val="73"/>
  </w:num>
  <w:num w:numId="20" w16cid:durableId="710689394">
    <w:abstractNumId w:val="114"/>
  </w:num>
  <w:num w:numId="21" w16cid:durableId="1032730024">
    <w:abstractNumId w:val="186"/>
  </w:num>
  <w:num w:numId="22" w16cid:durableId="1525553725">
    <w:abstractNumId w:val="108"/>
  </w:num>
  <w:num w:numId="23" w16cid:durableId="665060732">
    <w:abstractNumId w:val="168"/>
  </w:num>
  <w:num w:numId="24" w16cid:durableId="10468788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6"/>
  </w:num>
  <w:num w:numId="26" w16cid:durableId="1008143872">
    <w:abstractNumId w:val="132"/>
  </w:num>
  <w:num w:numId="27" w16cid:durableId="103577872">
    <w:abstractNumId w:val="163"/>
  </w:num>
  <w:num w:numId="28" w16cid:durableId="1888176264">
    <w:abstractNumId w:val="131"/>
  </w:num>
  <w:num w:numId="29" w16cid:durableId="258947299">
    <w:abstractNumId w:val="86"/>
  </w:num>
  <w:num w:numId="30" w16cid:durableId="2076467804">
    <w:abstractNumId w:val="123"/>
  </w:num>
  <w:num w:numId="31" w16cid:durableId="843786122">
    <w:abstractNumId w:val="182"/>
  </w:num>
  <w:num w:numId="32" w16cid:durableId="14106160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2"/>
  </w:num>
  <w:num w:numId="35" w16cid:durableId="936446249">
    <w:abstractNumId w:val="101"/>
  </w:num>
  <w:num w:numId="36" w16cid:durableId="2035378039">
    <w:abstractNumId w:val="72"/>
  </w:num>
  <w:num w:numId="37" w16cid:durableId="1495877545">
    <w:abstractNumId w:val="136"/>
  </w:num>
  <w:num w:numId="38" w16cid:durableId="1551306167">
    <w:abstractNumId w:val="81"/>
  </w:num>
  <w:num w:numId="39" w16cid:durableId="269969362">
    <w:abstractNumId w:val="40"/>
  </w:num>
  <w:num w:numId="40" w16cid:durableId="77675087">
    <w:abstractNumId w:val="146"/>
  </w:num>
  <w:num w:numId="41" w16cid:durableId="990914173">
    <w:abstractNumId w:val="173"/>
  </w:num>
  <w:num w:numId="42" w16cid:durableId="952326598">
    <w:abstractNumId w:val="201"/>
  </w:num>
  <w:num w:numId="43" w16cid:durableId="964236361">
    <w:abstractNumId w:val="129"/>
  </w:num>
  <w:num w:numId="44" w16cid:durableId="1005864683">
    <w:abstractNumId w:val="187"/>
  </w:num>
  <w:num w:numId="45" w16cid:durableId="1547371035">
    <w:abstractNumId w:val="67"/>
  </w:num>
  <w:num w:numId="46" w16cid:durableId="1011755471">
    <w:abstractNumId w:val="115"/>
  </w:num>
  <w:num w:numId="47" w16cid:durableId="485556261">
    <w:abstractNumId w:val="166"/>
  </w:num>
  <w:num w:numId="48" w16cid:durableId="874272664">
    <w:abstractNumId w:val="178"/>
  </w:num>
  <w:num w:numId="49" w16cid:durableId="431898261">
    <w:abstractNumId w:val="128"/>
  </w:num>
  <w:num w:numId="50" w16cid:durableId="271057451">
    <w:abstractNumId w:val="110"/>
  </w:num>
  <w:num w:numId="51" w16cid:durableId="330720566">
    <w:abstractNumId w:val="153"/>
  </w:num>
  <w:num w:numId="52" w16cid:durableId="1276593127">
    <w:abstractNumId w:val="137"/>
  </w:num>
  <w:num w:numId="53" w16cid:durableId="7491243">
    <w:abstractNumId w:val="79"/>
  </w:num>
  <w:num w:numId="54" w16cid:durableId="1865090053">
    <w:abstractNumId w:val="177"/>
  </w:num>
  <w:num w:numId="55" w16cid:durableId="397751282">
    <w:abstractNumId w:val="44"/>
  </w:num>
  <w:num w:numId="56" w16cid:durableId="1428042692">
    <w:abstractNumId w:val="56"/>
  </w:num>
  <w:num w:numId="57" w16cid:durableId="130102597">
    <w:abstractNumId w:val="156"/>
  </w:num>
  <w:num w:numId="58" w16cid:durableId="1222785830">
    <w:abstractNumId w:val="117"/>
  </w:num>
  <w:num w:numId="59" w16cid:durableId="105930144">
    <w:abstractNumId w:val="143"/>
  </w:num>
  <w:num w:numId="60" w16cid:durableId="521938833">
    <w:abstractNumId w:val="169"/>
  </w:num>
  <w:num w:numId="61" w16cid:durableId="774709864">
    <w:abstractNumId w:val="84"/>
  </w:num>
  <w:num w:numId="62" w16cid:durableId="546602893">
    <w:abstractNumId w:val="164"/>
  </w:num>
  <w:num w:numId="63" w16cid:durableId="411632330">
    <w:abstractNumId w:val="90"/>
  </w:num>
  <w:num w:numId="64" w16cid:durableId="1503886981">
    <w:abstractNumId w:val="161"/>
  </w:num>
  <w:num w:numId="65" w16cid:durableId="1975482459">
    <w:abstractNumId w:val="133"/>
  </w:num>
  <w:num w:numId="66" w16cid:durableId="349189012">
    <w:abstractNumId w:val="66"/>
  </w:num>
  <w:num w:numId="67" w16cid:durableId="738133522">
    <w:abstractNumId w:val="39"/>
  </w:num>
  <w:num w:numId="68" w16cid:durableId="1265267728">
    <w:abstractNumId w:val="51"/>
  </w:num>
  <w:num w:numId="69" w16cid:durableId="203734541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2"/>
  </w:num>
  <w:num w:numId="71" w16cid:durableId="2063822572">
    <w:abstractNumId w:val="190"/>
  </w:num>
  <w:num w:numId="72" w16cid:durableId="1320890293">
    <w:abstractNumId w:val="45"/>
  </w:num>
  <w:num w:numId="73" w16cid:durableId="449713900">
    <w:abstractNumId w:val="149"/>
  </w:num>
  <w:num w:numId="74" w16cid:durableId="1365787731">
    <w:abstractNumId w:val="139"/>
  </w:num>
  <w:num w:numId="75" w16cid:durableId="1037198634">
    <w:abstractNumId w:val="202"/>
  </w:num>
  <w:num w:numId="76" w16cid:durableId="1745561881">
    <w:abstractNumId w:val="78"/>
  </w:num>
  <w:num w:numId="77" w16cid:durableId="812671937">
    <w:abstractNumId w:val="68"/>
  </w:num>
  <w:num w:numId="78" w16cid:durableId="1211041149">
    <w:abstractNumId w:val="71"/>
  </w:num>
  <w:num w:numId="79" w16cid:durableId="765076547">
    <w:abstractNumId w:val="157"/>
  </w:num>
  <w:num w:numId="80" w16cid:durableId="372778946">
    <w:abstractNumId w:val="111"/>
  </w:num>
  <w:num w:numId="81" w16cid:durableId="2110077296">
    <w:abstractNumId w:val="196"/>
  </w:num>
  <w:num w:numId="82" w16cid:durableId="2011519324">
    <w:abstractNumId w:val="109"/>
  </w:num>
  <w:num w:numId="83" w16cid:durableId="102311499">
    <w:abstractNumId w:val="98"/>
  </w:num>
  <w:num w:numId="84" w16cid:durableId="1662149733">
    <w:abstractNumId w:val="167"/>
  </w:num>
  <w:num w:numId="85" w16cid:durableId="1236817590">
    <w:abstractNumId w:val="199"/>
  </w:num>
  <w:num w:numId="86" w16cid:durableId="1044866527">
    <w:abstractNumId w:val="65"/>
  </w:num>
  <w:num w:numId="87" w16cid:durableId="875240709">
    <w:abstractNumId w:val="42"/>
  </w:num>
  <w:num w:numId="88" w16cid:durableId="1895698406">
    <w:abstractNumId w:val="94"/>
  </w:num>
  <w:num w:numId="89" w16cid:durableId="1858620772">
    <w:abstractNumId w:val="175"/>
  </w:num>
  <w:num w:numId="90" w16cid:durableId="112333027">
    <w:abstractNumId w:val="138"/>
  </w:num>
  <w:num w:numId="91" w16cid:durableId="289939374">
    <w:abstractNumId w:val="180"/>
  </w:num>
  <w:num w:numId="92" w16cid:durableId="1163932650">
    <w:abstractNumId w:val="141"/>
  </w:num>
  <w:num w:numId="93" w16cid:durableId="1003438351">
    <w:abstractNumId w:val="48"/>
  </w:num>
  <w:num w:numId="94" w16cid:durableId="612901858">
    <w:abstractNumId w:val="189"/>
  </w:num>
  <w:num w:numId="95" w16cid:durableId="1264803451">
    <w:abstractNumId w:val="172"/>
  </w:num>
  <w:num w:numId="96" w16cid:durableId="1967924165">
    <w:abstractNumId w:val="75"/>
  </w:num>
  <w:num w:numId="97" w16cid:durableId="1656031556">
    <w:abstractNumId w:val="185"/>
  </w:num>
  <w:num w:numId="98" w16cid:durableId="48266133">
    <w:abstractNumId w:val="70"/>
  </w:num>
  <w:num w:numId="99" w16cid:durableId="182985085">
    <w:abstractNumId w:val="165"/>
  </w:num>
  <w:num w:numId="100" w16cid:durableId="1882356793">
    <w:abstractNumId w:val="46"/>
  </w:num>
  <w:num w:numId="101" w16cid:durableId="1958640592">
    <w:abstractNumId w:val="198"/>
  </w:num>
  <w:num w:numId="102" w16cid:durableId="1760563442">
    <w:abstractNumId w:val="54"/>
  </w:num>
  <w:num w:numId="103" w16cid:durableId="1846893251">
    <w:abstractNumId w:val="135"/>
  </w:num>
  <w:num w:numId="104" w16cid:durableId="704137783">
    <w:abstractNumId w:val="55"/>
  </w:num>
  <w:num w:numId="105" w16cid:durableId="841046344">
    <w:abstractNumId w:val="53"/>
  </w:num>
  <w:num w:numId="106" w16cid:durableId="1014306194">
    <w:abstractNumId w:val="97"/>
  </w:num>
  <w:num w:numId="107" w16cid:durableId="1729299407">
    <w:abstractNumId w:val="200"/>
  </w:num>
  <w:num w:numId="108" w16cid:durableId="410858522">
    <w:abstractNumId w:val="104"/>
  </w:num>
  <w:num w:numId="109" w16cid:durableId="1326087415">
    <w:abstractNumId w:val="50"/>
  </w:num>
  <w:num w:numId="110" w16cid:durableId="62339305">
    <w:abstractNumId w:val="49"/>
  </w:num>
  <w:num w:numId="111" w16cid:durableId="799302850">
    <w:abstractNumId w:val="100"/>
  </w:num>
  <w:num w:numId="112" w16cid:durableId="826289475">
    <w:abstractNumId w:val="76"/>
  </w:num>
  <w:num w:numId="113" w16cid:durableId="976569277">
    <w:abstractNumId w:val="125"/>
  </w:num>
  <w:num w:numId="114" w16cid:durableId="1507986477">
    <w:abstractNumId w:val="124"/>
  </w:num>
  <w:num w:numId="115" w16cid:durableId="773403259">
    <w:abstractNumId w:val="105"/>
  </w:num>
  <w:num w:numId="116" w16cid:durableId="75593197">
    <w:abstractNumId w:val="130"/>
  </w:num>
  <w:num w:numId="117" w16cid:durableId="1372612520">
    <w:abstractNumId w:val="140"/>
  </w:num>
  <w:num w:numId="118" w16cid:durableId="171831637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00638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57547107">
    <w:abstractNumId w:val="193"/>
  </w:num>
  <w:num w:numId="121" w16cid:durableId="927152800">
    <w:abstractNumId w:val="195"/>
  </w:num>
  <w:num w:numId="122" w16cid:durableId="1412776942">
    <w:abstractNumId w:val="87"/>
  </w:num>
  <w:num w:numId="123" w16cid:durableId="1281107806">
    <w:abstractNumId w:val="91"/>
  </w:num>
  <w:num w:numId="124" w16cid:durableId="687870028">
    <w:abstractNumId w:val="74"/>
  </w:num>
  <w:num w:numId="125" w16cid:durableId="12849240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6396544">
    <w:abstractNumId w:val="92"/>
  </w:num>
  <w:num w:numId="127" w16cid:durableId="1186482843">
    <w:abstractNumId w:val="77"/>
  </w:num>
  <w:num w:numId="128" w16cid:durableId="978877894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54277232">
    <w:abstractNumId w:val="80"/>
  </w:num>
  <w:num w:numId="130" w16cid:durableId="2083873337">
    <w:abstractNumId w:val="113"/>
  </w:num>
  <w:num w:numId="131" w16cid:durableId="1509758514">
    <w:abstractNumId w:val="47"/>
  </w:num>
  <w:num w:numId="132" w16cid:durableId="517160280">
    <w:abstractNumId w:val="57"/>
  </w:num>
  <w:num w:numId="133" w16cid:durableId="445514399">
    <w:abstractNumId w:val="103"/>
  </w:num>
  <w:num w:numId="134" w16cid:durableId="1772816915">
    <w:abstractNumId w:val="99"/>
  </w:num>
  <w:num w:numId="135" w16cid:durableId="1129711397">
    <w:abstractNumId w:val="107"/>
  </w:num>
  <w:num w:numId="136" w16cid:durableId="659384321">
    <w:abstractNumId w:val="155"/>
  </w:num>
  <w:num w:numId="137" w16cid:durableId="490756361">
    <w:abstractNumId w:val="83"/>
  </w:num>
  <w:num w:numId="138" w16cid:durableId="1194684408">
    <w:abstractNumId w:val="184"/>
  </w:num>
  <w:num w:numId="139" w16cid:durableId="1366981871">
    <w:abstractNumId w:val="112"/>
  </w:num>
  <w:num w:numId="140" w16cid:durableId="181172003">
    <w:abstractNumId w:val="127"/>
  </w:num>
  <w:num w:numId="141" w16cid:durableId="2073389267">
    <w:abstractNumId w:val="151"/>
  </w:num>
  <w:num w:numId="142" w16cid:durableId="1084183946">
    <w:abstractNumId w:val="120"/>
  </w:num>
  <w:num w:numId="143" w16cid:durableId="137038138">
    <w:abstractNumId w:val="170"/>
  </w:num>
  <w:num w:numId="144" w16cid:durableId="1097168817">
    <w:abstractNumId w:val="147"/>
  </w:num>
  <w:num w:numId="145" w16cid:durableId="2175359">
    <w:abstractNumId w:val="152"/>
  </w:num>
  <w:num w:numId="146" w16cid:durableId="33695114">
    <w:abstractNumId w:val="89"/>
  </w:num>
  <w:num w:numId="147" w16cid:durableId="1918663805">
    <w:abstractNumId w:val="62"/>
  </w:num>
  <w:num w:numId="148" w16cid:durableId="638992680">
    <w:abstractNumId w:val="122"/>
  </w:num>
  <w:num w:numId="149" w16cid:durableId="1098404225">
    <w:abstractNumId w:val="102"/>
  </w:num>
  <w:num w:numId="150" w16cid:durableId="842747562">
    <w:abstractNumId w:val="159"/>
  </w:num>
  <w:num w:numId="151" w16cid:durableId="588542152">
    <w:abstractNumId w:val="121"/>
  </w:num>
  <w:num w:numId="152" w16cid:durableId="1930458743">
    <w:abstractNumId w:val="43"/>
  </w:num>
  <w:num w:numId="153" w16cid:durableId="1973123982">
    <w:abstractNumId w:val="179"/>
  </w:num>
  <w:num w:numId="154" w16cid:durableId="1000428205">
    <w:abstractNumId w:val="145"/>
  </w:num>
  <w:num w:numId="155" w16cid:durableId="2086799979">
    <w:abstractNumId w:val="194"/>
  </w:num>
  <w:num w:numId="156" w16cid:durableId="1323509796">
    <w:abstractNumId w:val="10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036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60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3AD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91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9A0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59E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B0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13F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4FC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343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253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4AD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43A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3C0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3A6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8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881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0A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A1F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B47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038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990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3AC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046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C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290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73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5BC2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61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47C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948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781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E7E69"/>
    <w:rsid w:val="00BF0100"/>
    <w:rsid w:val="00BF07BE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69F9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87DC0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D24"/>
    <w:rsid w:val="00E06E28"/>
    <w:rsid w:val="00E07160"/>
    <w:rsid w:val="00E10ACF"/>
    <w:rsid w:val="00E10CA9"/>
    <w:rsid w:val="00E11C25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271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7B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6F17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47C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230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E7462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, 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2250</Words>
  <Characters>15552</Characters>
  <Application>Microsoft Office Word</Application>
  <DocSecurity>0</DocSecurity>
  <Lines>129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Przemysław Klimkowski</cp:lastModifiedBy>
  <cp:revision>4</cp:revision>
  <cp:lastPrinted>2025-02-12T11:34:00Z</cp:lastPrinted>
  <dcterms:created xsi:type="dcterms:W3CDTF">2025-03-05T12:21:00Z</dcterms:created>
  <dcterms:modified xsi:type="dcterms:W3CDTF">2025-03-05T12:24:00Z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