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D6696" w14:textId="58A52FD1" w:rsidR="00733F15" w:rsidRDefault="00733F15" w:rsidP="00733F15">
      <w:pPr>
        <w:tabs>
          <w:tab w:val="left" w:pos="1275"/>
        </w:tabs>
      </w:pPr>
      <w:r>
        <w:tab/>
      </w:r>
    </w:p>
    <w:p w14:paraId="23F46F21" w14:textId="77777777" w:rsidR="00B83AA6" w:rsidRPr="00E831CE" w:rsidRDefault="00B83AA6" w:rsidP="00B83AA6">
      <w:pPr>
        <w:rPr>
          <w:b/>
          <w:bCs/>
        </w:rPr>
      </w:pPr>
      <w:r w:rsidRPr="00733F15">
        <w:rPr>
          <w:b/>
          <w:bCs/>
        </w:rPr>
        <w:t xml:space="preserve">                                                                                                                                                                     Załącznik nr 1 A do SWZ</w:t>
      </w:r>
    </w:p>
    <w:p w14:paraId="7358098B" w14:textId="77777777" w:rsidR="00B83AA6" w:rsidRDefault="00B83AA6" w:rsidP="00B83AA6">
      <w:r>
        <w:t>…………………………………….</w:t>
      </w:r>
    </w:p>
    <w:p w14:paraId="1373216B" w14:textId="77777777" w:rsidR="00B83AA6" w:rsidRDefault="00B83AA6" w:rsidP="00B83AA6">
      <w:r>
        <w:t>(miejscowość, data)</w:t>
      </w:r>
    </w:p>
    <w:p w14:paraId="42D5CC87" w14:textId="77777777" w:rsidR="00B83AA6" w:rsidRDefault="00B83AA6" w:rsidP="00B83AA6">
      <w:r>
        <w:t>………………………………..</w:t>
      </w:r>
    </w:p>
    <w:p w14:paraId="1F143BE6" w14:textId="77777777" w:rsidR="00B83AA6" w:rsidRDefault="00B83AA6" w:rsidP="00B83AA6">
      <w:r>
        <w:t>(nazwa i adres wykonawcy)</w:t>
      </w:r>
    </w:p>
    <w:p w14:paraId="664AACC3" w14:textId="77777777" w:rsidR="00B83AA6" w:rsidRDefault="00B83AA6" w:rsidP="00B83AA6">
      <w:pPr>
        <w:pStyle w:val="Akapitzlist"/>
        <w:numPr>
          <w:ilvl w:val="0"/>
          <w:numId w:val="37"/>
        </w:numPr>
        <w:tabs>
          <w:tab w:val="left" w:pos="9240"/>
        </w:tabs>
        <w:jc w:val="both"/>
      </w:pPr>
      <w:r w:rsidRPr="00EE0F96">
        <w:t>W przypadku posiadania parametrów identycznych jak określa kolumna B, proszę wpisać w kolumnie C „TAK”</w:t>
      </w:r>
    </w:p>
    <w:p w14:paraId="59D2963F" w14:textId="77777777" w:rsidR="00B83AA6" w:rsidRDefault="00B83AA6" w:rsidP="00B83AA6">
      <w:pPr>
        <w:pStyle w:val="Akapitzlist"/>
        <w:numPr>
          <w:ilvl w:val="0"/>
          <w:numId w:val="37"/>
        </w:numPr>
        <w:tabs>
          <w:tab w:val="left" w:pos="9240"/>
        </w:tabs>
        <w:jc w:val="both"/>
      </w:pPr>
      <w:r w:rsidRPr="00EE0F96">
        <w:t>W przypadku posiadania parametrów wyższych/ lepszych niż określa kolumna B, proszę wpisać w kolumnie C wartość parametrów oferowanych.</w:t>
      </w:r>
    </w:p>
    <w:p w14:paraId="7EDACDD1" w14:textId="77777777" w:rsidR="00B83AA6" w:rsidRDefault="00B83AA6" w:rsidP="00B83AA6">
      <w:pPr>
        <w:pStyle w:val="Akapitzlist"/>
        <w:numPr>
          <w:ilvl w:val="0"/>
          <w:numId w:val="37"/>
        </w:numPr>
        <w:tabs>
          <w:tab w:val="left" w:pos="9240"/>
        </w:tabs>
        <w:jc w:val="both"/>
      </w:pPr>
      <w:r w:rsidRPr="00EE0F96">
        <w:t>Parametry określone w kolumnie B są warunkami granicznymi.</w:t>
      </w:r>
      <w:r>
        <w:t xml:space="preserve"> W pierwszym wiersze w kolumnie B proszę wpisać wymagane dane. </w:t>
      </w:r>
    </w:p>
    <w:p w14:paraId="2B16D073" w14:textId="77777777" w:rsidR="00B83AA6" w:rsidRDefault="00B83AA6" w:rsidP="00B83AA6">
      <w:pPr>
        <w:pStyle w:val="Akapitzlist"/>
        <w:numPr>
          <w:ilvl w:val="0"/>
          <w:numId w:val="37"/>
        </w:numPr>
        <w:tabs>
          <w:tab w:val="left" w:pos="9240"/>
        </w:tabs>
        <w:jc w:val="both"/>
      </w:pPr>
      <w:r w:rsidRPr="00EE0F96">
        <w:t>Brak potwierdzenia przez wykonawcę spełnienia warunku granicznego skutkował będzie odrzuceniem ofert przetargowej.</w:t>
      </w:r>
    </w:p>
    <w:p w14:paraId="254799A1" w14:textId="77777777" w:rsidR="00B83AA6" w:rsidRDefault="00B83AA6" w:rsidP="00B83AA6">
      <w:pPr>
        <w:pStyle w:val="Akapitzlist"/>
        <w:numPr>
          <w:ilvl w:val="0"/>
          <w:numId w:val="37"/>
        </w:numPr>
        <w:tabs>
          <w:tab w:val="left" w:pos="9240"/>
        </w:tabs>
        <w:jc w:val="both"/>
      </w:pPr>
      <w:r w:rsidRPr="00EE0F96">
        <w:t>Zamawiający zastrzega sobie również możliwość zwrócenia się do producenta oferowanego sprzętu medycznego, w celu potwierdzenia oferowanych parametrów technicznych.</w:t>
      </w:r>
    </w:p>
    <w:p w14:paraId="46DD84C3" w14:textId="77777777" w:rsidR="00B83AA6" w:rsidRDefault="00B83AA6" w:rsidP="00B83AA6">
      <w:pPr>
        <w:pStyle w:val="Akapitzlist"/>
        <w:numPr>
          <w:ilvl w:val="0"/>
          <w:numId w:val="37"/>
        </w:numPr>
        <w:tabs>
          <w:tab w:val="left" w:pos="9240"/>
        </w:tabs>
        <w:jc w:val="both"/>
      </w:pPr>
      <w:r w:rsidRPr="00EE0F96">
        <w:t>Oferty, które nie spełniają wymagań Zamawiającego zostaną odrzucone jako niezgodne ze Specyfikacją Warunków Zamówienia.</w:t>
      </w:r>
    </w:p>
    <w:p w14:paraId="3B3B0D6C" w14:textId="77777777" w:rsidR="00B83AA6" w:rsidRDefault="00B83AA6" w:rsidP="00B83AA6">
      <w:pPr>
        <w:pStyle w:val="Akapitzlist"/>
        <w:numPr>
          <w:ilvl w:val="0"/>
          <w:numId w:val="37"/>
        </w:numPr>
        <w:tabs>
          <w:tab w:val="left" w:pos="9240"/>
        </w:tabs>
        <w:jc w:val="both"/>
      </w:pPr>
      <w:r w:rsidRPr="00EE0F96">
        <w:t>Zamawiający zastrzega możliwość weryfikacji oferowanych parametrów za pośrednictwem ogólnodostępnych informacji zamieszczonych w Internecie, w tym zwrócenia się bezpośrednio do producenta w celu potwierdzenia określonej funkcjonalności</w:t>
      </w:r>
      <w:r>
        <w:t>.</w:t>
      </w:r>
    </w:p>
    <w:p w14:paraId="637EC73E" w14:textId="77777777" w:rsidR="00B83AA6" w:rsidRDefault="00B83AA6" w:rsidP="00B83AA6"/>
    <w:p w14:paraId="11AE7BA7" w14:textId="233B2784" w:rsidR="00B83AA6" w:rsidRPr="00E831CE" w:rsidRDefault="00B83AA6" w:rsidP="00B83AA6">
      <w:pPr>
        <w:spacing w:after="0"/>
        <w:jc w:val="center"/>
        <w:rPr>
          <w:rFonts w:ascii="Arial" w:hAnsi="Arial" w:cs="Arial"/>
          <w:b/>
          <w:bCs/>
          <w:sz w:val="20"/>
          <w:szCs w:val="20"/>
        </w:rPr>
      </w:pPr>
      <w:r>
        <w:t xml:space="preserve">Dotyczy: </w:t>
      </w:r>
      <w:bookmarkStart w:id="0" w:name="_Hlk194660928"/>
      <w:r w:rsidRPr="00756F44">
        <w:rPr>
          <w:rFonts w:ascii="Arial" w:hAnsi="Arial" w:cs="Arial"/>
          <w:b/>
          <w:bCs/>
          <w:sz w:val="20"/>
          <w:szCs w:val="20"/>
        </w:rPr>
        <w:t xml:space="preserve">Dostawa aparatu USG i EKG na potrzeby Szpitala Powiatu Bytowskiego Sp. z o.o. </w:t>
      </w:r>
      <w:bookmarkEnd w:id="0"/>
      <w:r w:rsidRPr="00756F44">
        <w:rPr>
          <w:rFonts w:ascii="Arial" w:hAnsi="Arial" w:cs="Arial"/>
          <w:b/>
          <w:bCs/>
          <w:sz w:val="20"/>
          <w:szCs w:val="20"/>
        </w:rPr>
        <w:t>ZP</w:t>
      </w:r>
      <w:r>
        <w:rPr>
          <w:rFonts w:ascii="Arial" w:hAnsi="Arial" w:cs="Arial"/>
          <w:b/>
          <w:bCs/>
          <w:sz w:val="20"/>
          <w:szCs w:val="20"/>
        </w:rPr>
        <w:t>17</w:t>
      </w:r>
      <w:r w:rsidRPr="00756F44">
        <w:rPr>
          <w:rFonts w:ascii="Arial" w:hAnsi="Arial" w:cs="Arial"/>
          <w:b/>
          <w:bCs/>
          <w:sz w:val="20"/>
          <w:szCs w:val="20"/>
        </w:rPr>
        <w:t>/2025</w:t>
      </w:r>
    </w:p>
    <w:p w14:paraId="6DCA7F3F" w14:textId="77777777" w:rsidR="00B83AA6" w:rsidRDefault="00B83AA6" w:rsidP="00B83AA6">
      <w:pPr>
        <w:jc w:val="center"/>
        <w:rPr>
          <w:rFonts w:ascii="Arial" w:hAnsi="Arial" w:cs="Arial"/>
          <w:b/>
          <w:color w:val="000000"/>
          <w:sz w:val="24"/>
          <w:szCs w:val="24"/>
        </w:rPr>
      </w:pPr>
      <w:r w:rsidRPr="00EE3CE0">
        <w:rPr>
          <w:b/>
          <w:bCs/>
          <w:sz w:val="24"/>
          <w:szCs w:val="24"/>
        </w:rPr>
        <w:t xml:space="preserve">PARAMETRY </w:t>
      </w:r>
      <w:r>
        <w:rPr>
          <w:b/>
          <w:bCs/>
          <w:sz w:val="24"/>
          <w:szCs w:val="24"/>
        </w:rPr>
        <w:t>TECHNICZNE</w:t>
      </w:r>
      <w:r w:rsidRPr="00E95A1F">
        <w:rPr>
          <w:rFonts w:ascii="Arial" w:hAnsi="Arial" w:cs="Arial"/>
          <w:b/>
          <w:color w:val="000000"/>
          <w:sz w:val="24"/>
          <w:szCs w:val="24"/>
        </w:rPr>
        <w:t xml:space="preserve"> </w:t>
      </w:r>
    </w:p>
    <w:p w14:paraId="0C807BF7" w14:textId="77777777" w:rsidR="00B83AA6" w:rsidRDefault="00B83AA6" w:rsidP="00B83AA6">
      <w:pPr>
        <w:jc w:val="center"/>
        <w:rPr>
          <w:rFonts w:ascii="Arial" w:hAnsi="Arial" w:cs="Arial"/>
          <w:b/>
          <w:color w:val="000000"/>
          <w:sz w:val="24"/>
          <w:szCs w:val="24"/>
        </w:rPr>
      </w:pPr>
      <w:r>
        <w:rPr>
          <w:rFonts w:ascii="Arial" w:hAnsi="Arial" w:cs="Arial"/>
          <w:b/>
          <w:color w:val="000000"/>
          <w:sz w:val="24"/>
          <w:szCs w:val="24"/>
        </w:rPr>
        <w:t xml:space="preserve">Część 1 - </w:t>
      </w:r>
      <w:r w:rsidRPr="003941F7">
        <w:rPr>
          <w:rFonts w:cstheme="minorHAnsi"/>
          <w:b/>
          <w:bCs/>
          <w:sz w:val="32"/>
          <w:szCs w:val="32"/>
        </w:rPr>
        <w:t>APARAT ULTRASONOGRAFICZNY</w:t>
      </w:r>
      <w:r>
        <w:rPr>
          <w:rFonts w:cstheme="minorHAnsi"/>
          <w:b/>
          <w:bCs/>
          <w:sz w:val="32"/>
          <w:szCs w:val="32"/>
        </w:rPr>
        <w:t xml:space="preserve"> szt.1</w:t>
      </w:r>
    </w:p>
    <w:p w14:paraId="382071BF" w14:textId="77777777" w:rsidR="00B83AA6" w:rsidRDefault="00B83AA6" w:rsidP="00B83AA6">
      <w:pPr>
        <w:jc w:val="center"/>
        <w:rPr>
          <w:rFonts w:ascii="Arial" w:hAnsi="Arial" w:cs="Arial"/>
          <w:b/>
          <w:color w:val="000000"/>
          <w:sz w:val="24"/>
          <w:szCs w:val="24"/>
        </w:rPr>
      </w:pPr>
    </w:p>
    <w:tbl>
      <w:tblPr>
        <w:tblW w:w="484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
        <w:gridCol w:w="5107"/>
        <w:gridCol w:w="4221"/>
      </w:tblGrid>
      <w:tr w:rsidR="00B83AA6" w:rsidRPr="00CB3B3E" w14:paraId="73A0A0A5" w14:textId="77777777" w:rsidTr="00DB246E">
        <w:tc>
          <w:tcPr>
            <w:tcW w:w="5000" w:type="pct"/>
            <w:gridSpan w:val="3"/>
            <w:tcBorders>
              <w:top w:val="single" w:sz="4" w:space="0" w:color="auto"/>
              <w:left w:val="single" w:sz="4" w:space="0" w:color="auto"/>
              <w:bottom w:val="single" w:sz="4" w:space="0" w:color="auto"/>
              <w:right w:val="single" w:sz="4" w:space="0" w:color="auto"/>
            </w:tcBorders>
            <w:vAlign w:val="center"/>
          </w:tcPr>
          <w:p w14:paraId="4FB87D02" w14:textId="77777777" w:rsidR="00B83AA6" w:rsidRPr="003941F7" w:rsidRDefault="00B83AA6" w:rsidP="00DB246E">
            <w:pPr>
              <w:pStyle w:val="NoSpacing0"/>
              <w:spacing w:before="120" w:after="120"/>
              <w:jc w:val="center"/>
              <w:rPr>
                <w:rFonts w:asciiTheme="minorHAnsi" w:hAnsiTheme="minorHAnsi" w:cstheme="minorHAnsi"/>
                <w:b/>
                <w:bCs/>
                <w:sz w:val="32"/>
                <w:szCs w:val="32"/>
              </w:rPr>
            </w:pPr>
            <w:bookmarkStart w:id="1" w:name="_Hlk184294936"/>
            <w:r>
              <w:rPr>
                <w:rFonts w:asciiTheme="minorHAnsi" w:hAnsiTheme="minorHAnsi" w:cstheme="minorHAnsi"/>
                <w:b/>
                <w:bCs/>
                <w:sz w:val="32"/>
                <w:szCs w:val="32"/>
              </w:rPr>
              <w:t xml:space="preserve"> </w:t>
            </w:r>
            <w:r w:rsidRPr="003941F7">
              <w:rPr>
                <w:rFonts w:asciiTheme="minorHAnsi" w:hAnsiTheme="minorHAnsi" w:cstheme="minorHAnsi"/>
                <w:b/>
                <w:bCs/>
                <w:sz w:val="32"/>
                <w:szCs w:val="32"/>
              </w:rPr>
              <w:t>APARAT ULTRASONOGRAFICZNY</w:t>
            </w:r>
            <w:r>
              <w:rPr>
                <w:rFonts w:asciiTheme="minorHAnsi" w:hAnsiTheme="minorHAnsi" w:cstheme="minorHAnsi"/>
                <w:b/>
                <w:bCs/>
                <w:sz w:val="32"/>
                <w:szCs w:val="32"/>
              </w:rPr>
              <w:t xml:space="preserve"> szt.1</w:t>
            </w:r>
          </w:p>
        </w:tc>
      </w:tr>
      <w:tr w:rsidR="00B83AA6" w:rsidRPr="00CB3B3E" w14:paraId="369C5EDC" w14:textId="77777777" w:rsidTr="00DB246E">
        <w:trPr>
          <w:trHeight w:val="930"/>
        </w:trPr>
        <w:tc>
          <w:tcPr>
            <w:tcW w:w="397" w:type="pct"/>
            <w:tcBorders>
              <w:top w:val="single" w:sz="4" w:space="0" w:color="auto"/>
            </w:tcBorders>
            <w:vAlign w:val="center"/>
          </w:tcPr>
          <w:p w14:paraId="743FE1DC" w14:textId="77777777" w:rsidR="00B83AA6" w:rsidRPr="00CB3B3E" w:rsidRDefault="00B83AA6" w:rsidP="00DB246E">
            <w:pPr>
              <w:pStyle w:val="NoSpacing0"/>
              <w:spacing w:before="120" w:after="120"/>
              <w:jc w:val="center"/>
              <w:rPr>
                <w:rFonts w:asciiTheme="minorHAnsi" w:hAnsiTheme="minorHAnsi" w:cstheme="minorHAnsi"/>
                <w:b/>
                <w:bCs/>
              </w:rPr>
            </w:pPr>
            <w:bookmarkStart w:id="2" w:name="_Hlk141806989"/>
            <w:r w:rsidRPr="00CB3B3E">
              <w:rPr>
                <w:rFonts w:asciiTheme="minorHAnsi" w:hAnsiTheme="minorHAnsi" w:cstheme="minorHAnsi"/>
                <w:b/>
                <w:bCs/>
              </w:rPr>
              <w:t>Lp.</w:t>
            </w:r>
          </w:p>
        </w:tc>
        <w:tc>
          <w:tcPr>
            <w:tcW w:w="2520" w:type="pct"/>
            <w:tcBorders>
              <w:top w:val="single" w:sz="4" w:space="0" w:color="auto"/>
            </w:tcBorders>
            <w:vAlign w:val="center"/>
          </w:tcPr>
          <w:p w14:paraId="51C8A1F1" w14:textId="77777777" w:rsidR="00B83AA6" w:rsidRPr="00CB3B3E" w:rsidRDefault="00B83AA6" w:rsidP="00DB246E">
            <w:pPr>
              <w:pStyle w:val="NoSpacing0"/>
              <w:spacing w:before="120" w:after="120"/>
              <w:jc w:val="center"/>
              <w:rPr>
                <w:rFonts w:asciiTheme="minorHAnsi" w:hAnsiTheme="minorHAnsi" w:cstheme="minorHAnsi"/>
                <w:b/>
                <w:bCs/>
              </w:rPr>
            </w:pPr>
            <w:r w:rsidRPr="00CB3B3E">
              <w:rPr>
                <w:rFonts w:asciiTheme="minorHAnsi" w:hAnsiTheme="minorHAnsi" w:cstheme="minorHAnsi"/>
                <w:b/>
                <w:bCs/>
              </w:rPr>
              <w:t>Opis parametrów wymaganych</w:t>
            </w:r>
          </w:p>
        </w:tc>
        <w:tc>
          <w:tcPr>
            <w:tcW w:w="2083" w:type="pct"/>
            <w:tcBorders>
              <w:top w:val="single" w:sz="4" w:space="0" w:color="auto"/>
            </w:tcBorders>
            <w:shd w:val="clear" w:color="auto" w:fill="FFFFFF" w:themeFill="background1"/>
            <w:vAlign w:val="center"/>
          </w:tcPr>
          <w:p w14:paraId="18F97F7B" w14:textId="77777777" w:rsidR="00B83AA6" w:rsidRPr="00CB3B3E" w:rsidRDefault="00B83AA6" w:rsidP="00DB246E">
            <w:pPr>
              <w:pStyle w:val="NoSpacing0"/>
              <w:spacing w:before="120" w:after="120"/>
              <w:jc w:val="center"/>
              <w:rPr>
                <w:rFonts w:asciiTheme="minorHAnsi" w:hAnsiTheme="minorHAnsi" w:cstheme="minorHAnsi"/>
                <w:b/>
                <w:bCs/>
              </w:rPr>
            </w:pPr>
            <w:r>
              <w:rPr>
                <w:rFonts w:asciiTheme="minorHAnsi" w:hAnsiTheme="minorHAnsi" w:cstheme="minorHAnsi"/>
                <w:b/>
                <w:bCs/>
              </w:rPr>
              <w:t>Parametr oferowany</w:t>
            </w:r>
          </w:p>
        </w:tc>
      </w:tr>
      <w:tr w:rsidR="00B83AA6" w:rsidRPr="00CB3B3E" w14:paraId="3C84FF90" w14:textId="77777777" w:rsidTr="00DB246E">
        <w:tc>
          <w:tcPr>
            <w:tcW w:w="5000" w:type="pct"/>
            <w:gridSpan w:val="3"/>
            <w:shd w:val="clear" w:color="auto" w:fill="A5A5A5"/>
            <w:vAlign w:val="center"/>
          </w:tcPr>
          <w:p w14:paraId="27EFFB36" w14:textId="77777777" w:rsidR="00B83AA6" w:rsidRPr="000655EC" w:rsidRDefault="00B83AA6" w:rsidP="00DB246E">
            <w:pPr>
              <w:pStyle w:val="NoSpacing0"/>
              <w:spacing w:before="120" w:after="120"/>
              <w:jc w:val="center"/>
              <w:rPr>
                <w:rFonts w:asciiTheme="minorHAnsi" w:hAnsiTheme="minorHAnsi" w:cstheme="minorHAnsi"/>
                <w:b/>
                <w:bCs/>
                <w:sz w:val="20"/>
                <w:szCs w:val="20"/>
              </w:rPr>
            </w:pPr>
            <w:r w:rsidRPr="000655EC">
              <w:rPr>
                <w:rFonts w:asciiTheme="minorHAnsi" w:hAnsiTheme="minorHAnsi" w:cstheme="minorHAnsi"/>
                <w:b/>
                <w:bCs/>
                <w:sz w:val="20"/>
                <w:szCs w:val="20"/>
              </w:rPr>
              <w:t xml:space="preserve">Parametry wymagane </w:t>
            </w:r>
          </w:p>
        </w:tc>
      </w:tr>
      <w:tr w:rsidR="00B83AA6" w:rsidRPr="00CB3B3E" w14:paraId="7C618E3A" w14:textId="77777777" w:rsidTr="00DB246E">
        <w:tc>
          <w:tcPr>
            <w:tcW w:w="397" w:type="pct"/>
            <w:vAlign w:val="center"/>
          </w:tcPr>
          <w:p w14:paraId="554D12F3" w14:textId="77777777" w:rsidR="00B83AA6" w:rsidRDefault="00B83AA6" w:rsidP="00DB246E">
            <w:pPr>
              <w:pStyle w:val="NoSpacing0"/>
              <w:spacing w:before="120" w:after="120"/>
              <w:ind w:left="142"/>
              <w:rPr>
                <w:rFonts w:asciiTheme="minorHAnsi" w:hAnsiTheme="minorHAnsi" w:cstheme="minorHAnsi"/>
              </w:rPr>
            </w:pPr>
            <w:r>
              <w:rPr>
                <w:rFonts w:asciiTheme="minorHAnsi" w:hAnsiTheme="minorHAnsi" w:cstheme="minorHAnsi"/>
              </w:rPr>
              <w:t>A</w:t>
            </w:r>
          </w:p>
        </w:tc>
        <w:tc>
          <w:tcPr>
            <w:tcW w:w="2520" w:type="pct"/>
            <w:vAlign w:val="center"/>
          </w:tcPr>
          <w:p w14:paraId="08DCD3BD" w14:textId="77777777" w:rsidR="00B83AA6" w:rsidRDefault="00B83AA6" w:rsidP="00DB246E">
            <w:pPr>
              <w:pStyle w:val="NoSpacing0"/>
              <w:spacing w:before="120" w:after="120"/>
              <w:jc w:val="center"/>
              <w:rPr>
                <w:rFonts w:asciiTheme="minorHAnsi" w:hAnsiTheme="minorHAnsi" w:cstheme="minorHAnsi"/>
                <w:sz w:val="20"/>
                <w:szCs w:val="20"/>
              </w:rPr>
            </w:pPr>
            <w:r>
              <w:rPr>
                <w:rFonts w:asciiTheme="minorHAnsi" w:hAnsiTheme="minorHAnsi" w:cstheme="minorHAnsi"/>
                <w:sz w:val="20"/>
                <w:szCs w:val="20"/>
              </w:rPr>
              <w:t>B</w:t>
            </w:r>
          </w:p>
        </w:tc>
        <w:tc>
          <w:tcPr>
            <w:tcW w:w="2083" w:type="pct"/>
            <w:tcBorders>
              <w:bottom w:val="single" w:sz="4" w:space="0" w:color="auto"/>
            </w:tcBorders>
          </w:tcPr>
          <w:p w14:paraId="1AB3BCE0" w14:textId="77777777" w:rsidR="00B83AA6" w:rsidRPr="00CB3B3E" w:rsidRDefault="00B83AA6" w:rsidP="00DB246E">
            <w:pPr>
              <w:pStyle w:val="NoSpacing0"/>
              <w:spacing w:before="120" w:after="120"/>
              <w:jc w:val="center"/>
              <w:rPr>
                <w:rFonts w:asciiTheme="minorHAnsi" w:hAnsiTheme="minorHAnsi" w:cstheme="minorHAnsi"/>
              </w:rPr>
            </w:pPr>
            <w:r>
              <w:rPr>
                <w:rFonts w:asciiTheme="minorHAnsi" w:hAnsiTheme="minorHAnsi" w:cstheme="minorHAnsi"/>
              </w:rPr>
              <w:t>C</w:t>
            </w:r>
          </w:p>
        </w:tc>
      </w:tr>
      <w:tr w:rsidR="00B83AA6" w:rsidRPr="00CB3B3E" w14:paraId="05E5F3E4" w14:textId="77777777" w:rsidTr="00DB246E">
        <w:tc>
          <w:tcPr>
            <w:tcW w:w="397" w:type="pct"/>
            <w:vAlign w:val="center"/>
          </w:tcPr>
          <w:p w14:paraId="459A3165"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4765BFF1" w14:textId="77777777" w:rsidR="00B83AA6" w:rsidRPr="00BC03C5" w:rsidRDefault="00B83AA6" w:rsidP="00DB246E">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 xml:space="preserve">Nazwa oferowanego urządzenia: </w:t>
            </w:r>
            <w:r w:rsidRPr="001503FE">
              <w:rPr>
                <w:rFonts w:asciiTheme="minorHAnsi" w:hAnsiTheme="minorHAnsi" w:cstheme="minorHAnsi"/>
                <w:sz w:val="20"/>
                <w:szCs w:val="20"/>
              </w:rPr>
              <w:t xml:space="preserve">: </w:t>
            </w:r>
            <w:r>
              <w:rPr>
                <w:rFonts w:asciiTheme="minorHAnsi" w:hAnsiTheme="minorHAnsi" w:cstheme="minorHAnsi"/>
                <w:sz w:val="20"/>
                <w:szCs w:val="20"/>
              </w:rPr>
              <w:t xml:space="preserve">              (proszę uzupełnić)</w:t>
            </w:r>
          </w:p>
          <w:p w14:paraId="258148A2" w14:textId="77777777" w:rsidR="00B83AA6" w:rsidRPr="00BC03C5" w:rsidRDefault="00B83AA6" w:rsidP="00DB246E">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Producent:</w:t>
            </w:r>
            <w:r w:rsidRPr="001503FE">
              <w:rPr>
                <w:rFonts w:asciiTheme="minorHAnsi" w:hAnsiTheme="minorHAnsi" w:cstheme="minorHAnsi"/>
                <w:sz w:val="20"/>
                <w:szCs w:val="20"/>
              </w:rPr>
              <w:t xml:space="preserve"> : </w:t>
            </w:r>
            <w:r>
              <w:rPr>
                <w:rFonts w:asciiTheme="minorHAnsi" w:hAnsiTheme="minorHAnsi" w:cstheme="minorHAnsi"/>
                <w:sz w:val="20"/>
                <w:szCs w:val="20"/>
              </w:rPr>
              <w:t xml:space="preserve">              (proszę uzupełnić)</w:t>
            </w:r>
            <w:r w:rsidRPr="00BC03C5">
              <w:rPr>
                <w:rFonts w:asciiTheme="minorHAnsi" w:hAnsiTheme="minorHAnsi" w:cstheme="minorHAnsi"/>
                <w:sz w:val="20"/>
                <w:szCs w:val="20"/>
              </w:rPr>
              <w:tab/>
            </w:r>
          </w:p>
          <w:p w14:paraId="6BCC3EA6" w14:textId="77777777" w:rsidR="00B83AA6" w:rsidRDefault="00B83AA6" w:rsidP="00DB246E">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Typ:</w:t>
            </w:r>
            <w:r w:rsidRPr="001503FE">
              <w:rPr>
                <w:rFonts w:asciiTheme="minorHAnsi" w:hAnsiTheme="minorHAnsi" w:cstheme="minorHAnsi"/>
                <w:sz w:val="20"/>
                <w:szCs w:val="20"/>
              </w:rPr>
              <w:t xml:space="preserve"> : </w:t>
            </w:r>
            <w:r>
              <w:rPr>
                <w:rFonts w:asciiTheme="minorHAnsi" w:hAnsiTheme="minorHAnsi" w:cstheme="minorHAnsi"/>
                <w:sz w:val="20"/>
                <w:szCs w:val="20"/>
              </w:rPr>
              <w:t xml:space="preserve">              (proszę uzupełnić)</w:t>
            </w:r>
          </w:p>
          <w:p w14:paraId="158C514E" w14:textId="77777777" w:rsidR="00B83AA6" w:rsidRPr="000655EC" w:rsidRDefault="00B83AA6" w:rsidP="00DB246E">
            <w:pPr>
              <w:pStyle w:val="NoSpacing0"/>
              <w:spacing w:before="120" w:after="120"/>
              <w:rPr>
                <w:rFonts w:asciiTheme="minorHAnsi" w:hAnsiTheme="minorHAnsi" w:cstheme="minorHAnsi"/>
                <w:sz w:val="20"/>
                <w:szCs w:val="20"/>
              </w:rPr>
            </w:pPr>
            <w:r>
              <w:rPr>
                <w:rFonts w:asciiTheme="minorHAnsi" w:hAnsiTheme="minorHAnsi" w:cstheme="minorHAnsi"/>
                <w:sz w:val="20"/>
                <w:szCs w:val="20"/>
              </w:rPr>
              <w:t>Rok produkcji:</w:t>
            </w:r>
            <w:r w:rsidRPr="001503FE">
              <w:rPr>
                <w:rFonts w:asciiTheme="minorHAnsi" w:hAnsiTheme="minorHAnsi" w:cstheme="minorHAnsi"/>
                <w:sz w:val="20"/>
                <w:szCs w:val="20"/>
              </w:rPr>
              <w:t xml:space="preserve">: </w:t>
            </w:r>
            <w:r>
              <w:rPr>
                <w:rFonts w:asciiTheme="minorHAnsi" w:hAnsiTheme="minorHAnsi" w:cstheme="minorHAnsi"/>
                <w:sz w:val="20"/>
                <w:szCs w:val="20"/>
              </w:rPr>
              <w:t xml:space="preserve">              (proszę uzupełnić)</w:t>
            </w:r>
          </w:p>
        </w:tc>
        <w:tc>
          <w:tcPr>
            <w:tcW w:w="2083" w:type="pct"/>
            <w:tcBorders>
              <w:tl2br w:val="single" w:sz="4" w:space="0" w:color="auto"/>
            </w:tcBorders>
          </w:tcPr>
          <w:p w14:paraId="4317DF7F" w14:textId="77777777" w:rsidR="00B83AA6" w:rsidRPr="00CB3B3E" w:rsidRDefault="00B83AA6" w:rsidP="00DB246E">
            <w:pPr>
              <w:pStyle w:val="NoSpacing0"/>
              <w:spacing w:before="120" w:after="120"/>
              <w:jc w:val="center"/>
              <w:rPr>
                <w:rFonts w:asciiTheme="minorHAnsi" w:hAnsiTheme="minorHAnsi" w:cstheme="minorHAnsi"/>
              </w:rPr>
            </w:pPr>
          </w:p>
        </w:tc>
      </w:tr>
      <w:bookmarkEnd w:id="1"/>
      <w:tr w:rsidR="00B83AA6" w:rsidRPr="00CB3B3E" w14:paraId="236C3F3B" w14:textId="77777777" w:rsidTr="00DB246E">
        <w:tc>
          <w:tcPr>
            <w:tcW w:w="397" w:type="pct"/>
            <w:vAlign w:val="center"/>
          </w:tcPr>
          <w:p w14:paraId="61CA22C1"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22A43768" w14:textId="77777777" w:rsidR="00B83AA6" w:rsidRPr="000655EC" w:rsidRDefault="00B83AA6" w:rsidP="00DB246E">
            <w:pPr>
              <w:pStyle w:val="NoSpacing0"/>
              <w:spacing w:before="120" w:after="120"/>
              <w:rPr>
                <w:rFonts w:asciiTheme="minorHAnsi" w:hAnsiTheme="minorHAnsi" w:cstheme="minorHAnsi"/>
                <w:sz w:val="20"/>
                <w:szCs w:val="20"/>
              </w:rPr>
            </w:pPr>
            <w:r>
              <w:rPr>
                <w:rFonts w:asciiTheme="minorHAnsi" w:hAnsiTheme="minorHAnsi" w:cstheme="minorHAnsi"/>
                <w:sz w:val="20"/>
                <w:szCs w:val="20"/>
              </w:rPr>
              <w:t>A</w:t>
            </w:r>
            <w:r w:rsidRPr="000655EC">
              <w:rPr>
                <w:rFonts w:asciiTheme="minorHAnsi" w:hAnsiTheme="minorHAnsi" w:cstheme="minorHAnsi"/>
                <w:sz w:val="20"/>
                <w:szCs w:val="20"/>
              </w:rPr>
              <w:t>parat fabrycznie nowy</w:t>
            </w:r>
            <w:r>
              <w:rPr>
                <w:rFonts w:asciiTheme="minorHAnsi" w:hAnsiTheme="minorHAnsi" w:cstheme="minorHAnsi"/>
                <w:sz w:val="20"/>
                <w:szCs w:val="20"/>
              </w:rPr>
              <w:t xml:space="preserve"> rok produkcji 2025</w:t>
            </w:r>
            <w:r w:rsidRPr="000655EC">
              <w:rPr>
                <w:rFonts w:asciiTheme="minorHAnsi" w:hAnsiTheme="minorHAnsi" w:cstheme="minorHAnsi"/>
                <w:sz w:val="20"/>
                <w:szCs w:val="20"/>
              </w:rPr>
              <w:t>, nie rekondycjonowany,wersja oprogramowania min 2023, system operacyjny windows 10 lub nowszy</w:t>
            </w:r>
          </w:p>
        </w:tc>
        <w:tc>
          <w:tcPr>
            <w:tcW w:w="2083" w:type="pct"/>
          </w:tcPr>
          <w:p w14:paraId="10EE5CD6"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6DF3576B" w14:textId="77777777" w:rsidTr="00DB246E">
        <w:tc>
          <w:tcPr>
            <w:tcW w:w="397" w:type="pct"/>
            <w:vAlign w:val="center"/>
          </w:tcPr>
          <w:p w14:paraId="0AC28AD6"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6454E365"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Poziom hałasu emitowanego przez ultrasonograf poniżej 35dB</w:t>
            </w:r>
          </w:p>
        </w:tc>
        <w:tc>
          <w:tcPr>
            <w:tcW w:w="2083" w:type="pct"/>
          </w:tcPr>
          <w:p w14:paraId="27A4879D"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6B6E4A1F" w14:textId="77777777" w:rsidTr="00DB246E">
        <w:tc>
          <w:tcPr>
            <w:tcW w:w="397" w:type="pct"/>
            <w:vAlign w:val="center"/>
          </w:tcPr>
          <w:p w14:paraId="2B6D855B"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23A1B3AD"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Min. 12- bitowy przetwornik z systemem cyfrowego formownia wiązki ultradźwiękowej min 12 wiązek jednocześnie. Ponad 121 kanałów Tx/Rx, Liczba kanałów cyfrowych ponad    8 250 000,</w:t>
            </w:r>
          </w:p>
          <w:p w14:paraId="0D76AF7E"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lang w:eastAsia="ar-SA"/>
              </w:rPr>
              <w:t>procesor min intel i5 2,5 GHz, karta graficzna min NIVIDA GeForce GTX 1650, Pamięć RAM 16 GB DDR4 SDRAM, 1x HDMI o rozdzielczości min 1920x1080 px</w:t>
            </w:r>
          </w:p>
        </w:tc>
        <w:tc>
          <w:tcPr>
            <w:tcW w:w="2083" w:type="pct"/>
          </w:tcPr>
          <w:p w14:paraId="1D373EBB"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4C981594" w14:textId="77777777" w:rsidTr="00DB246E">
        <w:tc>
          <w:tcPr>
            <w:tcW w:w="397" w:type="pct"/>
            <w:vAlign w:val="center"/>
          </w:tcPr>
          <w:p w14:paraId="011E7E54"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09E101C2"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Aparat wyposażony w min 4 porty USB (min 2  w technologii 3.0), min 2 umiejscowione na pulpicie aparatu</w:t>
            </w:r>
          </w:p>
        </w:tc>
        <w:tc>
          <w:tcPr>
            <w:tcW w:w="2083" w:type="pct"/>
          </w:tcPr>
          <w:p w14:paraId="180D2D85"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1FA9545D" w14:textId="77777777" w:rsidTr="00DB246E">
        <w:tc>
          <w:tcPr>
            <w:tcW w:w="397" w:type="pct"/>
            <w:vAlign w:val="center"/>
          </w:tcPr>
          <w:p w14:paraId="0180B130"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411A3523"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lang w:eastAsia="ar-SA"/>
              </w:rPr>
              <w:t>Regulowany pulpit aparatu góra/dół w zakresie min 18 cm i obrót lewo/prawo min 30°.</w:t>
            </w:r>
          </w:p>
        </w:tc>
        <w:tc>
          <w:tcPr>
            <w:tcW w:w="2083" w:type="pct"/>
          </w:tcPr>
          <w:p w14:paraId="25754A1F"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591F0658" w14:textId="77777777" w:rsidTr="00DB246E">
        <w:tc>
          <w:tcPr>
            <w:tcW w:w="397" w:type="pct"/>
            <w:vAlign w:val="center"/>
          </w:tcPr>
          <w:p w14:paraId="3E164A1A"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7825AADF" w14:textId="77777777" w:rsidR="00B83AA6" w:rsidRPr="000655EC" w:rsidRDefault="00B83AA6" w:rsidP="00DB246E">
            <w:pPr>
              <w:pStyle w:val="NoSpacing0"/>
              <w:spacing w:before="120" w:after="120"/>
              <w:rPr>
                <w:rFonts w:asciiTheme="minorHAnsi" w:hAnsiTheme="minorHAnsi" w:cstheme="minorHAnsi"/>
                <w:sz w:val="20"/>
                <w:szCs w:val="20"/>
                <w:lang w:eastAsia="ar-SA"/>
              </w:rPr>
            </w:pPr>
            <w:r w:rsidRPr="000655EC">
              <w:rPr>
                <w:rFonts w:asciiTheme="minorHAnsi" w:hAnsiTheme="minorHAnsi" w:cstheme="minorHAnsi"/>
                <w:sz w:val="20"/>
                <w:szCs w:val="20"/>
                <w:lang w:eastAsia="ar-SA"/>
              </w:rPr>
              <w:t xml:space="preserve">Klawiatura alfanumeryczna wysuwana z pod panelu sterowania oraz dostępna na ekranie dotykowym w wersji cyfrowej </w:t>
            </w:r>
          </w:p>
        </w:tc>
        <w:tc>
          <w:tcPr>
            <w:tcW w:w="2083" w:type="pct"/>
          </w:tcPr>
          <w:p w14:paraId="58192EA3"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0919DAE3" w14:textId="77777777" w:rsidTr="00DB246E">
        <w:tc>
          <w:tcPr>
            <w:tcW w:w="397" w:type="pct"/>
            <w:vAlign w:val="center"/>
          </w:tcPr>
          <w:p w14:paraId="164343B9"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2D89DD4F"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Dynamika systemu min 370 dB</w:t>
            </w:r>
          </w:p>
        </w:tc>
        <w:tc>
          <w:tcPr>
            <w:tcW w:w="2083" w:type="pct"/>
          </w:tcPr>
          <w:p w14:paraId="1CFBF605"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18E9092A" w14:textId="77777777" w:rsidTr="00DB246E">
        <w:tc>
          <w:tcPr>
            <w:tcW w:w="397" w:type="pct"/>
            <w:vAlign w:val="center"/>
          </w:tcPr>
          <w:p w14:paraId="3FEEEB5D"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4BC831C4"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Aparat wyposażony w min 3 jednakowe gniazda do podłączenia głowic obrazowych (gniazda i konektory głowic-bezpinowe )</w:t>
            </w:r>
          </w:p>
        </w:tc>
        <w:tc>
          <w:tcPr>
            <w:tcW w:w="2083" w:type="pct"/>
          </w:tcPr>
          <w:p w14:paraId="5A2A0405"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766492B6" w14:textId="77777777" w:rsidTr="00DB246E">
        <w:tc>
          <w:tcPr>
            <w:tcW w:w="397" w:type="pct"/>
            <w:vAlign w:val="center"/>
          </w:tcPr>
          <w:p w14:paraId="3F113F77"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13BC7C58"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 xml:space="preserve">Monitor kolorowy LED o przekątnej ekranu min 21,2” i rozdzielczości min. 1920 x1080 px,  panel dotykowy pojemnościowy o przekątnej min 13,7” </w:t>
            </w:r>
          </w:p>
        </w:tc>
        <w:tc>
          <w:tcPr>
            <w:tcW w:w="2083" w:type="pct"/>
          </w:tcPr>
          <w:p w14:paraId="40FAF3B7"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7A5112FD" w14:textId="77777777" w:rsidTr="00DB246E">
        <w:tc>
          <w:tcPr>
            <w:tcW w:w="397" w:type="pct"/>
            <w:vAlign w:val="center"/>
          </w:tcPr>
          <w:p w14:paraId="0B5D4B27"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1518D48A"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Możliwość osobnej regulacji obrazowania monitora (jasność/kontrast) bez wchodzenia w ustawienia systemowe ultrasonografu przy pomocy fizycznego joysticka umiejscowionego z tyłu monitora</w:t>
            </w:r>
          </w:p>
        </w:tc>
        <w:tc>
          <w:tcPr>
            <w:tcW w:w="2083" w:type="pct"/>
          </w:tcPr>
          <w:p w14:paraId="749E5C8A"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0BE3B0D8" w14:textId="77777777" w:rsidTr="00DB246E">
        <w:tc>
          <w:tcPr>
            <w:tcW w:w="397" w:type="pct"/>
            <w:vAlign w:val="center"/>
          </w:tcPr>
          <w:p w14:paraId="135273AA"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5D2C0F0E"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lang w:eastAsia="ar-SA"/>
              </w:rPr>
              <w:t>Cyfrowe TGC min 9 stref, dostępne z poziomu panelu dotykowego (brak fizycznych suwaków) z możliwością zapamiętywania min 5 ustawień</w:t>
            </w:r>
          </w:p>
        </w:tc>
        <w:tc>
          <w:tcPr>
            <w:tcW w:w="2083" w:type="pct"/>
          </w:tcPr>
          <w:p w14:paraId="7E4A852B"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510BA9AD" w14:textId="77777777" w:rsidTr="00DB246E">
        <w:tc>
          <w:tcPr>
            <w:tcW w:w="397" w:type="pct"/>
            <w:vAlign w:val="center"/>
          </w:tcPr>
          <w:p w14:paraId="39040970"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6AEAE5A7"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lang w:eastAsia="ar-SA"/>
              </w:rPr>
              <w:t>Aparat wyposażony w fabrycznie wbudowany dysk SSD na system i bazę danych o pojemności powyżej 510 GB z możliwością rozbudowy o dodatkowy dysk SSD o pojemności powyżej 500 GB</w:t>
            </w:r>
          </w:p>
        </w:tc>
        <w:tc>
          <w:tcPr>
            <w:tcW w:w="2083" w:type="pct"/>
          </w:tcPr>
          <w:p w14:paraId="50791AF3"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579E67F0" w14:textId="77777777" w:rsidTr="00DB246E">
        <w:tc>
          <w:tcPr>
            <w:tcW w:w="397" w:type="pct"/>
            <w:vAlign w:val="center"/>
          </w:tcPr>
          <w:p w14:paraId="4779440A"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12340695" w14:textId="77777777" w:rsidR="00B83AA6" w:rsidRPr="000655EC" w:rsidRDefault="00B83AA6" w:rsidP="00DB246E">
            <w:pPr>
              <w:pStyle w:val="NoSpacing0"/>
              <w:spacing w:before="120" w:after="120"/>
              <w:rPr>
                <w:rFonts w:asciiTheme="minorHAnsi" w:hAnsiTheme="minorHAnsi" w:cstheme="minorHAnsi"/>
                <w:sz w:val="20"/>
                <w:szCs w:val="20"/>
                <w:lang w:eastAsia="ar-SA"/>
              </w:rPr>
            </w:pPr>
            <w:r w:rsidRPr="000655EC">
              <w:rPr>
                <w:rFonts w:asciiTheme="minorHAnsi" w:hAnsiTheme="minorHAnsi" w:cstheme="minorHAnsi"/>
                <w:sz w:val="20"/>
                <w:szCs w:val="20"/>
              </w:rPr>
              <w:t>Zakres częstotliwości pracy ultrasonografu min 1-22 MHz (wyznaczony możliwymi do podłączenia głowicami dostępnymi w dniu składania oferty)</w:t>
            </w:r>
          </w:p>
        </w:tc>
        <w:tc>
          <w:tcPr>
            <w:tcW w:w="2083" w:type="pct"/>
          </w:tcPr>
          <w:p w14:paraId="70ED3886"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718EEB0D" w14:textId="77777777" w:rsidTr="00DB246E">
        <w:tc>
          <w:tcPr>
            <w:tcW w:w="397" w:type="pct"/>
            <w:vAlign w:val="center"/>
          </w:tcPr>
          <w:p w14:paraId="73063462"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50147768"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lang w:eastAsia="ar-SA"/>
              </w:rPr>
              <w:t>Możliwość zaprogramowania min. 3 funkcji (npprint/send/saved) pod jednym wybranym klawiszem funkcyjnym</w:t>
            </w:r>
          </w:p>
        </w:tc>
        <w:tc>
          <w:tcPr>
            <w:tcW w:w="2083" w:type="pct"/>
          </w:tcPr>
          <w:p w14:paraId="3C35A886"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293A031B" w14:textId="77777777" w:rsidTr="00DB246E">
        <w:tc>
          <w:tcPr>
            <w:tcW w:w="5000" w:type="pct"/>
            <w:gridSpan w:val="3"/>
            <w:shd w:val="clear" w:color="auto" w:fill="A5A5A5"/>
            <w:vAlign w:val="center"/>
          </w:tcPr>
          <w:p w14:paraId="12DC51C7" w14:textId="77777777" w:rsidR="00B83AA6" w:rsidRDefault="00B83AA6" w:rsidP="00DB246E">
            <w:pPr>
              <w:pStyle w:val="NoSpacing0"/>
              <w:spacing w:before="120" w:after="120"/>
              <w:rPr>
                <w:rFonts w:asciiTheme="minorHAnsi" w:hAnsiTheme="minorHAnsi" w:cstheme="minorHAnsi"/>
                <w:b/>
                <w:bCs/>
                <w:sz w:val="20"/>
                <w:szCs w:val="20"/>
              </w:rPr>
            </w:pPr>
            <w:r w:rsidRPr="000655EC">
              <w:rPr>
                <w:rFonts w:asciiTheme="minorHAnsi" w:hAnsiTheme="minorHAnsi" w:cstheme="minorHAnsi"/>
                <w:b/>
                <w:bCs/>
                <w:sz w:val="20"/>
                <w:szCs w:val="20"/>
              </w:rPr>
              <w:lastRenderedPageBreak/>
              <w:t>Tryby Obrazowania</w:t>
            </w:r>
          </w:p>
        </w:tc>
      </w:tr>
      <w:tr w:rsidR="00B83AA6" w:rsidRPr="00CB3B3E" w14:paraId="71682AF8" w14:textId="77777777" w:rsidTr="00DB246E">
        <w:tc>
          <w:tcPr>
            <w:tcW w:w="397" w:type="pct"/>
            <w:vAlign w:val="center"/>
          </w:tcPr>
          <w:p w14:paraId="3195E50C"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5E80C6B6"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Technologia obrazowania wieloczęstotliwościowego wykorzystująca sposób obrazowania na kilku częstotliwościach jednocześnie</w:t>
            </w:r>
          </w:p>
        </w:tc>
        <w:tc>
          <w:tcPr>
            <w:tcW w:w="2083" w:type="pct"/>
          </w:tcPr>
          <w:p w14:paraId="0D542DA7"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40EB5A3F" w14:textId="77777777" w:rsidTr="00DB246E">
        <w:tc>
          <w:tcPr>
            <w:tcW w:w="397" w:type="pct"/>
            <w:vAlign w:val="center"/>
          </w:tcPr>
          <w:p w14:paraId="44455AFD"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33C06F28"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Opcja pozwalająca na powiększenie obrazu USG na cały ekran dla trybów 2D, CW, PD oraz CD tak, aby obraz USG wypełniał więcej niż 80% powierzchni ekranu.</w:t>
            </w:r>
          </w:p>
        </w:tc>
        <w:tc>
          <w:tcPr>
            <w:tcW w:w="2083" w:type="pct"/>
          </w:tcPr>
          <w:p w14:paraId="787523CD"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57F3C8A9" w14:textId="77777777" w:rsidTr="00DB246E">
        <w:tc>
          <w:tcPr>
            <w:tcW w:w="397" w:type="pct"/>
            <w:vAlign w:val="center"/>
          </w:tcPr>
          <w:p w14:paraId="1FF1F695"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208D87D9" w14:textId="77777777" w:rsidR="00B83AA6" w:rsidRPr="000655EC" w:rsidRDefault="00B83AA6" w:rsidP="00DB246E">
            <w:pPr>
              <w:suppressAutoHyphens/>
              <w:spacing w:after="0" w:line="240" w:lineRule="auto"/>
              <w:rPr>
                <w:rFonts w:cstheme="minorHAnsi"/>
                <w:color w:val="000000"/>
                <w:kern w:val="2"/>
                <w:sz w:val="20"/>
                <w:szCs w:val="20"/>
                <w:lang w:eastAsia="ar-SA"/>
              </w:rPr>
            </w:pPr>
            <w:r w:rsidRPr="000655EC">
              <w:rPr>
                <w:rFonts w:cstheme="minorHAnsi"/>
                <w:color w:val="000000"/>
                <w:kern w:val="2"/>
                <w:sz w:val="20"/>
                <w:szCs w:val="20"/>
                <w:lang w:eastAsia="ar-SA"/>
              </w:rPr>
              <w:t>Tryby obrazowania:</w:t>
            </w:r>
          </w:p>
          <w:p w14:paraId="70A161E0" w14:textId="77777777" w:rsidR="00B83AA6" w:rsidRPr="000655EC" w:rsidRDefault="00B83AA6" w:rsidP="00DB246E">
            <w:pPr>
              <w:suppressAutoHyphens/>
              <w:spacing w:after="0" w:line="240" w:lineRule="auto"/>
              <w:rPr>
                <w:rFonts w:cstheme="minorHAnsi"/>
                <w:color w:val="000000"/>
                <w:kern w:val="2"/>
                <w:sz w:val="20"/>
                <w:szCs w:val="20"/>
                <w:lang w:eastAsia="ar-SA"/>
              </w:rPr>
            </w:pPr>
            <w:r w:rsidRPr="000655EC">
              <w:rPr>
                <w:rFonts w:cstheme="minorHAnsi"/>
                <w:color w:val="000000"/>
                <w:kern w:val="2"/>
                <w:sz w:val="20"/>
                <w:szCs w:val="20"/>
                <w:lang w:eastAsia="ar-SA"/>
              </w:rPr>
              <w:t>- 2D</w:t>
            </w:r>
          </w:p>
          <w:p w14:paraId="7A34CA9A" w14:textId="77777777" w:rsidR="00B83AA6" w:rsidRPr="000655EC" w:rsidRDefault="00B83AA6" w:rsidP="00DB246E">
            <w:pPr>
              <w:suppressAutoHyphens/>
              <w:spacing w:after="0" w:line="240" w:lineRule="auto"/>
              <w:rPr>
                <w:rFonts w:cstheme="minorHAnsi"/>
                <w:color w:val="000000"/>
                <w:kern w:val="2"/>
                <w:sz w:val="20"/>
                <w:szCs w:val="20"/>
                <w:lang w:eastAsia="ar-SA"/>
              </w:rPr>
            </w:pPr>
            <w:r w:rsidRPr="000655EC">
              <w:rPr>
                <w:rFonts w:cstheme="minorHAnsi"/>
                <w:color w:val="000000"/>
                <w:kern w:val="2"/>
                <w:sz w:val="20"/>
                <w:szCs w:val="20"/>
                <w:lang w:eastAsia="ar-SA"/>
              </w:rPr>
              <w:t>- M-Mode</w:t>
            </w:r>
          </w:p>
          <w:p w14:paraId="564D7C71" w14:textId="77777777" w:rsidR="00B83AA6" w:rsidRPr="000655EC" w:rsidRDefault="00B83AA6" w:rsidP="00DB246E">
            <w:pPr>
              <w:suppressAutoHyphens/>
              <w:spacing w:after="0" w:line="240" w:lineRule="auto"/>
              <w:rPr>
                <w:rFonts w:cstheme="minorHAnsi"/>
                <w:color w:val="000000"/>
                <w:kern w:val="2"/>
                <w:sz w:val="20"/>
                <w:szCs w:val="20"/>
                <w:lang w:eastAsia="ar-SA"/>
              </w:rPr>
            </w:pPr>
            <w:r w:rsidRPr="000655EC">
              <w:rPr>
                <w:rFonts w:cstheme="minorHAnsi"/>
                <w:color w:val="000000"/>
                <w:kern w:val="2"/>
                <w:sz w:val="20"/>
                <w:szCs w:val="20"/>
                <w:lang w:eastAsia="ar-SA"/>
              </w:rPr>
              <w:t>- Kolor M-mode</w:t>
            </w:r>
          </w:p>
          <w:p w14:paraId="75ABD6AF" w14:textId="77777777" w:rsidR="00B83AA6" w:rsidRPr="000655EC" w:rsidRDefault="00B83AA6" w:rsidP="00DB246E">
            <w:pPr>
              <w:suppressAutoHyphens/>
              <w:spacing w:after="0" w:line="240" w:lineRule="auto"/>
              <w:rPr>
                <w:rFonts w:cstheme="minorHAnsi"/>
                <w:color w:val="000000"/>
                <w:kern w:val="2"/>
                <w:sz w:val="20"/>
                <w:szCs w:val="20"/>
                <w:lang w:eastAsia="ar-SA"/>
              </w:rPr>
            </w:pPr>
            <w:r w:rsidRPr="000655EC">
              <w:rPr>
                <w:rFonts w:cstheme="minorHAnsi"/>
                <w:color w:val="000000"/>
                <w:kern w:val="2"/>
                <w:sz w:val="20"/>
                <w:szCs w:val="20"/>
                <w:lang w:eastAsia="ar-SA"/>
              </w:rPr>
              <w:t>- Doppler pulsacyjny i HPRF</w:t>
            </w:r>
          </w:p>
          <w:p w14:paraId="5C57FD65" w14:textId="77777777" w:rsidR="00B83AA6" w:rsidRPr="000655EC" w:rsidRDefault="00B83AA6" w:rsidP="00DB246E">
            <w:pPr>
              <w:suppressAutoHyphens/>
              <w:spacing w:after="0" w:line="240" w:lineRule="auto"/>
              <w:rPr>
                <w:rFonts w:cstheme="minorHAnsi"/>
                <w:color w:val="000000"/>
                <w:kern w:val="2"/>
                <w:sz w:val="20"/>
                <w:szCs w:val="20"/>
                <w:lang w:eastAsia="ar-SA"/>
              </w:rPr>
            </w:pPr>
            <w:r w:rsidRPr="000655EC">
              <w:rPr>
                <w:rFonts w:cstheme="minorHAnsi"/>
                <w:color w:val="000000"/>
                <w:kern w:val="2"/>
                <w:sz w:val="20"/>
                <w:szCs w:val="20"/>
                <w:lang w:eastAsia="ar-SA"/>
              </w:rPr>
              <w:t>- Doppler kolorowy CD</w:t>
            </w:r>
          </w:p>
        </w:tc>
        <w:tc>
          <w:tcPr>
            <w:tcW w:w="2083" w:type="pct"/>
          </w:tcPr>
          <w:p w14:paraId="36A0F56B"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4F3D2A25" w14:textId="77777777" w:rsidTr="00DB246E">
        <w:tc>
          <w:tcPr>
            <w:tcW w:w="397" w:type="pct"/>
            <w:vAlign w:val="center"/>
          </w:tcPr>
          <w:p w14:paraId="3E65DD7A"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64EE623E" w14:textId="77777777" w:rsidR="00B83AA6" w:rsidRPr="000655EC" w:rsidRDefault="00B83AA6" w:rsidP="00DB246E">
            <w:pPr>
              <w:spacing w:after="0" w:line="240" w:lineRule="auto"/>
              <w:rPr>
                <w:rFonts w:cstheme="minorHAnsi"/>
                <w:sz w:val="20"/>
                <w:szCs w:val="20"/>
                <w:lang w:eastAsia="pl-PL"/>
              </w:rPr>
            </w:pPr>
            <w:r w:rsidRPr="000655EC">
              <w:rPr>
                <w:rFonts w:cstheme="minorHAnsi"/>
                <w:sz w:val="20"/>
                <w:szCs w:val="20"/>
              </w:rPr>
              <w:t>Kombinacje prezentowanych jednocześnie obrazów. Min.</w:t>
            </w:r>
          </w:p>
          <w:p w14:paraId="283BC4F5" w14:textId="77777777" w:rsidR="00B83AA6" w:rsidRPr="000655EC" w:rsidRDefault="00B83AA6" w:rsidP="00DB246E">
            <w:pPr>
              <w:numPr>
                <w:ilvl w:val="0"/>
                <w:numId w:val="3"/>
              </w:numPr>
              <w:spacing w:after="0" w:line="240" w:lineRule="auto"/>
              <w:ind w:left="330" w:hanging="180"/>
              <w:rPr>
                <w:rFonts w:cstheme="minorHAnsi"/>
                <w:sz w:val="20"/>
                <w:szCs w:val="20"/>
                <w:lang w:val="en-US"/>
              </w:rPr>
            </w:pPr>
            <w:r w:rsidRPr="000655EC">
              <w:rPr>
                <w:rFonts w:cstheme="minorHAnsi"/>
                <w:sz w:val="20"/>
                <w:szCs w:val="20"/>
              </w:rPr>
              <w:t xml:space="preserve">B, </w:t>
            </w:r>
            <w:r w:rsidRPr="000655EC">
              <w:rPr>
                <w:rFonts w:cstheme="minorHAnsi"/>
                <w:sz w:val="20"/>
                <w:szCs w:val="20"/>
                <w:lang w:val="en-US"/>
              </w:rPr>
              <w:t>B + B, 4 B</w:t>
            </w:r>
          </w:p>
          <w:p w14:paraId="17FFBC14" w14:textId="77777777" w:rsidR="00B83AA6" w:rsidRPr="000655EC" w:rsidRDefault="00B83AA6" w:rsidP="00DB246E">
            <w:pPr>
              <w:numPr>
                <w:ilvl w:val="0"/>
                <w:numId w:val="3"/>
              </w:numPr>
              <w:spacing w:after="0" w:line="240" w:lineRule="auto"/>
              <w:ind w:left="330" w:hanging="180"/>
              <w:rPr>
                <w:rFonts w:cstheme="minorHAnsi"/>
                <w:sz w:val="20"/>
                <w:szCs w:val="20"/>
                <w:lang w:val="en-US"/>
              </w:rPr>
            </w:pPr>
            <w:r w:rsidRPr="000655EC">
              <w:rPr>
                <w:rFonts w:cstheme="minorHAnsi"/>
                <w:sz w:val="20"/>
                <w:szCs w:val="20"/>
                <w:lang w:val="en-US"/>
              </w:rPr>
              <w:t>B + M</w:t>
            </w:r>
          </w:p>
          <w:p w14:paraId="48DF1346" w14:textId="77777777" w:rsidR="00B83AA6" w:rsidRPr="000655EC" w:rsidRDefault="00B83AA6" w:rsidP="00DB246E">
            <w:pPr>
              <w:numPr>
                <w:ilvl w:val="0"/>
                <w:numId w:val="3"/>
              </w:numPr>
              <w:spacing w:after="0" w:line="240" w:lineRule="auto"/>
              <w:ind w:left="330" w:hanging="180"/>
              <w:rPr>
                <w:rFonts w:cstheme="minorHAnsi"/>
                <w:sz w:val="20"/>
                <w:szCs w:val="20"/>
                <w:lang w:val="en-US"/>
              </w:rPr>
            </w:pPr>
            <w:r w:rsidRPr="000655EC">
              <w:rPr>
                <w:rFonts w:cstheme="minorHAnsi"/>
                <w:sz w:val="20"/>
                <w:szCs w:val="20"/>
                <w:lang w:val="en-US"/>
              </w:rPr>
              <w:t>B + D</w:t>
            </w:r>
          </w:p>
          <w:p w14:paraId="30F32D43" w14:textId="77777777" w:rsidR="00B83AA6" w:rsidRPr="000655EC" w:rsidRDefault="00B83AA6" w:rsidP="00DB246E">
            <w:pPr>
              <w:numPr>
                <w:ilvl w:val="0"/>
                <w:numId w:val="3"/>
              </w:numPr>
              <w:spacing w:after="0" w:line="240" w:lineRule="auto"/>
              <w:ind w:left="330" w:hanging="180"/>
              <w:rPr>
                <w:rFonts w:cstheme="minorHAnsi"/>
                <w:sz w:val="20"/>
                <w:szCs w:val="20"/>
                <w:lang w:val="en-US"/>
              </w:rPr>
            </w:pPr>
            <w:r w:rsidRPr="000655EC">
              <w:rPr>
                <w:rFonts w:cstheme="minorHAnsi"/>
                <w:sz w:val="20"/>
                <w:szCs w:val="20"/>
                <w:lang w:val="en-US"/>
              </w:rPr>
              <w:t>B + C (Color Doppler)</w:t>
            </w:r>
          </w:p>
          <w:p w14:paraId="7C1C2C18" w14:textId="77777777" w:rsidR="00B83AA6" w:rsidRPr="000655EC" w:rsidRDefault="00B83AA6" w:rsidP="00DB246E">
            <w:pPr>
              <w:numPr>
                <w:ilvl w:val="0"/>
                <w:numId w:val="3"/>
              </w:numPr>
              <w:spacing w:after="0" w:line="240" w:lineRule="auto"/>
              <w:ind w:left="330" w:hanging="180"/>
              <w:rPr>
                <w:rFonts w:cstheme="minorHAnsi"/>
                <w:sz w:val="20"/>
                <w:szCs w:val="20"/>
                <w:lang w:val="en-US"/>
              </w:rPr>
            </w:pPr>
            <w:r w:rsidRPr="000655EC">
              <w:rPr>
                <w:rFonts w:cstheme="minorHAnsi"/>
                <w:sz w:val="20"/>
                <w:szCs w:val="20"/>
                <w:lang w:val="en-US"/>
              </w:rPr>
              <w:t>B + PD (Power Doppler)</w:t>
            </w:r>
          </w:p>
          <w:p w14:paraId="5FD47CDE" w14:textId="77777777" w:rsidR="00B83AA6" w:rsidRPr="000655EC" w:rsidRDefault="00B83AA6" w:rsidP="00DB246E">
            <w:pPr>
              <w:numPr>
                <w:ilvl w:val="0"/>
                <w:numId w:val="3"/>
              </w:numPr>
              <w:spacing w:after="0" w:line="240" w:lineRule="auto"/>
              <w:ind w:left="330" w:hanging="180"/>
              <w:rPr>
                <w:rFonts w:cstheme="minorHAnsi"/>
                <w:sz w:val="20"/>
                <w:szCs w:val="20"/>
                <w:lang w:val="en-US"/>
              </w:rPr>
            </w:pPr>
            <w:r w:rsidRPr="000655EC">
              <w:rPr>
                <w:rFonts w:cstheme="minorHAnsi"/>
                <w:sz w:val="20"/>
                <w:szCs w:val="20"/>
                <w:lang w:val="en-US"/>
              </w:rPr>
              <w:t>4 B (Color Doppler)</w:t>
            </w:r>
          </w:p>
          <w:p w14:paraId="75C73D11" w14:textId="77777777" w:rsidR="00B83AA6" w:rsidRPr="000655EC" w:rsidRDefault="00B83AA6" w:rsidP="00DB246E">
            <w:pPr>
              <w:numPr>
                <w:ilvl w:val="0"/>
                <w:numId w:val="3"/>
              </w:numPr>
              <w:spacing w:after="0" w:line="240" w:lineRule="auto"/>
              <w:ind w:left="330" w:hanging="180"/>
              <w:rPr>
                <w:rFonts w:cstheme="minorHAnsi"/>
                <w:sz w:val="20"/>
                <w:szCs w:val="20"/>
                <w:lang w:val="en-US"/>
              </w:rPr>
            </w:pPr>
            <w:r w:rsidRPr="000655EC">
              <w:rPr>
                <w:rFonts w:cstheme="minorHAnsi"/>
                <w:sz w:val="20"/>
                <w:szCs w:val="20"/>
                <w:lang w:val="en-US"/>
              </w:rPr>
              <w:t>4 B (Power Doppler)</w:t>
            </w:r>
          </w:p>
          <w:p w14:paraId="777EAF02" w14:textId="77777777" w:rsidR="00B83AA6" w:rsidRPr="000655EC" w:rsidRDefault="00B83AA6" w:rsidP="00DB246E">
            <w:pPr>
              <w:numPr>
                <w:ilvl w:val="0"/>
                <w:numId w:val="3"/>
              </w:numPr>
              <w:spacing w:after="0" w:line="240" w:lineRule="auto"/>
              <w:ind w:left="330" w:hanging="180"/>
              <w:rPr>
                <w:rFonts w:cstheme="minorHAnsi"/>
                <w:sz w:val="20"/>
                <w:szCs w:val="20"/>
                <w:lang w:val="en-US"/>
              </w:rPr>
            </w:pPr>
            <w:r w:rsidRPr="000655EC">
              <w:rPr>
                <w:rFonts w:cstheme="minorHAnsi"/>
                <w:sz w:val="20"/>
                <w:szCs w:val="20"/>
              </w:rPr>
              <w:t>B + Color + M</w:t>
            </w:r>
          </w:p>
        </w:tc>
        <w:tc>
          <w:tcPr>
            <w:tcW w:w="2083" w:type="pct"/>
          </w:tcPr>
          <w:p w14:paraId="520CC70D"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0B82FEA5" w14:textId="77777777" w:rsidTr="00DB246E">
        <w:tc>
          <w:tcPr>
            <w:tcW w:w="397" w:type="pct"/>
            <w:vAlign w:val="center"/>
          </w:tcPr>
          <w:p w14:paraId="7886A0E9"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5FD7F1D2"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Oprogramowanie służące do szczegółowego obrazowania drobnych struktur (różniących się w niewielkim stopniu echogenicznością od otaczających tkanek), dający możliwość dokładnej wizualizacji włókien mięśniowych, przyczepów, ścięgien lub innych struktur anatomicznych. Dostępny na głowicach convex oraz linia</w:t>
            </w:r>
          </w:p>
        </w:tc>
        <w:tc>
          <w:tcPr>
            <w:tcW w:w="2083" w:type="pct"/>
          </w:tcPr>
          <w:p w14:paraId="7A64E3C5"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52CCF6C1" w14:textId="77777777" w:rsidTr="00DB246E">
        <w:tc>
          <w:tcPr>
            <w:tcW w:w="397" w:type="pct"/>
            <w:vAlign w:val="center"/>
          </w:tcPr>
          <w:p w14:paraId="3B6FC001"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4925CBD1"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bCs/>
                <w:color w:val="000000"/>
                <w:sz w:val="20"/>
                <w:szCs w:val="20"/>
              </w:rPr>
              <w:t>Funkcja obrazowania wykorzystująca pełne pasmo częstotliwości pracy głowicy (równoczesna praca na niskich, średnich jak i wysokich częstotliwościach) -możliwość włączenia i wyłączenia funkcji przy pomocy jednego przycisku. Technologia analogiczna do technologii HDR znanej z fotografii cyfrowej, służąca do znaczącej poprawy wizualizacji obszarów cienistych, badanych struktur takich jak głowa płodu (w 3 trymestrze) lub kręgosłup.</w:t>
            </w:r>
          </w:p>
        </w:tc>
        <w:tc>
          <w:tcPr>
            <w:tcW w:w="2083" w:type="pct"/>
          </w:tcPr>
          <w:p w14:paraId="4A08E884"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4D416544" w14:textId="77777777" w:rsidTr="00DB246E">
        <w:tc>
          <w:tcPr>
            <w:tcW w:w="397" w:type="pct"/>
            <w:vAlign w:val="center"/>
          </w:tcPr>
          <w:p w14:paraId="1C232C0C"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0C5D8B59"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Wysokoczuły dwukierunkowy Power Doppler- przepływy oznaczone dwoma kolorami</w:t>
            </w:r>
          </w:p>
        </w:tc>
        <w:tc>
          <w:tcPr>
            <w:tcW w:w="2083" w:type="pct"/>
          </w:tcPr>
          <w:p w14:paraId="7BB797A4"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3987601E" w14:textId="77777777" w:rsidTr="00DB246E">
        <w:tc>
          <w:tcPr>
            <w:tcW w:w="397" w:type="pct"/>
            <w:vAlign w:val="center"/>
          </w:tcPr>
          <w:p w14:paraId="60D6B0C0"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2747A7CB"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Wielkość bramki Dopplerowskiej [mm] – min. 0,5 - 25,0 mm</w:t>
            </w:r>
          </w:p>
        </w:tc>
        <w:tc>
          <w:tcPr>
            <w:tcW w:w="2083" w:type="pct"/>
          </w:tcPr>
          <w:p w14:paraId="02FCDBC2"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1D8D2C51" w14:textId="77777777" w:rsidTr="00DB246E">
        <w:tc>
          <w:tcPr>
            <w:tcW w:w="397" w:type="pct"/>
            <w:vAlign w:val="center"/>
          </w:tcPr>
          <w:p w14:paraId="197F330C"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3FD61D2A"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bCs/>
                <w:sz w:val="20"/>
                <w:szCs w:val="20"/>
              </w:rPr>
              <w:t>Automatyczna korekcja kąta bramki dopplerowskiej za pomocą jednego przycisku w zakresie min +/-80°</w:t>
            </w:r>
          </w:p>
        </w:tc>
        <w:tc>
          <w:tcPr>
            <w:tcW w:w="2083" w:type="pct"/>
          </w:tcPr>
          <w:p w14:paraId="1429AAE1"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289D412D" w14:textId="77777777" w:rsidTr="00DB246E">
        <w:tc>
          <w:tcPr>
            <w:tcW w:w="397" w:type="pct"/>
            <w:vAlign w:val="center"/>
          </w:tcPr>
          <w:p w14:paraId="4BE9EA34"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67CAB15E"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bCs/>
                <w:sz w:val="20"/>
                <w:szCs w:val="20"/>
              </w:rPr>
              <w:t>Możliwość korekcji kąta bramki dopplerowskiej min +/-80°</w:t>
            </w:r>
          </w:p>
        </w:tc>
        <w:tc>
          <w:tcPr>
            <w:tcW w:w="2083" w:type="pct"/>
          </w:tcPr>
          <w:p w14:paraId="6603533D"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5EBED670" w14:textId="77777777" w:rsidTr="00DB246E">
        <w:tc>
          <w:tcPr>
            <w:tcW w:w="397" w:type="pct"/>
            <w:vAlign w:val="center"/>
          </w:tcPr>
          <w:p w14:paraId="33DA120C"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4FF320C3"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bCs/>
                <w:sz w:val="20"/>
                <w:szCs w:val="20"/>
              </w:rPr>
              <w:t>Możliwość odchylenia wiązki Dopplerowskiej min +/-30°</w:t>
            </w:r>
          </w:p>
        </w:tc>
        <w:tc>
          <w:tcPr>
            <w:tcW w:w="2083" w:type="pct"/>
          </w:tcPr>
          <w:p w14:paraId="3D3CC0D7"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35888D69" w14:textId="77777777" w:rsidTr="00DB246E">
        <w:tc>
          <w:tcPr>
            <w:tcW w:w="397" w:type="pct"/>
            <w:vAlign w:val="center"/>
          </w:tcPr>
          <w:p w14:paraId="5A357AD3"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50B5DF52" w14:textId="77777777" w:rsidR="00B83AA6" w:rsidRPr="000655EC" w:rsidRDefault="00B83AA6" w:rsidP="00DB246E">
            <w:pPr>
              <w:pStyle w:val="NoSpacing0"/>
              <w:spacing w:before="120" w:after="120"/>
              <w:rPr>
                <w:rFonts w:asciiTheme="minorHAnsi" w:hAnsiTheme="minorHAnsi" w:cstheme="minorHAnsi"/>
                <w:bCs/>
                <w:sz w:val="20"/>
                <w:szCs w:val="20"/>
              </w:rPr>
            </w:pPr>
            <w:r w:rsidRPr="000655EC">
              <w:rPr>
                <w:rFonts w:asciiTheme="minorHAnsi" w:hAnsiTheme="minorHAnsi" w:cstheme="minorHAnsi"/>
                <w:sz w:val="20"/>
                <w:szCs w:val="20"/>
              </w:rPr>
              <w:t>Zakres częstotliwość PRF dla Dopplera pulsacyjnego min 1,05 – 35 KHz</w:t>
            </w:r>
          </w:p>
        </w:tc>
        <w:tc>
          <w:tcPr>
            <w:tcW w:w="2083" w:type="pct"/>
          </w:tcPr>
          <w:p w14:paraId="6C45317E"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096529B2" w14:textId="77777777" w:rsidTr="00DB246E">
        <w:tc>
          <w:tcPr>
            <w:tcW w:w="397" w:type="pct"/>
            <w:vAlign w:val="center"/>
          </w:tcPr>
          <w:p w14:paraId="52A5B881"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3AA41204"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Zakres prędkości Dopplera pulsacyjnego dla zerowego kąta min +/- 14 m/s</w:t>
            </w:r>
          </w:p>
        </w:tc>
        <w:tc>
          <w:tcPr>
            <w:tcW w:w="2083" w:type="pct"/>
          </w:tcPr>
          <w:p w14:paraId="43540589"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300B4739" w14:textId="77777777" w:rsidTr="00DB246E">
        <w:tc>
          <w:tcPr>
            <w:tcW w:w="397" w:type="pct"/>
            <w:vAlign w:val="center"/>
          </w:tcPr>
          <w:p w14:paraId="08FD4BBD"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784F3C5E"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Prędkość odświeżania dla CD min.  620 klatek/sek.</w:t>
            </w:r>
          </w:p>
        </w:tc>
        <w:tc>
          <w:tcPr>
            <w:tcW w:w="2083" w:type="pct"/>
          </w:tcPr>
          <w:p w14:paraId="12CBD085"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69113DF5" w14:textId="77777777" w:rsidTr="00DB246E">
        <w:tc>
          <w:tcPr>
            <w:tcW w:w="397" w:type="pct"/>
            <w:vAlign w:val="center"/>
          </w:tcPr>
          <w:p w14:paraId="3BB8256E"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2280D0FE"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color w:val="000000"/>
                <w:kern w:val="2"/>
                <w:sz w:val="20"/>
                <w:szCs w:val="20"/>
                <w:lang w:eastAsia="ar-SA"/>
              </w:rPr>
              <w:t xml:space="preserve">Częstotliwość odświeżania obrazu (Framerate) w 2D </w:t>
            </w:r>
            <w:r w:rsidRPr="000655EC">
              <w:rPr>
                <w:rFonts w:asciiTheme="minorHAnsi" w:hAnsiTheme="minorHAnsi" w:cstheme="minorHAnsi"/>
                <w:sz w:val="20"/>
                <w:szCs w:val="20"/>
              </w:rPr>
              <w:t xml:space="preserve"> min 4870 Hz</w:t>
            </w:r>
          </w:p>
        </w:tc>
        <w:tc>
          <w:tcPr>
            <w:tcW w:w="2083" w:type="pct"/>
          </w:tcPr>
          <w:p w14:paraId="42DE668E"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33741746" w14:textId="77777777" w:rsidTr="00DB246E">
        <w:tc>
          <w:tcPr>
            <w:tcW w:w="397" w:type="pct"/>
            <w:vAlign w:val="center"/>
          </w:tcPr>
          <w:p w14:paraId="5582E12E"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1905813F" w14:textId="77777777" w:rsidR="00B83AA6" w:rsidRPr="000655EC" w:rsidRDefault="00B83AA6" w:rsidP="00DB246E">
            <w:pPr>
              <w:pStyle w:val="NoSpacing0"/>
              <w:spacing w:before="120" w:after="120"/>
              <w:rPr>
                <w:rFonts w:asciiTheme="minorHAnsi" w:hAnsiTheme="minorHAnsi" w:cstheme="minorHAnsi"/>
                <w:color w:val="000000"/>
                <w:kern w:val="2"/>
                <w:sz w:val="20"/>
                <w:szCs w:val="20"/>
                <w:lang w:eastAsia="ar-SA"/>
              </w:rPr>
            </w:pPr>
            <w:r w:rsidRPr="000655EC">
              <w:rPr>
                <w:rFonts w:asciiTheme="minorHAnsi" w:hAnsiTheme="minorHAnsi" w:cstheme="minorHAnsi"/>
                <w:color w:val="000000"/>
                <w:kern w:val="2"/>
                <w:sz w:val="20"/>
                <w:szCs w:val="20"/>
                <w:lang w:eastAsia="ar-SA"/>
              </w:rPr>
              <w:t xml:space="preserve">Jednoczesna prezentacja 2D/Color Doppler i 2D  </w:t>
            </w:r>
          </w:p>
        </w:tc>
        <w:tc>
          <w:tcPr>
            <w:tcW w:w="2083" w:type="pct"/>
          </w:tcPr>
          <w:p w14:paraId="033C1812"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6699B12F" w14:textId="77777777" w:rsidTr="00DB246E">
        <w:tc>
          <w:tcPr>
            <w:tcW w:w="397" w:type="pct"/>
            <w:vAlign w:val="center"/>
          </w:tcPr>
          <w:p w14:paraId="07AD9CC5"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2A63EEDC" w14:textId="77777777" w:rsidR="00B83AA6" w:rsidRPr="000655EC" w:rsidRDefault="00B83AA6" w:rsidP="00DB246E">
            <w:pPr>
              <w:pStyle w:val="NoSpacing0"/>
              <w:spacing w:before="120" w:after="120"/>
              <w:rPr>
                <w:rFonts w:asciiTheme="minorHAnsi" w:hAnsiTheme="minorHAnsi" w:cstheme="minorHAnsi"/>
                <w:color w:val="000000"/>
                <w:kern w:val="2"/>
                <w:sz w:val="20"/>
                <w:szCs w:val="20"/>
                <w:lang w:eastAsia="ar-SA"/>
              </w:rPr>
            </w:pPr>
            <w:r w:rsidRPr="000655EC">
              <w:rPr>
                <w:rFonts w:asciiTheme="minorHAnsi" w:hAnsiTheme="minorHAnsi" w:cstheme="minorHAnsi"/>
                <w:color w:val="000000"/>
                <w:kern w:val="2"/>
                <w:sz w:val="20"/>
                <w:szCs w:val="20"/>
                <w:lang w:eastAsia="ar-SA"/>
              </w:rPr>
              <w:t>Jednoczesna prezentacja 2D i M-Mode w różnych proporcjach</w:t>
            </w:r>
          </w:p>
        </w:tc>
        <w:tc>
          <w:tcPr>
            <w:tcW w:w="2083" w:type="pct"/>
          </w:tcPr>
          <w:p w14:paraId="56CF37BA"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3802AA8E" w14:textId="77777777" w:rsidTr="00DB246E">
        <w:tc>
          <w:tcPr>
            <w:tcW w:w="397" w:type="pct"/>
            <w:vAlign w:val="center"/>
          </w:tcPr>
          <w:p w14:paraId="312F5761"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0037EF05"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Głębokość obrazowania aparatu regulowana w zakresie min od 2 cm do 49,5 cm</w:t>
            </w:r>
          </w:p>
        </w:tc>
        <w:tc>
          <w:tcPr>
            <w:tcW w:w="2083" w:type="pct"/>
          </w:tcPr>
          <w:p w14:paraId="7CD950EE"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76106015" w14:textId="77777777" w:rsidTr="00DB246E">
        <w:tc>
          <w:tcPr>
            <w:tcW w:w="397" w:type="pct"/>
            <w:vAlign w:val="center"/>
          </w:tcPr>
          <w:p w14:paraId="5955E79F"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4FA39707"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Możliwość regulacji wielkości wyświetlanego obrazu diagnostycznego w czasie rzeczywistym bez użycia funkcji Zoom, możliwość regulacji wzmocnienia obrazu w czasie rzeczywistym i po zamrożeniu min 25x</w:t>
            </w:r>
          </w:p>
        </w:tc>
        <w:tc>
          <w:tcPr>
            <w:tcW w:w="2083" w:type="pct"/>
          </w:tcPr>
          <w:p w14:paraId="51E5C055"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346195CE" w14:textId="77777777" w:rsidTr="00DB246E">
        <w:tc>
          <w:tcPr>
            <w:tcW w:w="397" w:type="pct"/>
            <w:vAlign w:val="center"/>
          </w:tcPr>
          <w:p w14:paraId="6D42F259"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3C582FC0"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Ultrasonograf wyposażony w sztuczną inteligencję, uczący się poprawności wykonywania automatycznych obrysów narządów względem użytkownika</w:t>
            </w:r>
          </w:p>
        </w:tc>
        <w:tc>
          <w:tcPr>
            <w:tcW w:w="2083" w:type="pct"/>
          </w:tcPr>
          <w:p w14:paraId="1E2CB67D"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0E4BC5F0" w14:textId="77777777" w:rsidTr="00DB246E">
        <w:tc>
          <w:tcPr>
            <w:tcW w:w="397" w:type="pct"/>
            <w:vAlign w:val="center"/>
          </w:tcPr>
          <w:p w14:paraId="1EBCC2C0"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4A87FB18"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Automatyczne dopasowanie obrazu dla trybu 2D, Color Doppler, PulseWave Doppler (m.in. optymalizacja wzmocnienia na poszczególnych głębokościach, automatyczne ustawienie bramki Dopplera Kolorowego, Automatycznego pochylenia bramki Dopplera Kolorowego, Automatyczne ustawienie położenia i wielkości bramki Dopplera Pulsacyjnego – SV, automatyczne dopasowanie spektrum, korekcja kąta w Kolorowym Dopplerze) uruchamiana za pomocą jednego przycisku.</w:t>
            </w:r>
          </w:p>
        </w:tc>
        <w:tc>
          <w:tcPr>
            <w:tcW w:w="2083" w:type="pct"/>
          </w:tcPr>
          <w:p w14:paraId="5DB89C29"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795DB920" w14:textId="77777777" w:rsidTr="00DB246E">
        <w:tc>
          <w:tcPr>
            <w:tcW w:w="397" w:type="pct"/>
            <w:vAlign w:val="center"/>
          </w:tcPr>
          <w:p w14:paraId="0BF53107"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58668CCB"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 xml:space="preserve">Obrazowanie w układzie wiązek ultradźwięków wysyłanych pod wieloma kątami i z różnymi częstotliwościami (tzw. skrzyżowane ultradźwięki) – min 7 kątów </w:t>
            </w:r>
          </w:p>
        </w:tc>
        <w:tc>
          <w:tcPr>
            <w:tcW w:w="2083" w:type="pct"/>
          </w:tcPr>
          <w:p w14:paraId="71342AE0"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63A4A791" w14:textId="77777777" w:rsidTr="00DB246E">
        <w:tc>
          <w:tcPr>
            <w:tcW w:w="397" w:type="pct"/>
            <w:vAlign w:val="center"/>
          </w:tcPr>
          <w:p w14:paraId="1B93F43E"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160DAC7E"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Opcja przestrzennej lokalizacji toru biopsyjnego, dla najdokładniejszej metody wykonywania biopsji</w:t>
            </w:r>
          </w:p>
        </w:tc>
        <w:tc>
          <w:tcPr>
            <w:tcW w:w="2083" w:type="pct"/>
          </w:tcPr>
          <w:p w14:paraId="259F1991"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6020F005" w14:textId="77777777" w:rsidTr="00DB246E">
        <w:tc>
          <w:tcPr>
            <w:tcW w:w="397" w:type="pct"/>
            <w:vAlign w:val="center"/>
          </w:tcPr>
          <w:p w14:paraId="3EBD41FD"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7D99585B"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 xml:space="preserve">Oprogramowanie do badań min: brzusznych, </w:t>
            </w:r>
            <w:r w:rsidRPr="004F0628">
              <w:rPr>
                <w:rFonts w:asciiTheme="minorHAnsi" w:hAnsiTheme="minorHAnsi" w:cstheme="minorHAnsi"/>
                <w:color w:val="000000" w:themeColor="text1"/>
                <w:sz w:val="20"/>
                <w:szCs w:val="20"/>
              </w:rPr>
              <w:t>ginekologicznych</w:t>
            </w:r>
            <w:r w:rsidRPr="0012732C">
              <w:rPr>
                <w:rFonts w:asciiTheme="minorHAnsi" w:hAnsiTheme="minorHAnsi" w:cstheme="minorHAnsi"/>
                <w:strike/>
                <w:color w:val="FF0000"/>
                <w:sz w:val="20"/>
                <w:szCs w:val="20"/>
              </w:rPr>
              <w:t>,</w:t>
            </w:r>
            <w:r w:rsidRPr="000655EC">
              <w:rPr>
                <w:rFonts w:asciiTheme="minorHAnsi" w:hAnsiTheme="minorHAnsi" w:cstheme="minorHAnsi"/>
                <w:sz w:val="20"/>
                <w:szCs w:val="20"/>
              </w:rPr>
              <w:t>mięśniowoszkieletowe,</w:t>
            </w:r>
            <w:r>
              <w:rPr>
                <w:rFonts w:asciiTheme="minorHAnsi" w:hAnsiTheme="minorHAnsi" w:cstheme="minorHAnsi"/>
                <w:sz w:val="20"/>
                <w:szCs w:val="20"/>
              </w:rPr>
              <w:t xml:space="preserve"> położnicze</w:t>
            </w:r>
            <w:r w:rsidRPr="000655EC">
              <w:rPr>
                <w:rFonts w:asciiTheme="minorHAnsi" w:hAnsiTheme="minorHAnsi" w:cstheme="minorHAnsi"/>
                <w:sz w:val="20"/>
                <w:szCs w:val="20"/>
              </w:rPr>
              <w:t xml:space="preserve">, pediatrycznych, małych narządów w tym piersi, transkranialne, urologicznych, naczyniowych, </w:t>
            </w:r>
          </w:p>
        </w:tc>
        <w:tc>
          <w:tcPr>
            <w:tcW w:w="2083" w:type="pct"/>
          </w:tcPr>
          <w:p w14:paraId="7EDF85E7"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09A368A4" w14:textId="77777777" w:rsidTr="00DB246E">
        <w:tc>
          <w:tcPr>
            <w:tcW w:w="397" w:type="pct"/>
            <w:vAlign w:val="center"/>
          </w:tcPr>
          <w:p w14:paraId="6AA4C874"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4EAB05C6"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Automatyczne pomiary płodu min BPD, HC, AC, FL, NT, AFI, HUM</w:t>
            </w:r>
          </w:p>
        </w:tc>
        <w:tc>
          <w:tcPr>
            <w:tcW w:w="2083" w:type="pct"/>
          </w:tcPr>
          <w:p w14:paraId="12094B88"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7EB4C16A" w14:textId="77777777" w:rsidTr="00DB246E">
        <w:tc>
          <w:tcPr>
            <w:tcW w:w="397" w:type="pct"/>
            <w:vAlign w:val="center"/>
          </w:tcPr>
          <w:p w14:paraId="5CF212F3" w14:textId="77777777" w:rsidR="00B83AA6" w:rsidRPr="00CB3B3E" w:rsidRDefault="00B83AA6" w:rsidP="00DB246E">
            <w:pPr>
              <w:pStyle w:val="NoSpacing0"/>
              <w:numPr>
                <w:ilvl w:val="0"/>
                <w:numId w:val="2"/>
              </w:numPr>
              <w:spacing w:before="120" w:after="120"/>
              <w:jc w:val="center"/>
              <w:rPr>
                <w:rFonts w:asciiTheme="minorHAnsi" w:hAnsiTheme="minorHAnsi" w:cstheme="minorHAnsi"/>
              </w:rPr>
            </w:pPr>
          </w:p>
        </w:tc>
        <w:tc>
          <w:tcPr>
            <w:tcW w:w="2520" w:type="pct"/>
            <w:vAlign w:val="center"/>
          </w:tcPr>
          <w:p w14:paraId="4DCDD708"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Pseudotrójwymiarowy tryb wizualizacji przepływu krwi, służący do intuicyjnej pomocy zrozumienia struktury przepływu krwi i małych naczyń krwionośnych</w:t>
            </w:r>
          </w:p>
        </w:tc>
        <w:tc>
          <w:tcPr>
            <w:tcW w:w="2083" w:type="pct"/>
          </w:tcPr>
          <w:p w14:paraId="6CBF372E" w14:textId="77777777" w:rsidR="00B83AA6" w:rsidRDefault="00B83AA6" w:rsidP="00DB246E">
            <w:pPr>
              <w:pStyle w:val="NoSpacing0"/>
              <w:spacing w:before="120" w:after="120"/>
              <w:rPr>
                <w:rFonts w:asciiTheme="minorHAnsi" w:hAnsiTheme="minorHAnsi" w:cstheme="minorHAnsi"/>
              </w:rPr>
            </w:pPr>
            <w:r w:rsidRPr="001E05D0">
              <w:rPr>
                <w:rFonts w:asciiTheme="minorHAnsi" w:hAnsiTheme="minorHAnsi" w:cstheme="minorHAnsi"/>
              </w:rPr>
              <w:t>Potwierdzić:</w:t>
            </w:r>
          </w:p>
        </w:tc>
      </w:tr>
      <w:tr w:rsidR="00B83AA6" w:rsidRPr="00CB3B3E" w14:paraId="1EE92552" w14:textId="77777777" w:rsidTr="00DB246E">
        <w:tc>
          <w:tcPr>
            <w:tcW w:w="397" w:type="pct"/>
            <w:vAlign w:val="center"/>
          </w:tcPr>
          <w:p w14:paraId="776CFA50" w14:textId="77777777" w:rsidR="00B83AA6" w:rsidRPr="00CB3B3E" w:rsidRDefault="00B83AA6" w:rsidP="00DB246E">
            <w:pPr>
              <w:pStyle w:val="ListParagraph0"/>
              <w:numPr>
                <w:ilvl w:val="0"/>
                <w:numId w:val="2"/>
              </w:numPr>
              <w:spacing w:before="120" w:after="120" w:line="240" w:lineRule="auto"/>
              <w:jc w:val="center"/>
              <w:rPr>
                <w:rFonts w:asciiTheme="minorHAnsi" w:hAnsiTheme="minorHAnsi" w:cstheme="minorHAnsi"/>
              </w:rPr>
            </w:pPr>
          </w:p>
        </w:tc>
        <w:tc>
          <w:tcPr>
            <w:tcW w:w="2520" w:type="pct"/>
            <w:vAlign w:val="center"/>
          </w:tcPr>
          <w:p w14:paraId="2ACBC42D" w14:textId="77777777" w:rsidR="00B83AA6" w:rsidRPr="000655EC" w:rsidRDefault="00B83AA6" w:rsidP="00DB246E">
            <w:pPr>
              <w:spacing w:before="120" w:after="120" w:line="240" w:lineRule="auto"/>
              <w:rPr>
                <w:rFonts w:cstheme="minorHAnsi"/>
                <w:sz w:val="20"/>
                <w:szCs w:val="20"/>
              </w:rPr>
            </w:pPr>
            <w:r w:rsidRPr="000655EC">
              <w:rPr>
                <w:rFonts w:cstheme="minorHAnsi"/>
                <w:sz w:val="20"/>
                <w:szCs w:val="20"/>
              </w:rPr>
              <w:t>Możliwość stworzenia własnej formuły obliczeniowej</w:t>
            </w:r>
          </w:p>
        </w:tc>
        <w:tc>
          <w:tcPr>
            <w:tcW w:w="2083" w:type="pct"/>
          </w:tcPr>
          <w:p w14:paraId="6631C897" w14:textId="77777777" w:rsidR="00B83AA6" w:rsidRDefault="00B83AA6" w:rsidP="00DB246E">
            <w:pPr>
              <w:spacing w:before="120" w:after="120" w:line="240" w:lineRule="auto"/>
              <w:rPr>
                <w:rFonts w:cstheme="minorHAnsi"/>
              </w:rPr>
            </w:pPr>
            <w:r w:rsidRPr="001E05D0">
              <w:rPr>
                <w:rFonts w:cstheme="minorHAnsi"/>
              </w:rPr>
              <w:t>Potwierdzić:</w:t>
            </w:r>
          </w:p>
        </w:tc>
      </w:tr>
      <w:tr w:rsidR="00B83AA6" w:rsidRPr="00CB3B3E" w14:paraId="70DCB1EE" w14:textId="77777777" w:rsidTr="00DB246E">
        <w:tc>
          <w:tcPr>
            <w:tcW w:w="397" w:type="pct"/>
            <w:vAlign w:val="center"/>
          </w:tcPr>
          <w:p w14:paraId="714973CF" w14:textId="77777777" w:rsidR="00B83AA6" w:rsidRPr="00CB3B3E" w:rsidRDefault="00B83AA6" w:rsidP="00DB246E">
            <w:pPr>
              <w:pStyle w:val="ListParagraph0"/>
              <w:numPr>
                <w:ilvl w:val="0"/>
                <w:numId w:val="2"/>
              </w:numPr>
              <w:spacing w:before="120" w:after="120" w:line="240" w:lineRule="auto"/>
              <w:jc w:val="center"/>
              <w:rPr>
                <w:rFonts w:asciiTheme="minorHAnsi" w:hAnsiTheme="minorHAnsi" w:cstheme="minorHAnsi"/>
              </w:rPr>
            </w:pPr>
          </w:p>
        </w:tc>
        <w:tc>
          <w:tcPr>
            <w:tcW w:w="2520" w:type="pct"/>
            <w:vAlign w:val="center"/>
          </w:tcPr>
          <w:p w14:paraId="29ECAECE" w14:textId="77777777" w:rsidR="00B83AA6" w:rsidRPr="000655EC" w:rsidRDefault="00B83AA6" w:rsidP="00DB246E">
            <w:pPr>
              <w:spacing w:before="120" w:after="120" w:line="240" w:lineRule="auto"/>
              <w:rPr>
                <w:rFonts w:cstheme="minorHAnsi"/>
                <w:sz w:val="20"/>
                <w:szCs w:val="20"/>
              </w:rPr>
            </w:pPr>
            <w:r w:rsidRPr="000655EC">
              <w:rPr>
                <w:rFonts w:cstheme="minorHAnsi"/>
                <w:sz w:val="20"/>
                <w:szCs w:val="20"/>
              </w:rPr>
              <w:t xml:space="preserve">Oprogramowaie do wizualizacji bardzo wolnych i mikro przepływów, inny niż Power Doppler i Power Doppler </w:t>
            </w:r>
            <w:r w:rsidRPr="000655EC">
              <w:rPr>
                <w:rFonts w:cstheme="minorHAnsi"/>
                <w:sz w:val="20"/>
                <w:szCs w:val="20"/>
              </w:rPr>
              <w:lastRenderedPageBreak/>
              <w:t>kierunkowy, metoda dopplerowska - dostępna na zaoferowanej głowicy convex oraz liniowej</w:t>
            </w:r>
          </w:p>
        </w:tc>
        <w:tc>
          <w:tcPr>
            <w:tcW w:w="2083" w:type="pct"/>
          </w:tcPr>
          <w:p w14:paraId="77FAF02C" w14:textId="77777777" w:rsidR="00B83AA6" w:rsidRDefault="00B83AA6" w:rsidP="00DB246E">
            <w:pPr>
              <w:spacing w:before="120" w:after="120" w:line="240" w:lineRule="auto"/>
              <w:rPr>
                <w:rFonts w:cstheme="minorHAnsi"/>
              </w:rPr>
            </w:pPr>
            <w:r w:rsidRPr="001E05D0">
              <w:rPr>
                <w:rFonts w:cstheme="minorHAnsi"/>
              </w:rPr>
              <w:lastRenderedPageBreak/>
              <w:t>Potwierdzić:</w:t>
            </w:r>
          </w:p>
        </w:tc>
      </w:tr>
      <w:tr w:rsidR="00B83AA6" w:rsidRPr="00CB3B3E" w14:paraId="7B643B96" w14:textId="77777777" w:rsidTr="00DB246E">
        <w:tc>
          <w:tcPr>
            <w:tcW w:w="397" w:type="pct"/>
            <w:vAlign w:val="center"/>
          </w:tcPr>
          <w:p w14:paraId="5DA2F1AB" w14:textId="77777777" w:rsidR="00B83AA6" w:rsidRPr="00CB3B3E" w:rsidRDefault="00B83AA6" w:rsidP="00DB246E">
            <w:pPr>
              <w:pStyle w:val="ListParagraph0"/>
              <w:numPr>
                <w:ilvl w:val="0"/>
                <w:numId w:val="2"/>
              </w:numPr>
              <w:spacing w:before="120" w:after="120" w:line="240" w:lineRule="auto"/>
              <w:jc w:val="center"/>
              <w:rPr>
                <w:rFonts w:asciiTheme="minorHAnsi" w:hAnsiTheme="minorHAnsi" w:cstheme="minorHAnsi"/>
              </w:rPr>
            </w:pPr>
          </w:p>
        </w:tc>
        <w:tc>
          <w:tcPr>
            <w:tcW w:w="2520" w:type="pct"/>
            <w:vAlign w:val="center"/>
          </w:tcPr>
          <w:p w14:paraId="4F1E10DA" w14:textId="77777777" w:rsidR="00B83AA6" w:rsidRPr="000655EC" w:rsidRDefault="00B83AA6" w:rsidP="00DB246E">
            <w:pPr>
              <w:spacing w:before="120" w:after="120" w:line="240" w:lineRule="auto"/>
              <w:rPr>
                <w:rFonts w:cstheme="minorHAnsi"/>
                <w:sz w:val="20"/>
                <w:szCs w:val="20"/>
              </w:rPr>
            </w:pPr>
            <w:r w:rsidRPr="000655EC">
              <w:rPr>
                <w:rFonts w:cstheme="minorHAnsi"/>
                <w:sz w:val="20"/>
                <w:szCs w:val="20"/>
              </w:rPr>
              <w:t>Funkcja powiększenia kursora pomiarowego na osobnym obrazie (wyświetlanym jednocześnie z obrazem emitowanym przez głowicę)</w:t>
            </w:r>
          </w:p>
        </w:tc>
        <w:tc>
          <w:tcPr>
            <w:tcW w:w="2083" w:type="pct"/>
          </w:tcPr>
          <w:p w14:paraId="4F794BF8" w14:textId="77777777" w:rsidR="00B83AA6" w:rsidRDefault="00B83AA6" w:rsidP="00DB246E">
            <w:pPr>
              <w:spacing w:before="120" w:after="120" w:line="240" w:lineRule="auto"/>
              <w:rPr>
                <w:rFonts w:cstheme="minorHAnsi"/>
              </w:rPr>
            </w:pPr>
            <w:r w:rsidRPr="001E05D0">
              <w:rPr>
                <w:rFonts w:cstheme="minorHAnsi"/>
              </w:rPr>
              <w:t>Potwierdzić:</w:t>
            </w:r>
          </w:p>
        </w:tc>
      </w:tr>
      <w:tr w:rsidR="00B83AA6" w:rsidRPr="00CB3B3E" w14:paraId="67EAAAA8" w14:textId="77777777" w:rsidTr="00DB246E">
        <w:tc>
          <w:tcPr>
            <w:tcW w:w="397" w:type="pct"/>
            <w:vAlign w:val="center"/>
          </w:tcPr>
          <w:p w14:paraId="4F4EE92B" w14:textId="77777777" w:rsidR="00B83AA6" w:rsidRPr="00CB3B3E" w:rsidRDefault="00B83AA6" w:rsidP="00DB246E">
            <w:pPr>
              <w:pStyle w:val="ListParagraph0"/>
              <w:numPr>
                <w:ilvl w:val="0"/>
                <w:numId w:val="2"/>
              </w:numPr>
              <w:spacing w:before="120" w:after="120" w:line="240" w:lineRule="auto"/>
              <w:jc w:val="center"/>
              <w:rPr>
                <w:rFonts w:asciiTheme="minorHAnsi" w:hAnsiTheme="minorHAnsi" w:cstheme="minorHAnsi"/>
              </w:rPr>
            </w:pPr>
          </w:p>
        </w:tc>
        <w:tc>
          <w:tcPr>
            <w:tcW w:w="2520" w:type="pct"/>
            <w:vAlign w:val="center"/>
          </w:tcPr>
          <w:p w14:paraId="2154043E" w14:textId="77777777" w:rsidR="00B83AA6" w:rsidRPr="000655EC" w:rsidRDefault="00B83AA6" w:rsidP="00DB246E">
            <w:pPr>
              <w:spacing w:before="120" w:after="120" w:line="240" w:lineRule="auto"/>
              <w:rPr>
                <w:rFonts w:cstheme="minorHAnsi"/>
                <w:sz w:val="20"/>
                <w:szCs w:val="20"/>
              </w:rPr>
            </w:pPr>
            <w:r w:rsidRPr="000655EC">
              <w:rPr>
                <w:rFonts w:cstheme="minorHAnsi"/>
                <w:sz w:val="20"/>
                <w:szCs w:val="20"/>
              </w:rPr>
              <w:t>Pamięć dynamiczna cine min 85 000 obrazów</w:t>
            </w:r>
          </w:p>
        </w:tc>
        <w:tc>
          <w:tcPr>
            <w:tcW w:w="2083" w:type="pct"/>
          </w:tcPr>
          <w:p w14:paraId="2F338E66" w14:textId="77777777" w:rsidR="00B83AA6" w:rsidRDefault="00B83AA6" w:rsidP="00DB246E">
            <w:pPr>
              <w:spacing w:before="120" w:after="120" w:line="240" w:lineRule="auto"/>
              <w:rPr>
                <w:rFonts w:cstheme="minorHAnsi"/>
              </w:rPr>
            </w:pPr>
            <w:r w:rsidRPr="001E05D0">
              <w:rPr>
                <w:rFonts w:cstheme="minorHAnsi"/>
              </w:rPr>
              <w:t>Potwierdzić:</w:t>
            </w:r>
          </w:p>
        </w:tc>
      </w:tr>
      <w:tr w:rsidR="00B83AA6" w:rsidRPr="00CB3B3E" w14:paraId="4B393273" w14:textId="77777777" w:rsidTr="00DB246E">
        <w:tc>
          <w:tcPr>
            <w:tcW w:w="5000" w:type="pct"/>
            <w:gridSpan w:val="3"/>
            <w:shd w:val="clear" w:color="auto" w:fill="A5A5A5"/>
            <w:vAlign w:val="center"/>
          </w:tcPr>
          <w:p w14:paraId="30A1D370" w14:textId="77777777" w:rsidR="00B83AA6" w:rsidRDefault="00B83AA6" w:rsidP="00DB246E">
            <w:pPr>
              <w:spacing w:before="120" w:after="120" w:line="240" w:lineRule="auto"/>
              <w:rPr>
                <w:rFonts w:cstheme="minorHAnsi"/>
                <w:b/>
                <w:bCs/>
                <w:sz w:val="20"/>
                <w:szCs w:val="20"/>
              </w:rPr>
            </w:pPr>
            <w:r w:rsidRPr="000655EC">
              <w:rPr>
                <w:rFonts w:cstheme="minorHAnsi"/>
                <w:b/>
                <w:bCs/>
                <w:sz w:val="20"/>
                <w:szCs w:val="20"/>
              </w:rPr>
              <w:t>Archiwizacja obrazów</w:t>
            </w:r>
          </w:p>
        </w:tc>
      </w:tr>
      <w:tr w:rsidR="00B83AA6" w:rsidRPr="00CB3B3E" w14:paraId="398E6923" w14:textId="77777777" w:rsidTr="00DB246E">
        <w:tc>
          <w:tcPr>
            <w:tcW w:w="397" w:type="pct"/>
            <w:vAlign w:val="center"/>
          </w:tcPr>
          <w:p w14:paraId="6C51398B" w14:textId="77777777" w:rsidR="00B83AA6" w:rsidRPr="00CB3B3E" w:rsidRDefault="00B83AA6" w:rsidP="00DB246E">
            <w:pPr>
              <w:pStyle w:val="ListParagraph0"/>
              <w:numPr>
                <w:ilvl w:val="0"/>
                <w:numId w:val="2"/>
              </w:numPr>
              <w:spacing w:before="120" w:after="120" w:line="240" w:lineRule="auto"/>
              <w:jc w:val="center"/>
              <w:rPr>
                <w:rFonts w:asciiTheme="minorHAnsi" w:hAnsiTheme="minorHAnsi" w:cstheme="minorHAnsi"/>
              </w:rPr>
            </w:pPr>
          </w:p>
        </w:tc>
        <w:tc>
          <w:tcPr>
            <w:tcW w:w="2520" w:type="pct"/>
            <w:vAlign w:val="center"/>
          </w:tcPr>
          <w:p w14:paraId="03198C8D" w14:textId="77777777" w:rsidR="00B83AA6" w:rsidRPr="000655EC" w:rsidRDefault="00B83AA6" w:rsidP="00DB246E">
            <w:pPr>
              <w:spacing w:before="120" w:after="120" w:line="240" w:lineRule="auto"/>
              <w:rPr>
                <w:rFonts w:cstheme="minorHAnsi"/>
                <w:sz w:val="20"/>
                <w:szCs w:val="20"/>
              </w:rPr>
            </w:pPr>
            <w:r w:rsidRPr="000655EC">
              <w:rPr>
                <w:rFonts w:cstheme="minorHAnsi"/>
                <w:sz w:val="20"/>
                <w:szCs w:val="20"/>
              </w:rPr>
              <w:t>Videoprinter czarno biały do zdjęć i raportów</w:t>
            </w:r>
          </w:p>
        </w:tc>
        <w:tc>
          <w:tcPr>
            <w:tcW w:w="2083" w:type="pct"/>
          </w:tcPr>
          <w:p w14:paraId="0631A4DD" w14:textId="77777777" w:rsidR="00B83AA6" w:rsidRDefault="00B83AA6" w:rsidP="00DB246E">
            <w:pPr>
              <w:spacing w:before="120" w:after="120" w:line="240" w:lineRule="auto"/>
              <w:rPr>
                <w:rFonts w:cstheme="minorHAnsi"/>
              </w:rPr>
            </w:pPr>
            <w:r w:rsidRPr="001E05D0">
              <w:rPr>
                <w:rFonts w:cstheme="minorHAnsi"/>
              </w:rPr>
              <w:t>Potwierdzić:</w:t>
            </w:r>
          </w:p>
        </w:tc>
      </w:tr>
      <w:tr w:rsidR="00B83AA6" w:rsidRPr="00CB3B3E" w14:paraId="6F6CF004" w14:textId="77777777" w:rsidTr="00DB246E">
        <w:tc>
          <w:tcPr>
            <w:tcW w:w="397" w:type="pct"/>
            <w:vAlign w:val="center"/>
          </w:tcPr>
          <w:p w14:paraId="27642CB0" w14:textId="77777777" w:rsidR="00B83AA6" w:rsidRPr="00CB3B3E" w:rsidRDefault="00B83AA6" w:rsidP="00DB246E">
            <w:pPr>
              <w:pStyle w:val="ListParagraph0"/>
              <w:numPr>
                <w:ilvl w:val="0"/>
                <w:numId w:val="2"/>
              </w:numPr>
              <w:spacing w:before="120" w:after="120" w:line="240" w:lineRule="auto"/>
              <w:jc w:val="center"/>
              <w:rPr>
                <w:rFonts w:asciiTheme="minorHAnsi" w:hAnsiTheme="minorHAnsi" w:cstheme="minorHAnsi"/>
              </w:rPr>
            </w:pPr>
          </w:p>
        </w:tc>
        <w:tc>
          <w:tcPr>
            <w:tcW w:w="2520" w:type="pct"/>
            <w:vAlign w:val="center"/>
          </w:tcPr>
          <w:p w14:paraId="49132358" w14:textId="77777777" w:rsidR="00B83AA6" w:rsidRPr="000655EC" w:rsidRDefault="00B83AA6" w:rsidP="00DB246E">
            <w:pPr>
              <w:spacing w:before="120" w:after="120" w:line="240" w:lineRule="auto"/>
              <w:rPr>
                <w:rFonts w:cstheme="minorHAnsi"/>
                <w:sz w:val="20"/>
                <w:szCs w:val="20"/>
              </w:rPr>
            </w:pPr>
            <w:r w:rsidRPr="000655EC">
              <w:rPr>
                <w:rFonts w:cstheme="minorHAnsi"/>
                <w:sz w:val="20"/>
                <w:szCs w:val="20"/>
              </w:rPr>
              <w:t xml:space="preserve">Możliwość ukrycia danych pacjenta przy archiwizacji na zewnętrzne nośniki </w:t>
            </w:r>
          </w:p>
        </w:tc>
        <w:tc>
          <w:tcPr>
            <w:tcW w:w="2083" w:type="pct"/>
          </w:tcPr>
          <w:p w14:paraId="7E3FC4C7" w14:textId="77777777" w:rsidR="00B83AA6" w:rsidRDefault="00B83AA6" w:rsidP="00DB246E">
            <w:pPr>
              <w:spacing w:before="120" w:after="120" w:line="240" w:lineRule="auto"/>
              <w:rPr>
                <w:rFonts w:cstheme="minorHAnsi"/>
              </w:rPr>
            </w:pPr>
            <w:r w:rsidRPr="001E05D0">
              <w:rPr>
                <w:rFonts w:cstheme="minorHAnsi"/>
              </w:rPr>
              <w:t>Potwierdzić:</w:t>
            </w:r>
          </w:p>
        </w:tc>
      </w:tr>
      <w:tr w:rsidR="00B83AA6" w:rsidRPr="00CB3B3E" w14:paraId="1A6A0CC7" w14:textId="77777777" w:rsidTr="00DB246E">
        <w:tc>
          <w:tcPr>
            <w:tcW w:w="397" w:type="pct"/>
            <w:vAlign w:val="center"/>
          </w:tcPr>
          <w:p w14:paraId="4140AEAE" w14:textId="77777777" w:rsidR="00B83AA6" w:rsidRPr="00CB3B3E" w:rsidRDefault="00B83AA6" w:rsidP="00DB246E">
            <w:pPr>
              <w:pStyle w:val="ListParagraph0"/>
              <w:numPr>
                <w:ilvl w:val="0"/>
                <w:numId w:val="2"/>
              </w:numPr>
              <w:spacing w:before="120" w:after="120" w:line="240" w:lineRule="auto"/>
              <w:jc w:val="center"/>
              <w:rPr>
                <w:rFonts w:asciiTheme="minorHAnsi" w:hAnsiTheme="minorHAnsi" w:cstheme="minorHAnsi"/>
              </w:rPr>
            </w:pPr>
          </w:p>
        </w:tc>
        <w:tc>
          <w:tcPr>
            <w:tcW w:w="2520" w:type="pct"/>
            <w:vAlign w:val="center"/>
          </w:tcPr>
          <w:p w14:paraId="697A3255" w14:textId="77777777" w:rsidR="00B83AA6" w:rsidRPr="000655EC" w:rsidRDefault="00B83AA6" w:rsidP="00DB246E">
            <w:pPr>
              <w:spacing w:before="120" w:after="120" w:line="240" w:lineRule="auto"/>
              <w:rPr>
                <w:rFonts w:cstheme="minorHAnsi"/>
                <w:sz w:val="20"/>
                <w:szCs w:val="20"/>
              </w:rPr>
            </w:pPr>
            <w:r w:rsidRPr="000655EC">
              <w:rPr>
                <w:rFonts w:cstheme="minorHAnsi"/>
                <w:sz w:val="20"/>
                <w:szCs w:val="20"/>
              </w:rPr>
              <w:t>Otwarty moduł komunikacji DICOM 3,0 do przesyłania obrazów i danych, min. klasy DICOM print, store, worklist</w:t>
            </w:r>
          </w:p>
        </w:tc>
        <w:tc>
          <w:tcPr>
            <w:tcW w:w="2083" w:type="pct"/>
          </w:tcPr>
          <w:p w14:paraId="0FE9E104" w14:textId="77777777" w:rsidR="00B83AA6" w:rsidRDefault="00B83AA6" w:rsidP="00DB246E">
            <w:pPr>
              <w:spacing w:before="120" w:after="120" w:line="240" w:lineRule="auto"/>
              <w:rPr>
                <w:rFonts w:cstheme="minorHAnsi"/>
              </w:rPr>
            </w:pPr>
            <w:r w:rsidRPr="001E05D0">
              <w:rPr>
                <w:rFonts w:cstheme="minorHAnsi"/>
              </w:rPr>
              <w:t>Potwierdzić:</w:t>
            </w:r>
          </w:p>
        </w:tc>
      </w:tr>
      <w:tr w:rsidR="00B83AA6" w:rsidRPr="00CB3B3E" w14:paraId="5B8803E5" w14:textId="77777777" w:rsidTr="00DB246E">
        <w:tc>
          <w:tcPr>
            <w:tcW w:w="397" w:type="pct"/>
            <w:vAlign w:val="center"/>
          </w:tcPr>
          <w:p w14:paraId="7178FC37" w14:textId="77777777" w:rsidR="00B83AA6" w:rsidRPr="00CB3B3E" w:rsidRDefault="00B83AA6" w:rsidP="00DB246E">
            <w:pPr>
              <w:pStyle w:val="ListParagraph0"/>
              <w:numPr>
                <w:ilvl w:val="0"/>
                <w:numId w:val="2"/>
              </w:numPr>
              <w:spacing w:before="120" w:after="120" w:line="240" w:lineRule="auto"/>
              <w:jc w:val="center"/>
              <w:rPr>
                <w:rFonts w:asciiTheme="minorHAnsi" w:hAnsiTheme="minorHAnsi" w:cstheme="minorHAnsi"/>
              </w:rPr>
            </w:pPr>
          </w:p>
        </w:tc>
        <w:tc>
          <w:tcPr>
            <w:tcW w:w="2520" w:type="pct"/>
            <w:vAlign w:val="center"/>
          </w:tcPr>
          <w:p w14:paraId="4970C696" w14:textId="77777777" w:rsidR="00B83AA6" w:rsidRPr="000655EC" w:rsidRDefault="00B83AA6" w:rsidP="00DB246E">
            <w:pPr>
              <w:spacing w:before="120" w:after="120" w:line="240" w:lineRule="auto"/>
              <w:rPr>
                <w:rFonts w:cstheme="minorHAnsi"/>
                <w:sz w:val="20"/>
                <w:szCs w:val="20"/>
              </w:rPr>
            </w:pPr>
            <w:r w:rsidRPr="000655EC">
              <w:rPr>
                <w:rFonts w:cstheme="minorHAnsi"/>
                <w:color w:val="000000"/>
                <w:kern w:val="2"/>
                <w:sz w:val="20"/>
                <w:szCs w:val="20"/>
                <w:lang w:eastAsia="ar-SA"/>
              </w:rPr>
              <w:t>Rejestracja „klipów” sekwencji obrazów</w:t>
            </w:r>
          </w:p>
        </w:tc>
        <w:tc>
          <w:tcPr>
            <w:tcW w:w="2083" w:type="pct"/>
          </w:tcPr>
          <w:p w14:paraId="067F4508" w14:textId="77777777" w:rsidR="00B83AA6" w:rsidRDefault="00B83AA6" w:rsidP="00DB246E">
            <w:pPr>
              <w:spacing w:before="120" w:after="120" w:line="240" w:lineRule="auto"/>
              <w:rPr>
                <w:rFonts w:cstheme="minorHAnsi"/>
              </w:rPr>
            </w:pPr>
            <w:r w:rsidRPr="001E05D0">
              <w:rPr>
                <w:rFonts w:cstheme="minorHAnsi"/>
              </w:rPr>
              <w:t>Potwierdzić:</w:t>
            </w:r>
          </w:p>
        </w:tc>
      </w:tr>
      <w:tr w:rsidR="00B83AA6" w:rsidRPr="00CB3B3E" w14:paraId="2F0A3255" w14:textId="77777777" w:rsidTr="00DB246E">
        <w:tc>
          <w:tcPr>
            <w:tcW w:w="397" w:type="pct"/>
            <w:vAlign w:val="center"/>
          </w:tcPr>
          <w:p w14:paraId="0C0A46AE" w14:textId="77777777" w:rsidR="00B83AA6" w:rsidRPr="00CB3B3E" w:rsidRDefault="00B83AA6" w:rsidP="00DB246E">
            <w:pPr>
              <w:pStyle w:val="ListParagraph0"/>
              <w:numPr>
                <w:ilvl w:val="0"/>
                <w:numId w:val="2"/>
              </w:numPr>
              <w:spacing w:before="120" w:after="120" w:line="240" w:lineRule="auto"/>
              <w:jc w:val="center"/>
              <w:rPr>
                <w:rFonts w:asciiTheme="minorHAnsi" w:hAnsiTheme="minorHAnsi" w:cstheme="minorHAnsi"/>
              </w:rPr>
            </w:pPr>
          </w:p>
        </w:tc>
        <w:tc>
          <w:tcPr>
            <w:tcW w:w="2520" w:type="pct"/>
            <w:vAlign w:val="center"/>
          </w:tcPr>
          <w:p w14:paraId="01463690" w14:textId="77777777" w:rsidR="00B83AA6" w:rsidRPr="000655EC" w:rsidRDefault="00B83AA6" w:rsidP="00DB246E">
            <w:pPr>
              <w:spacing w:before="120" w:after="120" w:line="240" w:lineRule="auto"/>
              <w:rPr>
                <w:rFonts w:cstheme="minorHAnsi"/>
                <w:sz w:val="20"/>
                <w:szCs w:val="20"/>
              </w:rPr>
            </w:pPr>
            <w:r w:rsidRPr="000655EC">
              <w:rPr>
                <w:rFonts w:cstheme="minorHAnsi"/>
                <w:sz w:val="20"/>
                <w:szCs w:val="20"/>
              </w:rPr>
              <w:t>Zapis obrazów w formatach: DICOM, JPG, BMP i TIFF oraz pętli obrazowych (AVI) w systemie aparatu z możliwością eksportu na zewnętrzne nośniki typu PenDrive</w:t>
            </w:r>
          </w:p>
        </w:tc>
        <w:tc>
          <w:tcPr>
            <w:tcW w:w="2083" w:type="pct"/>
          </w:tcPr>
          <w:p w14:paraId="7DA7F25F" w14:textId="77777777" w:rsidR="00B83AA6" w:rsidRDefault="00B83AA6" w:rsidP="00DB246E">
            <w:pPr>
              <w:spacing w:before="120" w:after="120" w:line="240" w:lineRule="auto"/>
              <w:rPr>
                <w:rFonts w:cstheme="minorHAnsi"/>
              </w:rPr>
            </w:pPr>
            <w:r w:rsidRPr="001E05D0">
              <w:rPr>
                <w:rFonts w:cstheme="minorHAnsi"/>
              </w:rPr>
              <w:t>Potwierdzić:</w:t>
            </w:r>
          </w:p>
        </w:tc>
      </w:tr>
      <w:tr w:rsidR="00B83AA6" w:rsidRPr="00CB3B3E" w14:paraId="7841219E" w14:textId="77777777" w:rsidTr="00DB246E">
        <w:tc>
          <w:tcPr>
            <w:tcW w:w="397" w:type="pct"/>
            <w:vAlign w:val="center"/>
          </w:tcPr>
          <w:p w14:paraId="3539A3A6" w14:textId="77777777" w:rsidR="00B83AA6" w:rsidRPr="00CB3B3E" w:rsidRDefault="00B83AA6" w:rsidP="00DB246E">
            <w:pPr>
              <w:pStyle w:val="ListParagraph0"/>
              <w:numPr>
                <w:ilvl w:val="0"/>
                <w:numId w:val="2"/>
              </w:numPr>
              <w:spacing w:before="120" w:after="120" w:line="240" w:lineRule="auto"/>
              <w:jc w:val="center"/>
              <w:rPr>
                <w:rFonts w:asciiTheme="minorHAnsi" w:hAnsiTheme="minorHAnsi" w:cstheme="minorHAnsi"/>
              </w:rPr>
            </w:pPr>
          </w:p>
        </w:tc>
        <w:tc>
          <w:tcPr>
            <w:tcW w:w="2520" w:type="pct"/>
            <w:vAlign w:val="center"/>
          </w:tcPr>
          <w:p w14:paraId="7F47D6B1" w14:textId="77777777" w:rsidR="00B83AA6" w:rsidRDefault="00B83AA6" w:rsidP="00DB246E">
            <w:pPr>
              <w:spacing w:before="120" w:after="120" w:line="240" w:lineRule="auto"/>
              <w:rPr>
                <w:rFonts w:cstheme="minorHAnsi"/>
                <w:sz w:val="20"/>
                <w:szCs w:val="20"/>
              </w:rPr>
            </w:pPr>
            <w:r w:rsidRPr="000655EC">
              <w:rPr>
                <w:rFonts w:cstheme="minorHAnsi"/>
                <w:sz w:val="20"/>
                <w:szCs w:val="20"/>
              </w:rPr>
              <w:t>Wbudowana karta sieciowa Ethernet 10/100 Mbps</w:t>
            </w:r>
          </w:p>
          <w:p w14:paraId="020437C5" w14:textId="77777777" w:rsidR="00B83AA6" w:rsidRPr="000655EC" w:rsidRDefault="00B83AA6" w:rsidP="00DB246E">
            <w:pPr>
              <w:spacing w:before="120" w:after="120" w:line="240" w:lineRule="auto"/>
              <w:rPr>
                <w:rFonts w:cstheme="minorHAnsi"/>
                <w:sz w:val="20"/>
                <w:szCs w:val="20"/>
              </w:rPr>
            </w:pPr>
          </w:p>
        </w:tc>
        <w:tc>
          <w:tcPr>
            <w:tcW w:w="2083" w:type="pct"/>
          </w:tcPr>
          <w:p w14:paraId="76DC3098" w14:textId="77777777" w:rsidR="00B83AA6" w:rsidRDefault="00B83AA6" w:rsidP="00DB246E">
            <w:pPr>
              <w:spacing w:before="120" w:after="120" w:line="240" w:lineRule="auto"/>
              <w:rPr>
                <w:rFonts w:cstheme="minorHAnsi"/>
              </w:rPr>
            </w:pPr>
            <w:r w:rsidRPr="001E05D0">
              <w:rPr>
                <w:rFonts w:cstheme="minorHAnsi"/>
              </w:rPr>
              <w:t>Potwierdzić:</w:t>
            </w:r>
          </w:p>
        </w:tc>
      </w:tr>
      <w:tr w:rsidR="00B83AA6" w:rsidRPr="00CB3B3E" w14:paraId="05F2C6BC" w14:textId="77777777" w:rsidTr="00DB246E">
        <w:tc>
          <w:tcPr>
            <w:tcW w:w="5000" w:type="pct"/>
            <w:gridSpan w:val="3"/>
            <w:shd w:val="clear" w:color="auto" w:fill="A5A5A5"/>
            <w:vAlign w:val="center"/>
          </w:tcPr>
          <w:p w14:paraId="75B3989D" w14:textId="77777777" w:rsidR="00B83AA6" w:rsidRDefault="00B83AA6" w:rsidP="00DB246E">
            <w:pPr>
              <w:spacing w:before="120" w:after="120" w:line="240" w:lineRule="auto"/>
              <w:rPr>
                <w:rFonts w:cstheme="minorHAnsi"/>
                <w:b/>
                <w:bCs/>
                <w:sz w:val="20"/>
                <w:szCs w:val="20"/>
              </w:rPr>
            </w:pPr>
            <w:r w:rsidRPr="000655EC">
              <w:rPr>
                <w:rFonts w:cstheme="minorHAnsi"/>
                <w:b/>
                <w:bCs/>
                <w:sz w:val="20"/>
                <w:szCs w:val="20"/>
              </w:rPr>
              <w:t xml:space="preserve">Głowice </w:t>
            </w:r>
          </w:p>
        </w:tc>
      </w:tr>
      <w:tr w:rsidR="00B83AA6" w:rsidRPr="00CB3B3E" w14:paraId="0F160315" w14:textId="77777777" w:rsidTr="00DB246E">
        <w:tc>
          <w:tcPr>
            <w:tcW w:w="397" w:type="pct"/>
            <w:vAlign w:val="center"/>
          </w:tcPr>
          <w:p w14:paraId="4DBECBF9" w14:textId="77777777" w:rsidR="00B83AA6" w:rsidRPr="00CB3B3E" w:rsidRDefault="00B83AA6" w:rsidP="00DB246E">
            <w:pPr>
              <w:pStyle w:val="ListParagraph0"/>
              <w:numPr>
                <w:ilvl w:val="0"/>
                <w:numId w:val="2"/>
              </w:numPr>
              <w:spacing w:after="0" w:line="240" w:lineRule="auto"/>
              <w:jc w:val="center"/>
              <w:rPr>
                <w:rFonts w:asciiTheme="minorHAnsi" w:hAnsiTheme="minorHAnsi" w:cstheme="minorHAnsi"/>
              </w:rPr>
            </w:pPr>
          </w:p>
        </w:tc>
        <w:tc>
          <w:tcPr>
            <w:tcW w:w="2520" w:type="pct"/>
            <w:vAlign w:val="center"/>
          </w:tcPr>
          <w:p w14:paraId="2BA3F9B5" w14:textId="77777777" w:rsidR="00B83AA6" w:rsidRPr="000655EC" w:rsidRDefault="00B83AA6" w:rsidP="00DB246E">
            <w:pPr>
              <w:pStyle w:val="NoSpacing0"/>
              <w:rPr>
                <w:rFonts w:asciiTheme="minorHAnsi" w:hAnsiTheme="minorHAnsi" w:cstheme="minorHAnsi"/>
                <w:sz w:val="20"/>
                <w:szCs w:val="20"/>
              </w:rPr>
            </w:pPr>
            <w:r w:rsidRPr="000655EC">
              <w:rPr>
                <w:rFonts w:asciiTheme="minorHAnsi" w:hAnsiTheme="minorHAnsi" w:cstheme="minorHAnsi"/>
                <w:b/>
                <w:bCs/>
                <w:sz w:val="20"/>
                <w:szCs w:val="20"/>
              </w:rPr>
              <w:t xml:space="preserve">Głowica Liniowa, </w:t>
            </w:r>
            <w:r w:rsidRPr="000655EC">
              <w:rPr>
                <w:rFonts w:asciiTheme="minorHAnsi" w:hAnsiTheme="minorHAnsi" w:cstheme="minorHAnsi"/>
                <w:sz w:val="20"/>
                <w:szCs w:val="20"/>
              </w:rPr>
              <w:t>szerokopasmowa</w:t>
            </w:r>
          </w:p>
          <w:p w14:paraId="4CAF5DF5" w14:textId="77777777" w:rsidR="00B83AA6" w:rsidRPr="000655EC" w:rsidRDefault="00B83AA6" w:rsidP="00DB246E">
            <w:pPr>
              <w:pStyle w:val="NoSpacing0"/>
              <w:rPr>
                <w:rFonts w:asciiTheme="minorHAnsi" w:hAnsiTheme="minorHAnsi" w:cstheme="minorHAnsi"/>
                <w:sz w:val="20"/>
                <w:szCs w:val="20"/>
              </w:rPr>
            </w:pPr>
            <w:r w:rsidRPr="000655EC">
              <w:rPr>
                <w:rFonts w:asciiTheme="minorHAnsi" w:hAnsiTheme="minorHAnsi" w:cstheme="minorHAnsi"/>
                <w:sz w:val="20"/>
                <w:szCs w:val="20"/>
              </w:rPr>
              <w:t>Zakres częstotliwości pracy 3-14 MHz</w:t>
            </w:r>
          </w:p>
          <w:p w14:paraId="7EB46B99" w14:textId="77777777" w:rsidR="00B83AA6" w:rsidRPr="000655EC" w:rsidRDefault="00B83AA6" w:rsidP="00DB246E">
            <w:pPr>
              <w:pStyle w:val="NoSpacing0"/>
              <w:rPr>
                <w:rFonts w:asciiTheme="minorHAnsi" w:hAnsiTheme="minorHAnsi" w:cstheme="minorHAnsi"/>
                <w:sz w:val="20"/>
                <w:szCs w:val="20"/>
              </w:rPr>
            </w:pPr>
            <w:r w:rsidRPr="000655EC">
              <w:rPr>
                <w:rFonts w:asciiTheme="minorHAnsi" w:hAnsiTheme="minorHAnsi" w:cstheme="minorHAnsi"/>
                <w:sz w:val="20"/>
                <w:szCs w:val="20"/>
              </w:rPr>
              <w:t>Liczba elementów 256</w:t>
            </w:r>
          </w:p>
          <w:p w14:paraId="6A90C67D" w14:textId="77777777" w:rsidR="00B83AA6" w:rsidRPr="000655EC" w:rsidRDefault="00B83AA6" w:rsidP="00DB246E">
            <w:pPr>
              <w:pStyle w:val="NoSpacing0"/>
              <w:rPr>
                <w:rFonts w:asciiTheme="minorHAnsi" w:hAnsiTheme="minorHAnsi" w:cstheme="minorHAnsi"/>
                <w:sz w:val="20"/>
                <w:szCs w:val="20"/>
              </w:rPr>
            </w:pPr>
            <w:r w:rsidRPr="000655EC">
              <w:rPr>
                <w:rFonts w:asciiTheme="minorHAnsi" w:hAnsiTheme="minorHAnsi" w:cstheme="minorHAnsi"/>
                <w:sz w:val="20"/>
                <w:szCs w:val="20"/>
              </w:rPr>
              <w:t>Pole skanowania 50 mm</w:t>
            </w:r>
          </w:p>
          <w:p w14:paraId="4F1B97A1" w14:textId="77777777" w:rsidR="00B83AA6" w:rsidRPr="000655EC" w:rsidRDefault="00B83AA6" w:rsidP="00DB246E">
            <w:pPr>
              <w:pStyle w:val="NoSpacing0"/>
              <w:rPr>
                <w:rFonts w:asciiTheme="minorHAnsi" w:hAnsiTheme="minorHAnsi" w:cstheme="minorHAnsi"/>
                <w:sz w:val="20"/>
                <w:szCs w:val="20"/>
              </w:rPr>
            </w:pPr>
            <w:r w:rsidRPr="000655EC">
              <w:rPr>
                <w:rFonts w:asciiTheme="minorHAnsi" w:hAnsiTheme="minorHAnsi" w:cstheme="minorHAnsi"/>
                <w:sz w:val="20"/>
                <w:szCs w:val="20"/>
              </w:rPr>
              <w:t>Obrazowanie harmoniczne min 6 częstotliwości</w:t>
            </w:r>
          </w:p>
          <w:p w14:paraId="7094DCBE" w14:textId="77777777" w:rsidR="00B83AA6" w:rsidRPr="000655EC" w:rsidRDefault="00B83AA6" w:rsidP="00DB246E">
            <w:pPr>
              <w:spacing w:after="0" w:line="240" w:lineRule="auto"/>
              <w:rPr>
                <w:rFonts w:cstheme="minorHAnsi"/>
                <w:sz w:val="20"/>
                <w:szCs w:val="20"/>
              </w:rPr>
            </w:pPr>
            <w:r w:rsidRPr="000655EC">
              <w:rPr>
                <w:rFonts w:cstheme="minorHAnsi"/>
                <w:sz w:val="20"/>
                <w:szCs w:val="20"/>
              </w:rPr>
              <w:t>Możliwość zastosowania przystawki biopsyjnej</w:t>
            </w:r>
          </w:p>
        </w:tc>
        <w:tc>
          <w:tcPr>
            <w:tcW w:w="2083" w:type="pct"/>
          </w:tcPr>
          <w:p w14:paraId="19E55C63" w14:textId="77777777" w:rsidR="00B83AA6" w:rsidRDefault="00B83AA6" w:rsidP="00DB246E">
            <w:pPr>
              <w:spacing w:after="0" w:line="240" w:lineRule="auto"/>
              <w:rPr>
                <w:rFonts w:cstheme="minorHAnsi"/>
              </w:rPr>
            </w:pPr>
            <w:r w:rsidRPr="001E05D0">
              <w:rPr>
                <w:rFonts w:cstheme="minorHAnsi"/>
              </w:rPr>
              <w:t>Potwierdzić:</w:t>
            </w:r>
          </w:p>
        </w:tc>
      </w:tr>
      <w:tr w:rsidR="00B83AA6" w:rsidRPr="00CB3B3E" w14:paraId="2A3FC6CC" w14:textId="77777777" w:rsidTr="00DB246E">
        <w:tc>
          <w:tcPr>
            <w:tcW w:w="397" w:type="pct"/>
            <w:vAlign w:val="center"/>
          </w:tcPr>
          <w:p w14:paraId="5A80EA2F" w14:textId="77777777" w:rsidR="00B83AA6" w:rsidRPr="00CB3B3E" w:rsidRDefault="00B83AA6" w:rsidP="00DB246E">
            <w:pPr>
              <w:pStyle w:val="ListParagraph0"/>
              <w:numPr>
                <w:ilvl w:val="0"/>
                <w:numId w:val="2"/>
              </w:numPr>
              <w:spacing w:after="0" w:line="240" w:lineRule="auto"/>
              <w:jc w:val="center"/>
              <w:rPr>
                <w:rFonts w:asciiTheme="minorHAnsi" w:hAnsiTheme="minorHAnsi" w:cstheme="minorHAnsi"/>
              </w:rPr>
            </w:pPr>
          </w:p>
        </w:tc>
        <w:tc>
          <w:tcPr>
            <w:tcW w:w="2520" w:type="pct"/>
            <w:vAlign w:val="center"/>
          </w:tcPr>
          <w:p w14:paraId="1EA4F7B3" w14:textId="77777777" w:rsidR="00B83AA6" w:rsidRPr="000655EC" w:rsidRDefault="00B83AA6" w:rsidP="00DB246E">
            <w:pPr>
              <w:spacing w:after="0" w:line="240" w:lineRule="auto"/>
              <w:rPr>
                <w:rFonts w:cstheme="minorHAnsi"/>
                <w:sz w:val="20"/>
                <w:szCs w:val="20"/>
              </w:rPr>
            </w:pPr>
            <w:r w:rsidRPr="000655EC">
              <w:rPr>
                <w:rFonts w:cstheme="minorHAnsi"/>
                <w:b/>
                <w:bCs/>
                <w:sz w:val="20"/>
                <w:szCs w:val="20"/>
              </w:rPr>
              <w:t>Głowica Convex wykonana w technologii Single Crystal,</w:t>
            </w:r>
            <w:r w:rsidRPr="000655EC">
              <w:rPr>
                <w:rFonts w:cstheme="minorHAnsi"/>
                <w:sz w:val="20"/>
                <w:szCs w:val="20"/>
              </w:rPr>
              <w:t>szerokopasmowa</w:t>
            </w:r>
          </w:p>
          <w:p w14:paraId="39BF53B6" w14:textId="77777777" w:rsidR="00B83AA6" w:rsidRPr="000655EC" w:rsidRDefault="00B83AA6" w:rsidP="00DB246E">
            <w:pPr>
              <w:spacing w:after="0" w:line="240" w:lineRule="auto"/>
              <w:rPr>
                <w:rFonts w:cstheme="minorHAnsi"/>
                <w:sz w:val="20"/>
                <w:szCs w:val="20"/>
              </w:rPr>
            </w:pPr>
            <w:r w:rsidRPr="000655EC">
              <w:rPr>
                <w:rFonts w:cstheme="minorHAnsi"/>
                <w:sz w:val="20"/>
                <w:szCs w:val="20"/>
              </w:rPr>
              <w:t>Zakres częstotliwości pracy 1-7 MHz</w:t>
            </w:r>
          </w:p>
          <w:p w14:paraId="7BFB441B" w14:textId="77777777" w:rsidR="00B83AA6" w:rsidRPr="000655EC" w:rsidRDefault="00B83AA6" w:rsidP="00DB246E">
            <w:pPr>
              <w:spacing w:after="0" w:line="240" w:lineRule="auto"/>
              <w:rPr>
                <w:rFonts w:cstheme="minorHAnsi"/>
                <w:sz w:val="20"/>
                <w:szCs w:val="20"/>
              </w:rPr>
            </w:pPr>
            <w:r w:rsidRPr="000655EC">
              <w:rPr>
                <w:rFonts w:cstheme="minorHAnsi"/>
                <w:sz w:val="20"/>
                <w:szCs w:val="20"/>
              </w:rPr>
              <w:t>Liczba elementów 192</w:t>
            </w:r>
          </w:p>
          <w:p w14:paraId="7170BB96" w14:textId="77777777" w:rsidR="00B83AA6" w:rsidRPr="000655EC" w:rsidRDefault="00B83AA6" w:rsidP="00DB246E">
            <w:pPr>
              <w:spacing w:after="0" w:line="240" w:lineRule="auto"/>
              <w:rPr>
                <w:rFonts w:cstheme="minorHAnsi"/>
                <w:sz w:val="20"/>
                <w:szCs w:val="20"/>
              </w:rPr>
            </w:pPr>
            <w:r w:rsidRPr="000655EC">
              <w:rPr>
                <w:rFonts w:cstheme="minorHAnsi"/>
                <w:sz w:val="20"/>
                <w:szCs w:val="20"/>
              </w:rPr>
              <w:t>Kąt skanowania min 90 stopni</w:t>
            </w:r>
          </w:p>
          <w:p w14:paraId="0CD96C65" w14:textId="77777777" w:rsidR="00B83AA6" w:rsidRPr="000655EC" w:rsidRDefault="00B83AA6" w:rsidP="00DB246E">
            <w:pPr>
              <w:spacing w:after="0" w:line="240" w:lineRule="auto"/>
              <w:rPr>
                <w:rFonts w:cstheme="minorHAnsi"/>
                <w:sz w:val="20"/>
                <w:szCs w:val="20"/>
              </w:rPr>
            </w:pPr>
            <w:r w:rsidRPr="000655EC">
              <w:rPr>
                <w:rFonts w:cstheme="minorHAnsi"/>
                <w:sz w:val="20"/>
                <w:szCs w:val="20"/>
              </w:rPr>
              <w:t xml:space="preserve">Obrazowanie harmoniczne min 6 częstotliwości </w:t>
            </w:r>
          </w:p>
          <w:p w14:paraId="0C201EC2" w14:textId="77777777" w:rsidR="00B83AA6" w:rsidRPr="000655EC" w:rsidRDefault="00B83AA6" w:rsidP="00DB246E">
            <w:pPr>
              <w:pStyle w:val="NoSpacing0"/>
              <w:rPr>
                <w:rFonts w:asciiTheme="minorHAnsi" w:hAnsiTheme="minorHAnsi" w:cstheme="minorHAnsi"/>
                <w:sz w:val="20"/>
                <w:szCs w:val="20"/>
              </w:rPr>
            </w:pPr>
            <w:r w:rsidRPr="000655EC">
              <w:rPr>
                <w:rFonts w:asciiTheme="minorHAnsi" w:hAnsiTheme="minorHAnsi" w:cstheme="minorHAnsi"/>
                <w:sz w:val="20"/>
                <w:szCs w:val="20"/>
              </w:rPr>
              <w:t xml:space="preserve">Możliwość zastosowania przystawki biopsyjnej (wielokrotnego użytku) </w:t>
            </w:r>
          </w:p>
          <w:p w14:paraId="4748B791" w14:textId="77777777" w:rsidR="00B83AA6" w:rsidRPr="000655EC" w:rsidRDefault="00B83AA6" w:rsidP="00DB246E">
            <w:pPr>
              <w:pStyle w:val="NoSpacing0"/>
              <w:rPr>
                <w:rFonts w:asciiTheme="minorHAnsi" w:hAnsiTheme="minorHAnsi" w:cstheme="minorHAnsi"/>
                <w:sz w:val="20"/>
                <w:szCs w:val="20"/>
              </w:rPr>
            </w:pPr>
            <w:r w:rsidRPr="000655EC">
              <w:rPr>
                <w:rFonts w:asciiTheme="minorHAnsi" w:hAnsiTheme="minorHAnsi" w:cstheme="minorHAnsi"/>
                <w:sz w:val="20"/>
                <w:szCs w:val="20"/>
              </w:rPr>
              <w:t>Możliwość pracy z oprogramowaniem do kontrastów CEUS</w:t>
            </w:r>
          </w:p>
          <w:p w14:paraId="4BB70D44" w14:textId="77777777" w:rsidR="00B83AA6" w:rsidRPr="000655EC" w:rsidRDefault="00B83AA6" w:rsidP="00DB246E">
            <w:pPr>
              <w:spacing w:after="0" w:line="240" w:lineRule="auto"/>
              <w:rPr>
                <w:rFonts w:cstheme="minorHAnsi"/>
                <w:sz w:val="20"/>
                <w:szCs w:val="20"/>
              </w:rPr>
            </w:pPr>
            <w:r w:rsidRPr="000655EC">
              <w:rPr>
                <w:rFonts w:cstheme="minorHAnsi"/>
                <w:sz w:val="20"/>
                <w:szCs w:val="20"/>
              </w:rPr>
              <w:t xml:space="preserve"> Możliwość pracy z elastografią typu SWE</w:t>
            </w:r>
          </w:p>
        </w:tc>
        <w:tc>
          <w:tcPr>
            <w:tcW w:w="2083" w:type="pct"/>
          </w:tcPr>
          <w:p w14:paraId="4884D081" w14:textId="77777777" w:rsidR="00B83AA6" w:rsidRDefault="00B83AA6" w:rsidP="00DB246E">
            <w:pPr>
              <w:spacing w:after="0" w:line="240" w:lineRule="auto"/>
              <w:rPr>
                <w:rFonts w:cstheme="minorHAnsi"/>
              </w:rPr>
            </w:pPr>
            <w:r w:rsidRPr="001E05D0">
              <w:rPr>
                <w:rFonts w:cstheme="minorHAnsi"/>
              </w:rPr>
              <w:t>Potwierdzić:</w:t>
            </w:r>
          </w:p>
        </w:tc>
      </w:tr>
      <w:tr w:rsidR="00B83AA6" w:rsidRPr="00CB3B3E" w14:paraId="63ACD864" w14:textId="77777777" w:rsidTr="00DB246E">
        <w:trPr>
          <w:trHeight w:val="569"/>
        </w:trPr>
        <w:tc>
          <w:tcPr>
            <w:tcW w:w="5000" w:type="pct"/>
            <w:gridSpan w:val="3"/>
            <w:shd w:val="clear" w:color="auto" w:fill="A5A5A5"/>
            <w:vAlign w:val="center"/>
          </w:tcPr>
          <w:p w14:paraId="6BBA4318" w14:textId="77777777" w:rsidR="00B83AA6" w:rsidRDefault="00B83AA6" w:rsidP="00DB246E">
            <w:pPr>
              <w:spacing w:after="0" w:line="240" w:lineRule="auto"/>
              <w:rPr>
                <w:rFonts w:cstheme="minorHAnsi"/>
                <w:b/>
                <w:bCs/>
                <w:sz w:val="20"/>
                <w:szCs w:val="20"/>
              </w:rPr>
            </w:pPr>
            <w:r w:rsidRPr="000655EC">
              <w:rPr>
                <w:rFonts w:cstheme="minorHAnsi"/>
                <w:b/>
                <w:bCs/>
                <w:sz w:val="20"/>
                <w:szCs w:val="20"/>
              </w:rPr>
              <w:t xml:space="preserve">Możliwości rozbudowy </w:t>
            </w:r>
          </w:p>
        </w:tc>
      </w:tr>
      <w:tr w:rsidR="00B83AA6" w:rsidRPr="00CB3B3E" w14:paraId="0A9048B6" w14:textId="77777777" w:rsidTr="00DB246E">
        <w:trPr>
          <w:trHeight w:val="1079"/>
        </w:trPr>
        <w:tc>
          <w:tcPr>
            <w:tcW w:w="397" w:type="pct"/>
            <w:vAlign w:val="center"/>
          </w:tcPr>
          <w:p w14:paraId="78F66B16" w14:textId="77777777" w:rsidR="00B83AA6" w:rsidRPr="00CB3B3E" w:rsidRDefault="00B83AA6" w:rsidP="00DB246E">
            <w:pPr>
              <w:pStyle w:val="ListParagraph0"/>
              <w:numPr>
                <w:ilvl w:val="0"/>
                <w:numId w:val="2"/>
              </w:numPr>
              <w:spacing w:before="120" w:after="120" w:line="240" w:lineRule="auto"/>
              <w:jc w:val="center"/>
              <w:rPr>
                <w:rFonts w:asciiTheme="minorHAnsi" w:hAnsiTheme="minorHAnsi" w:cstheme="minorHAnsi"/>
              </w:rPr>
            </w:pPr>
          </w:p>
        </w:tc>
        <w:tc>
          <w:tcPr>
            <w:tcW w:w="2520" w:type="pct"/>
            <w:vAlign w:val="center"/>
          </w:tcPr>
          <w:p w14:paraId="20772760" w14:textId="77777777" w:rsidR="00B83AA6" w:rsidRPr="000655EC" w:rsidRDefault="00B83AA6" w:rsidP="00DB246E">
            <w:pPr>
              <w:spacing w:after="0" w:line="240" w:lineRule="auto"/>
              <w:rPr>
                <w:rFonts w:cstheme="minorHAnsi"/>
                <w:sz w:val="20"/>
                <w:szCs w:val="20"/>
              </w:rPr>
            </w:pPr>
            <w:r w:rsidRPr="000655EC">
              <w:rPr>
                <w:rFonts w:cstheme="minorHAnsi"/>
                <w:sz w:val="20"/>
                <w:szCs w:val="20"/>
              </w:rPr>
              <w:t xml:space="preserve">Opcja rozbudowy o funkcję informującą o postępie porodu dzięki automatycznemu pomiarowi Aop (kąt progresji) i kierunku głowy płodu. </w:t>
            </w:r>
          </w:p>
        </w:tc>
        <w:tc>
          <w:tcPr>
            <w:tcW w:w="2083" w:type="pct"/>
          </w:tcPr>
          <w:p w14:paraId="162E556F" w14:textId="77777777" w:rsidR="00B83AA6" w:rsidRDefault="00B83AA6" w:rsidP="00DB246E">
            <w:pPr>
              <w:spacing w:before="120" w:after="120" w:line="240" w:lineRule="auto"/>
              <w:rPr>
                <w:rFonts w:cstheme="minorHAnsi"/>
              </w:rPr>
            </w:pPr>
            <w:r w:rsidRPr="001E05D0">
              <w:rPr>
                <w:rFonts w:cstheme="minorHAnsi"/>
              </w:rPr>
              <w:t>Potwierdzić:</w:t>
            </w:r>
          </w:p>
        </w:tc>
      </w:tr>
      <w:tr w:rsidR="00B83AA6" w:rsidRPr="00CB3B3E" w14:paraId="6E669853" w14:textId="77777777" w:rsidTr="00DB246E">
        <w:trPr>
          <w:trHeight w:val="1559"/>
        </w:trPr>
        <w:tc>
          <w:tcPr>
            <w:tcW w:w="397" w:type="pct"/>
            <w:vAlign w:val="center"/>
          </w:tcPr>
          <w:p w14:paraId="5C42293C" w14:textId="77777777" w:rsidR="00B83AA6" w:rsidRPr="00CB3B3E" w:rsidRDefault="00B83AA6" w:rsidP="00DB246E">
            <w:pPr>
              <w:pStyle w:val="ListParagraph0"/>
              <w:numPr>
                <w:ilvl w:val="0"/>
                <w:numId w:val="2"/>
              </w:numPr>
              <w:spacing w:before="120" w:after="120" w:line="240" w:lineRule="auto"/>
              <w:jc w:val="center"/>
              <w:rPr>
                <w:rFonts w:asciiTheme="minorHAnsi" w:hAnsiTheme="minorHAnsi" w:cstheme="minorHAnsi"/>
              </w:rPr>
            </w:pPr>
          </w:p>
        </w:tc>
        <w:tc>
          <w:tcPr>
            <w:tcW w:w="2520" w:type="pct"/>
            <w:vAlign w:val="center"/>
          </w:tcPr>
          <w:p w14:paraId="7134C8B2" w14:textId="77777777" w:rsidR="00B83AA6" w:rsidRPr="000655EC" w:rsidRDefault="00B83AA6" w:rsidP="00DB246E">
            <w:pPr>
              <w:spacing w:line="240" w:lineRule="auto"/>
              <w:rPr>
                <w:rFonts w:cstheme="minorHAnsi"/>
                <w:sz w:val="20"/>
                <w:szCs w:val="20"/>
              </w:rPr>
            </w:pPr>
            <w:r w:rsidRPr="000655EC">
              <w:rPr>
                <w:rFonts w:cstheme="minorHAnsi"/>
                <w:sz w:val="20"/>
                <w:szCs w:val="20"/>
              </w:rPr>
              <w:t xml:space="preserve">Elastografia akustyczna (typu ShearWave), moduł określający sztywność tkanek na podstawie analizy prędkości fali poprzecznej </w:t>
            </w:r>
            <w:r w:rsidRPr="000655EC">
              <w:rPr>
                <w:rFonts w:cstheme="minorHAnsi"/>
                <w:spacing w:val="-1"/>
                <w:sz w:val="20"/>
                <w:szCs w:val="20"/>
              </w:rPr>
              <w:t xml:space="preserve">z </w:t>
            </w:r>
            <w:r w:rsidRPr="000655EC">
              <w:rPr>
                <w:rFonts w:cstheme="minorHAnsi"/>
                <w:sz w:val="20"/>
                <w:szCs w:val="20"/>
              </w:rPr>
              <w:t xml:space="preserve">regulacją pola analizy oraz prezentacją elastyczności tkanek za pomocą kolorów w czasie rzeczywistym - dostępne na sondach: convex, linia. Możliwość uzyskania wyników </w:t>
            </w:r>
            <w:r w:rsidRPr="000655EC">
              <w:rPr>
                <w:rFonts w:cstheme="minorHAnsi"/>
                <w:spacing w:val="-1"/>
                <w:sz w:val="20"/>
                <w:szCs w:val="20"/>
              </w:rPr>
              <w:t>pomiarowych wyrażonych w kPa</w:t>
            </w:r>
            <w:r w:rsidRPr="000655EC">
              <w:rPr>
                <w:rFonts w:cstheme="minorHAnsi"/>
                <w:spacing w:val="-3"/>
                <w:sz w:val="20"/>
                <w:szCs w:val="20"/>
              </w:rPr>
              <w:t>lub m/sek</w:t>
            </w:r>
          </w:p>
        </w:tc>
        <w:tc>
          <w:tcPr>
            <w:tcW w:w="2083" w:type="pct"/>
          </w:tcPr>
          <w:p w14:paraId="11045612" w14:textId="77777777" w:rsidR="00B83AA6" w:rsidRDefault="00B83AA6" w:rsidP="00DB246E">
            <w:pPr>
              <w:spacing w:before="120" w:after="120" w:line="240" w:lineRule="auto"/>
              <w:rPr>
                <w:rFonts w:cstheme="minorHAnsi"/>
              </w:rPr>
            </w:pPr>
            <w:r w:rsidRPr="001E05D0">
              <w:rPr>
                <w:rFonts w:cstheme="minorHAnsi"/>
              </w:rPr>
              <w:t>Potwierdzić:</w:t>
            </w:r>
          </w:p>
        </w:tc>
      </w:tr>
      <w:tr w:rsidR="00B83AA6" w:rsidRPr="00CB3B3E" w14:paraId="432A480D" w14:textId="77777777" w:rsidTr="00DB246E">
        <w:trPr>
          <w:trHeight w:val="1559"/>
        </w:trPr>
        <w:tc>
          <w:tcPr>
            <w:tcW w:w="397" w:type="pct"/>
            <w:vAlign w:val="center"/>
          </w:tcPr>
          <w:p w14:paraId="70EE934C" w14:textId="77777777" w:rsidR="00B83AA6" w:rsidRPr="00CB3B3E" w:rsidRDefault="00B83AA6" w:rsidP="00DB246E">
            <w:pPr>
              <w:pStyle w:val="ListParagraph0"/>
              <w:numPr>
                <w:ilvl w:val="0"/>
                <w:numId w:val="2"/>
              </w:numPr>
              <w:spacing w:before="120" w:after="120" w:line="240" w:lineRule="auto"/>
              <w:jc w:val="center"/>
              <w:rPr>
                <w:rFonts w:asciiTheme="minorHAnsi" w:hAnsiTheme="minorHAnsi" w:cstheme="minorHAnsi"/>
              </w:rPr>
            </w:pPr>
          </w:p>
        </w:tc>
        <w:tc>
          <w:tcPr>
            <w:tcW w:w="2520" w:type="pct"/>
            <w:vAlign w:val="center"/>
          </w:tcPr>
          <w:p w14:paraId="0B95C139" w14:textId="77777777" w:rsidR="00B83AA6" w:rsidRPr="000655EC" w:rsidRDefault="00B83AA6" w:rsidP="00DB246E">
            <w:pPr>
              <w:spacing w:line="240" w:lineRule="auto"/>
              <w:rPr>
                <w:rFonts w:cstheme="minorHAnsi"/>
                <w:sz w:val="20"/>
                <w:szCs w:val="20"/>
              </w:rPr>
            </w:pPr>
            <w:r w:rsidRPr="000655EC">
              <w:rPr>
                <w:rFonts w:cstheme="minorHAnsi"/>
                <w:sz w:val="20"/>
                <w:szCs w:val="20"/>
              </w:rPr>
              <w:t>Oprogramowanie do badania piersi w trybie B-Mode, dające możliwość wykonania analizy morfologicznej z automatycznym oraz półautomatycznym obrysem ewentualnych zmian nowotworowych, możliwość klasyfikacji nowotworowej ze skalą BI-RADS (piersi) oraz szereg funkcjonalności m.in. do kilku proponowanych obrysów zmiany nowotworowej, uwidocznionych na panelu dotykowym oraz dedykowany raport z badania piersi dostępne 2 metody klasyfikacji piersi BI-RADS 2003/ BI-RADS 2013</w:t>
            </w:r>
          </w:p>
        </w:tc>
        <w:tc>
          <w:tcPr>
            <w:tcW w:w="2083" w:type="pct"/>
          </w:tcPr>
          <w:p w14:paraId="0B226FDE" w14:textId="77777777" w:rsidR="00B83AA6" w:rsidRDefault="00B83AA6" w:rsidP="00DB246E">
            <w:pPr>
              <w:spacing w:before="120" w:after="120" w:line="240" w:lineRule="auto"/>
              <w:rPr>
                <w:rFonts w:cstheme="minorHAnsi"/>
              </w:rPr>
            </w:pPr>
            <w:r w:rsidRPr="001E05D0">
              <w:rPr>
                <w:rFonts w:cstheme="minorHAnsi"/>
              </w:rPr>
              <w:t>Potwierdzić:</w:t>
            </w:r>
          </w:p>
        </w:tc>
      </w:tr>
      <w:tr w:rsidR="00B83AA6" w:rsidRPr="00CB3B3E" w14:paraId="5E5305B1" w14:textId="77777777" w:rsidTr="00DB246E">
        <w:trPr>
          <w:trHeight w:val="413"/>
        </w:trPr>
        <w:tc>
          <w:tcPr>
            <w:tcW w:w="397" w:type="pct"/>
            <w:vAlign w:val="center"/>
          </w:tcPr>
          <w:p w14:paraId="481B0199" w14:textId="77777777" w:rsidR="00B83AA6" w:rsidRPr="00CB3B3E" w:rsidRDefault="00B83AA6" w:rsidP="00DB246E">
            <w:pPr>
              <w:pStyle w:val="ListParagraph0"/>
              <w:numPr>
                <w:ilvl w:val="0"/>
                <w:numId w:val="2"/>
              </w:numPr>
              <w:spacing w:before="120" w:after="120" w:line="240" w:lineRule="auto"/>
              <w:jc w:val="center"/>
              <w:rPr>
                <w:rFonts w:asciiTheme="minorHAnsi" w:hAnsiTheme="minorHAnsi" w:cstheme="minorHAnsi"/>
              </w:rPr>
            </w:pPr>
          </w:p>
        </w:tc>
        <w:tc>
          <w:tcPr>
            <w:tcW w:w="2520" w:type="pct"/>
            <w:vAlign w:val="center"/>
          </w:tcPr>
          <w:p w14:paraId="4F19337B" w14:textId="77777777" w:rsidR="00B83AA6" w:rsidRPr="000655EC" w:rsidRDefault="00B83AA6" w:rsidP="00DB246E">
            <w:pPr>
              <w:spacing w:line="240" w:lineRule="auto"/>
              <w:rPr>
                <w:rFonts w:cstheme="minorHAnsi"/>
                <w:sz w:val="20"/>
                <w:szCs w:val="20"/>
              </w:rPr>
            </w:pPr>
            <w:r w:rsidRPr="000655EC">
              <w:rPr>
                <w:rFonts w:cstheme="minorHAnsi"/>
                <w:sz w:val="20"/>
                <w:szCs w:val="20"/>
              </w:rPr>
              <w:t>Pomiary Z-score</w:t>
            </w:r>
          </w:p>
        </w:tc>
        <w:tc>
          <w:tcPr>
            <w:tcW w:w="2083" w:type="pct"/>
          </w:tcPr>
          <w:p w14:paraId="14D8DAEA" w14:textId="77777777" w:rsidR="00B83AA6" w:rsidRDefault="00B83AA6" w:rsidP="00DB246E">
            <w:pPr>
              <w:spacing w:before="120" w:after="120" w:line="240" w:lineRule="auto"/>
              <w:rPr>
                <w:rFonts w:cstheme="minorHAnsi"/>
              </w:rPr>
            </w:pPr>
            <w:r w:rsidRPr="001E05D0">
              <w:rPr>
                <w:rFonts w:cstheme="minorHAnsi"/>
              </w:rPr>
              <w:t>Potwierdzić:</w:t>
            </w:r>
          </w:p>
        </w:tc>
      </w:tr>
      <w:tr w:rsidR="00B83AA6" w:rsidRPr="00CB3B3E" w14:paraId="724635D6" w14:textId="77777777" w:rsidTr="00DB246E">
        <w:trPr>
          <w:trHeight w:val="681"/>
        </w:trPr>
        <w:tc>
          <w:tcPr>
            <w:tcW w:w="397" w:type="pct"/>
            <w:vAlign w:val="center"/>
          </w:tcPr>
          <w:p w14:paraId="320E4A77" w14:textId="77777777" w:rsidR="00B83AA6" w:rsidRPr="00CB3B3E" w:rsidRDefault="00B83AA6" w:rsidP="00DB246E">
            <w:pPr>
              <w:pStyle w:val="ListParagraph0"/>
              <w:numPr>
                <w:ilvl w:val="0"/>
                <w:numId w:val="2"/>
              </w:numPr>
              <w:spacing w:before="120" w:after="120" w:line="240" w:lineRule="auto"/>
              <w:jc w:val="center"/>
              <w:rPr>
                <w:rFonts w:asciiTheme="minorHAnsi" w:hAnsiTheme="minorHAnsi" w:cstheme="minorHAnsi"/>
              </w:rPr>
            </w:pPr>
          </w:p>
        </w:tc>
        <w:tc>
          <w:tcPr>
            <w:tcW w:w="2520" w:type="pct"/>
            <w:vAlign w:val="center"/>
          </w:tcPr>
          <w:p w14:paraId="694B9809" w14:textId="77777777" w:rsidR="00B83AA6" w:rsidRPr="000655EC" w:rsidRDefault="00B83AA6" w:rsidP="00DB246E">
            <w:pPr>
              <w:spacing w:line="240" w:lineRule="auto"/>
              <w:rPr>
                <w:rFonts w:cstheme="minorHAnsi"/>
                <w:sz w:val="20"/>
                <w:szCs w:val="20"/>
              </w:rPr>
            </w:pPr>
            <w:r w:rsidRPr="000655EC">
              <w:rPr>
                <w:rFonts w:cstheme="minorHAnsi"/>
                <w:sz w:val="20"/>
                <w:szCs w:val="20"/>
                <w:lang w:eastAsia="pl-PL"/>
              </w:rPr>
              <w:t>Moduł Elastografii uciskowej (typu strain) obliczający i wyświetlający sztywność względną tkanki w czasie rzeczywistym. Funkcja posiadająca wskaźnik prawidłowej siły ucisku wyświetlany na ekranie. Możliwość wykonywania obliczeń odległości i powierzchni oraz oprogramowanie umożliwiające porównywanie elastyczności min. 2 miejsc – wyliczające parametr strain ratio.</w:t>
            </w:r>
          </w:p>
        </w:tc>
        <w:tc>
          <w:tcPr>
            <w:tcW w:w="2083" w:type="pct"/>
          </w:tcPr>
          <w:p w14:paraId="14148530" w14:textId="77777777" w:rsidR="00B83AA6" w:rsidRDefault="00B83AA6" w:rsidP="00DB246E">
            <w:pPr>
              <w:spacing w:before="120" w:after="120" w:line="240" w:lineRule="auto"/>
              <w:rPr>
                <w:rFonts w:cstheme="minorHAnsi"/>
              </w:rPr>
            </w:pPr>
            <w:r w:rsidRPr="001E05D0">
              <w:rPr>
                <w:rFonts w:cstheme="minorHAnsi"/>
              </w:rPr>
              <w:t>Potwierdzić:</w:t>
            </w:r>
          </w:p>
        </w:tc>
      </w:tr>
      <w:tr w:rsidR="00B83AA6" w:rsidRPr="00CB3B3E" w14:paraId="353D0B42" w14:textId="77777777" w:rsidTr="00DB246E">
        <w:trPr>
          <w:trHeight w:val="681"/>
        </w:trPr>
        <w:tc>
          <w:tcPr>
            <w:tcW w:w="397" w:type="pct"/>
            <w:vAlign w:val="center"/>
          </w:tcPr>
          <w:p w14:paraId="0A8C43D0" w14:textId="77777777" w:rsidR="00B83AA6" w:rsidRPr="00CB3B3E" w:rsidRDefault="00B83AA6" w:rsidP="00DB246E">
            <w:pPr>
              <w:pStyle w:val="ListParagraph0"/>
              <w:numPr>
                <w:ilvl w:val="0"/>
                <w:numId w:val="2"/>
              </w:numPr>
              <w:spacing w:before="120" w:after="120" w:line="240" w:lineRule="auto"/>
              <w:jc w:val="center"/>
              <w:rPr>
                <w:rFonts w:asciiTheme="minorHAnsi" w:hAnsiTheme="minorHAnsi" w:cstheme="minorHAnsi"/>
              </w:rPr>
            </w:pPr>
          </w:p>
        </w:tc>
        <w:tc>
          <w:tcPr>
            <w:tcW w:w="2520" w:type="pct"/>
            <w:vAlign w:val="center"/>
          </w:tcPr>
          <w:p w14:paraId="421239C9" w14:textId="77777777" w:rsidR="00B83AA6" w:rsidRPr="000655EC" w:rsidRDefault="00B83AA6" w:rsidP="00DB246E">
            <w:pPr>
              <w:spacing w:line="240" w:lineRule="auto"/>
              <w:rPr>
                <w:rFonts w:cstheme="minorHAnsi"/>
                <w:sz w:val="20"/>
                <w:szCs w:val="20"/>
              </w:rPr>
            </w:pPr>
            <w:r w:rsidRPr="000655EC">
              <w:rPr>
                <w:rFonts w:cstheme="minorHAnsi"/>
                <w:color w:val="000000"/>
                <w:sz w:val="20"/>
                <w:szCs w:val="20"/>
              </w:rPr>
              <w:t>Aplikacja dedykowana do analizy stopnia stłuszczenia wątroby metodą pomiaru atenuacji fali ultradźwiękowej oraz aplikacja dedykowana do pomiaru stopnia stłusczenia wątroby poprzez analizę stopnia rozproszenia wstecznego fali ultradźwiękowej przechodzącej przez badany obszar tkanki.</w:t>
            </w:r>
          </w:p>
        </w:tc>
        <w:tc>
          <w:tcPr>
            <w:tcW w:w="2083" w:type="pct"/>
          </w:tcPr>
          <w:p w14:paraId="503FA8D6" w14:textId="77777777" w:rsidR="00B83AA6" w:rsidRDefault="00B83AA6" w:rsidP="00DB246E">
            <w:pPr>
              <w:spacing w:before="120" w:after="120" w:line="240" w:lineRule="auto"/>
              <w:rPr>
                <w:rFonts w:cstheme="minorHAnsi"/>
              </w:rPr>
            </w:pPr>
            <w:r w:rsidRPr="001E05D0">
              <w:rPr>
                <w:rFonts w:cstheme="minorHAnsi"/>
              </w:rPr>
              <w:t>Potwierdzić:</w:t>
            </w:r>
          </w:p>
        </w:tc>
      </w:tr>
      <w:tr w:rsidR="00B83AA6" w:rsidRPr="00CB3B3E" w14:paraId="00C20DF4" w14:textId="77777777" w:rsidTr="00DB246E">
        <w:trPr>
          <w:trHeight w:val="681"/>
        </w:trPr>
        <w:tc>
          <w:tcPr>
            <w:tcW w:w="397" w:type="pct"/>
            <w:vAlign w:val="center"/>
          </w:tcPr>
          <w:p w14:paraId="01E5C3F0" w14:textId="77777777" w:rsidR="00B83AA6" w:rsidRPr="00CB3B3E" w:rsidRDefault="00B83AA6" w:rsidP="00DB246E">
            <w:pPr>
              <w:pStyle w:val="ListParagraph0"/>
              <w:numPr>
                <w:ilvl w:val="0"/>
                <w:numId w:val="2"/>
              </w:numPr>
              <w:spacing w:before="120" w:after="120" w:line="240" w:lineRule="auto"/>
              <w:jc w:val="center"/>
              <w:rPr>
                <w:rFonts w:asciiTheme="minorHAnsi" w:hAnsiTheme="minorHAnsi" w:cstheme="minorHAnsi"/>
              </w:rPr>
            </w:pPr>
          </w:p>
        </w:tc>
        <w:tc>
          <w:tcPr>
            <w:tcW w:w="2520" w:type="pct"/>
            <w:vAlign w:val="center"/>
          </w:tcPr>
          <w:p w14:paraId="669A834F" w14:textId="77777777" w:rsidR="00B83AA6" w:rsidRPr="000655EC" w:rsidRDefault="00B83AA6" w:rsidP="00DB246E">
            <w:pPr>
              <w:spacing w:line="240" w:lineRule="auto"/>
              <w:rPr>
                <w:rFonts w:cstheme="minorHAnsi"/>
                <w:sz w:val="20"/>
                <w:szCs w:val="20"/>
              </w:rPr>
            </w:pPr>
            <w:r w:rsidRPr="000655EC">
              <w:rPr>
                <w:rFonts w:cstheme="minorHAnsi"/>
                <w:sz w:val="20"/>
                <w:szCs w:val="20"/>
              </w:rPr>
              <w:t>Aplikacja do automatycznego wyliczania indexu wątrobowo-nerkowego do ilościowej oceny stłuszczenia wątroby poprzez porównanie echogeniczności miąższu wątroby z korą nerki (aparat w sposób automatyczny dokonuje analizy obrazu i wstawia markery pomiarowe w strukturę wątroby oraz nerki).</w:t>
            </w:r>
          </w:p>
        </w:tc>
        <w:tc>
          <w:tcPr>
            <w:tcW w:w="2083" w:type="pct"/>
          </w:tcPr>
          <w:p w14:paraId="50AC6596" w14:textId="77777777" w:rsidR="00B83AA6" w:rsidRDefault="00B83AA6" w:rsidP="00DB246E">
            <w:pPr>
              <w:spacing w:before="120" w:after="120" w:line="240" w:lineRule="auto"/>
              <w:rPr>
                <w:rFonts w:cstheme="minorHAnsi"/>
              </w:rPr>
            </w:pPr>
            <w:r w:rsidRPr="001E05D0">
              <w:rPr>
                <w:rFonts w:cstheme="minorHAnsi"/>
              </w:rPr>
              <w:t>Potwierdzić:</w:t>
            </w:r>
          </w:p>
        </w:tc>
      </w:tr>
      <w:tr w:rsidR="00B83AA6" w:rsidRPr="00CB3B3E" w14:paraId="17F9D7B7" w14:textId="77777777" w:rsidTr="00DB246E">
        <w:trPr>
          <w:trHeight w:val="723"/>
        </w:trPr>
        <w:tc>
          <w:tcPr>
            <w:tcW w:w="397" w:type="pct"/>
            <w:vAlign w:val="center"/>
          </w:tcPr>
          <w:p w14:paraId="2F9DF0AE" w14:textId="77777777" w:rsidR="00B83AA6" w:rsidRPr="00CB3B3E" w:rsidRDefault="00B83AA6" w:rsidP="00DB246E">
            <w:pPr>
              <w:pStyle w:val="ListParagraph0"/>
              <w:numPr>
                <w:ilvl w:val="0"/>
                <w:numId w:val="2"/>
              </w:numPr>
              <w:spacing w:before="120" w:after="120" w:line="240" w:lineRule="auto"/>
              <w:jc w:val="center"/>
              <w:rPr>
                <w:rFonts w:asciiTheme="minorHAnsi" w:hAnsiTheme="minorHAnsi" w:cstheme="minorHAnsi"/>
              </w:rPr>
            </w:pPr>
          </w:p>
        </w:tc>
        <w:tc>
          <w:tcPr>
            <w:tcW w:w="2520" w:type="pct"/>
            <w:vAlign w:val="center"/>
          </w:tcPr>
          <w:p w14:paraId="59270F0A" w14:textId="77777777" w:rsidR="00B83AA6" w:rsidRPr="000655EC" w:rsidRDefault="00B83AA6" w:rsidP="00DB246E">
            <w:pPr>
              <w:pStyle w:val="NoSpacing0"/>
              <w:spacing w:before="120" w:after="120"/>
              <w:rPr>
                <w:rFonts w:asciiTheme="minorHAnsi" w:hAnsiTheme="minorHAnsi" w:cstheme="minorHAnsi"/>
                <w:b/>
                <w:bCs/>
                <w:sz w:val="20"/>
                <w:szCs w:val="20"/>
              </w:rPr>
            </w:pPr>
            <w:r w:rsidRPr="000655EC">
              <w:rPr>
                <w:rFonts w:asciiTheme="minorHAnsi" w:hAnsiTheme="minorHAnsi" w:cstheme="minorHAnsi"/>
                <w:sz w:val="20"/>
                <w:szCs w:val="20"/>
              </w:rPr>
              <w:t>Opcja rozbudowy o funkcję do półautomatycznego pomiaru objętości kości ramienia lub uda z 3 punktów</w:t>
            </w:r>
            <w:r>
              <w:rPr>
                <w:rFonts w:asciiTheme="minorHAnsi" w:hAnsiTheme="minorHAnsi" w:cstheme="minorHAnsi"/>
                <w:sz w:val="20"/>
                <w:szCs w:val="20"/>
              </w:rPr>
              <w:t>.</w:t>
            </w:r>
          </w:p>
        </w:tc>
        <w:tc>
          <w:tcPr>
            <w:tcW w:w="2083" w:type="pct"/>
          </w:tcPr>
          <w:p w14:paraId="4A78D114" w14:textId="77777777" w:rsidR="00B83AA6" w:rsidRDefault="00B83AA6" w:rsidP="00DB246E">
            <w:pPr>
              <w:spacing w:before="120" w:after="120" w:line="240" w:lineRule="auto"/>
              <w:rPr>
                <w:rFonts w:cstheme="minorHAnsi"/>
              </w:rPr>
            </w:pPr>
            <w:r w:rsidRPr="001E05D0">
              <w:rPr>
                <w:rFonts w:cstheme="minorHAnsi"/>
              </w:rPr>
              <w:t>Potwierdzić:</w:t>
            </w:r>
          </w:p>
        </w:tc>
      </w:tr>
      <w:tr w:rsidR="00B83AA6" w:rsidRPr="00CB3B3E" w14:paraId="20799B75" w14:textId="77777777" w:rsidTr="00DB246E">
        <w:trPr>
          <w:trHeight w:val="1417"/>
        </w:trPr>
        <w:tc>
          <w:tcPr>
            <w:tcW w:w="397" w:type="pct"/>
            <w:vAlign w:val="center"/>
          </w:tcPr>
          <w:p w14:paraId="66D54D16" w14:textId="77777777" w:rsidR="00B83AA6" w:rsidRPr="00CB3B3E" w:rsidRDefault="00B83AA6" w:rsidP="00DB246E">
            <w:pPr>
              <w:pStyle w:val="ListParagraph0"/>
              <w:numPr>
                <w:ilvl w:val="0"/>
                <w:numId w:val="2"/>
              </w:numPr>
              <w:spacing w:before="120" w:after="120" w:line="240" w:lineRule="auto"/>
              <w:jc w:val="center"/>
              <w:rPr>
                <w:rFonts w:asciiTheme="minorHAnsi" w:hAnsiTheme="minorHAnsi" w:cstheme="minorHAnsi"/>
              </w:rPr>
            </w:pPr>
          </w:p>
        </w:tc>
        <w:tc>
          <w:tcPr>
            <w:tcW w:w="2520" w:type="pct"/>
            <w:vAlign w:val="center"/>
          </w:tcPr>
          <w:p w14:paraId="1FFB3B62" w14:textId="77777777" w:rsidR="00B83AA6" w:rsidRPr="000655EC" w:rsidRDefault="00B83AA6" w:rsidP="00DB246E">
            <w:pPr>
              <w:pStyle w:val="NoSpacing0"/>
              <w:spacing w:before="120" w:after="120"/>
              <w:rPr>
                <w:rFonts w:asciiTheme="minorHAnsi" w:hAnsiTheme="minorHAnsi" w:cstheme="minorHAnsi"/>
                <w:b/>
                <w:bCs/>
                <w:sz w:val="20"/>
                <w:szCs w:val="20"/>
              </w:rPr>
            </w:pPr>
            <w:r w:rsidRPr="000655EC">
              <w:rPr>
                <w:rFonts w:asciiTheme="minorHAnsi" w:hAnsiTheme="minorHAnsi" w:cstheme="minorHAnsi"/>
                <w:sz w:val="20"/>
                <w:szCs w:val="20"/>
              </w:rPr>
              <w:t>Opcja rozbudowy o oprogramowanie umożliwiające strumieniowe i sieciowe przesyłanie obrazów diagnostycznych wraz z dźwiękiem na komputery, tablety znajdujące się w innych placówkach w celu współpracy/konsultacji online.</w:t>
            </w:r>
          </w:p>
        </w:tc>
        <w:tc>
          <w:tcPr>
            <w:tcW w:w="2083" w:type="pct"/>
          </w:tcPr>
          <w:p w14:paraId="0421D1C8" w14:textId="77777777" w:rsidR="00B83AA6" w:rsidRDefault="00B83AA6" w:rsidP="00DB246E">
            <w:pPr>
              <w:spacing w:before="120" w:after="120" w:line="240" w:lineRule="auto"/>
              <w:rPr>
                <w:rFonts w:cstheme="minorHAnsi"/>
              </w:rPr>
            </w:pPr>
            <w:r w:rsidRPr="001E05D0">
              <w:rPr>
                <w:rFonts w:cstheme="minorHAnsi"/>
              </w:rPr>
              <w:t>Potwierdzić:</w:t>
            </w:r>
          </w:p>
        </w:tc>
      </w:tr>
      <w:tr w:rsidR="00B83AA6" w:rsidRPr="00CB3B3E" w14:paraId="42F115E5" w14:textId="77777777" w:rsidTr="00DB246E">
        <w:trPr>
          <w:trHeight w:val="1264"/>
        </w:trPr>
        <w:tc>
          <w:tcPr>
            <w:tcW w:w="397" w:type="pct"/>
            <w:vAlign w:val="center"/>
          </w:tcPr>
          <w:p w14:paraId="744D9B03" w14:textId="77777777" w:rsidR="00B83AA6" w:rsidRPr="00CB3B3E" w:rsidRDefault="00B83AA6" w:rsidP="00DB246E">
            <w:pPr>
              <w:pStyle w:val="ListParagraph0"/>
              <w:numPr>
                <w:ilvl w:val="0"/>
                <w:numId w:val="2"/>
              </w:numPr>
              <w:spacing w:before="120" w:after="120" w:line="240" w:lineRule="auto"/>
              <w:jc w:val="center"/>
              <w:rPr>
                <w:rFonts w:asciiTheme="minorHAnsi" w:hAnsiTheme="minorHAnsi" w:cstheme="minorHAnsi"/>
              </w:rPr>
            </w:pPr>
          </w:p>
        </w:tc>
        <w:tc>
          <w:tcPr>
            <w:tcW w:w="2520" w:type="pct"/>
            <w:vAlign w:val="center"/>
          </w:tcPr>
          <w:p w14:paraId="6040B52E" w14:textId="77777777" w:rsidR="00B83AA6" w:rsidRPr="000655EC" w:rsidRDefault="00B83AA6" w:rsidP="00DB246E">
            <w:pPr>
              <w:pStyle w:val="NoSpacing0"/>
              <w:spacing w:before="120" w:after="120"/>
              <w:rPr>
                <w:rFonts w:asciiTheme="minorHAnsi" w:hAnsiTheme="minorHAnsi" w:cstheme="minorHAnsi"/>
                <w:b/>
                <w:bCs/>
                <w:sz w:val="20"/>
                <w:szCs w:val="20"/>
              </w:rPr>
            </w:pPr>
            <w:r w:rsidRPr="000655EC">
              <w:rPr>
                <w:rFonts w:asciiTheme="minorHAnsi" w:hAnsiTheme="minorHAnsi" w:cstheme="minorHAnsi"/>
                <w:sz w:val="20"/>
                <w:szCs w:val="20"/>
              </w:rPr>
              <w:t>Opcja rozbudowy o moduł umożliwiający bezprzewodowe przesyłanie obrazów na telefony i tablety za pomocą sieci WIFI z wykorzystaniem kodu QR</w:t>
            </w:r>
          </w:p>
        </w:tc>
        <w:tc>
          <w:tcPr>
            <w:tcW w:w="2083" w:type="pct"/>
          </w:tcPr>
          <w:p w14:paraId="2D737F8D" w14:textId="77777777" w:rsidR="00B83AA6" w:rsidRDefault="00B83AA6" w:rsidP="00DB246E">
            <w:pPr>
              <w:spacing w:before="120" w:after="120" w:line="240" w:lineRule="auto"/>
              <w:rPr>
                <w:rFonts w:cstheme="minorHAnsi"/>
              </w:rPr>
            </w:pPr>
            <w:r w:rsidRPr="001E05D0">
              <w:rPr>
                <w:rFonts w:cstheme="minorHAnsi"/>
              </w:rPr>
              <w:t>Potwierdzić:</w:t>
            </w:r>
          </w:p>
        </w:tc>
      </w:tr>
      <w:tr w:rsidR="00B83AA6" w:rsidRPr="00CB3B3E" w14:paraId="41CA968A" w14:textId="77777777" w:rsidTr="00DB246E">
        <w:trPr>
          <w:trHeight w:val="843"/>
        </w:trPr>
        <w:tc>
          <w:tcPr>
            <w:tcW w:w="397" w:type="pct"/>
            <w:vAlign w:val="center"/>
          </w:tcPr>
          <w:p w14:paraId="35E1CB95" w14:textId="77777777" w:rsidR="00B83AA6" w:rsidRPr="00CB3B3E" w:rsidRDefault="00B83AA6" w:rsidP="00DB246E">
            <w:pPr>
              <w:pStyle w:val="ListParagraph0"/>
              <w:numPr>
                <w:ilvl w:val="0"/>
                <w:numId w:val="2"/>
              </w:numPr>
              <w:spacing w:before="120" w:after="120" w:line="240" w:lineRule="auto"/>
              <w:jc w:val="center"/>
              <w:rPr>
                <w:rFonts w:asciiTheme="minorHAnsi" w:hAnsiTheme="minorHAnsi" w:cstheme="minorHAnsi"/>
              </w:rPr>
            </w:pPr>
          </w:p>
        </w:tc>
        <w:tc>
          <w:tcPr>
            <w:tcW w:w="2520" w:type="pct"/>
            <w:vAlign w:val="center"/>
          </w:tcPr>
          <w:p w14:paraId="324BE15B" w14:textId="77777777" w:rsidR="00B83AA6" w:rsidRPr="000655EC" w:rsidRDefault="00B83AA6" w:rsidP="00DB246E">
            <w:pPr>
              <w:pStyle w:val="NoSpacing0"/>
              <w:spacing w:before="120" w:after="120"/>
              <w:rPr>
                <w:rFonts w:asciiTheme="minorHAnsi" w:hAnsiTheme="minorHAnsi" w:cstheme="minorHAnsi"/>
                <w:b/>
                <w:bCs/>
                <w:sz w:val="20"/>
                <w:szCs w:val="20"/>
              </w:rPr>
            </w:pPr>
            <w:r w:rsidRPr="000655EC">
              <w:rPr>
                <w:rFonts w:asciiTheme="minorHAnsi" w:hAnsiTheme="minorHAnsi" w:cstheme="minorHAnsi"/>
                <w:sz w:val="20"/>
                <w:szCs w:val="20"/>
              </w:rPr>
              <w:t>Opcja rozbudowy o funkcję automatycznego pomiaru kompleksu IMT</w:t>
            </w:r>
          </w:p>
        </w:tc>
        <w:tc>
          <w:tcPr>
            <w:tcW w:w="2083" w:type="pct"/>
          </w:tcPr>
          <w:p w14:paraId="24112BD0" w14:textId="77777777" w:rsidR="00B83AA6" w:rsidRDefault="00B83AA6" w:rsidP="00DB246E">
            <w:pPr>
              <w:spacing w:before="120" w:after="120" w:line="240" w:lineRule="auto"/>
              <w:rPr>
                <w:rFonts w:cstheme="minorHAnsi"/>
              </w:rPr>
            </w:pPr>
            <w:r w:rsidRPr="001E05D0">
              <w:rPr>
                <w:rFonts w:cstheme="minorHAnsi"/>
              </w:rPr>
              <w:t>Potwierdzić:</w:t>
            </w:r>
          </w:p>
        </w:tc>
      </w:tr>
      <w:tr w:rsidR="00B83AA6" w:rsidRPr="00CB3B3E" w14:paraId="7D0E5485" w14:textId="77777777" w:rsidTr="00DB246E">
        <w:trPr>
          <w:trHeight w:val="2819"/>
        </w:trPr>
        <w:tc>
          <w:tcPr>
            <w:tcW w:w="397" w:type="pct"/>
            <w:vAlign w:val="center"/>
          </w:tcPr>
          <w:p w14:paraId="13FE0D05" w14:textId="77777777" w:rsidR="00B83AA6" w:rsidRPr="00CB3B3E" w:rsidRDefault="00B83AA6" w:rsidP="00DB246E">
            <w:pPr>
              <w:pStyle w:val="ListParagraph0"/>
              <w:numPr>
                <w:ilvl w:val="0"/>
                <w:numId w:val="2"/>
              </w:numPr>
              <w:spacing w:before="120" w:after="120" w:line="240" w:lineRule="auto"/>
              <w:jc w:val="center"/>
              <w:rPr>
                <w:rFonts w:asciiTheme="minorHAnsi" w:hAnsiTheme="minorHAnsi" w:cstheme="minorHAnsi"/>
              </w:rPr>
            </w:pPr>
          </w:p>
        </w:tc>
        <w:tc>
          <w:tcPr>
            <w:tcW w:w="2520" w:type="pct"/>
            <w:vAlign w:val="center"/>
          </w:tcPr>
          <w:p w14:paraId="144626FA" w14:textId="77777777" w:rsidR="00B83AA6" w:rsidRPr="000655EC" w:rsidRDefault="00B83AA6" w:rsidP="00DB246E">
            <w:pPr>
              <w:pStyle w:val="NoSpacing0"/>
              <w:spacing w:before="120" w:after="120"/>
              <w:rPr>
                <w:rFonts w:asciiTheme="minorHAnsi" w:hAnsiTheme="minorHAnsi" w:cstheme="minorHAnsi"/>
                <w:b/>
                <w:bCs/>
                <w:sz w:val="20"/>
                <w:szCs w:val="20"/>
              </w:rPr>
            </w:pPr>
            <w:r w:rsidRPr="000655EC">
              <w:rPr>
                <w:rFonts w:asciiTheme="minorHAnsi" w:hAnsiTheme="minorHAnsi" w:cstheme="minorHAnsi"/>
                <w:sz w:val="20"/>
                <w:szCs w:val="20"/>
              </w:rPr>
              <w:t xml:space="preserve">Opcja rozbudowy o funkcję oprogramowania do badania tarczycy w trybie B-Mode, dającą możliwość wykonania analizy morfologicznej z automatycznym oraz półautomatycznym obrysem ewentualnych zmian nowotworowych, możliwością klasyfikacji nowotworowej ze skalą TI-RADS (Tarczyca) oraz szereg funkcjonalności m.in. do kilku proponowanych obrysów zmiany nowotworowej, uwidocznionych na panelu dotykowym oraz dedykowany raport z tarczycy min 3 metody klasyfikacji tarczyc K-TIRADS, ATA, EU-TIRADS  </w:t>
            </w:r>
          </w:p>
        </w:tc>
        <w:tc>
          <w:tcPr>
            <w:tcW w:w="2083" w:type="pct"/>
          </w:tcPr>
          <w:p w14:paraId="6251F419" w14:textId="77777777" w:rsidR="00B83AA6" w:rsidRDefault="00B83AA6" w:rsidP="00DB246E">
            <w:pPr>
              <w:spacing w:before="120" w:after="120" w:line="240" w:lineRule="auto"/>
              <w:rPr>
                <w:rFonts w:cstheme="minorHAnsi"/>
              </w:rPr>
            </w:pPr>
            <w:r w:rsidRPr="001E05D0">
              <w:rPr>
                <w:rFonts w:cstheme="minorHAnsi"/>
              </w:rPr>
              <w:t>Potwierdzić:</w:t>
            </w:r>
          </w:p>
        </w:tc>
      </w:tr>
      <w:tr w:rsidR="00B83AA6" w:rsidRPr="00CB3B3E" w14:paraId="3D266A7F" w14:textId="77777777" w:rsidTr="00DB246E">
        <w:trPr>
          <w:trHeight w:val="2819"/>
        </w:trPr>
        <w:tc>
          <w:tcPr>
            <w:tcW w:w="397" w:type="pct"/>
            <w:vAlign w:val="center"/>
          </w:tcPr>
          <w:p w14:paraId="29CD72AC" w14:textId="77777777" w:rsidR="00B83AA6" w:rsidRPr="00CB3B3E" w:rsidRDefault="00B83AA6" w:rsidP="00DB246E">
            <w:pPr>
              <w:pStyle w:val="ListParagraph0"/>
              <w:numPr>
                <w:ilvl w:val="0"/>
                <w:numId w:val="2"/>
              </w:numPr>
              <w:spacing w:before="120" w:after="120" w:line="240" w:lineRule="auto"/>
              <w:jc w:val="center"/>
              <w:rPr>
                <w:rFonts w:asciiTheme="minorHAnsi" w:hAnsiTheme="minorHAnsi" w:cstheme="minorHAnsi"/>
              </w:rPr>
            </w:pPr>
          </w:p>
        </w:tc>
        <w:tc>
          <w:tcPr>
            <w:tcW w:w="2520" w:type="pct"/>
          </w:tcPr>
          <w:p w14:paraId="49B4E9CE"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Opcja rozbudowy o oprogramowanie służące do wykonywania w sposób w pełni automatyczny pomiarów mięśnia sercowego w trybach 2D/ M-mode / PW/ CW oraz Dopplera tkankowego z użyciem EKG lub bez zapisu EKG, automatycznie wykrywającego fazę skurczu oraz rozkurczu. Oprogramowanie te ma w sposób automatyczny wykrywać przekrój anatomiczny serca i wybierać właściwy pomiar dla danego trybu pracy. Pomiary minimum: tryb B (LAX): IVSd, LVIDd, LVPWd, IVSs, LVIDs, LVPWs, RVIDd, AoDiam, LA Diam; (A4C / A2C): LA Volume, LV Volume wraz z wyliczeniem frakcji wyrzutowej, dla trybu M: IVSd, LVIDd, LVPWd, IVSs, LVIDs, LVPWs; AoDiam, LA Diam; dla trybów Dopplerowskich (CW/PW): RVOT, LVOT, MV, MR, AV, AR, PV, PR, dla Dopplera tkankowego E’, A’, S’.</w:t>
            </w:r>
          </w:p>
        </w:tc>
        <w:tc>
          <w:tcPr>
            <w:tcW w:w="2083" w:type="pct"/>
          </w:tcPr>
          <w:p w14:paraId="3C7A5BF4" w14:textId="77777777" w:rsidR="00B83AA6" w:rsidRDefault="00B83AA6" w:rsidP="00DB246E">
            <w:pPr>
              <w:spacing w:before="120" w:after="120" w:line="240" w:lineRule="auto"/>
              <w:rPr>
                <w:rFonts w:cstheme="minorHAnsi"/>
              </w:rPr>
            </w:pPr>
            <w:r w:rsidRPr="001E05D0">
              <w:rPr>
                <w:rFonts w:cstheme="minorHAnsi"/>
              </w:rPr>
              <w:t>Potwierdzić:</w:t>
            </w:r>
          </w:p>
        </w:tc>
      </w:tr>
      <w:tr w:rsidR="00B83AA6" w:rsidRPr="00CB3B3E" w14:paraId="4ED5B751" w14:textId="77777777" w:rsidTr="00DB246E">
        <w:trPr>
          <w:trHeight w:val="1520"/>
        </w:trPr>
        <w:tc>
          <w:tcPr>
            <w:tcW w:w="397" w:type="pct"/>
            <w:vAlign w:val="center"/>
          </w:tcPr>
          <w:p w14:paraId="05D04F39" w14:textId="77777777" w:rsidR="00B83AA6" w:rsidRPr="00CB3B3E" w:rsidRDefault="00B83AA6" w:rsidP="00DB246E">
            <w:pPr>
              <w:pStyle w:val="ListParagraph0"/>
              <w:numPr>
                <w:ilvl w:val="0"/>
                <w:numId w:val="2"/>
              </w:numPr>
              <w:spacing w:before="120" w:after="120" w:line="240" w:lineRule="auto"/>
              <w:jc w:val="center"/>
              <w:rPr>
                <w:rFonts w:asciiTheme="minorHAnsi" w:hAnsiTheme="minorHAnsi" w:cstheme="minorHAnsi"/>
              </w:rPr>
            </w:pPr>
          </w:p>
        </w:tc>
        <w:tc>
          <w:tcPr>
            <w:tcW w:w="2520" w:type="pct"/>
          </w:tcPr>
          <w:p w14:paraId="237C0351" w14:textId="77777777" w:rsidR="00B83AA6" w:rsidRPr="000655EC" w:rsidRDefault="00B83AA6" w:rsidP="00DB246E">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Opcja rozbudowy o oprogramowanie do automatycznego wyznaczania frakcji wyrzutowej lewej komory z projekcji A2C oraz A4C, automatyczne rozpoznanie   projekcji i wyznaczenie objętości LV dla skurczu i rozkurczu za pomocą jednego kliknięcia. Analiza możliwa z sygnałem EKG oraz bez sygnału EKG</w:t>
            </w:r>
          </w:p>
        </w:tc>
        <w:tc>
          <w:tcPr>
            <w:tcW w:w="2083" w:type="pct"/>
          </w:tcPr>
          <w:p w14:paraId="67980A72" w14:textId="77777777" w:rsidR="00B83AA6" w:rsidRDefault="00B83AA6" w:rsidP="00DB246E">
            <w:pPr>
              <w:spacing w:before="120" w:after="120" w:line="240" w:lineRule="auto"/>
              <w:rPr>
                <w:rFonts w:cstheme="minorHAnsi"/>
              </w:rPr>
            </w:pPr>
            <w:r w:rsidRPr="001E05D0">
              <w:rPr>
                <w:rFonts w:cstheme="minorHAnsi"/>
              </w:rPr>
              <w:t>Potwierdzić:</w:t>
            </w:r>
          </w:p>
        </w:tc>
      </w:tr>
      <w:tr w:rsidR="00B83AA6" w:rsidRPr="00CB3B3E" w14:paraId="71EF4B15" w14:textId="77777777" w:rsidTr="00DB246E">
        <w:trPr>
          <w:trHeight w:val="851"/>
        </w:trPr>
        <w:tc>
          <w:tcPr>
            <w:tcW w:w="397" w:type="pct"/>
            <w:vAlign w:val="center"/>
          </w:tcPr>
          <w:p w14:paraId="77E67A96" w14:textId="77777777" w:rsidR="00B83AA6" w:rsidRPr="00CB3B3E" w:rsidRDefault="00B83AA6" w:rsidP="00DB246E">
            <w:pPr>
              <w:pStyle w:val="ListParagraph0"/>
              <w:numPr>
                <w:ilvl w:val="0"/>
                <w:numId w:val="2"/>
              </w:numPr>
              <w:spacing w:before="120" w:after="120" w:line="240" w:lineRule="auto"/>
              <w:jc w:val="center"/>
              <w:rPr>
                <w:rFonts w:asciiTheme="minorHAnsi" w:hAnsiTheme="minorHAnsi" w:cstheme="minorHAnsi"/>
              </w:rPr>
            </w:pPr>
          </w:p>
        </w:tc>
        <w:tc>
          <w:tcPr>
            <w:tcW w:w="2520" w:type="pct"/>
            <w:vAlign w:val="center"/>
          </w:tcPr>
          <w:p w14:paraId="5FF9B65D" w14:textId="77777777" w:rsidR="00B83AA6" w:rsidRPr="000655EC" w:rsidRDefault="00B83AA6" w:rsidP="00DB246E">
            <w:pPr>
              <w:pStyle w:val="NoSpacing0"/>
              <w:spacing w:before="120" w:after="120"/>
              <w:rPr>
                <w:rFonts w:asciiTheme="minorHAnsi" w:hAnsiTheme="minorHAnsi" w:cstheme="minorHAnsi"/>
                <w:b/>
                <w:bCs/>
                <w:sz w:val="20"/>
                <w:szCs w:val="20"/>
              </w:rPr>
            </w:pPr>
            <w:r w:rsidRPr="000655EC">
              <w:rPr>
                <w:rFonts w:asciiTheme="minorHAnsi" w:hAnsiTheme="minorHAnsi" w:cstheme="minorHAnsi"/>
                <w:sz w:val="20"/>
                <w:szCs w:val="20"/>
              </w:rPr>
              <w:t xml:space="preserve">Opcja rozbudowy o software do automatycznej detekcji nerwów, kości, mięśni i naczyń w czasie rzeczywistym, każda ze struktur obrysowywana innym kolorem </w:t>
            </w:r>
          </w:p>
        </w:tc>
        <w:tc>
          <w:tcPr>
            <w:tcW w:w="2083" w:type="pct"/>
          </w:tcPr>
          <w:p w14:paraId="09D600F4" w14:textId="77777777" w:rsidR="00B83AA6" w:rsidRDefault="00B83AA6" w:rsidP="00DB246E">
            <w:pPr>
              <w:spacing w:before="120" w:after="120" w:line="240" w:lineRule="auto"/>
              <w:rPr>
                <w:rFonts w:cstheme="minorHAnsi"/>
              </w:rPr>
            </w:pPr>
            <w:r w:rsidRPr="001E05D0">
              <w:rPr>
                <w:rFonts w:cstheme="minorHAnsi"/>
              </w:rPr>
              <w:t>Potwierdzić:</w:t>
            </w:r>
          </w:p>
        </w:tc>
      </w:tr>
      <w:tr w:rsidR="00B83AA6" w:rsidRPr="00CB3B3E" w14:paraId="2287A466" w14:textId="77777777" w:rsidTr="00DB246E">
        <w:trPr>
          <w:trHeight w:val="745"/>
        </w:trPr>
        <w:tc>
          <w:tcPr>
            <w:tcW w:w="397" w:type="pct"/>
            <w:vAlign w:val="center"/>
          </w:tcPr>
          <w:p w14:paraId="0420588C" w14:textId="77777777" w:rsidR="00B83AA6" w:rsidRPr="00CB3B3E" w:rsidRDefault="00B83AA6" w:rsidP="00DB246E">
            <w:pPr>
              <w:pStyle w:val="ListParagraph0"/>
              <w:numPr>
                <w:ilvl w:val="0"/>
                <w:numId w:val="2"/>
              </w:numPr>
              <w:spacing w:before="120" w:after="120" w:line="240" w:lineRule="auto"/>
              <w:jc w:val="center"/>
              <w:rPr>
                <w:rFonts w:asciiTheme="minorHAnsi" w:hAnsiTheme="minorHAnsi" w:cstheme="minorHAnsi"/>
              </w:rPr>
            </w:pPr>
          </w:p>
        </w:tc>
        <w:tc>
          <w:tcPr>
            <w:tcW w:w="2520" w:type="pct"/>
            <w:vAlign w:val="center"/>
          </w:tcPr>
          <w:p w14:paraId="67F1A655" w14:textId="77777777" w:rsidR="00B83AA6" w:rsidRPr="000655EC" w:rsidRDefault="00B83AA6" w:rsidP="00DB246E">
            <w:pPr>
              <w:pStyle w:val="NoSpacing0"/>
              <w:spacing w:before="120" w:after="120"/>
              <w:rPr>
                <w:rFonts w:asciiTheme="minorHAnsi" w:hAnsiTheme="minorHAnsi" w:cstheme="minorHAnsi"/>
                <w:b/>
                <w:bCs/>
                <w:sz w:val="20"/>
                <w:szCs w:val="20"/>
              </w:rPr>
            </w:pPr>
            <w:r w:rsidRPr="000655EC">
              <w:rPr>
                <w:rFonts w:asciiTheme="minorHAnsi" w:hAnsiTheme="minorHAnsi" w:cstheme="minorHAnsi"/>
                <w:sz w:val="20"/>
                <w:szCs w:val="20"/>
                <w:lang w:eastAsia="ar-SA"/>
              </w:rPr>
              <w:t>Opcja rozbudowy o obrazowanie panoramiczne z możliwością wykonania pomiarów</w:t>
            </w:r>
          </w:p>
        </w:tc>
        <w:tc>
          <w:tcPr>
            <w:tcW w:w="2083" w:type="pct"/>
          </w:tcPr>
          <w:p w14:paraId="3C8702EA" w14:textId="77777777" w:rsidR="00B83AA6" w:rsidRDefault="00B83AA6" w:rsidP="00DB246E">
            <w:pPr>
              <w:spacing w:before="120" w:after="120" w:line="240" w:lineRule="auto"/>
              <w:rPr>
                <w:rFonts w:cstheme="minorHAnsi"/>
              </w:rPr>
            </w:pPr>
            <w:r w:rsidRPr="001E05D0">
              <w:rPr>
                <w:rFonts w:cstheme="minorHAnsi"/>
              </w:rPr>
              <w:t>Potwierdzić:</w:t>
            </w:r>
          </w:p>
        </w:tc>
      </w:tr>
      <w:tr w:rsidR="00B83AA6" w:rsidRPr="00CB3B3E" w14:paraId="1C4026A6" w14:textId="77777777" w:rsidTr="00DB246E">
        <w:trPr>
          <w:trHeight w:val="544"/>
        </w:trPr>
        <w:tc>
          <w:tcPr>
            <w:tcW w:w="397" w:type="pct"/>
            <w:vAlign w:val="center"/>
          </w:tcPr>
          <w:p w14:paraId="48BAAB48" w14:textId="77777777" w:rsidR="00B83AA6" w:rsidRPr="00CB3B3E" w:rsidRDefault="00B83AA6" w:rsidP="00DB246E">
            <w:pPr>
              <w:pStyle w:val="ListParagraph0"/>
              <w:numPr>
                <w:ilvl w:val="0"/>
                <w:numId w:val="2"/>
              </w:numPr>
              <w:spacing w:before="120" w:after="120" w:line="240" w:lineRule="auto"/>
              <w:jc w:val="center"/>
              <w:rPr>
                <w:rFonts w:asciiTheme="minorHAnsi" w:hAnsiTheme="minorHAnsi" w:cstheme="minorHAnsi"/>
              </w:rPr>
            </w:pPr>
          </w:p>
        </w:tc>
        <w:tc>
          <w:tcPr>
            <w:tcW w:w="2520" w:type="pct"/>
            <w:vAlign w:val="center"/>
          </w:tcPr>
          <w:p w14:paraId="3C49B4E9" w14:textId="77777777" w:rsidR="00B83AA6" w:rsidRPr="000655EC" w:rsidRDefault="00B83AA6" w:rsidP="00DB246E">
            <w:pPr>
              <w:pStyle w:val="NoSpacing0"/>
              <w:spacing w:before="120" w:after="120"/>
              <w:rPr>
                <w:rFonts w:asciiTheme="minorHAnsi" w:hAnsiTheme="minorHAnsi" w:cstheme="minorHAnsi"/>
                <w:b/>
                <w:bCs/>
                <w:sz w:val="20"/>
                <w:szCs w:val="20"/>
              </w:rPr>
            </w:pPr>
            <w:r w:rsidRPr="000655EC">
              <w:rPr>
                <w:rFonts w:asciiTheme="minorHAnsi" w:hAnsiTheme="minorHAnsi" w:cstheme="minorHAnsi"/>
                <w:sz w:val="20"/>
                <w:szCs w:val="20"/>
                <w:lang w:eastAsia="ar-SA"/>
              </w:rPr>
              <w:t>Opcja rozbudowy o oprogramowanie do kontrastów (CEUS)</w:t>
            </w:r>
          </w:p>
        </w:tc>
        <w:tc>
          <w:tcPr>
            <w:tcW w:w="2083" w:type="pct"/>
          </w:tcPr>
          <w:p w14:paraId="72AE1A9E" w14:textId="77777777" w:rsidR="00B83AA6" w:rsidRDefault="00B83AA6" w:rsidP="00DB246E">
            <w:pPr>
              <w:spacing w:before="120" w:after="120" w:line="240" w:lineRule="auto"/>
              <w:rPr>
                <w:rFonts w:cstheme="minorHAnsi"/>
              </w:rPr>
            </w:pPr>
            <w:r w:rsidRPr="001E05D0">
              <w:rPr>
                <w:rFonts w:cstheme="minorHAnsi"/>
              </w:rPr>
              <w:t>Potwierdzić:</w:t>
            </w:r>
          </w:p>
        </w:tc>
      </w:tr>
      <w:tr w:rsidR="00B83AA6" w:rsidRPr="00CB3B3E" w14:paraId="20007664" w14:textId="77777777" w:rsidTr="00DB246E">
        <w:trPr>
          <w:trHeight w:val="552"/>
        </w:trPr>
        <w:tc>
          <w:tcPr>
            <w:tcW w:w="397" w:type="pct"/>
            <w:vAlign w:val="center"/>
          </w:tcPr>
          <w:p w14:paraId="64175C89" w14:textId="77777777" w:rsidR="00B83AA6" w:rsidRPr="00CB3B3E" w:rsidRDefault="00B83AA6" w:rsidP="00DB246E">
            <w:pPr>
              <w:pStyle w:val="ListParagraph0"/>
              <w:numPr>
                <w:ilvl w:val="0"/>
                <w:numId w:val="2"/>
              </w:numPr>
              <w:spacing w:before="120" w:after="120" w:line="240" w:lineRule="auto"/>
              <w:jc w:val="center"/>
              <w:rPr>
                <w:rFonts w:asciiTheme="minorHAnsi" w:hAnsiTheme="minorHAnsi" w:cstheme="minorHAnsi"/>
              </w:rPr>
            </w:pPr>
          </w:p>
        </w:tc>
        <w:tc>
          <w:tcPr>
            <w:tcW w:w="2520" w:type="pct"/>
            <w:vAlign w:val="center"/>
          </w:tcPr>
          <w:p w14:paraId="6F45D061" w14:textId="77777777" w:rsidR="00B83AA6" w:rsidRPr="000655EC" w:rsidRDefault="00B83AA6" w:rsidP="00DB246E">
            <w:pPr>
              <w:pStyle w:val="NoSpacing0"/>
              <w:spacing w:before="120" w:after="120"/>
              <w:rPr>
                <w:rFonts w:asciiTheme="minorHAnsi" w:hAnsiTheme="minorHAnsi" w:cstheme="minorHAnsi"/>
                <w:b/>
                <w:bCs/>
                <w:sz w:val="20"/>
                <w:szCs w:val="20"/>
              </w:rPr>
            </w:pPr>
            <w:r w:rsidRPr="000655EC">
              <w:rPr>
                <w:rFonts w:asciiTheme="minorHAnsi" w:hAnsiTheme="minorHAnsi" w:cstheme="minorHAnsi"/>
                <w:sz w:val="20"/>
                <w:szCs w:val="20"/>
              </w:rPr>
              <w:t>Możliwość rozbudowy o automatyczne badanie według   IOTA ADNEX</w:t>
            </w:r>
          </w:p>
        </w:tc>
        <w:tc>
          <w:tcPr>
            <w:tcW w:w="2083" w:type="pct"/>
          </w:tcPr>
          <w:p w14:paraId="6458068F" w14:textId="77777777" w:rsidR="00B83AA6" w:rsidRDefault="00B83AA6" w:rsidP="00DB246E">
            <w:pPr>
              <w:spacing w:before="120" w:after="120" w:line="240" w:lineRule="auto"/>
              <w:rPr>
                <w:rFonts w:cstheme="minorHAnsi"/>
              </w:rPr>
            </w:pPr>
            <w:r w:rsidRPr="001E05D0">
              <w:rPr>
                <w:rFonts w:cstheme="minorHAnsi"/>
              </w:rPr>
              <w:t>Potwierdzić:</w:t>
            </w:r>
          </w:p>
        </w:tc>
      </w:tr>
      <w:tr w:rsidR="00B83AA6" w:rsidRPr="00CB3B3E" w14:paraId="1310799B" w14:textId="77777777" w:rsidTr="00DB246E">
        <w:trPr>
          <w:trHeight w:val="841"/>
        </w:trPr>
        <w:tc>
          <w:tcPr>
            <w:tcW w:w="5000" w:type="pct"/>
            <w:gridSpan w:val="3"/>
            <w:shd w:val="clear" w:color="auto" w:fill="A5A5A5"/>
            <w:vAlign w:val="center"/>
          </w:tcPr>
          <w:p w14:paraId="4CCA9705" w14:textId="77777777" w:rsidR="00B83AA6" w:rsidRPr="000655EC" w:rsidRDefault="00B83AA6" w:rsidP="00DB246E">
            <w:pPr>
              <w:spacing w:before="120" w:after="120" w:line="240" w:lineRule="auto"/>
              <w:jc w:val="center"/>
              <w:rPr>
                <w:rFonts w:cstheme="minorHAnsi"/>
                <w:b/>
                <w:bCs/>
                <w:sz w:val="20"/>
                <w:szCs w:val="20"/>
              </w:rPr>
            </w:pPr>
            <w:r w:rsidRPr="000655EC">
              <w:rPr>
                <w:rFonts w:cstheme="minorHAnsi"/>
                <w:b/>
                <w:bCs/>
                <w:sz w:val="20"/>
                <w:szCs w:val="20"/>
              </w:rPr>
              <w:t>Możliwe do podłączenia głowice na dzień składania ofert</w:t>
            </w:r>
          </w:p>
        </w:tc>
      </w:tr>
      <w:tr w:rsidR="00B83AA6" w:rsidRPr="00CB3B3E" w14:paraId="4B2C040D" w14:textId="77777777" w:rsidTr="00DB246E">
        <w:trPr>
          <w:trHeight w:val="1227"/>
        </w:trPr>
        <w:tc>
          <w:tcPr>
            <w:tcW w:w="397" w:type="pct"/>
            <w:vAlign w:val="center"/>
          </w:tcPr>
          <w:p w14:paraId="7A15DA2A" w14:textId="77777777" w:rsidR="00B83AA6" w:rsidRPr="00CB3B3E" w:rsidRDefault="00B83AA6" w:rsidP="00DB246E">
            <w:pPr>
              <w:pStyle w:val="ListParagraph0"/>
              <w:numPr>
                <w:ilvl w:val="0"/>
                <w:numId w:val="2"/>
              </w:numPr>
              <w:spacing w:after="0" w:line="240" w:lineRule="auto"/>
              <w:jc w:val="center"/>
              <w:rPr>
                <w:rFonts w:asciiTheme="minorHAnsi" w:hAnsiTheme="minorHAnsi" w:cstheme="minorHAnsi"/>
              </w:rPr>
            </w:pPr>
          </w:p>
        </w:tc>
        <w:tc>
          <w:tcPr>
            <w:tcW w:w="2520" w:type="pct"/>
            <w:vAlign w:val="center"/>
          </w:tcPr>
          <w:p w14:paraId="335F7991" w14:textId="77777777" w:rsidR="00B83AA6" w:rsidRPr="000655EC" w:rsidRDefault="00B83AA6" w:rsidP="00DB246E">
            <w:pPr>
              <w:spacing w:after="0" w:line="240" w:lineRule="auto"/>
              <w:rPr>
                <w:rFonts w:cstheme="minorHAnsi"/>
                <w:sz w:val="20"/>
                <w:szCs w:val="20"/>
              </w:rPr>
            </w:pPr>
            <w:r w:rsidRPr="000655EC">
              <w:rPr>
                <w:rFonts w:cstheme="minorHAnsi"/>
                <w:sz w:val="20"/>
                <w:szCs w:val="20"/>
              </w:rPr>
              <w:t>Głowica liniowa, szerokopasmowa</w:t>
            </w:r>
          </w:p>
          <w:p w14:paraId="70C77056" w14:textId="77777777" w:rsidR="00B83AA6" w:rsidRPr="000655EC" w:rsidRDefault="00B83AA6" w:rsidP="00DB246E">
            <w:pPr>
              <w:spacing w:after="0" w:line="240" w:lineRule="auto"/>
              <w:rPr>
                <w:rFonts w:cstheme="minorHAnsi"/>
                <w:sz w:val="20"/>
                <w:szCs w:val="20"/>
              </w:rPr>
            </w:pPr>
            <w:r w:rsidRPr="000655EC">
              <w:rPr>
                <w:rFonts w:cstheme="minorHAnsi"/>
                <w:sz w:val="20"/>
                <w:szCs w:val="20"/>
              </w:rPr>
              <w:t>Zakres częstotliwości pracy 3-22MHz</w:t>
            </w:r>
          </w:p>
          <w:p w14:paraId="2E2D8A14" w14:textId="77777777" w:rsidR="00B83AA6" w:rsidRPr="000655EC" w:rsidRDefault="00B83AA6" w:rsidP="00DB246E">
            <w:pPr>
              <w:spacing w:after="0" w:line="240" w:lineRule="auto"/>
              <w:rPr>
                <w:rFonts w:cstheme="minorHAnsi"/>
                <w:sz w:val="20"/>
                <w:szCs w:val="20"/>
              </w:rPr>
            </w:pPr>
            <w:r w:rsidRPr="000655EC">
              <w:rPr>
                <w:rFonts w:cstheme="minorHAnsi"/>
                <w:sz w:val="20"/>
                <w:szCs w:val="20"/>
              </w:rPr>
              <w:t>Liczba elementów min 192</w:t>
            </w:r>
          </w:p>
          <w:p w14:paraId="2416FE67" w14:textId="77777777" w:rsidR="00B83AA6" w:rsidRPr="000655EC" w:rsidRDefault="00B83AA6" w:rsidP="00DB246E">
            <w:pPr>
              <w:spacing w:after="0" w:line="240" w:lineRule="auto"/>
              <w:rPr>
                <w:rFonts w:cstheme="minorHAnsi"/>
                <w:sz w:val="20"/>
                <w:szCs w:val="20"/>
              </w:rPr>
            </w:pPr>
            <w:r w:rsidRPr="000655EC">
              <w:rPr>
                <w:rFonts w:cstheme="minorHAnsi"/>
                <w:sz w:val="20"/>
                <w:szCs w:val="20"/>
              </w:rPr>
              <w:t>Pole skanowania max 26mm</w:t>
            </w:r>
          </w:p>
          <w:p w14:paraId="212A86CB" w14:textId="77777777" w:rsidR="00B83AA6" w:rsidRPr="000655EC" w:rsidRDefault="00B83AA6" w:rsidP="00DB246E">
            <w:pPr>
              <w:pStyle w:val="NoSpacing0"/>
              <w:rPr>
                <w:rFonts w:asciiTheme="minorHAnsi" w:hAnsiTheme="minorHAnsi" w:cstheme="minorHAnsi"/>
                <w:sz w:val="20"/>
                <w:szCs w:val="20"/>
              </w:rPr>
            </w:pPr>
            <w:r w:rsidRPr="000655EC">
              <w:rPr>
                <w:rFonts w:asciiTheme="minorHAnsi" w:hAnsiTheme="minorHAnsi" w:cstheme="minorHAnsi"/>
                <w:sz w:val="20"/>
                <w:szCs w:val="20"/>
              </w:rPr>
              <w:t>Obrazowanie harmoniczne</w:t>
            </w:r>
          </w:p>
        </w:tc>
        <w:tc>
          <w:tcPr>
            <w:tcW w:w="2083" w:type="pct"/>
          </w:tcPr>
          <w:p w14:paraId="7781D742" w14:textId="77777777" w:rsidR="00B83AA6" w:rsidRDefault="00B83AA6" w:rsidP="00DB246E">
            <w:pPr>
              <w:spacing w:after="0" w:line="240" w:lineRule="auto"/>
              <w:rPr>
                <w:rFonts w:cstheme="minorHAnsi"/>
              </w:rPr>
            </w:pPr>
            <w:r w:rsidRPr="00276243">
              <w:t>Potwierdzić:</w:t>
            </w:r>
          </w:p>
        </w:tc>
      </w:tr>
      <w:tr w:rsidR="00B83AA6" w:rsidRPr="00CB3B3E" w14:paraId="37D15816" w14:textId="77777777" w:rsidTr="00DB246E">
        <w:trPr>
          <w:trHeight w:val="1414"/>
        </w:trPr>
        <w:tc>
          <w:tcPr>
            <w:tcW w:w="397" w:type="pct"/>
            <w:vAlign w:val="center"/>
          </w:tcPr>
          <w:p w14:paraId="72A430F9" w14:textId="77777777" w:rsidR="00B83AA6" w:rsidRPr="00CB3B3E" w:rsidRDefault="00B83AA6" w:rsidP="00DB246E">
            <w:pPr>
              <w:pStyle w:val="ListParagraph0"/>
              <w:numPr>
                <w:ilvl w:val="0"/>
                <w:numId w:val="2"/>
              </w:numPr>
              <w:spacing w:after="0" w:line="240" w:lineRule="auto"/>
              <w:jc w:val="center"/>
              <w:rPr>
                <w:rFonts w:asciiTheme="minorHAnsi" w:hAnsiTheme="minorHAnsi" w:cstheme="minorHAnsi"/>
              </w:rPr>
            </w:pPr>
          </w:p>
        </w:tc>
        <w:tc>
          <w:tcPr>
            <w:tcW w:w="2520" w:type="pct"/>
            <w:vAlign w:val="center"/>
          </w:tcPr>
          <w:p w14:paraId="1FF7C0E3" w14:textId="77777777" w:rsidR="00B83AA6" w:rsidRPr="000655EC" w:rsidRDefault="00B83AA6" w:rsidP="00DB246E">
            <w:pPr>
              <w:spacing w:after="0" w:line="240" w:lineRule="auto"/>
              <w:rPr>
                <w:rFonts w:cstheme="minorHAnsi"/>
                <w:sz w:val="20"/>
                <w:szCs w:val="20"/>
              </w:rPr>
            </w:pPr>
            <w:r w:rsidRPr="000655EC">
              <w:rPr>
                <w:rFonts w:cstheme="minorHAnsi"/>
                <w:sz w:val="20"/>
                <w:szCs w:val="20"/>
              </w:rPr>
              <w:t>Głowica microconvex, szerokopasmowa</w:t>
            </w:r>
          </w:p>
          <w:p w14:paraId="7EAF84D3" w14:textId="77777777" w:rsidR="00B83AA6" w:rsidRPr="000655EC" w:rsidRDefault="00B83AA6" w:rsidP="00DB246E">
            <w:pPr>
              <w:spacing w:after="0" w:line="240" w:lineRule="auto"/>
              <w:rPr>
                <w:rFonts w:cstheme="minorHAnsi"/>
                <w:sz w:val="20"/>
                <w:szCs w:val="20"/>
              </w:rPr>
            </w:pPr>
            <w:r w:rsidRPr="000655EC">
              <w:rPr>
                <w:rFonts w:cstheme="minorHAnsi"/>
                <w:sz w:val="20"/>
                <w:szCs w:val="20"/>
              </w:rPr>
              <w:t>Zakres częstotliwości pracy 3-12 MHz</w:t>
            </w:r>
          </w:p>
          <w:p w14:paraId="2E8793FB" w14:textId="77777777" w:rsidR="00B83AA6" w:rsidRPr="000655EC" w:rsidRDefault="00B83AA6" w:rsidP="00DB246E">
            <w:pPr>
              <w:spacing w:after="0" w:line="240" w:lineRule="auto"/>
              <w:rPr>
                <w:rFonts w:cstheme="minorHAnsi"/>
                <w:sz w:val="20"/>
                <w:szCs w:val="20"/>
              </w:rPr>
            </w:pPr>
            <w:r w:rsidRPr="000655EC">
              <w:rPr>
                <w:rFonts w:cstheme="minorHAnsi"/>
                <w:sz w:val="20"/>
                <w:szCs w:val="20"/>
              </w:rPr>
              <w:t>Liczba elementów 128</w:t>
            </w:r>
          </w:p>
          <w:p w14:paraId="2244CB71" w14:textId="77777777" w:rsidR="00B83AA6" w:rsidRPr="000655EC" w:rsidRDefault="00B83AA6" w:rsidP="00DB246E">
            <w:pPr>
              <w:spacing w:after="0" w:line="240" w:lineRule="auto"/>
              <w:rPr>
                <w:rFonts w:cstheme="minorHAnsi"/>
                <w:sz w:val="20"/>
                <w:szCs w:val="20"/>
              </w:rPr>
            </w:pPr>
            <w:r w:rsidRPr="000655EC">
              <w:rPr>
                <w:rFonts w:cstheme="minorHAnsi"/>
                <w:sz w:val="20"/>
                <w:szCs w:val="20"/>
              </w:rPr>
              <w:t>Kąt skanowania 93 stopni</w:t>
            </w:r>
          </w:p>
          <w:p w14:paraId="443D7DED" w14:textId="77777777" w:rsidR="00B83AA6" w:rsidRPr="000655EC" w:rsidRDefault="00B83AA6" w:rsidP="00DB246E">
            <w:pPr>
              <w:spacing w:after="0" w:line="240" w:lineRule="auto"/>
              <w:rPr>
                <w:rFonts w:cstheme="minorHAnsi"/>
                <w:sz w:val="20"/>
                <w:szCs w:val="20"/>
              </w:rPr>
            </w:pPr>
            <w:r w:rsidRPr="000655EC">
              <w:rPr>
                <w:rFonts w:cstheme="minorHAnsi"/>
                <w:sz w:val="20"/>
                <w:szCs w:val="20"/>
              </w:rPr>
              <w:t>Obrazowanie harmoniczne</w:t>
            </w:r>
          </w:p>
          <w:p w14:paraId="0614B8B4" w14:textId="77777777" w:rsidR="00B83AA6" w:rsidRPr="000655EC" w:rsidRDefault="00B83AA6" w:rsidP="00DB246E">
            <w:pPr>
              <w:pStyle w:val="NoSpacing0"/>
              <w:rPr>
                <w:rFonts w:asciiTheme="minorHAnsi" w:hAnsiTheme="minorHAnsi" w:cstheme="minorHAnsi"/>
                <w:sz w:val="20"/>
                <w:szCs w:val="20"/>
              </w:rPr>
            </w:pPr>
            <w:r w:rsidRPr="000655EC">
              <w:rPr>
                <w:rFonts w:asciiTheme="minorHAnsi" w:hAnsiTheme="minorHAnsi" w:cstheme="minorHAnsi"/>
                <w:sz w:val="20"/>
                <w:szCs w:val="20"/>
              </w:rPr>
              <w:t>Możliwość zastosowania przystawki biopsyjnej</w:t>
            </w:r>
          </w:p>
        </w:tc>
        <w:tc>
          <w:tcPr>
            <w:tcW w:w="2083" w:type="pct"/>
          </w:tcPr>
          <w:p w14:paraId="63FE8F6E" w14:textId="77777777" w:rsidR="00B83AA6" w:rsidRDefault="00B83AA6" w:rsidP="00DB246E">
            <w:pPr>
              <w:spacing w:after="0" w:line="240" w:lineRule="auto"/>
              <w:rPr>
                <w:rFonts w:cstheme="minorHAnsi"/>
              </w:rPr>
            </w:pPr>
            <w:r w:rsidRPr="00276243">
              <w:t>Potwierdzić:</w:t>
            </w:r>
          </w:p>
        </w:tc>
      </w:tr>
      <w:tr w:rsidR="00B83AA6" w:rsidRPr="00CB3B3E" w14:paraId="16310CE8" w14:textId="77777777" w:rsidTr="00DB246E">
        <w:trPr>
          <w:trHeight w:val="1066"/>
        </w:trPr>
        <w:tc>
          <w:tcPr>
            <w:tcW w:w="397" w:type="pct"/>
            <w:vAlign w:val="center"/>
          </w:tcPr>
          <w:p w14:paraId="752D17C2" w14:textId="77777777" w:rsidR="00B83AA6" w:rsidRPr="00CB3B3E" w:rsidRDefault="00B83AA6" w:rsidP="00DB246E">
            <w:pPr>
              <w:pStyle w:val="ListParagraph0"/>
              <w:numPr>
                <w:ilvl w:val="0"/>
                <w:numId w:val="2"/>
              </w:numPr>
              <w:spacing w:after="0" w:line="240" w:lineRule="auto"/>
              <w:jc w:val="center"/>
              <w:rPr>
                <w:rFonts w:asciiTheme="minorHAnsi" w:hAnsiTheme="minorHAnsi" w:cstheme="minorHAnsi"/>
              </w:rPr>
            </w:pPr>
          </w:p>
        </w:tc>
        <w:tc>
          <w:tcPr>
            <w:tcW w:w="2520" w:type="pct"/>
            <w:vAlign w:val="center"/>
          </w:tcPr>
          <w:p w14:paraId="5DF57086" w14:textId="77777777" w:rsidR="00B83AA6" w:rsidRPr="000655EC" w:rsidRDefault="00B83AA6" w:rsidP="00DB246E">
            <w:pPr>
              <w:spacing w:after="0" w:line="240" w:lineRule="auto"/>
              <w:rPr>
                <w:rFonts w:cstheme="minorHAnsi"/>
                <w:sz w:val="20"/>
                <w:szCs w:val="20"/>
              </w:rPr>
            </w:pPr>
            <w:r w:rsidRPr="000655EC">
              <w:rPr>
                <w:rFonts w:cstheme="minorHAnsi"/>
                <w:sz w:val="20"/>
                <w:szCs w:val="20"/>
              </w:rPr>
              <w:t xml:space="preserve">Głowica kardiologiczna neonatologiczna, szerokopasmowa </w:t>
            </w:r>
          </w:p>
          <w:p w14:paraId="2BEAB90B" w14:textId="77777777" w:rsidR="00B83AA6" w:rsidRPr="000655EC" w:rsidRDefault="00B83AA6" w:rsidP="00DB246E">
            <w:pPr>
              <w:spacing w:after="0" w:line="240" w:lineRule="auto"/>
              <w:rPr>
                <w:rFonts w:cstheme="minorHAnsi"/>
                <w:sz w:val="20"/>
                <w:szCs w:val="20"/>
              </w:rPr>
            </w:pPr>
            <w:r w:rsidRPr="000655EC">
              <w:rPr>
                <w:rFonts w:cstheme="minorHAnsi"/>
                <w:sz w:val="20"/>
                <w:szCs w:val="20"/>
              </w:rPr>
              <w:t>Zakres częstotliwości pracy 4-12 MHz</w:t>
            </w:r>
          </w:p>
          <w:p w14:paraId="66C9B834" w14:textId="77777777" w:rsidR="00B83AA6" w:rsidRPr="000655EC" w:rsidRDefault="00B83AA6" w:rsidP="00DB246E">
            <w:pPr>
              <w:spacing w:after="0" w:line="240" w:lineRule="auto"/>
              <w:rPr>
                <w:rFonts w:cstheme="minorHAnsi"/>
                <w:sz w:val="20"/>
                <w:szCs w:val="20"/>
              </w:rPr>
            </w:pPr>
            <w:r w:rsidRPr="000655EC">
              <w:rPr>
                <w:rFonts w:cstheme="minorHAnsi"/>
                <w:sz w:val="20"/>
                <w:szCs w:val="20"/>
              </w:rPr>
              <w:t>Liczba elementów min 96</w:t>
            </w:r>
          </w:p>
          <w:p w14:paraId="63ACA198" w14:textId="77777777" w:rsidR="00B83AA6" w:rsidRPr="000655EC" w:rsidRDefault="00B83AA6" w:rsidP="00DB246E">
            <w:pPr>
              <w:spacing w:after="0" w:line="240" w:lineRule="auto"/>
              <w:rPr>
                <w:rFonts w:cstheme="minorHAnsi"/>
                <w:bCs/>
                <w:sz w:val="20"/>
                <w:szCs w:val="20"/>
              </w:rPr>
            </w:pPr>
            <w:r w:rsidRPr="000655EC">
              <w:rPr>
                <w:rFonts w:cstheme="minorHAnsi"/>
                <w:sz w:val="20"/>
                <w:szCs w:val="20"/>
              </w:rPr>
              <w:t>Kąt skanowania min 90°</w:t>
            </w:r>
          </w:p>
        </w:tc>
        <w:tc>
          <w:tcPr>
            <w:tcW w:w="2083" w:type="pct"/>
          </w:tcPr>
          <w:p w14:paraId="70C023F9" w14:textId="77777777" w:rsidR="00B83AA6" w:rsidRDefault="00B83AA6" w:rsidP="00DB246E">
            <w:pPr>
              <w:spacing w:after="0" w:line="240" w:lineRule="auto"/>
              <w:rPr>
                <w:rFonts w:cstheme="minorHAnsi"/>
              </w:rPr>
            </w:pPr>
            <w:r w:rsidRPr="00276243">
              <w:t>Potwierdzić:</w:t>
            </w:r>
          </w:p>
        </w:tc>
      </w:tr>
      <w:tr w:rsidR="00B83AA6" w:rsidRPr="00CB3B3E" w14:paraId="44D51A5F" w14:textId="77777777" w:rsidTr="00DB246E">
        <w:trPr>
          <w:trHeight w:val="1684"/>
        </w:trPr>
        <w:tc>
          <w:tcPr>
            <w:tcW w:w="397" w:type="pct"/>
            <w:vAlign w:val="center"/>
          </w:tcPr>
          <w:p w14:paraId="72C8E716" w14:textId="77777777" w:rsidR="00B83AA6" w:rsidRPr="00CB3B3E" w:rsidRDefault="00B83AA6" w:rsidP="00DB246E">
            <w:pPr>
              <w:pStyle w:val="ListParagraph0"/>
              <w:numPr>
                <w:ilvl w:val="0"/>
                <w:numId w:val="2"/>
              </w:numPr>
              <w:spacing w:after="0" w:line="240" w:lineRule="auto"/>
              <w:jc w:val="center"/>
              <w:rPr>
                <w:rFonts w:asciiTheme="minorHAnsi" w:hAnsiTheme="minorHAnsi" w:cstheme="minorHAnsi"/>
              </w:rPr>
            </w:pPr>
          </w:p>
        </w:tc>
        <w:tc>
          <w:tcPr>
            <w:tcW w:w="2520" w:type="pct"/>
            <w:vAlign w:val="center"/>
          </w:tcPr>
          <w:p w14:paraId="205629C9" w14:textId="77777777" w:rsidR="00B83AA6" w:rsidRPr="00AE4327" w:rsidRDefault="00B83AA6" w:rsidP="00DB246E">
            <w:pPr>
              <w:spacing w:after="0" w:line="240" w:lineRule="auto"/>
              <w:rPr>
                <w:rFonts w:cstheme="minorHAnsi"/>
                <w:sz w:val="20"/>
                <w:szCs w:val="20"/>
              </w:rPr>
            </w:pPr>
            <w:r w:rsidRPr="00AE4327">
              <w:rPr>
                <w:rFonts w:cstheme="minorHAnsi"/>
                <w:sz w:val="20"/>
                <w:szCs w:val="20"/>
              </w:rPr>
              <w:t>Głowica sektorowa przezklatkowa wykonana w technologii Single Crystal</w:t>
            </w:r>
          </w:p>
          <w:p w14:paraId="248DC1FD" w14:textId="77777777" w:rsidR="00B83AA6" w:rsidRPr="00AE4327" w:rsidRDefault="00B83AA6" w:rsidP="00DB246E">
            <w:pPr>
              <w:spacing w:after="0" w:line="240" w:lineRule="auto"/>
              <w:rPr>
                <w:rFonts w:cstheme="minorHAnsi"/>
                <w:sz w:val="20"/>
                <w:szCs w:val="20"/>
              </w:rPr>
            </w:pPr>
            <w:r w:rsidRPr="00AE4327">
              <w:rPr>
                <w:rFonts w:cstheme="minorHAnsi"/>
                <w:sz w:val="20"/>
                <w:szCs w:val="20"/>
              </w:rPr>
              <w:t>Zakres częstotliwości pracy 1-5 MHz</w:t>
            </w:r>
          </w:p>
          <w:p w14:paraId="6D57C2B3" w14:textId="77777777" w:rsidR="00B83AA6" w:rsidRPr="00AE4327" w:rsidRDefault="00B83AA6" w:rsidP="00DB246E">
            <w:pPr>
              <w:spacing w:after="0" w:line="240" w:lineRule="auto"/>
              <w:rPr>
                <w:rFonts w:cstheme="minorHAnsi"/>
                <w:sz w:val="20"/>
                <w:szCs w:val="20"/>
              </w:rPr>
            </w:pPr>
            <w:r w:rsidRPr="00AE4327">
              <w:rPr>
                <w:rFonts w:cstheme="minorHAnsi"/>
                <w:sz w:val="20"/>
                <w:szCs w:val="20"/>
              </w:rPr>
              <w:t>Liczba elementów 80</w:t>
            </w:r>
          </w:p>
          <w:p w14:paraId="5AD54B48" w14:textId="77777777" w:rsidR="00B83AA6" w:rsidRPr="00AE4327" w:rsidRDefault="00B83AA6" w:rsidP="00DB246E">
            <w:pPr>
              <w:spacing w:after="0" w:line="240" w:lineRule="auto"/>
              <w:rPr>
                <w:rFonts w:cstheme="minorHAnsi"/>
                <w:sz w:val="20"/>
                <w:szCs w:val="20"/>
              </w:rPr>
            </w:pPr>
            <w:r w:rsidRPr="00AE4327">
              <w:rPr>
                <w:rFonts w:cstheme="minorHAnsi"/>
                <w:sz w:val="20"/>
                <w:szCs w:val="20"/>
              </w:rPr>
              <w:t>Kąt skanowania 90 stopni         </w:t>
            </w:r>
          </w:p>
          <w:p w14:paraId="43B5E58B" w14:textId="77777777" w:rsidR="00B83AA6" w:rsidRPr="000655EC" w:rsidRDefault="00B83AA6" w:rsidP="00DB246E">
            <w:pPr>
              <w:spacing w:after="0" w:line="240" w:lineRule="auto"/>
              <w:rPr>
                <w:rFonts w:cstheme="minorHAnsi"/>
                <w:sz w:val="20"/>
                <w:szCs w:val="20"/>
              </w:rPr>
            </w:pPr>
          </w:p>
        </w:tc>
        <w:tc>
          <w:tcPr>
            <w:tcW w:w="2083" w:type="pct"/>
          </w:tcPr>
          <w:p w14:paraId="3433DDEA" w14:textId="77777777" w:rsidR="00B83AA6" w:rsidRDefault="00B83AA6" w:rsidP="00DB246E">
            <w:pPr>
              <w:spacing w:after="0" w:line="240" w:lineRule="auto"/>
              <w:rPr>
                <w:rFonts w:cstheme="minorHAnsi"/>
              </w:rPr>
            </w:pPr>
            <w:r w:rsidRPr="00276243">
              <w:t>Potwierdzić:</w:t>
            </w:r>
          </w:p>
        </w:tc>
      </w:tr>
    </w:tbl>
    <w:bookmarkEnd w:id="2"/>
    <w:p w14:paraId="3E61897A" w14:textId="77777777" w:rsidR="00B83AA6" w:rsidRPr="00706A99" w:rsidRDefault="00B83AA6" w:rsidP="00B83AA6">
      <w:pPr>
        <w:spacing w:after="0" w:line="240" w:lineRule="auto"/>
        <w:jc w:val="both"/>
        <w:rPr>
          <w:rFonts w:ascii="Arial" w:eastAsia="Calibri" w:hAnsi="Arial" w:cs="Arial"/>
          <w:i/>
          <w:color w:val="000000"/>
          <w:sz w:val="20"/>
          <w:szCs w:val="20"/>
        </w:rPr>
      </w:pPr>
      <w:r>
        <w:rPr>
          <w:rFonts w:ascii="Arial" w:eastAsia="Calibri" w:hAnsi="Arial" w:cs="Arial"/>
          <w:i/>
          <w:color w:val="000000"/>
          <w:sz w:val="20"/>
          <w:szCs w:val="20"/>
        </w:rPr>
        <w:t>Wykonawca zobowiązany jest do wypełnienia tabeli.</w:t>
      </w:r>
    </w:p>
    <w:p w14:paraId="3EE3D46D" w14:textId="77777777" w:rsidR="00B83AA6" w:rsidRDefault="00B83AA6" w:rsidP="00B83AA6">
      <w:pPr>
        <w:spacing w:after="0" w:line="240" w:lineRule="auto"/>
        <w:jc w:val="both"/>
        <w:rPr>
          <w:rFonts w:ascii="Arial" w:eastAsia="Calibri" w:hAnsi="Arial" w:cs="Arial"/>
          <w:b/>
          <w:sz w:val="20"/>
          <w:szCs w:val="20"/>
        </w:rPr>
      </w:pPr>
    </w:p>
    <w:p w14:paraId="455941E6" w14:textId="77777777" w:rsidR="00B83AA6" w:rsidRPr="00F4043E" w:rsidRDefault="00B83AA6" w:rsidP="00B83AA6">
      <w:pPr>
        <w:spacing w:after="0" w:line="240" w:lineRule="auto"/>
        <w:jc w:val="both"/>
        <w:rPr>
          <w:rFonts w:ascii="Arial" w:eastAsia="Calibri" w:hAnsi="Arial" w:cs="Arial"/>
          <w:sz w:val="20"/>
          <w:szCs w:val="20"/>
        </w:rPr>
      </w:pPr>
    </w:p>
    <w:p w14:paraId="0C41E867" w14:textId="77777777" w:rsidR="00B83AA6" w:rsidRPr="0037768E" w:rsidRDefault="00B83AA6" w:rsidP="00B83AA6">
      <w:pPr>
        <w:shd w:val="clear" w:color="auto" w:fill="FFFFFF"/>
        <w:spacing w:before="312"/>
        <w:jc w:val="right"/>
        <w:rPr>
          <w:rFonts w:ascii="Arial" w:eastAsia="SimSun" w:hAnsi="Arial" w:cs="Arial"/>
          <w:b/>
          <w:bCs/>
          <w:u w:val="single"/>
        </w:rPr>
      </w:pPr>
      <w:r w:rsidRPr="0037768E">
        <w:rPr>
          <w:rFonts w:ascii="Arial" w:eastAsia="SimSun" w:hAnsi="Arial" w:cs="Arial"/>
          <w:b/>
          <w:bCs/>
          <w:u w:val="single"/>
        </w:rPr>
        <w:t xml:space="preserve">Podpis składany jest w formie elektronicznej zgodnie z Rozdziałem </w:t>
      </w:r>
      <w:r>
        <w:rPr>
          <w:rFonts w:ascii="Arial" w:eastAsia="SimSun" w:hAnsi="Arial" w:cs="Arial"/>
          <w:b/>
          <w:bCs/>
          <w:u w:val="single"/>
        </w:rPr>
        <w:t>12</w:t>
      </w:r>
      <w:r w:rsidRPr="0037768E">
        <w:rPr>
          <w:rFonts w:ascii="Arial" w:eastAsia="SimSun" w:hAnsi="Arial" w:cs="Arial"/>
          <w:b/>
          <w:bCs/>
          <w:u w:val="single"/>
        </w:rPr>
        <w:t xml:space="preserve"> SWZ przez osobę upoważnioną do reprezentacji składającego oświadczenie</w:t>
      </w:r>
    </w:p>
    <w:p w14:paraId="577D74B5" w14:textId="77777777" w:rsidR="00B83AA6" w:rsidRPr="003C4F8F" w:rsidRDefault="00B83AA6" w:rsidP="00B83AA6">
      <w:pPr>
        <w:jc w:val="center"/>
        <w:rPr>
          <w:sz w:val="20"/>
          <w:szCs w:val="20"/>
        </w:rPr>
      </w:pPr>
    </w:p>
    <w:p w14:paraId="4E2D8C78" w14:textId="77777777" w:rsidR="003C4F8F" w:rsidRPr="003C4F8F" w:rsidRDefault="003C4F8F" w:rsidP="003C4F8F">
      <w:pPr>
        <w:jc w:val="center"/>
        <w:rPr>
          <w:sz w:val="20"/>
          <w:szCs w:val="20"/>
        </w:rPr>
      </w:pPr>
    </w:p>
    <w:sectPr w:rsidR="003C4F8F" w:rsidRPr="003C4F8F" w:rsidSect="007125E1">
      <w:headerReference w:type="default" r:id="rId11"/>
      <w:pgSz w:w="11906" w:h="16838"/>
      <w:pgMar w:top="720" w:right="720" w:bottom="720" w:left="720" w:header="56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88738" w14:textId="77777777" w:rsidR="00A76A6C" w:rsidRDefault="00A76A6C" w:rsidP="00446312">
      <w:pPr>
        <w:spacing w:after="0" w:line="240" w:lineRule="auto"/>
      </w:pPr>
      <w:r>
        <w:separator/>
      </w:r>
    </w:p>
  </w:endnote>
  <w:endnote w:type="continuationSeparator" w:id="0">
    <w:p w14:paraId="20C40CDB" w14:textId="77777777" w:rsidR="00A76A6C" w:rsidRDefault="00A76A6C" w:rsidP="00446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Yu Gothic"/>
    <w:charset w:val="80"/>
    <w:family w:val="auto"/>
    <w:pitch w:val="default"/>
  </w:font>
  <w:font w:name="OpenSymbol">
    <w:altName w:val="Times New Roman"/>
    <w:charset w:val="00"/>
    <w:family w:val="auto"/>
    <w:pitch w:val="variable"/>
    <w:sig w:usb0="800000AF" w:usb1="1001ECEA" w:usb2="00000000" w:usb3="00000000" w:csb0="00000001" w:csb1="00000000"/>
  </w:font>
  <w:font w:name="TimesNewRoman">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8DDC8" w14:textId="77777777" w:rsidR="00A76A6C" w:rsidRDefault="00A76A6C" w:rsidP="00446312">
      <w:pPr>
        <w:spacing w:after="0" w:line="240" w:lineRule="auto"/>
      </w:pPr>
      <w:r>
        <w:separator/>
      </w:r>
    </w:p>
  </w:footnote>
  <w:footnote w:type="continuationSeparator" w:id="0">
    <w:p w14:paraId="2C6E1C15" w14:textId="77777777" w:rsidR="00A76A6C" w:rsidRDefault="00A76A6C" w:rsidP="00446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AF384" w14:textId="1F39403D" w:rsidR="00733F15" w:rsidRDefault="00733F15">
    <w:pPr>
      <w:pStyle w:val="Nagwek"/>
    </w:pPr>
    <w:r w:rsidRPr="00F65F37">
      <w:rPr>
        <w:noProof/>
      </w:rPr>
      <w:drawing>
        <wp:inline distT="0" distB="0" distL="0" distR="0" wp14:anchorId="7262293E" wp14:editId="3AD51B7F">
          <wp:extent cx="5760720" cy="618490"/>
          <wp:effectExtent l="0" t="0" r="0" b="0"/>
          <wp:docPr id="8732138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84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1298"/>
        </w:tabs>
        <w:ind w:left="-1128"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0" w:firstLine="0"/>
      </w:pPr>
      <w:rPr>
        <w:rFonts w:ascii="Symbol" w:hAnsi="Symbol" w:cs="StarSymbol"/>
        <w:sz w:val="18"/>
        <w:szCs w:val="18"/>
      </w:rPr>
    </w:lvl>
    <w:lvl w:ilvl="1">
      <w:start w:val="1"/>
      <w:numFmt w:val="bullet"/>
      <w:lvlText w:val=""/>
      <w:lvlJc w:val="left"/>
      <w:pPr>
        <w:tabs>
          <w:tab w:val="num" w:pos="1080"/>
        </w:tabs>
        <w:ind w:left="0" w:firstLine="0"/>
      </w:pPr>
      <w:rPr>
        <w:rFonts w:ascii="Symbol" w:hAnsi="Symbol" w:cs="StarSymbol"/>
        <w:sz w:val="18"/>
        <w:szCs w:val="18"/>
      </w:rPr>
    </w:lvl>
    <w:lvl w:ilvl="2">
      <w:start w:val="1"/>
      <w:numFmt w:val="bullet"/>
      <w:lvlText w:val=""/>
      <w:lvlJc w:val="left"/>
      <w:pPr>
        <w:tabs>
          <w:tab w:val="num" w:pos="1440"/>
        </w:tabs>
        <w:ind w:left="0" w:firstLine="0"/>
      </w:pPr>
      <w:rPr>
        <w:rFonts w:ascii="Symbol" w:hAnsi="Symbol" w:cs="StarSymbol"/>
        <w:sz w:val="18"/>
        <w:szCs w:val="18"/>
      </w:rPr>
    </w:lvl>
    <w:lvl w:ilvl="3">
      <w:start w:val="1"/>
      <w:numFmt w:val="bullet"/>
      <w:lvlText w:val=""/>
      <w:lvlJc w:val="left"/>
      <w:pPr>
        <w:tabs>
          <w:tab w:val="num" w:pos="1800"/>
        </w:tabs>
        <w:ind w:left="0" w:firstLine="0"/>
      </w:pPr>
      <w:rPr>
        <w:rFonts w:ascii="Symbol" w:hAnsi="Symbol" w:cs="StarSymbol"/>
        <w:sz w:val="18"/>
        <w:szCs w:val="18"/>
      </w:rPr>
    </w:lvl>
    <w:lvl w:ilvl="4">
      <w:start w:val="1"/>
      <w:numFmt w:val="bullet"/>
      <w:lvlText w:val=""/>
      <w:lvlJc w:val="left"/>
      <w:pPr>
        <w:tabs>
          <w:tab w:val="num" w:pos="2160"/>
        </w:tabs>
        <w:ind w:left="0" w:firstLine="0"/>
      </w:pPr>
      <w:rPr>
        <w:rFonts w:ascii="Symbol" w:hAnsi="Symbol" w:cs="StarSymbol"/>
        <w:sz w:val="18"/>
        <w:szCs w:val="18"/>
      </w:rPr>
    </w:lvl>
    <w:lvl w:ilvl="5">
      <w:start w:val="1"/>
      <w:numFmt w:val="bullet"/>
      <w:lvlText w:val=""/>
      <w:lvlJc w:val="left"/>
      <w:pPr>
        <w:tabs>
          <w:tab w:val="num" w:pos="2520"/>
        </w:tabs>
        <w:ind w:left="0" w:firstLine="0"/>
      </w:pPr>
      <w:rPr>
        <w:rFonts w:ascii="Symbol" w:hAnsi="Symbol" w:cs="StarSymbol"/>
        <w:sz w:val="18"/>
        <w:szCs w:val="18"/>
      </w:rPr>
    </w:lvl>
    <w:lvl w:ilvl="6">
      <w:start w:val="1"/>
      <w:numFmt w:val="bullet"/>
      <w:lvlText w:val=""/>
      <w:lvlJc w:val="left"/>
      <w:pPr>
        <w:tabs>
          <w:tab w:val="num" w:pos="2880"/>
        </w:tabs>
        <w:ind w:left="0" w:firstLine="0"/>
      </w:pPr>
      <w:rPr>
        <w:rFonts w:ascii="Symbol" w:hAnsi="Symbol" w:cs="StarSymbol"/>
        <w:sz w:val="18"/>
        <w:szCs w:val="18"/>
      </w:rPr>
    </w:lvl>
    <w:lvl w:ilvl="7">
      <w:start w:val="1"/>
      <w:numFmt w:val="bullet"/>
      <w:lvlText w:val=""/>
      <w:lvlJc w:val="left"/>
      <w:pPr>
        <w:tabs>
          <w:tab w:val="num" w:pos="3240"/>
        </w:tabs>
        <w:ind w:left="0" w:firstLine="0"/>
      </w:pPr>
      <w:rPr>
        <w:rFonts w:ascii="Symbol" w:hAnsi="Symbol" w:cs="StarSymbol"/>
        <w:sz w:val="18"/>
        <w:szCs w:val="18"/>
      </w:rPr>
    </w:lvl>
    <w:lvl w:ilvl="8">
      <w:start w:val="1"/>
      <w:numFmt w:val="bullet"/>
      <w:lvlText w:val=""/>
      <w:lvlJc w:val="left"/>
      <w:pPr>
        <w:tabs>
          <w:tab w:val="num" w:pos="3600"/>
        </w:tabs>
        <w:ind w:left="0" w:firstLine="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bullet"/>
      <w:lvlText w:val=""/>
      <w:lvlJc w:val="left"/>
      <w:pPr>
        <w:tabs>
          <w:tab w:val="num" w:pos="1080"/>
        </w:tabs>
        <w:ind w:left="0" w:firstLine="0"/>
      </w:pPr>
      <w:rPr>
        <w:rFonts w:ascii="Symbol" w:hAnsi="Symbol" w:cs="StarSymbol"/>
        <w:sz w:val="18"/>
        <w:szCs w:val="18"/>
      </w:rPr>
    </w:lvl>
    <w:lvl w:ilvl="2">
      <w:start w:val="1"/>
      <w:numFmt w:val="bullet"/>
      <w:lvlText w:val=""/>
      <w:lvlJc w:val="left"/>
      <w:pPr>
        <w:tabs>
          <w:tab w:val="num" w:pos="1440"/>
        </w:tabs>
        <w:ind w:left="0" w:firstLine="0"/>
      </w:pPr>
      <w:rPr>
        <w:rFonts w:ascii="Symbol" w:hAnsi="Symbol" w:cs="StarSymbol"/>
        <w:sz w:val="18"/>
        <w:szCs w:val="18"/>
      </w:rPr>
    </w:lvl>
    <w:lvl w:ilvl="3">
      <w:start w:val="1"/>
      <w:numFmt w:val="bullet"/>
      <w:lvlText w:val=""/>
      <w:lvlJc w:val="left"/>
      <w:pPr>
        <w:tabs>
          <w:tab w:val="num" w:pos="1800"/>
        </w:tabs>
        <w:ind w:left="0" w:firstLine="0"/>
      </w:pPr>
      <w:rPr>
        <w:rFonts w:ascii="Symbol" w:hAnsi="Symbol" w:cs="StarSymbol"/>
        <w:sz w:val="18"/>
        <w:szCs w:val="18"/>
      </w:rPr>
    </w:lvl>
    <w:lvl w:ilvl="4">
      <w:start w:val="1"/>
      <w:numFmt w:val="bullet"/>
      <w:lvlText w:val=""/>
      <w:lvlJc w:val="left"/>
      <w:pPr>
        <w:tabs>
          <w:tab w:val="num" w:pos="2160"/>
        </w:tabs>
        <w:ind w:left="0" w:firstLine="0"/>
      </w:pPr>
      <w:rPr>
        <w:rFonts w:ascii="Symbol" w:hAnsi="Symbol" w:cs="StarSymbol"/>
        <w:sz w:val="18"/>
        <w:szCs w:val="18"/>
      </w:rPr>
    </w:lvl>
    <w:lvl w:ilvl="5">
      <w:start w:val="1"/>
      <w:numFmt w:val="bullet"/>
      <w:lvlText w:val=""/>
      <w:lvlJc w:val="left"/>
      <w:pPr>
        <w:tabs>
          <w:tab w:val="num" w:pos="2520"/>
        </w:tabs>
        <w:ind w:left="0" w:firstLine="0"/>
      </w:pPr>
      <w:rPr>
        <w:rFonts w:ascii="Symbol" w:hAnsi="Symbol" w:cs="StarSymbol"/>
        <w:sz w:val="18"/>
        <w:szCs w:val="18"/>
      </w:rPr>
    </w:lvl>
    <w:lvl w:ilvl="6">
      <w:start w:val="1"/>
      <w:numFmt w:val="bullet"/>
      <w:lvlText w:val=""/>
      <w:lvlJc w:val="left"/>
      <w:pPr>
        <w:tabs>
          <w:tab w:val="num" w:pos="2880"/>
        </w:tabs>
        <w:ind w:left="0" w:firstLine="0"/>
      </w:pPr>
      <w:rPr>
        <w:rFonts w:ascii="Symbol" w:hAnsi="Symbol" w:cs="StarSymbol"/>
        <w:sz w:val="18"/>
        <w:szCs w:val="18"/>
      </w:rPr>
    </w:lvl>
    <w:lvl w:ilvl="7">
      <w:start w:val="1"/>
      <w:numFmt w:val="bullet"/>
      <w:lvlText w:val=""/>
      <w:lvlJc w:val="left"/>
      <w:pPr>
        <w:tabs>
          <w:tab w:val="num" w:pos="3240"/>
        </w:tabs>
        <w:ind w:left="0" w:firstLine="0"/>
      </w:pPr>
      <w:rPr>
        <w:rFonts w:ascii="Symbol" w:hAnsi="Symbol" w:cs="StarSymbol"/>
        <w:sz w:val="18"/>
        <w:szCs w:val="18"/>
      </w:rPr>
    </w:lvl>
    <w:lvl w:ilvl="8">
      <w:start w:val="1"/>
      <w:numFmt w:val="bullet"/>
      <w:lvlText w:val=""/>
      <w:lvlJc w:val="left"/>
      <w:pPr>
        <w:tabs>
          <w:tab w:val="num" w:pos="3600"/>
        </w:tabs>
        <w:ind w:left="0" w:firstLine="0"/>
      </w:pPr>
      <w:rPr>
        <w:rFonts w:ascii="Symbol" w:hAnsi="Symbol" w:cs="StarSymbol"/>
        <w:sz w:val="18"/>
        <w:szCs w:val="18"/>
      </w:rPr>
    </w:lvl>
  </w:abstractNum>
  <w:abstractNum w:abstractNumId="3"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OpenSymbol" w:hAnsi="OpenSymbol" w:cs="TimesNewRoman"/>
      </w:rPr>
    </w:lvl>
  </w:abstractNum>
  <w:abstractNum w:abstractNumId="4" w15:restartNumberingAfterBreak="0">
    <w:nsid w:val="0315773C"/>
    <w:multiLevelType w:val="hybridMultilevel"/>
    <w:tmpl w:val="AF9EC6DE"/>
    <w:lvl w:ilvl="0" w:tplc="FFFFFFFF">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 w15:restartNumberingAfterBreak="0">
    <w:nsid w:val="0335333A"/>
    <w:multiLevelType w:val="hybridMultilevel"/>
    <w:tmpl w:val="2CD2F40E"/>
    <w:lvl w:ilvl="0" w:tplc="E73EF34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07F7463A"/>
    <w:multiLevelType w:val="hybridMultilevel"/>
    <w:tmpl w:val="B6FA44CE"/>
    <w:lvl w:ilvl="0" w:tplc="FFFFFFFF">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82C2A39"/>
    <w:multiLevelType w:val="hybridMultilevel"/>
    <w:tmpl w:val="433CAD18"/>
    <w:lvl w:ilvl="0" w:tplc="146A9ED8">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D2317A9"/>
    <w:multiLevelType w:val="hybridMultilevel"/>
    <w:tmpl w:val="B2CA81B6"/>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EAC7E33"/>
    <w:multiLevelType w:val="hybridMultilevel"/>
    <w:tmpl w:val="49C694B2"/>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0" w15:restartNumberingAfterBreak="0">
    <w:nsid w:val="1D946848"/>
    <w:multiLevelType w:val="hybridMultilevel"/>
    <w:tmpl w:val="6916C8D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FE67EF"/>
    <w:multiLevelType w:val="hybridMultilevel"/>
    <w:tmpl w:val="35F0B9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770EDD"/>
    <w:multiLevelType w:val="hybridMultilevel"/>
    <w:tmpl w:val="AF9EC6DE"/>
    <w:lvl w:ilvl="0" w:tplc="FFFFFFFF">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3" w15:restartNumberingAfterBreak="0">
    <w:nsid w:val="28515A99"/>
    <w:multiLevelType w:val="hybridMultilevel"/>
    <w:tmpl w:val="4366EC02"/>
    <w:lvl w:ilvl="0" w:tplc="FFFFFFFF">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 w15:restartNumberingAfterBreak="0">
    <w:nsid w:val="2B24417D"/>
    <w:multiLevelType w:val="hybridMultilevel"/>
    <w:tmpl w:val="15AA8032"/>
    <w:lvl w:ilvl="0" w:tplc="FFFFFFFF">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5" w15:restartNumberingAfterBreak="0">
    <w:nsid w:val="2FF75C80"/>
    <w:multiLevelType w:val="hybridMultilevel"/>
    <w:tmpl w:val="919441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017922"/>
    <w:multiLevelType w:val="hybridMultilevel"/>
    <w:tmpl w:val="3E6658F6"/>
    <w:lvl w:ilvl="0" w:tplc="3718E6F2">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722467B"/>
    <w:multiLevelType w:val="hybridMultilevel"/>
    <w:tmpl w:val="73EA6D7E"/>
    <w:lvl w:ilvl="0" w:tplc="FFFFFFFF">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8" w15:restartNumberingAfterBreak="0">
    <w:nsid w:val="374F1FE7"/>
    <w:multiLevelType w:val="hybridMultilevel"/>
    <w:tmpl w:val="FB184D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2D56AB"/>
    <w:multiLevelType w:val="hybridMultilevel"/>
    <w:tmpl w:val="9DDA28B6"/>
    <w:lvl w:ilvl="0" w:tplc="20F25C60">
      <w:start w:val="1"/>
      <w:numFmt w:val="decimal"/>
      <w:lvlText w:val="%1."/>
      <w:lvlJc w:val="left"/>
      <w:pPr>
        <w:ind w:left="502"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0" w15:restartNumberingAfterBreak="0">
    <w:nsid w:val="3DF77DDE"/>
    <w:multiLevelType w:val="hybridMultilevel"/>
    <w:tmpl w:val="F492438C"/>
    <w:lvl w:ilvl="0" w:tplc="FFFFFFFF">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1" w15:restartNumberingAfterBreak="0">
    <w:nsid w:val="4DE16913"/>
    <w:multiLevelType w:val="hybridMultilevel"/>
    <w:tmpl w:val="826E1398"/>
    <w:lvl w:ilvl="0" w:tplc="FF029712">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DEE69DC"/>
    <w:multiLevelType w:val="hybridMultilevel"/>
    <w:tmpl w:val="7EB08EEC"/>
    <w:lvl w:ilvl="0" w:tplc="399A4946">
      <w:start w:val="1"/>
      <w:numFmt w:val="decimal"/>
      <w:lvlText w:val="3%1"/>
      <w:lvlJc w:val="left"/>
      <w:pPr>
        <w:ind w:left="502"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EE32EFE"/>
    <w:multiLevelType w:val="hybridMultilevel"/>
    <w:tmpl w:val="786084BA"/>
    <w:lvl w:ilvl="0" w:tplc="3536B248">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4" w15:restartNumberingAfterBreak="0">
    <w:nsid w:val="4FAA6899"/>
    <w:multiLevelType w:val="hybridMultilevel"/>
    <w:tmpl w:val="15AA8032"/>
    <w:lvl w:ilvl="0" w:tplc="FFFFFFFF">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5" w15:restartNumberingAfterBreak="0">
    <w:nsid w:val="5271795E"/>
    <w:multiLevelType w:val="hybridMultilevel"/>
    <w:tmpl w:val="B6FA44CE"/>
    <w:lvl w:ilvl="0" w:tplc="FFDEAD86">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28739FD"/>
    <w:multiLevelType w:val="hybridMultilevel"/>
    <w:tmpl w:val="23BAFAD0"/>
    <w:lvl w:ilvl="0" w:tplc="A13A978E">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CA5325"/>
    <w:multiLevelType w:val="hybridMultilevel"/>
    <w:tmpl w:val="7C22ABE4"/>
    <w:lvl w:ilvl="0" w:tplc="FFFFFFFF">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9" w15:restartNumberingAfterBreak="0">
    <w:nsid w:val="5E8E29E1"/>
    <w:multiLevelType w:val="hybridMultilevel"/>
    <w:tmpl w:val="68760F36"/>
    <w:lvl w:ilvl="0" w:tplc="FFFFFFFF">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0" w15:restartNumberingAfterBreak="0">
    <w:nsid w:val="5FCF4A31"/>
    <w:multiLevelType w:val="hybridMultilevel"/>
    <w:tmpl w:val="E6C25C94"/>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1036DC4"/>
    <w:multiLevelType w:val="hybridMultilevel"/>
    <w:tmpl w:val="6FA0C6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8EE42DB"/>
    <w:multiLevelType w:val="hybridMultilevel"/>
    <w:tmpl w:val="E6EC73CA"/>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9F65B69"/>
    <w:multiLevelType w:val="hybridMultilevel"/>
    <w:tmpl w:val="34586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4A2890"/>
    <w:multiLevelType w:val="hybridMultilevel"/>
    <w:tmpl w:val="E42C00AC"/>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C8A34B1"/>
    <w:multiLevelType w:val="hybridMultilevel"/>
    <w:tmpl w:val="73D42B40"/>
    <w:lvl w:ilvl="0" w:tplc="FFFFFFFF">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6" w15:restartNumberingAfterBreak="0">
    <w:nsid w:val="6D633C01"/>
    <w:multiLevelType w:val="hybridMultilevel"/>
    <w:tmpl w:val="AF9EC6DE"/>
    <w:lvl w:ilvl="0" w:tplc="FFFFFFFF">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7" w15:restartNumberingAfterBreak="0">
    <w:nsid w:val="729F1202"/>
    <w:multiLevelType w:val="hybridMultilevel"/>
    <w:tmpl w:val="467680D4"/>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5D40481"/>
    <w:multiLevelType w:val="hybridMultilevel"/>
    <w:tmpl w:val="38AA3F24"/>
    <w:lvl w:ilvl="0" w:tplc="FB6CF468">
      <w:start w:val="1"/>
      <w:numFmt w:val="decimal"/>
      <w:lvlText w:val="%1."/>
      <w:lvlJc w:val="left"/>
      <w:pPr>
        <w:ind w:left="502"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6D50D9D"/>
    <w:multiLevelType w:val="hybridMultilevel"/>
    <w:tmpl w:val="24BC8F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8022BBE"/>
    <w:multiLevelType w:val="hybridMultilevel"/>
    <w:tmpl w:val="993E6B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42101693">
    <w:abstractNumId w:val="34"/>
  </w:num>
  <w:num w:numId="2" w16cid:durableId="1133906635">
    <w:abstractNumId w:val="5"/>
  </w:num>
  <w:num w:numId="3" w16cid:durableId="2052533291">
    <w:abstractNumId w:val="27"/>
  </w:num>
  <w:num w:numId="4" w16cid:durableId="1226800667">
    <w:abstractNumId w:val="19"/>
  </w:num>
  <w:num w:numId="5" w16cid:durableId="629434843">
    <w:abstractNumId w:val="11"/>
  </w:num>
  <w:num w:numId="6" w16cid:durableId="1127699844">
    <w:abstractNumId w:val="9"/>
  </w:num>
  <w:num w:numId="7" w16cid:durableId="13652133">
    <w:abstractNumId w:val="23"/>
  </w:num>
  <w:num w:numId="8" w16cid:durableId="1361777848">
    <w:abstractNumId w:val="29"/>
  </w:num>
  <w:num w:numId="9" w16cid:durableId="1862739827">
    <w:abstractNumId w:val="13"/>
  </w:num>
  <w:num w:numId="10" w16cid:durableId="1183977745">
    <w:abstractNumId w:val="35"/>
  </w:num>
  <w:num w:numId="11" w16cid:durableId="1421215503">
    <w:abstractNumId w:val="28"/>
  </w:num>
  <w:num w:numId="12" w16cid:durableId="1855459049">
    <w:abstractNumId w:val="36"/>
  </w:num>
  <w:num w:numId="13" w16cid:durableId="500700818">
    <w:abstractNumId w:val="12"/>
  </w:num>
  <w:num w:numId="14" w16cid:durableId="1211110614">
    <w:abstractNumId w:val="20"/>
  </w:num>
  <w:num w:numId="15" w16cid:durableId="1023170558">
    <w:abstractNumId w:val="17"/>
  </w:num>
  <w:num w:numId="16" w16cid:durableId="932972863">
    <w:abstractNumId w:val="14"/>
  </w:num>
  <w:num w:numId="17" w16cid:durableId="1972786384">
    <w:abstractNumId w:val="24"/>
  </w:num>
  <w:num w:numId="18" w16cid:durableId="1827698318">
    <w:abstractNumId w:val="25"/>
  </w:num>
  <w:num w:numId="19" w16cid:durableId="23527704">
    <w:abstractNumId w:val="16"/>
  </w:num>
  <w:num w:numId="20" w16cid:durableId="736784989">
    <w:abstractNumId w:val="21"/>
  </w:num>
  <w:num w:numId="21" w16cid:durableId="2127116946">
    <w:abstractNumId w:val="40"/>
  </w:num>
  <w:num w:numId="22" w16cid:durableId="378285162">
    <w:abstractNumId w:val="7"/>
  </w:num>
  <w:num w:numId="23" w16cid:durableId="421726848">
    <w:abstractNumId w:val="26"/>
  </w:num>
  <w:num w:numId="24" w16cid:durableId="885987944">
    <w:abstractNumId w:val="8"/>
  </w:num>
  <w:num w:numId="25" w16cid:durableId="245965565">
    <w:abstractNumId w:val="37"/>
  </w:num>
  <w:num w:numId="26" w16cid:durableId="1419129620">
    <w:abstractNumId w:val="22"/>
  </w:num>
  <w:num w:numId="27" w16cid:durableId="1964340274">
    <w:abstractNumId w:val="32"/>
  </w:num>
  <w:num w:numId="28" w16cid:durableId="371078279">
    <w:abstractNumId w:val="30"/>
  </w:num>
  <w:num w:numId="29" w16cid:durableId="1433818235">
    <w:abstractNumId w:val="38"/>
  </w:num>
  <w:num w:numId="30" w16cid:durableId="2113815302">
    <w:abstractNumId w:val="10"/>
  </w:num>
  <w:num w:numId="31" w16cid:durableId="211310628">
    <w:abstractNumId w:val="15"/>
  </w:num>
  <w:num w:numId="32" w16cid:durableId="689258781">
    <w:abstractNumId w:val="18"/>
  </w:num>
  <w:num w:numId="33" w16cid:durableId="2113820071">
    <w:abstractNumId w:val="39"/>
  </w:num>
  <w:num w:numId="34" w16cid:durableId="14624643">
    <w:abstractNumId w:val="4"/>
  </w:num>
  <w:num w:numId="35" w16cid:durableId="1344087829">
    <w:abstractNumId w:val="6"/>
  </w:num>
  <w:num w:numId="36" w16cid:durableId="1747802526">
    <w:abstractNumId w:val="31"/>
  </w:num>
  <w:num w:numId="37" w16cid:durableId="1440560255">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312"/>
    <w:rsid w:val="000022AC"/>
    <w:rsid w:val="00012929"/>
    <w:rsid w:val="00016248"/>
    <w:rsid w:val="00022567"/>
    <w:rsid w:val="00023A70"/>
    <w:rsid w:val="00025C24"/>
    <w:rsid w:val="000306C9"/>
    <w:rsid w:val="00032482"/>
    <w:rsid w:val="00032C5D"/>
    <w:rsid w:val="00032E4E"/>
    <w:rsid w:val="00032FE4"/>
    <w:rsid w:val="0003450B"/>
    <w:rsid w:val="00034B42"/>
    <w:rsid w:val="0003557C"/>
    <w:rsid w:val="00041E9F"/>
    <w:rsid w:val="00042D12"/>
    <w:rsid w:val="000468D2"/>
    <w:rsid w:val="00057797"/>
    <w:rsid w:val="00057B5D"/>
    <w:rsid w:val="000655EC"/>
    <w:rsid w:val="0009091F"/>
    <w:rsid w:val="000A2CD8"/>
    <w:rsid w:val="000A3A1B"/>
    <w:rsid w:val="000B162C"/>
    <w:rsid w:val="000B2518"/>
    <w:rsid w:val="000B3E29"/>
    <w:rsid w:val="000B5367"/>
    <w:rsid w:val="000C0A01"/>
    <w:rsid w:val="000C556F"/>
    <w:rsid w:val="000E4C68"/>
    <w:rsid w:val="000E531B"/>
    <w:rsid w:val="000F7A35"/>
    <w:rsid w:val="001142E0"/>
    <w:rsid w:val="00115612"/>
    <w:rsid w:val="00117162"/>
    <w:rsid w:val="00117811"/>
    <w:rsid w:val="00123C5E"/>
    <w:rsid w:val="0012732C"/>
    <w:rsid w:val="00135AF3"/>
    <w:rsid w:val="001474EC"/>
    <w:rsid w:val="001503FE"/>
    <w:rsid w:val="00150405"/>
    <w:rsid w:val="00155E19"/>
    <w:rsid w:val="001613DE"/>
    <w:rsid w:val="00165B3E"/>
    <w:rsid w:val="001738CF"/>
    <w:rsid w:val="00176E4D"/>
    <w:rsid w:val="0018567D"/>
    <w:rsid w:val="00185B97"/>
    <w:rsid w:val="0018673E"/>
    <w:rsid w:val="00192219"/>
    <w:rsid w:val="00195C6B"/>
    <w:rsid w:val="001B6DF5"/>
    <w:rsid w:val="001C0042"/>
    <w:rsid w:val="001C34ED"/>
    <w:rsid w:val="001E1D0D"/>
    <w:rsid w:val="001E5014"/>
    <w:rsid w:val="001E792D"/>
    <w:rsid w:val="001F3147"/>
    <w:rsid w:val="00200F8B"/>
    <w:rsid w:val="002015B9"/>
    <w:rsid w:val="0020579A"/>
    <w:rsid w:val="00210304"/>
    <w:rsid w:val="00214403"/>
    <w:rsid w:val="00214E39"/>
    <w:rsid w:val="00217E22"/>
    <w:rsid w:val="002218A8"/>
    <w:rsid w:val="002223A4"/>
    <w:rsid w:val="00224E0B"/>
    <w:rsid w:val="00234577"/>
    <w:rsid w:val="00235F65"/>
    <w:rsid w:val="00243C0C"/>
    <w:rsid w:val="00247829"/>
    <w:rsid w:val="00250C19"/>
    <w:rsid w:val="00255CEB"/>
    <w:rsid w:val="00267B0F"/>
    <w:rsid w:val="00270AF2"/>
    <w:rsid w:val="002737BF"/>
    <w:rsid w:val="00277F87"/>
    <w:rsid w:val="00280B2F"/>
    <w:rsid w:val="00282760"/>
    <w:rsid w:val="0028496E"/>
    <w:rsid w:val="00294A05"/>
    <w:rsid w:val="00295387"/>
    <w:rsid w:val="0029594E"/>
    <w:rsid w:val="002A30DB"/>
    <w:rsid w:val="002A7035"/>
    <w:rsid w:val="002A7539"/>
    <w:rsid w:val="002B0017"/>
    <w:rsid w:val="002B1C5F"/>
    <w:rsid w:val="002B4A05"/>
    <w:rsid w:val="002D11B4"/>
    <w:rsid w:val="002D3326"/>
    <w:rsid w:val="002E44A2"/>
    <w:rsid w:val="002E4D57"/>
    <w:rsid w:val="002E5E5F"/>
    <w:rsid w:val="002F0538"/>
    <w:rsid w:val="002F059A"/>
    <w:rsid w:val="002F1B59"/>
    <w:rsid w:val="002F6ACA"/>
    <w:rsid w:val="00301FBC"/>
    <w:rsid w:val="00306D48"/>
    <w:rsid w:val="00310D96"/>
    <w:rsid w:val="0031241E"/>
    <w:rsid w:val="00312CD6"/>
    <w:rsid w:val="00314469"/>
    <w:rsid w:val="0031510C"/>
    <w:rsid w:val="0032233C"/>
    <w:rsid w:val="0032572E"/>
    <w:rsid w:val="00325DDF"/>
    <w:rsid w:val="00330666"/>
    <w:rsid w:val="003323FA"/>
    <w:rsid w:val="00334067"/>
    <w:rsid w:val="00340F1C"/>
    <w:rsid w:val="00343322"/>
    <w:rsid w:val="00345D77"/>
    <w:rsid w:val="00351C93"/>
    <w:rsid w:val="00361B20"/>
    <w:rsid w:val="00385094"/>
    <w:rsid w:val="003863CB"/>
    <w:rsid w:val="0039158E"/>
    <w:rsid w:val="003941F7"/>
    <w:rsid w:val="00394C18"/>
    <w:rsid w:val="003A01D6"/>
    <w:rsid w:val="003A4AFA"/>
    <w:rsid w:val="003B2D7B"/>
    <w:rsid w:val="003B2EB4"/>
    <w:rsid w:val="003B2F37"/>
    <w:rsid w:val="003B413B"/>
    <w:rsid w:val="003B4E69"/>
    <w:rsid w:val="003B5C88"/>
    <w:rsid w:val="003B70C9"/>
    <w:rsid w:val="003C4F8F"/>
    <w:rsid w:val="003D1AEC"/>
    <w:rsid w:val="003D1D18"/>
    <w:rsid w:val="003D25C3"/>
    <w:rsid w:val="003D30AC"/>
    <w:rsid w:val="003D43AE"/>
    <w:rsid w:val="003E47F9"/>
    <w:rsid w:val="003E4AAB"/>
    <w:rsid w:val="003E5623"/>
    <w:rsid w:val="003E58F9"/>
    <w:rsid w:val="003E64D0"/>
    <w:rsid w:val="003F4168"/>
    <w:rsid w:val="003F60D1"/>
    <w:rsid w:val="00411697"/>
    <w:rsid w:val="00415E56"/>
    <w:rsid w:val="00421461"/>
    <w:rsid w:val="00424CE5"/>
    <w:rsid w:val="00427CA5"/>
    <w:rsid w:val="00427F94"/>
    <w:rsid w:val="00433A0A"/>
    <w:rsid w:val="004356B4"/>
    <w:rsid w:val="00435BA3"/>
    <w:rsid w:val="0043644B"/>
    <w:rsid w:val="00436B52"/>
    <w:rsid w:val="0044035E"/>
    <w:rsid w:val="00441331"/>
    <w:rsid w:val="00443365"/>
    <w:rsid w:val="00445A82"/>
    <w:rsid w:val="00445F3C"/>
    <w:rsid w:val="00446312"/>
    <w:rsid w:val="0045025D"/>
    <w:rsid w:val="00452F1E"/>
    <w:rsid w:val="00455951"/>
    <w:rsid w:val="00456E34"/>
    <w:rsid w:val="004578CE"/>
    <w:rsid w:val="0046007E"/>
    <w:rsid w:val="00463DB6"/>
    <w:rsid w:val="00463F76"/>
    <w:rsid w:val="00467485"/>
    <w:rsid w:val="00467EBF"/>
    <w:rsid w:val="00472FEC"/>
    <w:rsid w:val="00475325"/>
    <w:rsid w:val="004765CE"/>
    <w:rsid w:val="004828E0"/>
    <w:rsid w:val="00482966"/>
    <w:rsid w:val="004852E8"/>
    <w:rsid w:val="00496C63"/>
    <w:rsid w:val="004A121B"/>
    <w:rsid w:val="004A3D4E"/>
    <w:rsid w:val="004A67DE"/>
    <w:rsid w:val="004B3C30"/>
    <w:rsid w:val="004C079A"/>
    <w:rsid w:val="004C5FA9"/>
    <w:rsid w:val="004C77F4"/>
    <w:rsid w:val="004D40CA"/>
    <w:rsid w:val="004D4117"/>
    <w:rsid w:val="004E00C5"/>
    <w:rsid w:val="004E0B75"/>
    <w:rsid w:val="004E5AF6"/>
    <w:rsid w:val="004E7383"/>
    <w:rsid w:val="004F0628"/>
    <w:rsid w:val="00506B28"/>
    <w:rsid w:val="005072A4"/>
    <w:rsid w:val="00514C2F"/>
    <w:rsid w:val="00517371"/>
    <w:rsid w:val="0052477A"/>
    <w:rsid w:val="005337C6"/>
    <w:rsid w:val="00534B59"/>
    <w:rsid w:val="0054157E"/>
    <w:rsid w:val="005445E3"/>
    <w:rsid w:val="00546976"/>
    <w:rsid w:val="00551B23"/>
    <w:rsid w:val="00551BD1"/>
    <w:rsid w:val="00551DCB"/>
    <w:rsid w:val="00553AF5"/>
    <w:rsid w:val="005548E7"/>
    <w:rsid w:val="00565B85"/>
    <w:rsid w:val="00567F12"/>
    <w:rsid w:val="005718F8"/>
    <w:rsid w:val="00572049"/>
    <w:rsid w:val="005748D8"/>
    <w:rsid w:val="00574995"/>
    <w:rsid w:val="00580A15"/>
    <w:rsid w:val="00580E09"/>
    <w:rsid w:val="0058208B"/>
    <w:rsid w:val="00585464"/>
    <w:rsid w:val="00592813"/>
    <w:rsid w:val="005A2EEF"/>
    <w:rsid w:val="005B5814"/>
    <w:rsid w:val="005D1E9C"/>
    <w:rsid w:val="005D2D67"/>
    <w:rsid w:val="005E4AFC"/>
    <w:rsid w:val="005E4F3A"/>
    <w:rsid w:val="005F2D1B"/>
    <w:rsid w:val="005F5FD0"/>
    <w:rsid w:val="006132FB"/>
    <w:rsid w:val="0061572D"/>
    <w:rsid w:val="0061744D"/>
    <w:rsid w:val="0062541D"/>
    <w:rsid w:val="00625B87"/>
    <w:rsid w:val="0062619B"/>
    <w:rsid w:val="00631F87"/>
    <w:rsid w:val="00633DAE"/>
    <w:rsid w:val="00642C1A"/>
    <w:rsid w:val="006443F9"/>
    <w:rsid w:val="00644E42"/>
    <w:rsid w:val="00647A2A"/>
    <w:rsid w:val="00660996"/>
    <w:rsid w:val="00663D0D"/>
    <w:rsid w:val="00667D3A"/>
    <w:rsid w:val="006813F6"/>
    <w:rsid w:val="00682793"/>
    <w:rsid w:val="00684890"/>
    <w:rsid w:val="00686264"/>
    <w:rsid w:val="0068681B"/>
    <w:rsid w:val="006908D0"/>
    <w:rsid w:val="006926AB"/>
    <w:rsid w:val="00693254"/>
    <w:rsid w:val="00695F36"/>
    <w:rsid w:val="006A63DE"/>
    <w:rsid w:val="006B2875"/>
    <w:rsid w:val="006B579D"/>
    <w:rsid w:val="006C1EB1"/>
    <w:rsid w:val="006C2295"/>
    <w:rsid w:val="006C2471"/>
    <w:rsid w:val="006C2893"/>
    <w:rsid w:val="006C7A63"/>
    <w:rsid w:val="006D26D2"/>
    <w:rsid w:val="006D4D9A"/>
    <w:rsid w:val="006D7AEC"/>
    <w:rsid w:val="006E0D65"/>
    <w:rsid w:val="006E1520"/>
    <w:rsid w:val="006E3A7C"/>
    <w:rsid w:val="006E6A48"/>
    <w:rsid w:val="006E75BB"/>
    <w:rsid w:val="006F13E9"/>
    <w:rsid w:val="00706A99"/>
    <w:rsid w:val="007125E1"/>
    <w:rsid w:val="00716B42"/>
    <w:rsid w:val="007310C8"/>
    <w:rsid w:val="00733F15"/>
    <w:rsid w:val="00742D48"/>
    <w:rsid w:val="00745A2C"/>
    <w:rsid w:val="007555D8"/>
    <w:rsid w:val="00756F44"/>
    <w:rsid w:val="00757CDA"/>
    <w:rsid w:val="0076481E"/>
    <w:rsid w:val="00765365"/>
    <w:rsid w:val="0076739B"/>
    <w:rsid w:val="00770475"/>
    <w:rsid w:val="00770942"/>
    <w:rsid w:val="00772622"/>
    <w:rsid w:val="0077362E"/>
    <w:rsid w:val="00786DE7"/>
    <w:rsid w:val="007A22DE"/>
    <w:rsid w:val="007A3D8A"/>
    <w:rsid w:val="007A71C7"/>
    <w:rsid w:val="007B2BFF"/>
    <w:rsid w:val="007B54C7"/>
    <w:rsid w:val="007C0315"/>
    <w:rsid w:val="007C2D04"/>
    <w:rsid w:val="007C4098"/>
    <w:rsid w:val="007C4627"/>
    <w:rsid w:val="007C5607"/>
    <w:rsid w:val="007D1909"/>
    <w:rsid w:val="007E20D1"/>
    <w:rsid w:val="007E31F5"/>
    <w:rsid w:val="007F197E"/>
    <w:rsid w:val="007F2553"/>
    <w:rsid w:val="007F438E"/>
    <w:rsid w:val="007F4692"/>
    <w:rsid w:val="007F7632"/>
    <w:rsid w:val="00801945"/>
    <w:rsid w:val="008037AE"/>
    <w:rsid w:val="008046EB"/>
    <w:rsid w:val="0080732F"/>
    <w:rsid w:val="00807BD4"/>
    <w:rsid w:val="00807E2A"/>
    <w:rsid w:val="00812018"/>
    <w:rsid w:val="00814B11"/>
    <w:rsid w:val="008165B2"/>
    <w:rsid w:val="00820AA6"/>
    <w:rsid w:val="0082358D"/>
    <w:rsid w:val="00825E29"/>
    <w:rsid w:val="00826A85"/>
    <w:rsid w:val="00830E55"/>
    <w:rsid w:val="00836E44"/>
    <w:rsid w:val="008406F4"/>
    <w:rsid w:val="0085129B"/>
    <w:rsid w:val="008533DB"/>
    <w:rsid w:val="00856668"/>
    <w:rsid w:val="00856D11"/>
    <w:rsid w:val="008612F3"/>
    <w:rsid w:val="0086249E"/>
    <w:rsid w:val="008629DD"/>
    <w:rsid w:val="00862F83"/>
    <w:rsid w:val="008853ED"/>
    <w:rsid w:val="00885707"/>
    <w:rsid w:val="00890EBA"/>
    <w:rsid w:val="008A16C5"/>
    <w:rsid w:val="008B0032"/>
    <w:rsid w:val="008B10DE"/>
    <w:rsid w:val="008B1746"/>
    <w:rsid w:val="008B2210"/>
    <w:rsid w:val="008B2C6E"/>
    <w:rsid w:val="008B3950"/>
    <w:rsid w:val="008C5DB6"/>
    <w:rsid w:val="008D22AA"/>
    <w:rsid w:val="008D52A6"/>
    <w:rsid w:val="008E6FC7"/>
    <w:rsid w:val="008E71D3"/>
    <w:rsid w:val="008F3534"/>
    <w:rsid w:val="00901D76"/>
    <w:rsid w:val="00914487"/>
    <w:rsid w:val="00915288"/>
    <w:rsid w:val="00917F17"/>
    <w:rsid w:val="00924FD5"/>
    <w:rsid w:val="009261CA"/>
    <w:rsid w:val="00927F2F"/>
    <w:rsid w:val="009340DA"/>
    <w:rsid w:val="0094249F"/>
    <w:rsid w:val="00943D79"/>
    <w:rsid w:val="00946D2B"/>
    <w:rsid w:val="00947695"/>
    <w:rsid w:val="00957446"/>
    <w:rsid w:val="00963F68"/>
    <w:rsid w:val="00972491"/>
    <w:rsid w:val="0097308B"/>
    <w:rsid w:val="0097654D"/>
    <w:rsid w:val="00987BB8"/>
    <w:rsid w:val="009920FE"/>
    <w:rsid w:val="009959C3"/>
    <w:rsid w:val="009A4B04"/>
    <w:rsid w:val="009A5CE3"/>
    <w:rsid w:val="009A7158"/>
    <w:rsid w:val="009B64BE"/>
    <w:rsid w:val="009B6DD5"/>
    <w:rsid w:val="009C7304"/>
    <w:rsid w:val="009C7540"/>
    <w:rsid w:val="009D5E17"/>
    <w:rsid w:val="009E0D82"/>
    <w:rsid w:val="009E733C"/>
    <w:rsid w:val="009E7745"/>
    <w:rsid w:val="009F24B9"/>
    <w:rsid w:val="009F2D88"/>
    <w:rsid w:val="009F4C7F"/>
    <w:rsid w:val="009F4D21"/>
    <w:rsid w:val="00A010CA"/>
    <w:rsid w:val="00A02030"/>
    <w:rsid w:val="00A0384D"/>
    <w:rsid w:val="00A04805"/>
    <w:rsid w:val="00A14D64"/>
    <w:rsid w:val="00A310FD"/>
    <w:rsid w:val="00A33F5A"/>
    <w:rsid w:val="00A34CEE"/>
    <w:rsid w:val="00A42430"/>
    <w:rsid w:val="00A449DB"/>
    <w:rsid w:val="00A5336C"/>
    <w:rsid w:val="00A56FCD"/>
    <w:rsid w:val="00A57188"/>
    <w:rsid w:val="00A64C31"/>
    <w:rsid w:val="00A7063C"/>
    <w:rsid w:val="00A742FB"/>
    <w:rsid w:val="00A75858"/>
    <w:rsid w:val="00A76A6C"/>
    <w:rsid w:val="00A76CCD"/>
    <w:rsid w:val="00A8444B"/>
    <w:rsid w:val="00A85A80"/>
    <w:rsid w:val="00A9044D"/>
    <w:rsid w:val="00AA262E"/>
    <w:rsid w:val="00AB0E4E"/>
    <w:rsid w:val="00AB2AB6"/>
    <w:rsid w:val="00AB3AC4"/>
    <w:rsid w:val="00AC1926"/>
    <w:rsid w:val="00AC5171"/>
    <w:rsid w:val="00AC62D2"/>
    <w:rsid w:val="00AD19F2"/>
    <w:rsid w:val="00AD4492"/>
    <w:rsid w:val="00AD4816"/>
    <w:rsid w:val="00AD5A30"/>
    <w:rsid w:val="00AE4327"/>
    <w:rsid w:val="00AE5EDE"/>
    <w:rsid w:val="00B041A2"/>
    <w:rsid w:val="00B04B21"/>
    <w:rsid w:val="00B072F5"/>
    <w:rsid w:val="00B11409"/>
    <w:rsid w:val="00B116B7"/>
    <w:rsid w:val="00B11D34"/>
    <w:rsid w:val="00B23064"/>
    <w:rsid w:val="00B23E7D"/>
    <w:rsid w:val="00B24093"/>
    <w:rsid w:val="00B27692"/>
    <w:rsid w:val="00B33DE6"/>
    <w:rsid w:val="00B343A1"/>
    <w:rsid w:val="00B35778"/>
    <w:rsid w:val="00B4190A"/>
    <w:rsid w:val="00B451FF"/>
    <w:rsid w:val="00B460AA"/>
    <w:rsid w:val="00B46293"/>
    <w:rsid w:val="00B55C04"/>
    <w:rsid w:val="00B566D0"/>
    <w:rsid w:val="00B56E59"/>
    <w:rsid w:val="00B63614"/>
    <w:rsid w:val="00B66DBF"/>
    <w:rsid w:val="00B709DE"/>
    <w:rsid w:val="00B72EDD"/>
    <w:rsid w:val="00B76A35"/>
    <w:rsid w:val="00B76B82"/>
    <w:rsid w:val="00B802EA"/>
    <w:rsid w:val="00B817EB"/>
    <w:rsid w:val="00B83AA6"/>
    <w:rsid w:val="00B87715"/>
    <w:rsid w:val="00B913FA"/>
    <w:rsid w:val="00B92E29"/>
    <w:rsid w:val="00B93D7A"/>
    <w:rsid w:val="00B946B0"/>
    <w:rsid w:val="00BA1E57"/>
    <w:rsid w:val="00BB2C62"/>
    <w:rsid w:val="00BB519C"/>
    <w:rsid w:val="00BC03C5"/>
    <w:rsid w:val="00BC05AA"/>
    <w:rsid w:val="00BC1003"/>
    <w:rsid w:val="00BC3778"/>
    <w:rsid w:val="00BC5494"/>
    <w:rsid w:val="00BC55BC"/>
    <w:rsid w:val="00BD7D42"/>
    <w:rsid w:val="00BE5DE4"/>
    <w:rsid w:val="00BF10B2"/>
    <w:rsid w:val="00BF2C2F"/>
    <w:rsid w:val="00BF390E"/>
    <w:rsid w:val="00BF513F"/>
    <w:rsid w:val="00C0041F"/>
    <w:rsid w:val="00C013EF"/>
    <w:rsid w:val="00C022F9"/>
    <w:rsid w:val="00C052EA"/>
    <w:rsid w:val="00C12EAC"/>
    <w:rsid w:val="00C13B5E"/>
    <w:rsid w:val="00C14D13"/>
    <w:rsid w:val="00C150B9"/>
    <w:rsid w:val="00C2449F"/>
    <w:rsid w:val="00C30CCE"/>
    <w:rsid w:val="00C360E2"/>
    <w:rsid w:val="00C436E4"/>
    <w:rsid w:val="00C476C2"/>
    <w:rsid w:val="00C521BD"/>
    <w:rsid w:val="00C56B32"/>
    <w:rsid w:val="00C62396"/>
    <w:rsid w:val="00C6413B"/>
    <w:rsid w:val="00C650FB"/>
    <w:rsid w:val="00C651A8"/>
    <w:rsid w:val="00C6637A"/>
    <w:rsid w:val="00C76BD6"/>
    <w:rsid w:val="00C83B39"/>
    <w:rsid w:val="00C85BC6"/>
    <w:rsid w:val="00C868B7"/>
    <w:rsid w:val="00C903AD"/>
    <w:rsid w:val="00C919C5"/>
    <w:rsid w:val="00C94205"/>
    <w:rsid w:val="00CA0AC9"/>
    <w:rsid w:val="00CA7A57"/>
    <w:rsid w:val="00CB2420"/>
    <w:rsid w:val="00CB3B3E"/>
    <w:rsid w:val="00CB46DD"/>
    <w:rsid w:val="00CB46F2"/>
    <w:rsid w:val="00CB5742"/>
    <w:rsid w:val="00CC0555"/>
    <w:rsid w:val="00CC3E74"/>
    <w:rsid w:val="00CC560A"/>
    <w:rsid w:val="00CC6416"/>
    <w:rsid w:val="00CD06A4"/>
    <w:rsid w:val="00CD1CBE"/>
    <w:rsid w:val="00CE42DB"/>
    <w:rsid w:val="00CE758E"/>
    <w:rsid w:val="00CE7816"/>
    <w:rsid w:val="00CF31A1"/>
    <w:rsid w:val="00D10AD9"/>
    <w:rsid w:val="00D12525"/>
    <w:rsid w:val="00D17E38"/>
    <w:rsid w:val="00D26D3C"/>
    <w:rsid w:val="00D33759"/>
    <w:rsid w:val="00D34D95"/>
    <w:rsid w:val="00D37F40"/>
    <w:rsid w:val="00D45E8A"/>
    <w:rsid w:val="00D464E1"/>
    <w:rsid w:val="00D47C41"/>
    <w:rsid w:val="00D53BF6"/>
    <w:rsid w:val="00D57A5C"/>
    <w:rsid w:val="00D6052F"/>
    <w:rsid w:val="00D63459"/>
    <w:rsid w:val="00D64BF6"/>
    <w:rsid w:val="00D6547D"/>
    <w:rsid w:val="00D6553D"/>
    <w:rsid w:val="00D72DD7"/>
    <w:rsid w:val="00D77E58"/>
    <w:rsid w:val="00D805C0"/>
    <w:rsid w:val="00D81694"/>
    <w:rsid w:val="00D84C1E"/>
    <w:rsid w:val="00D8542A"/>
    <w:rsid w:val="00D94EE3"/>
    <w:rsid w:val="00D960B0"/>
    <w:rsid w:val="00DB17C2"/>
    <w:rsid w:val="00DB2084"/>
    <w:rsid w:val="00DB2784"/>
    <w:rsid w:val="00DC1784"/>
    <w:rsid w:val="00DC2D12"/>
    <w:rsid w:val="00DD05B7"/>
    <w:rsid w:val="00DE4B6B"/>
    <w:rsid w:val="00DE5545"/>
    <w:rsid w:val="00DF0B2C"/>
    <w:rsid w:val="00DF391F"/>
    <w:rsid w:val="00DF63F4"/>
    <w:rsid w:val="00E014AF"/>
    <w:rsid w:val="00E02B07"/>
    <w:rsid w:val="00E07026"/>
    <w:rsid w:val="00E15193"/>
    <w:rsid w:val="00E16034"/>
    <w:rsid w:val="00E203A5"/>
    <w:rsid w:val="00E2754C"/>
    <w:rsid w:val="00E27AF2"/>
    <w:rsid w:val="00E34967"/>
    <w:rsid w:val="00E36237"/>
    <w:rsid w:val="00E40ABF"/>
    <w:rsid w:val="00E468EB"/>
    <w:rsid w:val="00E53D38"/>
    <w:rsid w:val="00E54288"/>
    <w:rsid w:val="00E6240B"/>
    <w:rsid w:val="00E650E2"/>
    <w:rsid w:val="00E65188"/>
    <w:rsid w:val="00E70916"/>
    <w:rsid w:val="00E749C0"/>
    <w:rsid w:val="00E77085"/>
    <w:rsid w:val="00E831CE"/>
    <w:rsid w:val="00E8508A"/>
    <w:rsid w:val="00E8706D"/>
    <w:rsid w:val="00E96D55"/>
    <w:rsid w:val="00EA79F1"/>
    <w:rsid w:val="00EA7DB5"/>
    <w:rsid w:val="00EB69F9"/>
    <w:rsid w:val="00EC1128"/>
    <w:rsid w:val="00EE020D"/>
    <w:rsid w:val="00EE0A2D"/>
    <w:rsid w:val="00EE3CE0"/>
    <w:rsid w:val="00EE693E"/>
    <w:rsid w:val="00EF62D6"/>
    <w:rsid w:val="00F0714C"/>
    <w:rsid w:val="00F1065F"/>
    <w:rsid w:val="00F119D5"/>
    <w:rsid w:val="00F24067"/>
    <w:rsid w:val="00F306B7"/>
    <w:rsid w:val="00F311B7"/>
    <w:rsid w:val="00F32AF4"/>
    <w:rsid w:val="00F33FD7"/>
    <w:rsid w:val="00F340FF"/>
    <w:rsid w:val="00F35168"/>
    <w:rsid w:val="00F423A3"/>
    <w:rsid w:val="00F45B00"/>
    <w:rsid w:val="00F547B2"/>
    <w:rsid w:val="00F565F8"/>
    <w:rsid w:val="00F57FB5"/>
    <w:rsid w:val="00F60DF5"/>
    <w:rsid w:val="00F624F1"/>
    <w:rsid w:val="00F70BFE"/>
    <w:rsid w:val="00F749A3"/>
    <w:rsid w:val="00F824E7"/>
    <w:rsid w:val="00F8418F"/>
    <w:rsid w:val="00F86911"/>
    <w:rsid w:val="00F8745A"/>
    <w:rsid w:val="00F87E07"/>
    <w:rsid w:val="00F95C2B"/>
    <w:rsid w:val="00F96089"/>
    <w:rsid w:val="00FA0A40"/>
    <w:rsid w:val="00FA1392"/>
    <w:rsid w:val="00FA2120"/>
    <w:rsid w:val="00FB6519"/>
    <w:rsid w:val="00FB7876"/>
    <w:rsid w:val="00FC43BC"/>
    <w:rsid w:val="00FC6D89"/>
    <w:rsid w:val="00FD584B"/>
    <w:rsid w:val="00FE10BC"/>
    <w:rsid w:val="00FE418A"/>
    <w:rsid w:val="00FE55DA"/>
    <w:rsid w:val="00FE67CC"/>
    <w:rsid w:val="00FE7CA1"/>
    <w:rsid w:val="00FF24C9"/>
    <w:rsid w:val="00FF5314"/>
    <w:rsid w:val="00FF5417"/>
    <w:rsid w:val="0160E606"/>
    <w:rsid w:val="03E245F4"/>
    <w:rsid w:val="0C3152A9"/>
    <w:rsid w:val="0EFCC076"/>
    <w:rsid w:val="1B4245D8"/>
    <w:rsid w:val="2169E2E6"/>
    <w:rsid w:val="2BFB2CD7"/>
    <w:rsid w:val="336B690D"/>
    <w:rsid w:val="344F987A"/>
    <w:rsid w:val="3733AB46"/>
    <w:rsid w:val="3873CCD9"/>
    <w:rsid w:val="3CD4CABC"/>
    <w:rsid w:val="3E85E38F"/>
    <w:rsid w:val="422D3AD9"/>
    <w:rsid w:val="44866C03"/>
    <w:rsid w:val="45137774"/>
    <w:rsid w:val="49229738"/>
    <w:rsid w:val="49AE0D64"/>
    <w:rsid w:val="5A45B387"/>
    <w:rsid w:val="5D8729F9"/>
    <w:rsid w:val="638A803F"/>
    <w:rsid w:val="74651FCF"/>
    <w:rsid w:val="7BFC59B7"/>
    <w:rsid w:val="7CBF9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844C5"/>
  <w15:docId w15:val="{8812EDA1-6F62-420C-90C8-1D579F6F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6A4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63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6312"/>
  </w:style>
  <w:style w:type="paragraph" w:styleId="Stopka">
    <w:name w:val="footer"/>
    <w:basedOn w:val="Normalny"/>
    <w:link w:val="StopkaZnak"/>
    <w:uiPriority w:val="99"/>
    <w:unhideWhenUsed/>
    <w:rsid w:val="004463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6312"/>
  </w:style>
  <w:style w:type="paragraph" w:styleId="Tekstdymka">
    <w:name w:val="Balloon Text"/>
    <w:basedOn w:val="Normalny"/>
    <w:link w:val="TekstdymkaZnak"/>
    <w:uiPriority w:val="99"/>
    <w:semiHidden/>
    <w:unhideWhenUsed/>
    <w:rsid w:val="0044631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6312"/>
    <w:rPr>
      <w:rFonts w:ascii="Tahoma" w:hAnsi="Tahoma" w:cs="Tahoma"/>
      <w:sz w:val="16"/>
      <w:szCs w:val="16"/>
    </w:rPr>
  </w:style>
  <w:style w:type="paragraph" w:styleId="Akapitzlist">
    <w:name w:val="List Paragraph"/>
    <w:aliases w:val="sw tekst,L1,Numerowanie,List Paragraph,Akapit z listą BS,HŁ_Bullet1,lp1,Normal,Akapit z listą3,Akapit z listą31,Wypunktowanie,Normal2,Obiekt,List Paragraph1,Wyliczanie,BulletC,Preambuła,Kolorowa lista — akcent 11"/>
    <w:basedOn w:val="Normalny"/>
    <w:link w:val="AkapitzlistZnak"/>
    <w:uiPriority w:val="34"/>
    <w:qFormat/>
    <w:rsid w:val="008F3534"/>
    <w:pPr>
      <w:ind w:left="720"/>
      <w:contextualSpacing/>
    </w:pPr>
  </w:style>
  <w:style w:type="table" w:styleId="Tabela-Siatka">
    <w:name w:val="Table Grid"/>
    <w:basedOn w:val="Standardowy"/>
    <w:uiPriority w:val="39"/>
    <w:rsid w:val="00445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C3778"/>
    <w:rPr>
      <w:color w:val="0000FF"/>
      <w:u w:val="single"/>
    </w:rPr>
  </w:style>
  <w:style w:type="character" w:customStyle="1" w:styleId="Nierozpoznanawzmianka1">
    <w:name w:val="Nierozpoznana wzmianka1"/>
    <w:basedOn w:val="Domylnaczcionkaakapitu"/>
    <w:uiPriority w:val="99"/>
    <w:semiHidden/>
    <w:unhideWhenUsed/>
    <w:rsid w:val="00A14D64"/>
    <w:rPr>
      <w:color w:val="605E5C"/>
      <w:shd w:val="clear" w:color="auto" w:fill="E1DFDD"/>
    </w:rPr>
  </w:style>
  <w:style w:type="paragraph" w:styleId="Bezodstpw">
    <w:name w:val="No Spacing"/>
    <w:uiPriority w:val="1"/>
    <w:qFormat/>
    <w:rsid w:val="00AD4492"/>
    <w:pPr>
      <w:spacing w:after="0" w:line="240" w:lineRule="auto"/>
    </w:pPr>
  </w:style>
  <w:style w:type="character" w:styleId="Pogrubienie">
    <w:name w:val="Strong"/>
    <w:basedOn w:val="Domylnaczcionkaakapitu"/>
    <w:uiPriority w:val="22"/>
    <w:qFormat/>
    <w:rsid w:val="00B946B0"/>
    <w:rPr>
      <w:b/>
      <w:bCs/>
    </w:rPr>
  </w:style>
  <w:style w:type="paragraph" w:customStyle="1" w:styleId="Akapitzlist2">
    <w:name w:val="Akapit z listą2"/>
    <w:basedOn w:val="Normalny"/>
    <w:rsid w:val="00DE5545"/>
    <w:pPr>
      <w:ind w:left="720"/>
      <w:contextualSpacing/>
    </w:pPr>
    <w:rPr>
      <w:rFonts w:ascii="Calibri" w:eastAsia="Times New Roman" w:hAnsi="Calibri" w:cs="Times New Roman"/>
    </w:rPr>
  </w:style>
  <w:style w:type="paragraph" w:customStyle="1" w:styleId="Bezodstpw2">
    <w:name w:val="Bez odstępów2"/>
    <w:rsid w:val="00DE5545"/>
    <w:pPr>
      <w:spacing w:after="0" w:line="240" w:lineRule="auto"/>
    </w:pPr>
    <w:rPr>
      <w:rFonts w:ascii="Calibri" w:eastAsia="Times New Roman" w:hAnsi="Calibri" w:cs="Times New Roman"/>
    </w:rPr>
  </w:style>
  <w:style w:type="paragraph" w:customStyle="1" w:styleId="ListParagraph0">
    <w:name w:val="List Paragraph0"/>
    <w:basedOn w:val="Normalny"/>
    <w:rsid w:val="00F45B00"/>
    <w:pPr>
      <w:ind w:left="720"/>
      <w:contextualSpacing/>
    </w:pPr>
    <w:rPr>
      <w:rFonts w:ascii="Calibri" w:eastAsia="Times New Roman" w:hAnsi="Calibri" w:cs="Times New Roman"/>
    </w:rPr>
  </w:style>
  <w:style w:type="paragraph" w:customStyle="1" w:styleId="NoSpacing0">
    <w:name w:val="No Spacing0"/>
    <w:rsid w:val="00F45B00"/>
    <w:pPr>
      <w:spacing w:after="0" w:line="240" w:lineRule="auto"/>
    </w:pPr>
    <w:rPr>
      <w:rFonts w:ascii="Calibri" w:eastAsia="Times New Roman" w:hAnsi="Calibri" w:cs="Times New Roman"/>
    </w:rPr>
  </w:style>
  <w:style w:type="paragraph" w:customStyle="1" w:styleId="Akapitzlist1">
    <w:name w:val="Akapit z listą1"/>
    <w:basedOn w:val="Normalny"/>
    <w:rsid w:val="000655EC"/>
    <w:pPr>
      <w:suppressAutoHyphens/>
      <w:ind w:left="720"/>
    </w:pPr>
    <w:rPr>
      <w:rFonts w:ascii="Calibri" w:eastAsia="Times New Roman" w:hAnsi="Calibri" w:cs="Times New Roman"/>
      <w:lang w:eastAsia="ar-SA"/>
    </w:rPr>
  </w:style>
  <w:style w:type="character" w:customStyle="1" w:styleId="normaltextrun">
    <w:name w:val="normaltextrun"/>
    <w:basedOn w:val="Domylnaczcionkaakapitu"/>
    <w:rsid w:val="000655EC"/>
  </w:style>
  <w:style w:type="character" w:customStyle="1" w:styleId="q4iawc">
    <w:name w:val="q4iawc"/>
    <w:basedOn w:val="Domylnaczcionkaakapitu"/>
    <w:rsid w:val="00C85BC6"/>
  </w:style>
  <w:style w:type="character" w:styleId="Odwoaniedokomentarza">
    <w:name w:val="annotation reference"/>
    <w:basedOn w:val="Domylnaczcionkaakapitu"/>
    <w:uiPriority w:val="99"/>
    <w:semiHidden/>
    <w:unhideWhenUsed/>
    <w:rsid w:val="00B93D7A"/>
    <w:rPr>
      <w:sz w:val="16"/>
      <w:szCs w:val="16"/>
    </w:rPr>
  </w:style>
  <w:style w:type="paragraph" w:styleId="Tekstkomentarza">
    <w:name w:val="annotation text"/>
    <w:basedOn w:val="Normalny"/>
    <w:link w:val="TekstkomentarzaZnak"/>
    <w:uiPriority w:val="99"/>
    <w:semiHidden/>
    <w:unhideWhenUsed/>
    <w:rsid w:val="00B93D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93D7A"/>
    <w:rPr>
      <w:sz w:val="20"/>
      <w:szCs w:val="20"/>
    </w:rPr>
  </w:style>
  <w:style w:type="paragraph" w:styleId="Tematkomentarza">
    <w:name w:val="annotation subject"/>
    <w:basedOn w:val="Tekstkomentarza"/>
    <w:next w:val="Tekstkomentarza"/>
    <w:link w:val="TematkomentarzaZnak"/>
    <w:uiPriority w:val="99"/>
    <w:semiHidden/>
    <w:unhideWhenUsed/>
    <w:rsid w:val="00B93D7A"/>
    <w:rPr>
      <w:b/>
      <w:bCs/>
    </w:rPr>
  </w:style>
  <w:style w:type="character" w:customStyle="1" w:styleId="TematkomentarzaZnak">
    <w:name w:val="Temat komentarza Znak"/>
    <w:basedOn w:val="TekstkomentarzaZnak"/>
    <w:link w:val="Tematkomentarza"/>
    <w:uiPriority w:val="99"/>
    <w:semiHidden/>
    <w:rsid w:val="00B93D7A"/>
    <w:rPr>
      <w:b/>
      <w:bCs/>
      <w:sz w:val="20"/>
      <w:szCs w:val="20"/>
    </w:rPr>
  </w:style>
  <w:style w:type="paragraph" w:styleId="Tytu">
    <w:name w:val="Title"/>
    <w:basedOn w:val="Normalny"/>
    <w:link w:val="TytuZnak"/>
    <w:qFormat/>
    <w:rsid w:val="00B87715"/>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B87715"/>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unhideWhenUsed/>
    <w:rsid w:val="00DE4B6B"/>
    <w:pPr>
      <w:spacing w:after="120"/>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DE4B6B"/>
    <w:rPr>
      <w:rFonts w:ascii="Calibri" w:eastAsia="Calibri" w:hAnsi="Calibri" w:cs="Times New Roman"/>
    </w:rPr>
  </w:style>
  <w:style w:type="character" w:customStyle="1" w:styleId="AkapitzlistZnak">
    <w:name w:val="Akapit z listą Znak"/>
    <w:aliases w:val="sw tekst Znak,L1 Znak,Numerowanie Znak,List Paragraph Znak,Akapit z listą BS Znak,HŁ_Bullet1 Znak,lp1 Znak,Normal Znak,Akapit z listą3 Znak,Akapit z listą31 Znak,Wypunktowanie Znak,Normal2 Znak,Obiekt Znak,List Paragraph1 Znak"/>
    <w:link w:val="Akapitzlist"/>
    <w:uiPriority w:val="34"/>
    <w:qFormat/>
    <w:locked/>
    <w:rsid w:val="00E15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332091">
      <w:bodyDiv w:val="1"/>
      <w:marLeft w:val="0"/>
      <w:marRight w:val="0"/>
      <w:marTop w:val="0"/>
      <w:marBottom w:val="0"/>
      <w:divBdr>
        <w:top w:val="none" w:sz="0" w:space="0" w:color="auto"/>
        <w:left w:val="none" w:sz="0" w:space="0" w:color="auto"/>
        <w:bottom w:val="none" w:sz="0" w:space="0" w:color="auto"/>
        <w:right w:val="none" w:sz="0" w:space="0" w:color="auto"/>
      </w:divBdr>
    </w:div>
    <w:div w:id="762725931">
      <w:bodyDiv w:val="1"/>
      <w:marLeft w:val="0"/>
      <w:marRight w:val="0"/>
      <w:marTop w:val="0"/>
      <w:marBottom w:val="0"/>
      <w:divBdr>
        <w:top w:val="none" w:sz="0" w:space="0" w:color="auto"/>
        <w:left w:val="none" w:sz="0" w:space="0" w:color="auto"/>
        <w:bottom w:val="none" w:sz="0" w:space="0" w:color="auto"/>
        <w:right w:val="none" w:sz="0" w:space="0" w:color="auto"/>
      </w:divBdr>
    </w:div>
    <w:div w:id="910164862">
      <w:bodyDiv w:val="1"/>
      <w:marLeft w:val="0"/>
      <w:marRight w:val="0"/>
      <w:marTop w:val="0"/>
      <w:marBottom w:val="0"/>
      <w:divBdr>
        <w:top w:val="none" w:sz="0" w:space="0" w:color="auto"/>
        <w:left w:val="none" w:sz="0" w:space="0" w:color="auto"/>
        <w:bottom w:val="none" w:sz="0" w:space="0" w:color="auto"/>
        <w:right w:val="none" w:sz="0" w:space="0" w:color="auto"/>
      </w:divBdr>
    </w:div>
    <w:div w:id="937836414">
      <w:bodyDiv w:val="1"/>
      <w:marLeft w:val="0"/>
      <w:marRight w:val="0"/>
      <w:marTop w:val="0"/>
      <w:marBottom w:val="0"/>
      <w:divBdr>
        <w:top w:val="none" w:sz="0" w:space="0" w:color="auto"/>
        <w:left w:val="none" w:sz="0" w:space="0" w:color="auto"/>
        <w:bottom w:val="none" w:sz="0" w:space="0" w:color="auto"/>
        <w:right w:val="none" w:sz="0" w:space="0" w:color="auto"/>
      </w:divBdr>
    </w:div>
    <w:div w:id="966617447">
      <w:bodyDiv w:val="1"/>
      <w:marLeft w:val="0"/>
      <w:marRight w:val="0"/>
      <w:marTop w:val="0"/>
      <w:marBottom w:val="0"/>
      <w:divBdr>
        <w:top w:val="none" w:sz="0" w:space="0" w:color="auto"/>
        <w:left w:val="none" w:sz="0" w:space="0" w:color="auto"/>
        <w:bottom w:val="none" w:sz="0" w:space="0" w:color="auto"/>
        <w:right w:val="none" w:sz="0" w:space="0" w:color="auto"/>
      </w:divBdr>
    </w:div>
    <w:div w:id="1144276270">
      <w:bodyDiv w:val="1"/>
      <w:marLeft w:val="0"/>
      <w:marRight w:val="0"/>
      <w:marTop w:val="0"/>
      <w:marBottom w:val="0"/>
      <w:divBdr>
        <w:top w:val="none" w:sz="0" w:space="0" w:color="auto"/>
        <w:left w:val="none" w:sz="0" w:space="0" w:color="auto"/>
        <w:bottom w:val="none" w:sz="0" w:space="0" w:color="auto"/>
        <w:right w:val="none" w:sz="0" w:space="0" w:color="auto"/>
      </w:divBdr>
    </w:div>
    <w:div w:id="1371611964">
      <w:bodyDiv w:val="1"/>
      <w:marLeft w:val="0"/>
      <w:marRight w:val="0"/>
      <w:marTop w:val="0"/>
      <w:marBottom w:val="0"/>
      <w:divBdr>
        <w:top w:val="none" w:sz="0" w:space="0" w:color="auto"/>
        <w:left w:val="none" w:sz="0" w:space="0" w:color="auto"/>
        <w:bottom w:val="none" w:sz="0" w:space="0" w:color="auto"/>
        <w:right w:val="none" w:sz="0" w:space="0" w:color="auto"/>
      </w:divBdr>
    </w:div>
    <w:div w:id="1731416570">
      <w:bodyDiv w:val="1"/>
      <w:marLeft w:val="0"/>
      <w:marRight w:val="0"/>
      <w:marTop w:val="0"/>
      <w:marBottom w:val="0"/>
      <w:divBdr>
        <w:top w:val="none" w:sz="0" w:space="0" w:color="auto"/>
        <w:left w:val="none" w:sz="0" w:space="0" w:color="auto"/>
        <w:bottom w:val="none" w:sz="0" w:space="0" w:color="auto"/>
        <w:right w:val="none" w:sz="0" w:space="0" w:color="auto"/>
      </w:divBdr>
    </w:div>
    <w:div w:id="19328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D8D2628B7C494ABF7A99B4B9A008BC" ma:contentTypeVersion="15" ma:contentTypeDescription="Utwórz nowy dokument." ma:contentTypeScope="" ma:versionID="b2d7ec3564f579b3667a4d9caba40625">
  <xsd:schema xmlns:xsd="http://www.w3.org/2001/XMLSchema" xmlns:xs="http://www.w3.org/2001/XMLSchema" xmlns:p="http://schemas.microsoft.com/office/2006/metadata/properties" xmlns:ns2="ff72f925-896a-4af5-92da-7f2f2091767b" xmlns:ns3="d838d00e-a74c-4d91-b5e2-2ad85d85ebd7" targetNamespace="http://schemas.microsoft.com/office/2006/metadata/properties" ma:root="true" ma:fieldsID="40ac50e87845572158b3dc55b94add51" ns2:_="" ns3:_="">
    <xsd:import namespace="ff72f925-896a-4af5-92da-7f2f2091767b"/>
    <xsd:import namespace="d838d00e-a74c-4d91-b5e2-2ad85d85eb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2f925-896a-4af5-92da-7f2f2091767b"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c3f27373-98c8-4f08-a5b3-aed6f2706493}" ma:internalName="TaxCatchAll" ma:showField="CatchAllData" ma:web="ff72f925-896a-4af5-92da-7f2f209176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38d00e-a74c-4d91-b5e2-2ad85d85eb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b90c3604-465d-449b-b098-270dfb8a56b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38d00e-a74c-4d91-b5e2-2ad85d85ebd7">
      <Terms xmlns="http://schemas.microsoft.com/office/infopath/2007/PartnerControls"/>
    </lcf76f155ced4ddcb4097134ff3c332f>
    <TaxCatchAll xmlns="ff72f925-896a-4af5-92da-7f2f2091767b" xsi:nil="true"/>
  </documentManagement>
</p:properties>
</file>

<file path=customXml/itemProps1.xml><?xml version="1.0" encoding="utf-8"?>
<ds:datastoreItem xmlns:ds="http://schemas.openxmlformats.org/officeDocument/2006/customXml" ds:itemID="{8D065CA4-4C04-4643-82DB-6678DD781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2f925-896a-4af5-92da-7f2f2091767b"/>
    <ds:schemaRef ds:uri="d838d00e-a74c-4d91-b5e2-2ad85d85e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63B39-9283-4A78-A2B4-E9C3207FA591}">
  <ds:schemaRefs>
    <ds:schemaRef ds:uri="http://schemas.microsoft.com/sharepoint/v3/contenttype/forms"/>
  </ds:schemaRefs>
</ds:datastoreItem>
</file>

<file path=customXml/itemProps3.xml><?xml version="1.0" encoding="utf-8"?>
<ds:datastoreItem xmlns:ds="http://schemas.openxmlformats.org/officeDocument/2006/customXml" ds:itemID="{A788F83A-B4A2-46E8-94F1-6CAA68FF9B00}">
  <ds:schemaRefs>
    <ds:schemaRef ds:uri="http://schemas.openxmlformats.org/officeDocument/2006/bibliography"/>
  </ds:schemaRefs>
</ds:datastoreItem>
</file>

<file path=customXml/itemProps4.xml><?xml version="1.0" encoding="utf-8"?>
<ds:datastoreItem xmlns:ds="http://schemas.openxmlformats.org/officeDocument/2006/customXml" ds:itemID="{E390B6E7-C670-4318-B098-BE4EC82D0968}">
  <ds:schemaRefs>
    <ds:schemaRef ds:uri="http://schemas.microsoft.com/office/2006/metadata/properties"/>
    <ds:schemaRef ds:uri="http://schemas.microsoft.com/office/infopath/2007/PartnerControls"/>
    <ds:schemaRef ds:uri="d838d00e-a74c-4d91-b5e2-2ad85d85ebd7"/>
    <ds:schemaRef ds:uri="ff72f925-896a-4af5-92da-7f2f2091767b"/>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2123</Words>
  <Characters>12739</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Sierakowska</dc:creator>
  <cp:lastModifiedBy>Agata Grudnowska</cp:lastModifiedBy>
  <cp:revision>8</cp:revision>
  <cp:lastPrinted>2025-05-16T09:15:00Z</cp:lastPrinted>
  <dcterms:created xsi:type="dcterms:W3CDTF">2025-04-07T12:48:00Z</dcterms:created>
  <dcterms:modified xsi:type="dcterms:W3CDTF">2025-05-16T09:15:00Z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0x0101006CD8D2628B7C494ABF7A99B4B9A008BC</vt:lpwstr>
  </property>
  <property fmtid="{D5CDD505-2E9C-101B-9397-08002B2CF9AE}" pid="3" name="MediaServiceImageTags">
    <vt:lpwstr/>
  </property>
</Properties>
</file>