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51" w:rsidRPr="00D76AB3" w:rsidRDefault="00110F51" w:rsidP="00110F51">
      <w:pPr>
        <w:autoSpaceDE w:val="0"/>
        <w:autoSpaceDN w:val="0"/>
        <w:adjustRightInd w:val="0"/>
        <w:spacing w:after="0" w:line="240" w:lineRule="auto"/>
        <w:jc w:val="right"/>
        <w:rPr>
          <w:rFonts w:ascii="Times New Roman" w:hAnsi="Times New Roman" w:cs="Times New Roman"/>
          <w:bCs/>
          <w:i/>
          <w:sz w:val="16"/>
          <w:szCs w:val="16"/>
        </w:rPr>
      </w:pPr>
      <w:r w:rsidRPr="00D76AB3">
        <w:rPr>
          <w:rFonts w:ascii="Times New Roman" w:hAnsi="Times New Roman" w:cs="Times New Roman"/>
          <w:bCs/>
          <w:i/>
          <w:sz w:val="16"/>
          <w:szCs w:val="16"/>
        </w:rPr>
        <w:t xml:space="preserve">ZAŁĄCZNIK NR 1 </w:t>
      </w:r>
    </w:p>
    <w:p w:rsidR="00110F51" w:rsidRPr="00D76AB3" w:rsidRDefault="00110F51" w:rsidP="00110F51">
      <w:pPr>
        <w:autoSpaceDE w:val="0"/>
        <w:autoSpaceDN w:val="0"/>
        <w:adjustRightInd w:val="0"/>
        <w:spacing w:after="0" w:line="240" w:lineRule="auto"/>
        <w:jc w:val="right"/>
        <w:rPr>
          <w:rFonts w:ascii="Times New Roman" w:hAnsi="Times New Roman" w:cs="Times New Roman"/>
          <w:bCs/>
          <w:i/>
          <w:sz w:val="16"/>
          <w:szCs w:val="16"/>
        </w:rPr>
      </w:pPr>
      <w:r w:rsidRPr="00D76AB3">
        <w:rPr>
          <w:rFonts w:ascii="Times New Roman" w:hAnsi="Times New Roman" w:cs="Times New Roman"/>
          <w:bCs/>
          <w:i/>
          <w:sz w:val="16"/>
          <w:szCs w:val="16"/>
        </w:rPr>
        <w:t>DO ZAPYTANIA OFERTOWEGO</w:t>
      </w:r>
      <w:r w:rsidR="007A2F57">
        <w:rPr>
          <w:rFonts w:ascii="Times New Roman" w:hAnsi="Times New Roman" w:cs="Times New Roman"/>
          <w:bCs/>
          <w:i/>
          <w:sz w:val="16"/>
          <w:szCs w:val="16"/>
        </w:rPr>
        <w:t xml:space="preserve"> TZPiZI-ZO.264/21</w:t>
      </w:r>
      <w:r w:rsidR="000002F6">
        <w:rPr>
          <w:rFonts w:ascii="Times New Roman" w:hAnsi="Times New Roman" w:cs="Times New Roman"/>
          <w:bCs/>
          <w:i/>
          <w:sz w:val="16"/>
          <w:szCs w:val="16"/>
        </w:rPr>
        <w:t>/U/20</w:t>
      </w:r>
    </w:p>
    <w:p w:rsidR="00110F51" w:rsidRPr="00D76AB3" w:rsidRDefault="00110F51" w:rsidP="00110F51">
      <w:pPr>
        <w:autoSpaceDE w:val="0"/>
        <w:autoSpaceDN w:val="0"/>
        <w:adjustRightInd w:val="0"/>
        <w:spacing w:after="0" w:line="240" w:lineRule="auto"/>
        <w:jc w:val="right"/>
        <w:rPr>
          <w:rFonts w:ascii="Times New Roman" w:hAnsi="Times New Roman" w:cs="Times New Roman"/>
          <w:b/>
          <w:bCs/>
          <w:i/>
          <w:color w:val="00B0F0"/>
          <w:sz w:val="16"/>
          <w:szCs w:val="16"/>
        </w:rPr>
      </w:pPr>
      <w:r w:rsidRPr="00D76AB3">
        <w:rPr>
          <w:rFonts w:ascii="Times New Roman" w:hAnsi="Times New Roman" w:cs="Times New Roman"/>
          <w:b/>
          <w:bCs/>
          <w:i/>
          <w:color w:val="00B0F0"/>
          <w:sz w:val="16"/>
          <w:szCs w:val="16"/>
        </w:rPr>
        <w:t>FORMULARZ OFERTY</w:t>
      </w:r>
    </w:p>
    <w:p w:rsidR="00110F51" w:rsidRDefault="00110F51" w:rsidP="00110F51">
      <w:pPr>
        <w:autoSpaceDE w:val="0"/>
        <w:autoSpaceDN w:val="0"/>
        <w:adjustRightInd w:val="0"/>
        <w:spacing w:after="0" w:line="240" w:lineRule="auto"/>
        <w:jc w:val="right"/>
        <w:rPr>
          <w:rFonts w:ascii="Times New Roman" w:hAnsi="Times New Roman" w:cs="Times New Roman"/>
          <w:b/>
          <w:bCs/>
          <w:sz w:val="21"/>
          <w:szCs w:val="21"/>
        </w:rPr>
      </w:pPr>
    </w:p>
    <w:p w:rsidR="008029E0" w:rsidRDefault="008029E0" w:rsidP="00110F51">
      <w:pPr>
        <w:autoSpaceDE w:val="0"/>
        <w:autoSpaceDN w:val="0"/>
        <w:adjustRightInd w:val="0"/>
        <w:spacing w:after="0" w:line="240" w:lineRule="auto"/>
        <w:jc w:val="right"/>
        <w:rPr>
          <w:rFonts w:ascii="Times New Roman" w:hAnsi="Times New Roman" w:cs="Times New Roman"/>
          <w:b/>
          <w:bCs/>
          <w:sz w:val="21"/>
          <w:szCs w:val="21"/>
        </w:rPr>
      </w:pPr>
    </w:p>
    <w:p w:rsidR="008029E0" w:rsidRPr="00D76AB3" w:rsidRDefault="008029E0" w:rsidP="00110F51">
      <w:pPr>
        <w:autoSpaceDE w:val="0"/>
        <w:autoSpaceDN w:val="0"/>
        <w:adjustRightInd w:val="0"/>
        <w:spacing w:after="0" w:line="240" w:lineRule="auto"/>
        <w:jc w:val="right"/>
        <w:rPr>
          <w:rFonts w:ascii="Times New Roman" w:hAnsi="Times New Roman" w:cs="Times New Roman"/>
          <w:b/>
          <w:bCs/>
          <w:sz w:val="21"/>
          <w:szCs w:val="21"/>
        </w:rPr>
      </w:pPr>
    </w:p>
    <w:p w:rsidR="00110F51" w:rsidRPr="00D76AB3" w:rsidRDefault="00110F51" w:rsidP="00110F51">
      <w:pPr>
        <w:autoSpaceDE w:val="0"/>
        <w:autoSpaceDN w:val="0"/>
        <w:adjustRightInd w:val="0"/>
        <w:spacing w:after="0" w:line="240" w:lineRule="auto"/>
        <w:jc w:val="right"/>
        <w:rPr>
          <w:rFonts w:ascii="Times New Roman" w:hAnsi="Times New Roman" w:cs="Times New Roman"/>
          <w:b/>
          <w:bCs/>
          <w:sz w:val="21"/>
          <w:szCs w:val="21"/>
        </w:rPr>
      </w:pPr>
    </w:p>
    <w:p w:rsidR="00110F51" w:rsidRPr="000002F6" w:rsidRDefault="00110F51" w:rsidP="00110F51">
      <w:pPr>
        <w:autoSpaceDE w:val="0"/>
        <w:autoSpaceDN w:val="0"/>
        <w:adjustRightInd w:val="0"/>
        <w:spacing w:after="0" w:line="240" w:lineRule="auto"/>
        <w:rPr>
          <w:rFonts w:ascii="Times New Roman" w:hAnsi="Times New Roman" w:cs="Times New Roman"/>
          <w:sz w:val="16"/>
          <w:szCs w:val="16"/>
        </w:rPr>
      </w:pPr>
      <w:r w:rsidRPr="000002F6">
        <w:rPr>
          <w:rFonts w:ascii="Times New Roman" w:hAnsi="Times New Roman" w:cs="Times New Roman"/>
          <w:sz w:val="16"/>
          <w:szCs w:val="16"/>
        </w:rPr>
        <w:t>.....................................................</w:t>
      </w:r>
      <w:r w:rsidRPr="000002F6">
        <w:rPr>
          <w:rFonts w:ascii="Times New Roman" w:hAnsi="Times New Roman" w:cs="Times New Roman"/>
          <w:sz w:val="16"/>
          <w:szCs w:val="16"/>
        </w:rPr>
        <w:tab/>
      </w:r>
      <w:r w:rsidRPr="000002F6">
        <w:rPr>
          <w:rFonts w:ascii="Times New Roman" w:hAnsi="Times New Roman" w:cs="Times New Roman"/>
          <w:sz w:val="16"/>
          <w:szCs w:val="16"/>
        </w:rPr>
        <w:tab/>
      </w:r>
      <w:r w:rsidRPr="000002F6">
        <w:rPr>
          <w:rFonts w:ascii="Times New Roman" w:hAnsi="Times New Roman" w:cs="Times New Roman"/>
          <w:sz w:val="16"/>
          <w:szCs w:val="16"/>
        </w:rPr>
        <w:tab/>
      </w:r>
      <w:r w:rsidR="000002F6">
        <w:rPr>
          <w:rFonts w:ascii="Times New Roman" w:hAnsi="Times New Roman" w:cs="Times New Roman"/>
          <w:sz w:val="16"/>
          <w:szCs w:val="16"/>
        </w:rPr>
        <w:tab/>
      </w:r>
      <w:r w:rsidR="000002F6">
        <w:rPr>
          <w:rFonts w:ascii="Times New Roman" w:hAnsi="Times New Roman" w:cs="Times New Roman"/>
          <w:sz w:val="16"/>
          <w:szCs w:val="16"/>
        </w:rPr>
        <w:tab/>
      </w:r>
      <w:r w:rsidRPr="000002F6">
        <w:rPr>
          <w:rFonts w:ascii="Times New Roman" w:hAnsi="Times New Roman" w:cs="Times New Roman"/>
          <w:sz w:val="16"/>
          <w:szCs w:val="16"/>
        </w:rPr>
        <w:t xml:space="preserve">........................................., </w:t>
      </w:r>
      <w:proofErr w:type="gramStart"/>
      <w:r w:rsidRPr="000002F6">
        <w:rPr>
          <w:rFonts w:ascii="Times New Roman" w:hAnsi="Times New Roman" w:cs="Times New Roman"/>
          <w:sz w:val="16"/>
          <w:szCs w:val="16"/>
        </w:rPr>
        <w:t>dnia</w:t>
      </w:r>
      <w:proofErr w:type="gramEnd"/>
      <w:r w:rsidR="000002F6">
        <w:rPr>
          <w:rFonts w:ascii="Times New Roman" w:hAnsi="Times New Roman" w:cs="Times New Roman"/>
          <w:sz w:val="16"/>
          <w:szCs w:val="16"/>
        </w:rPr>
        <w:t xml:space="preserve"> </w:t>
      </w:r>
      <w:r w:rsidRPr="000002F6">
        <w:rPr>
          <w:rFonts w:ascii="Times New Roman" w:hAnsi="Times New Roman" w:cs="Times New Roman"/>
          <w:sz w:val="16"/>
          <w:szCs w:val="16"/>
        </w:rPr>
        <w:t xml:space="preserve"> </w:t>
      </w:r>
      <w:r w:rsidR="000002F6">
        <w:rPr>
          <w:rFonts w:ascii="Times New Roman" w:hAnsi="Times New Roman" w:cs="Times New Roman"/>
          <w:sz w:val="16"/>
          <w:szCs w:val="16"/>
        </w:rPr>
        <w:t>……………</w:t>
      </w:r>
      <w:r w:rsidRPr="000002F6">
        <w:rPr>
          <w:rFonts w:ascii="Times New Roman" w:hAnsi="Times New Roman" w:cs="Times New Roman"/>
          <w:sz w:val="16"/>
          <w:szCs w:val="16"/>
        </w:rPr>
        <w:t>............</w:t>
      </w:r>
      <w:r w:rsidR="000002F6" w:rsidRPr="000002F6">
        <w:rPr>
          <w:rFonts w:ascii="Times New Roman" w:hAnsi="Times New Roman" w:cs="Times New Roman"/>
          <w:sz w:val="16"/>
          <w:szCs w:val="16"/>
        </w:rPr>
        <w:t>.............</w:t>
      </w:r>
      <w:r w:rsidRPr="000002F6">
        <w:rPr>
          <w:rFonts w:ascii="Times New Roman" w:hAnsi="Times New Roman" w:cs="Times New Roman"/>
          <w:sz w:val="16"/>
          <w:szCs w:val="16"/>
        </w:rPr>
        <w:t>.....</w:t>
      </w:r>
    </w:p>
    <w:p w:rsidR="00110F51" w:rsidRPr="000002F6" w:rsidRDefault="00110F51" w:rsidP="00110F51">
      <w:pPr>
        <w:autoSpaceDE w:val="0"/>
        <w:autoSpaceDN w:val="0"/>
        <w:adjustRightInd w:val="0"/>
        <w:spacing w:after="0" w:line="240" w:lineRule="auto"/>
        <w:rPr>
          <w:rFonts w:ascii="Times New Roman" w:hAnsi="Times New Roman" w:cs="Times New Roman"/>
          <w:i/>
          <w:iCs/>
          <w:sz w:val="16"/>
          <w:szCs w:val="16"/>
        </w:rPr>
      </w:pPr>
      <w:r w:rsidRPr="000002F6">
        <w:rPr>
          <w:rFonts w:ascii="Times New Roman" w:hAnsi="Times New Roman" w:cs="Times New Roman"/>
          <w:i/>
          <w:iCs/>
          <w:sz w:val="16"/>
          <w:szCs w:val="16"/>
        </w:rPr>
        <w:t>/ pieczątka nagłówkowa Wykonawcy/</w:t>
      </w:r>
      <w:r w:rsidRPr="000002F6">
        <w:rPr>
          <w:rFonts w:ascii="Times New Roman" w:hAnsi="Times New Roman" w:cs="Times New Roman"/>
          <w:i/>
          <w:iCs/>
          <w:sz w:val="16"/>
          <w:szCs w:val="16"/>
        </w:rPr>
        <w:tab/>
      </w:r>
      <w:r w:rsidRPr="000002F6">
        <w:rPr>
          <w:rFonts w:ascii="Times New Roman" w:hAnsi="Times New Roman" w:cs="Times New Roman"/>
          <w:i/>
          <w:iCs/>
          <w:sz w:val="16"/>
          <w:szCs w:val="16"/>
        </w:rPr>
        <w:tab/>
      </w:r>
      <w:r w:rsidR="000002F6">
        <w:rPr>
          <w:rFonts w:ascii="Times New Roman" w:hAnsi="Times New Roman" w:cs="Times New Roman"/>
          <w:i/>
          <w:iCs/>
          <w:sz w:val="16"/>
          <w:szCs w:val="16"/>
        </w:rPr>
        <w:tab/>
      </w:r>
      <w:r w:rsidR="000002F6">
        <w:rPr>
          <w:rFonts w:ascii="Times New Roman" w:hAnsi="Times New Roman" w:cs="Times New Roman"/>
          <w:i/>
          <w:iCs/>
          <w:sz w:val="16"/>
          <w:szCs w:val="16"/>
        </w:rPr>
        <w:tab/>
      </w:r>
      <w:r w:rsidRPr="000002F6">
        <w:rPr>
          <w:rFonts w:ascii="Times New Roman" w:hAnsi="Times New Roman" w:cs="Times New Roman"/>
          <w:i/>
          <w:iCs/>
          <w:sz w:val="16"/>
          <w:szCs w:val="16"/>
        </w:rPr>
        <w:t>/ miejscowość/</w:t>
      </w:r>
    </w:p>
    <w:p w:rsidR="00110F51" w:rsidRDefault="00110F51" w:rsidP="00110F51">
      <w:pPr>
        <w:autoSpaceDE w:val="0"/>
        <w:autoSpaceDN w:val="0"/>
        <w:adjustRightInd w:val="0"/>
        <w:spacing w:after="0" w:line="240" w:lineRule="auto"/>
        <w:jc w:val="center"/>
        <w:rPr>
          <w:rFonts w:ascii="Times New Roman" w:hAnsi="Times New Roman" w:cs="Times New Roman"/>
          <w:b/>
          <w:bCs/>
          <w:sz w:val="21"/>
          <w:szCs w:val="21"/>
        </w:rPr>
      </w:pPr>
    </w:p>
    <w:p w:rsidR="008029E0" w:rsidRPr="00D76AB3" w:rsidRDefault="008029E0" w:rsidP="00110F51">
      <w:pPr>
        <w:autoSpaceDE w:val="0"/>
        <w:autoSpaceDN w:val="0"/>
        <w:adjustRightInd w:val="0"/>
        <w:spacing w:after="0" w:line="240" w:lineRule="auto"/>
        <w:jc w:val="center"/>
        <w:rPr>
          <w:rFonts w:ascii="Times New Roman" w:hAnsi="Times New Roman" w:cs="Times New Roman"/>
          <w:b/>
          <w:bCs/>
          <w:sz w:val="21"/>
          <w:szCs w:val="21"/>
        </w:rPr>
      </w:pPr>
    </w:p>
    <w:p w:rsidR="00110F51" w:rsidRPr="000002F6" w:rsidRDefault="00110F51" w:rsidP="00110F51">
      <w:pPr>
        <w:autoSpaceDE w:val="0"/>
        <w:autoSpaceDN w:val="0"/>
        <w:adjustRightInd w:val="0"/>
        <w:spacing w:after="0" w:line="240" w:lineRule="auto"/>
        <w:jc w:val="center"/>
        <w:rPr>
          <w:rFonts w:ascii="Times New Roman" w:hAnsi="Times New Roman" w:cs="Times New Roman"/>
          <w:b/>
          <w:bCs/>
          <w:sz w:val="20"/>
          <w:szCs w:val="20"/>
        </w:rPr>
      </w:pPr>
      <w:r w:rsidRPr="000002F6">
        <w:rPr>
          <w:rFonts w:ascii="Times New Roman" w:hAnsi="Times New Roman" w:cs="Times New Roman"/>
          <w:b/>
          <w:bCs/>
          <w:sz w:val="20"/>
          <w:szCs w:val="20"/>
        </w:rPr>
        <w:t>OFERTA</w:t>
      </w:r>
    </w:p>
    <w:p w:rsidR="00110F51" w:rsidRPr="000002F6" w:rsidRDefault="00110F51" w:rsidP="00110F51">
      <w:pPr>
        <w:spacing w:after="0" w:line="240" w:lineRule="auto"/>
        <w:jc w:val="center"/>
        <w:rPr>
          <w:rFonts w:ascii="Times New Roman" w:hAnsi="Times New Roman" w:cs="Times New Roman"/>
          <w:b/>
          <w:bCs/>
          <w:sz w:val="20"/>
          <w:szCs w:val="20"/>
        </w:rPr>
      </w:pPr>
      <w:proofErr w:type="gramStart"/>
      <w:r w:rsidRPr="000002F6">
        <w:rPr>
          <w:rFonts w:ascii="Times New Roman" w:hAnsi="Times New Roman" w:cs="Times New Roman"/>
          <w:b/>
          <w:bCs/>
          <w:sz w:val="20"/>
          <w:szCs w:val="20"/>
        </w:rPr>
        <w:t>na</w:t>
      </w:r>
      <w:proofErr w:type="gramEnd"/>
      <w:r w:rsidRPr="000002F6">
        <w:rPr>
          <w:rFonts w:ascii="Times New Roman" w:hAnsi="Times New Roman" w:cs="Times New Roman"/>
          <w:b/>
          <w:bCs/>
          <w:sz w:val="20"/>
          <w:szCs w:val="20"/>
        </w:rPr>
        <w:t>:</w:t>
      </w:r>
    </w:p>
    <w:p w:rsidR="00D76AB3" w:rsidRPr="000002F6" w:rsidRDefault="00D76AB3" w:rsidP="00110F51">
      <w:pPr>
        <w:spacing w:after="0" w:line="240" w:lineRule="auto"/>
        <w:jc w:val="center"/>
        <w:rPr>
          <w:rFonts w:ascii="Times New Roman" w:hAnsi="Times New Roman" w:cs="Times New Roman"/>
          <w:b/>
          <w:color w:val="0070C0"/>
          <w:sz w:val="20"/>
          <w:szCs w:val="20"/>
        </w:rPr>
      </w:pPr>
      <w:r w:rsidRPr="000002F6">
        <w:rPr>
          <w:rFonts w:ascii="Times New Roman" w:hAnsi="Times New Roman" w:cs="Times New Roman"/>
          <w:b/>
          <w:sz w:val="20"/>
          <w:szCs w:val="20"/>
        </w:rPr>
        <w:t>„</w:t>
      </w:r>
      <w:r w:rsidR="007A2F57">
        <w:rPr>
          <w:rFonts w:ascii="Times New Roman" w:hAnsi="Times New Roman" w:cs="Times New Roman"/>
          <w:b/>
          <w:sz w:val="20"/>
          <w:szCs w:val="20"/>
        </w:rPr>
        <w:t xml:space="preserve">Sprawowanie opieki serwisowej w zakresie konserwacji i serwisu bieżącego urządzeń zamontowanych </w:t>
      </w:r>
      <w:r w:rsidR="007A2F57">
        <w:rPr>
          <w:rFonts w:ascii="Times New Roman" w:hAnsi="Times New Roman" w:cs="Times New Roman"/>
          <w:b/>
          <w:sz w:val="20"/>
          <w:szCs w:val="20"/>
        </w:rPr>
        <w:br/>
        <w:t xml:space="preserve">w budynku Podstacji Pogotowia Ratunkowego i Transportu Sanitarnego w Wyszogrodzie </w:t>
      </w:r>
      <w:r w:rsidR="007A2F57">
        <w:rPr>
          <w:rFonts w:ascii="Times New Roman" w:hAnsi="Times New Roman" w:cs="Times New Roman"/>
          <w:b/>
          <w:sz w:val="20"/>
          <w:szCs w:val="20"/>
        </w:rPr>
        <w:br/>
        <w:t>przy ul. Płockiej 29A w okresie 36 miesięcy</w:t>
      </w:r>
      <w:r w:rsidR="00F05C1F" w:rsidRPr="000002F6">
        <w:rPr>
          <w:rFonts w:ascii="Times New Roman" w:hAnsi="Times New Roman" w:cs="Times New Roman"/>
          <w:b/>
          <w:sz w:val="20"/>
          <w:szCs w:val="20"/>
        </w:rPr>
        <w:t>”</w:t>
      </w:r>
      <w:r w:rsidR="00A74EAD" w:rsidRPr="000002F6">
        <w:rPr>
          <w:rFonts w:ascii="Times New Roman" w:hAnsi="Times New Roman" w:cs="Times New Roman"/>
          <w:b/>
          <w:sz w:val="20"/>
          <w:szCs w:val="20"/>
        </w:rPr>
        <w:t>.</w:t>
      </w:r>
      <w:r w:rsidRPr="000002F6">
        <w:rPr>
          <w:rFonts w:ascii="Times New Roman" w:hAnsi="Times New Roman" w:cs="Times New Roman"/>
          <w:sz w:val="20"/>
          <w:szCs w:val="20"/>
        </w:rPr>
        <w:t xml:space="preserve"> </w:t>
      </w:r>
    </w:p>
    <w:p w:rsidR="00110F51" w:rsidRPr="000002F6" w:rsidRDefault="00110F51" w:rsidP="00110F51">
      <w:pPr>
        <w:spacing w:after="0" w:line="240" w:lineRule="auto"/>
        <w:jc w:val="center"/>
        <w:rPr>
          <w:rFonts w:ascii="Times New Roman" w:hAnsi="Times New Roman" w:cs="Times New Roman"/>
          <w:bCs/>
          <w:sz w:val="20"/>
          <w:szCs w:val="20"/>
        </w:rPr>
      </w:pPr>
      <w:r w:rsidRPr="000002F6">
        <w:rPr>
          <w:rFonts w:ascii="Times New Roman" w:hAnsi="Times New Roman" w:cs="Times New Roman"/>
          <w:b/>
          <w:color w:val="0070C0"/>
          <w:sz w:val="20"/>
          <w:szCs w:val="20"/>
        </w:rPr>
        <w:t>Znak:</w:t>
      </w:r>
      <w:r w:rsidRPr="000002F6">
        <w:rPr>
          <w:rFonts w:ascii="Times New Roman" w:hAnsi="Times New Roman" w:cs="Times New Roman"/>
          <w:b/>
          <w:bCs/>
          <w:color w:val="0070C0"/>
          <w:sz w:val="20"/>
          <w:szCs w:val="20"/>
        </w:rPr>
        <w:t xml:space="preserve"> </w:t>
      </w:r>
      <w:r w:rsidR="000002F6" w:rsidRPr="000002F6">
        <w:rPr>
          <w:rFonts w:ascii="Times New Roman" w:hAnsi="Times New Roman" w:cs="Times New Roman"/>
          <w:b/>
          <w:noProof/>
          <w:color w:val="0070C0"/>
          <w:sz w:val="20"/>
          <w:szCs w:val="20"/>
        </w:rPr>
        <w:t>TZPiZI-ZO.264</w:t>
      </w:r>
      <w:r w:rsidR="007A2F57">
        <w:rPr>
          <w:rFonts w:ascii="Times New Roman" w:hAnsi="Times New Roman" w:cs="Times New Roman"/>
          <w:b/>
          <w:noProof/>
          <w:color w:val="0070C0"/>
          <w:sz w:val="20"/>
          <w:szCs w:val="20"/>
        </w:rPr>
        <w:t>/21</w:t>
      </w:r>
      <w:r w:rsidRPr="000002F6">
        <w:rPr>
          <w:rFonts w:ascii="Times New Roman" w:hAnsi="Times New Roman" w:cs="Times New Roman"/>
          <w:b/>
          <w:noProof/>
          <w:color w:val="0070C0"/>
          <w:sz w:val="20"/>
          <w:szCs w:val="20"/>
        </w:rPr>
        <w:t>/U/</w:t>
      </w:r>
      <w:r w:rsidR="00A74EAD" w:rsidRPr="000002F6">
        <w:rPr>
          <w:rFonts w:ascii="Times New Roman" w:hAnsi="Times New Roman" w:cs="Times New Roman"/>
          <w:b/>
          <w:noProof/>
          <w:color w:val="0070C0"/>
          <w:sz w:val="20"/>
          <w:szCs w:val="20"/>
        </w:rPr>
        <w:t>20</w:t>
      </w:r>
    </w:p>
    <w:p w:rsidR="00110F51" w:rsidRPr="000002F6" w:rsidRDefault="00110F51" w:rsidP="00110F51">
      <w:pPr>
        <w:autoSpaceDE w:val="0"/>
        <w:autoSpaceDN w:val="0"/>
        <w:adjustRightInd w:val="0"/>
        <w:spacing w:after="0" w:line="240" w:lineRule="auto"/>
        <w:rPr>
          <w:rFonts w:ascii="Times New Roman" w:hAnsi="Times New Roman" w:cs="Times New Roman"/>
          <w:b/>
          <w:bCs/>
          <w:sz w:val="20"/>
          <w:szCs w:val="20"/>
        </w:rPr>
      </w:pPr>
      <w:proofErr w:type="gramStart"/>
      <w:r w:rsidRPr="000002F6">
        <w:rPr>
          <w:rFonts w:ascii="Times New Roman" w:hAnsi="Times New Roman" w:cs="Times New Roman"/>
          <w:b/>
          <w:bCs/>
          <w:sz w:val="20"/>
          <w:szCs w:val="20"/>
        </w:rPr>
        <w:t>dla</w:t>
      </w:r>
      <w:proofErr w:type="gramEnd"/>
    </w:p>
    <w:p w:rsidR="00110F51" w:rsidRPr="000002F6" w:rsidRDefault="00110F51" w:rsidP="00110F51">
      <w:pPr>
        <w:autoSpaceDE w:val="0"/>
        <w:autoSpaceDN w:val="0"/>
        <w:adjustRightInd w:val="0"/>
        <w:spacing w:after="0" w:line="240" w:lineRule="auto"/>
        <w:rPr>
          <w:rFonts w:ascii="Times New Roman" w:hAnsi="Times New Roman" w:cs="Times New Roman"/>
          <w:b/>
          <w:bCs/>
          <w:sz w:val="20"/>
          <w:szCs w:val="20"/>
        </w:rPr>
      </w:pPr>
    </w:p>
    <w:p w:rsidR="00110F51" w:rsidRPr="000002F6" w:rsidRDefault="00110F51" w:rsidP="00110F51">
      <w:pPr>
        <w:autoSpaceDE w:val="0"/>
        <w:autoSpaceDN w:val="0"/>
        <w:adjustRightInd w:val="0"/>
        <w:spacing w:after="0" w:line="240" w:lineRule="auto"/>
        <w:rPr>
          <w:rFonts w:ascii="Times New Roman" w:hAnsi="Times New Roman" w:cs="Times New Roman"/>
          <w:b/>
          <w:bCs/>
          <w:sz w:val="20"/>
          <w:szCs w:val="20"/>
        </w:rPr>
      </w:pPr>
      <w:r w:rsidRPr="000002F6">
        <w:rPr>
          <w:rFonts w:ascii="Times New Roman" w:hAnsi="Times New Roman" w:cs="Times New Roman"/>
          <w:b/>
          <w:bCs/>
          <w:sz w:val="20"/>
          <w:szCs w:val="20"/>
        </w:rPr>
        <w:t>SP ZOZ Wojewódzkiej Stacji Pogotowia Ratunkowego i Transportu Sanitarnego w Płocku ul. Narodowych Sił Zbrojnych 5.</w:t>
      </w:r>
    </w:p>
    <w:p w:rsidR="00110F51" w:rsidRPr="000002F6" w:rsidRDefault="00110F51" w:rsidP="00110F51">
      <w:pPr>
        <w:autoSpaceDE w:val="0"/>
        <w:autoSpaceDN w:val="0"/>
        <w:adjustRightInd w:val="0"/>
        <w:spacing w:after="0" w:line="240" w:lineRule="auto"/>
        <w:rPr>
          <w:rFonts w:ascii="Times New Roman" w:hAnsi="Times New Roman" w:cs="Times New Roman"/>
          <w:b/>
          <w:bCs/>
          <w:sz w:val="20"/>
          <w:szCs w:val="20"/>
        </w:rPr>
      </w:pPr>
    </w:p>
    <w:p w:rsidR="00110F51" w:rsidRPr="000002F6" w:rsidRDefault="00110F51" w:rsidP="00110F51">
      <w:pPr>
        <w:pStyle w:val="Akapitzlist"/>
        <w:numPr>
          <w:ilvl w:val="0"/>
          <w:numId w:val="42"/>
        </w:numPr>
        <w:autoSpaceDE w:val="0"/>
        <w:autoSpaceDN w:val="0"/>
        <w:adjustRightInd w:val="0"/>
        <w:spacing w:after="0" w:line="240" w:lineRule="auto"/>
        <w:ind w:left="284" w:hanging="284"/>
        <w:rPr>
          <w:rFonts w:ascii="Times New Roman" w:hAnsi="Times New Roman" w:cs="Times New Roman"/>
          <w:b/>
          <w:bCs/>
          <w:sz w:val="20"/>
          <w:szCs w:val="20"/>
        </w:rPr>
      </w:pPr>
      <w:r w:rsidRPr="000002F6">
        <w:rPr>
          <w:rFonts w:ascii="Times New Roman" w:hAnsi="Times New Roman" w:cs="Times New Roman"/>
          <w:b/>
          <w:bCs/>
          <w:sz w:val="20"/>
          <w:szCs w:val="20"/>
        </w:rPr>
        <w:t xml:space="preserve">dane </w:t>
      </w:r>
      <w:proofErr w:type="gramStart"/>
      <w:r w:rsidRPr="000002F6">
        <w:rPr>
          <w:rFonts w:ascii="Times New Roman" w:hAnsi="Times New Roman" w:cs="Times New Roman"/>
          <w:b/>
          <w:bCs/>
          <w:sz w:val="20"/>
          <w:szCs w:val="20"/>
        </w:rPr>
        <w:t>Wykonawcy :</w:t>
      </w:r>
      <w:proofErr w:type="gramEnd"/>
    </w:p>
    <w:p w:rsidR="000002F6" w:rsidRPr="000002F6" w:rsidRDefault="000002F6" w:rsidP="000002F6">
      <w:pPr>
        <w:pStyle w:val="Akapitzlist"/>
        <w:autoSpaceDE w:val="0"/>
        <w:autoSpaceDN w:val="0"/>
        <w:adjustRightInd w:val="0"/>
        <w:spacing w:after="0" w:line="240" w:lineRule="auto"/>
        <w:ind w:left="284"/>
        <w:rPr>
          <w:rFonts w:ascii="Times New Roman" w:hAnsi="Times New Roman" w:cs="Times New Roman"/>
          <w:b/>
          <w:bCs/>
          <w:sz w:val="20"/>
          <w:szCs w:val="20"/>
        </w:rPr>
      </w:pPr>
    </w:p>
    <w:p w:rsidR="00110F51" w:rsidRPr="000002F6" w:rsidRDefault="000002F6" w:rsidP="00110F51">
      <w:pPr>
        <w:autoSpaceDE w:val="0"/>
        <w:autoSpaceDN w:val="0"/>
        <w:adjustRightInd w:val="0"/>
        <w:spacing w:after="0" w:line="240" w:lineRule="auto"/>
        <w:jc w:val="center"/>
        <w:rPr>
          <w:rFonts w:ascii="Times New Roman" w:hAnsi="Times New Roman" w:cs="Times New Roman"/>
          <w:i/>
          <w:sz w:val="16"/>
          <w:szCs w:val="16"/>
        </w:rPr>
      </w:pPr>
      <w:r>
        <w:rPr>
          <w:rFonts w:ascii="Times New Roman" w:hAnsi="Times New Roman" w:cs="Times New Roman"/>
          <w:sz w:val="16"/>
          <w:szCs w:val="16"/>
        </w:rPr>
        <w:t>…………………………………………………</w:t>
      </w:r>
      <w:r w:rsidR="00110F51" w:rsidRPr="000002F6">
        <w:rPr>
          <w:rFonts w:ascii="Times New Roman" w:hAnsi="Times New Roman" w:cs="Times New Roman"/>
          <w:sz w:val="16"/>
          <w:szCs w:val="16"/>
        </w:rPr>
        <w:t>.....................................................................................................................................................</w:t>
      </w:r>
    </w:p>
    <w:p w:rsidR="00110F51" w:rsidRPr="000002F6" w:rsidRDefault="00110F51" w:rsidP="00110F51">
      <w:pPr>
        <w:autoSpaceDE w:val="0"/>
        <w:autoSpaceDN w:val="0"/>
        <w:adjustRightInd w:val="0"/>
        <w:spacing w:after="0" w:line="240" w:lineRule="auto"/>
        <w:jc w:val="center"/>
        <w:rPr>
          <w:rFonts w:ascii="Times New Roman" w:hAnsi="Times New Roman" w:cs="Times New Roman"/>
          <w:i/>
          <w:sz w:val="16"/>
          <w:szCs w:val="16"/>
        </w:rPr>
      </w:pPr>
      <w:r w:rsidRPr="000002F6">
        <w:rPr>
          <w:rFonts w:ascii="Times New Roman" w:hAnsi="Times New Roman" w:cs="Times New Roman"/>
          <w:i/>
          <w:sz w:val="16"/>
          <w:szCs w:val="16"/>
        </w:rPr>
        <w:t>(imię</w:t>
      </w:r>
      <w:r w:rsidRPr="000002F6">
        <w:rPr>
          <w:rFonts w:ascii="Times New Roman" w:hAnsi="Times New Roman" w:cs="Times New Roman"/>
          <w:bCs/>
          <w:i/>
          <w:sz w:val="16"/>
          <w:szCs w:val="16"/>
        </w:rPr>
        <w:t xml:space="preserve"> i nazwisko / nazwa Wykonawcy</w:t>
      </w:r>
      <w:r w:rsidRPr="000002F6">
        <w:rPr>
          <w:rFonts w:ascii="Times New Roman" w:hAnsi="Times New Roman" w:cs="Times New Roman"/>
          <w:i/>
          <w:sz w:val="16"/>
          <w:szCs w:val="16"/>
        </w:rPr>
        <w:t>)</w:t>
      </w:r>
    </w:p>
    <w:p w:rsidR="00110F51" w:rsidRPr="000002F6" w:rsidRDefault="00110F51" w:rsidP="00110F51">
      <w:pPr>
        <w:autoSpaceDE w:val="0"/>
        <w:autoSpaceDN w:val="0"/>
        <w:adjustRightInd w:val="0"/>
        <w:spacing w:after="0" w:line="240" w:lineRule="auto"/>
        <w:jc w:val="center"/>
        <w:rPr>
          <w:rFonts w:ascii="Times New Roman" w:hAnsi="Times New Roman" w:cs="Times New Roman"/>
          <w:i/>
          <w:sz w:val="16"/>
          <w:szCs w:val="16"/>
        </w:rPr>
      </w:pPr>
    </w:p>
    <w:p w:rsidR="00110F51" w:rsidRPr="000002F6" w:rsidRDefault="00110F51" w:rsidP="00110F51">
      <w:pPr>
        <w:autoSpaceDE w:val="0"/>
        <w:autoSpaceDN w:val="0"/>
        <w:adjustRightInd w:val="0"/>
        <w:spacing w:after="0" w:line="240" w:lineRule="auto"/>
        <w:rPr>
          <w:rFonts w:ascii="Times New Roman" w:hAnsi="Times New Roman" w:cs="Times New Roman"/>
          <w:sz w:val="16"/>
          <w:szCs w:val="16"/>
        </w:rPr>
      </w:pPr>
      <w:r w:rsidRPr="000002F6">
        <w:rPr>
          <w:rFonts w:ascii="Times New Roman" w:hAnsi="Times New Roman" w:cs="Times New Roman"/>
          <w:sz w:val="16"/>
          <w:szCs w:val="16"/>
        </w:rPr>
        <w:t>................................................................................</w:t>
      </w:r>
      <w:r w:rsidR="000002F6">
        <w:rPr>
          <w:rFonts w:ascii="Times New Roman" w:hAnsi="Times New Roman" w:cs="Times New Roman"/>
          <w:sz w:val="16"/>
          <w:szCs w:val="16"/>
        </w:rPr>
        <w:t>.............................................................................</w:t>
      </w:r>
      <w:r w:rsidRPr="000002F6">
        <w:rPr>
          <w:rFonts w:ascii="Times New Roman" w:hAnsi="Times New Roman" w:cs="Times New Roman"/>
          <w:sz w:val="16"/>
          <w:szCs w:val="16"/>
        </w:rPr>
        <w:t>.....................................................................</w:t>
      </w:r>
    </w:p>
    <w:p w:rsidR="00110F51" w:rsidRPr="000002F6" w:rsidRDefault="00110F51" w:rsidP="00110F51">
      <w:pPr>
        <w:autoSpaceDE w:val="0"/>
        <w:autoSpaceDN w:val="0"/>
        <w:adjustRightInd w:val="0"/>
        <w:spacing w:after="0" w:line="240" w:lineRule="auto"/>
        <w:jc w:val="center"/>
        <w:rPr>
          <w:rFonts w:ascii="Times New Roman" w:hAnsi="Times New Roman" w:cs="Times New Roman"/>
          <w:i/>
          <w:sz w:val="16"/>
          <w:szCs w:val="16"/>
        </w:rPr>
      </w:pPr>
      <w:r w:rsidRPr="000002F6">
        <w:rPr>
          <w:rFonts w:ascii="Times New Roman" w:hAnsi="Times New Roman" w:cs="Times New Roman"/>
          <w:i/>
          <w:sz w:val="16"/>
          <w:szCs w:val="16"/>
        </w:rPr>
        <w:t>(</w:t>
      </w:r>
      <w:r w:rsidRPr="000002F6">
        <w:rPr>
          <w:rFonts w:ascii="Times New Roman" w:hAnsi="Times New Roman" w:cs="Times New Roman"/>
          <w:bCs/>
          <w:i/>
          <w:sz w:val="16"/>
          <w:szCs w:val="16"/>
        </w:rPr>
        <w:t>adres / siedziba Wykonawcy)</w:t>
      </w:r>
    </w:p>
    <w:p w:rsidR="00110F51" w:rsidRPr="00D76AB3" w:rsidRDefault="00110F51" w:rsidP="00110F51">
      <w:pPr>
        <w:autoSpaceDE w:val="0"/>
        <w:autoSpaceDN w:val="0"/>
        <w:adjustRightInd w:val="0"/>
        <w:spacing w:after="0" w:line="240" w:lineRule="auto"/>
        <w:rPr>
          <w:rFonts w:ascii="Times New Roman" w:hAnsi="Times New Roman" w:cs="Times New Roman"/>
          <w:sz w:val="21"/>
          <w:szCs w:val="21"/>
        </w:rPr>
      </w:pPr>
    </w:p>
    <w:p w:rsidR="00110F51" w:rsidRPr="000002F6" w:rsidRDefault="00110F51" w:rsidP="00110F51">
      <w:pPr>
        <w:autoSpaceDE w:val="0"/>
        <w:autoSpaceDN w:val="0"/>
        <w:adjustRightInd w:val="0"/>
        <w:spacing w:after="0" w:line="240" w:lineRule="auto"/>
        <w:rPr>
          <w:rFonts w:ascii="Times New Roman" w:hAnsi="Times New Roman" w:cs="Times New Roman"/>
          <w:sz w:val="20"/>
          <w:szCs w:val="20"/>
        </w:rPr>
      </w:pPr>
      <w:r w:rsidRPr="000002F6">
        <w:rPr>
          <w:rFonts w:ascii="Times New Roman" w:hAnsi="Times New Roman" w:cs="Times New Roman"/>
          <w:sz w:val="20"/>
          <w:szCs w:val="20"/>
        </w:rPr>
        <w:t xml:space="preserve">nr </w:t>
      </w:r>
      <w:proofErr w:type="gramStart"/>
      <w:r w:rsidRPr="000002F6">
        <w:rPr>
          <w:rFonts w:ascii="Times New Roman" w:hAnsi="Times New Roman" w:cs="Times New Roman"/>
          <w:sz w:val="20"/>
          <w:szCs w:val="20"/>
        </w:rPr>
        <w:t>telefonu............................. ....................</w:t>
      </w:r>
      <w:proofErr w:type="gramEnd"/>
      <w:r w:rsidRPr="000002F6">
        <w:rPr>
          <w:rFonts w:ascii="Times New Roman" w:hAnsi="Times New Roman" w:cs="Times New Roman"/>
          <w:sz w:val="20"/>
          <w:szCs w:val="20"/>
        </w:rPr>
        <w:t xml:space="preserve">................ </w:t>
      </w:r>
      <w:proofErr w:type="gramStart"/>
      <w:r w:rsidR="000002F6">
        <w:rPr>
          <w:rFonts w:ascii="Times New Roman" w:hAnsi="Times New Roman" w:cs="Times New Roman"/>
          <w:sz w:val="20"/>
          <w:szCs w:val="20"/>
        </w:rPr>
        <w:t>e-</w:t>
      </w:r>
      <w:r w:rsidRPr="000002F6">
        <w:rPr>
          <w:rFonts w:ascii="Times New Roman" w:hAnsi="Times New Roman" w:cs="Times New Roman"/>
          <w:sz w:val="20"/>
          <w:szCs w:val="20"/>
        </w:rPr>
        <w:t>mail</w:t>
      </w:r>
      <w:proofErr w:type="gramEnd"/>
      <w:r w:rsidRPr="000002F6">
        <w:rPr>
          <w:rFonts w:ascii="Times New Roman" w:hAnsi="Times New Roman" w:cs="Times New Roman"/>
          <w:sz w:val="20"/>
          <w:szCs w:val="20"/>
        </w:rPr>
        <w:t>: …………………..……………………….</w:t>
      </w:r>
    </w:p>
    <w:p w:rsidR="00110F51" w:rsidRPr="000002F6" w:rsidRDefault="00110F51" w:rsidP="00110F51">
      <w:pPr>
        <w:autoSpaceDE w:val="0"/>
        <w:autoSpaceDN w:val="0"/>
        <w:adjustRightInd w:val="0"/>
        <w:spacing w:after="0" w:line="240" w:lineRule="auto"/>
        <w:rPr>
          <w:rFonts w:ascii="Times New Roman" w:hAnsi="Times New Roman" w:cs="Times New Roman"/>
          <w:sz w:val="20"/>
          <w:szCs w:val="20"/>
        </w:rPr>
      </w:pPr>
      <w:r w:rsidRPr="000002F6">
        <w:rPr>
          <w:rFonts w:ascii="Times New Roman" w:hAnsi="Times New Roman" w:cs="Times New Roman"/>
          <w:sz w:val="20"/>
          <w:szCs w:val="20"/>
        </w:rPr>
        <w:t>REGON:.........................................................</w:t>
      </w:r>
      <w:r w:rsidR="000002F6">
        <w:rPr>
          <w:rFonts w:ascii="Times New Roman" w:hAnsi="Times New Roman" w:cs="Times New Roman"/>
          <w:sz w:val="20"/>
          <w:szCs w:val="20"/>
        </w:rPr>
        <w:t xml:space="preserve">........... </w:t>
      </w:r>
      <w:r w:rsidRPr="000002F6">
        <w:rPr>
          <w:rFonts w:ascii="Times New Roman" w:hAnsi="Times New Roman" w:cs="Times New Roman"/>
          <w:sz w:val="20"/>
          <w:szCs w:val="20"/>
        </w:rPr>
        <w:t>NIP..........................................................................</w:t>
      </w:r>
    </w:p>
    <w:p w:rsidR="00110F51" w:rsidRPr="000002F6" w:rsidRDefault="00110F51" w:rsidP="00110F51">
      <w:pPr>
        <w:autoSpaceDE w:val="0"/>
        <w:autoSpaceDN w:val="0"/>
        <w:adjustRightInd w:val="0"/>
        <w:spacing w:after="0" w:line="240" w:lineRule="auto"/>
        <w:rPr>
          <w:rFonts w:ascii="Times New Roman" w:hAnsi="Times New Roman" w:cs="Times New Roman"/>
          <w:i/>
          <w:iCs/>
          <w:sz w:val="20"/>
          <w:szCs w:val="20"/>
        </w:rPr>
      </w:pPr>
      <w:r w:rsidRPr="000002F6">
        <w:rPr>
          <w:rFonts w:ascii="Times New Roman" w:hAnsi="Times New Roman" w:cs="Times New Roman"/>
          <w:sz w:val="20"/>
          <w:szCs w:val="20"/>
        </w:rPr>
        <w:t xml:space="preserve">wpisany do </w:t>
      </w:r>
      <w:proofErr w:type="gramStart"/>
      <w:r w:rsidRPr="000002F6">
        <w:rPr>
          <w:rFonts w:ascii="Times New Roman" w:hAnsi="Times New Roman" w:cs="Times New Roman"/>
          <w:sz w:val="20"/>
          <w:szCs w:val="20"/>
        </w:rPr>
        <w:t>rejestru :................................................</w:t>
      </w:r>
      <w:proofErr w:type="gramEnd"/>
      <w:r w:rsidRPr="000002F6">
        <w:rPr>
          <w:rFonts w:ascii="Times New Roman" w:hAnsi="Times New Roman" w:cs="Times New Roman"/>
          <w:sz w:val="20"/>
          <w:szCs w:val="20"/>
        </w:rPr>
        <w:t>.........</w:t>
      </w:r>
      <w:r w:rsidR="000002F6">
        <w:rPr>
          <w:rFonts w:ascii="Times New Roman" w:hAnsi="Times New Roman" w:cs="Times New Roman"/>
          <w:sz w:val="20"/>
          <w:szCs w:val="20"/>
        </w:rPr>
        <w:t>....................</w:t>
      </w:r>
      <w:r w:rsidRPr="000002F6">
        <w:rPr>
          <w:rFonts w:ascii="Times New Roman" w:hAnsi="Times New Roman" w:cs="Times New Roman"/>
          <w:sz w:val="20"/>
          <w:szCs w:val="20"/>
        </w:rPr>
        <w:t xml:space="preserve">...................................................... </w:t>
      </w:r>
    </w:p>
    <w:p w:rsidR="00110F51" w:rsidRPr="000002F6" w:rsidRDefault="00110F51" w:rsidP="00110F51">
      <w:pPr>
        <w:autoSpaceDE w:val="0"/>
        <w:autoSpaceDN w:val="0"/>
        <w:adjustRightInd w:val="0"/>
        <w:spacing w:after="0" w:line="240" w:lineRule="auto"/>
        <w:jc w:val="both"/>
        <w:rPr>
          <w:rFonts w:ascii="Times New Roman" w:hAnsi="Times New Roman" w:cs="Times New Roman"/>
          <w:b/>
          <w:bCs/>
          <w:sz w:val="20"/>
          <w:szCs w:val="20"/>
        </w:rPr>
      </w:pPr>
    </w:p>
    <w:p w:rsidR="00110F51" w:rsidRPr="000002F6" w:rsidRDefault="000002F6" w:rsidP="00110F51">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II. CENA</w:t>
      </w:r>
      <w:r w:rsidR="00110F51" w:rsidRPr="000002F6">
        <w:rPr>
          <w:rFonts w:ascii="Times New Roman" w:hAnsi="Times New Roman" w:cs="Times New Roman"/>
          <w:b/>
          <w:bCs/>
          <w:sz w:val="20"/>
          <w:szCs w:val="20"/>
        </w:rPr>
        <w:t xml:space="preserve"> oferty dla przedmiotu zamówienia </w:t>
      </w:r>
      <w:r w:rsidR="00110F51" w:rsidRPr="000002F6">
        <w:rPr>
          <w:rFonts w:ascii="Times New Roman" w:hAnsi="Times New Roman" w:cs="Times New Roman"/>
          <w:bCs/>
          <w:sz w:val="20"/>
          <w:szCs w:val="20"/>
        </w:rPr>
        <w:t xml:space="preserve">– </w:t>
      </w:r>
      <w:r w:rsidR="00110F51" w:rsidRPr="000002F6">
        <w:rPr>
          <w:rFonts w:ascii="Times New Roman" w:hAnsi="Times New Roman" w:cs="Times New Roman"/>
          <w:bCs/>
          <w:strike/>
          <w:sz w:val="20"/>
          <w:szCs w:val="20"/>
        </w:rPr>
        <w:t>dostawy,</w:t>
      </w:r>
      <w:r w:rsidR="00110F51" w:rsidRPr="000002F6">
        <w:rPr>
          <w:rFonts w:ascii="Times New Roman" w:hAnsi="Times New Roman" w:cs="Times New Roman"/>
          <w:bCs/>
          <w:sz w:val="20"/>
          <w:szCs w:val="20"/>
        </w:rPr>
        <w:t xml:space="preserve"> usługi, </w:t>
      </w:r>
      <w:r w:rsidR="00110F51" w:rsidRPr="000002F6">
        <w:rPr>
          <w:rFonts w:ascii="Times New Roman" w:hAnsi="Times New Roman" w:cs="Times New Roman"/>
          <w:bCs/>
          <w:strike/>
          <w:sz w:val="20"/>
          <w:szCs w:val="20"/>
        </w:rPr>
        <w:t>roboty budowlanej</w:t>
      </w:r>
      <w:r w:rsidR="00110F51" w:rsidRPr="000002F6">
        <w:rPr>
          <w:rFonts w:ascii="Times New Roman" w:hAnsi="Times New Roman" w:cs="Times New Roman"/>
          <w:bCs/>
          <w:sz w:val="20"/>
          <w:szCs w:val="20"/>
        </w:rPr>
        <w:t xml:space="preserve">*: </w:t>
      </w:r>
    </w:p>
    <w:p w:rsidR="00110F51" w:rsidRPr="000002F6" w:rsidRDefault="00110F51" w:rsidP="00110F51">
      <w:pPr>
        <w:pStyle w:val="Akapitzlist"/>
        <w:numPr>
          <w:ilvl w:val="0"/>
          <w:numId w:val="43"/>
        </w:numPr>
        <w:spacing w:after="0" w:line="240" w:lineRule="auto"/>
        <w:ind w:left="567" w:hanging="283"/>
        <w:jc w:val="both"/>
        <w:rPr>
          <w:rFonts w:ascii="Times New Roman" w:hAnsi="Times New Roman" w:cs="Times New Roman"/>
          <w:sz w:val="20"/>
          <w:szCs w:val="20"/>
        </w:rPr>
      </w:pPr>
      <w:r w:rsidRPr="000002F6">
        <w:rPr>
          <w:rFonts w:ascii="Times New Roman" w:hAnsi="Times New Roman" w:cs="Times New Roman"/>
          <w:sz w:val="20"/>
          <w:szCs w:val="20"/>
        </w:rPr>
        <w:t>Oferuję/-my* realizację przedmiotu zamówienia</w:t>
      </w:r>
      <w:r w:rsidR="00FB461B">
        <w:rPr>
          <w:rFonts w:ascii="Times New Roman" w:hAnsi="Times New Roman" w:cs="Times New Roman"/>
          <w:sz w:val="20"/>
          <w:szCs w:val="20"/>
        </w:rPr>
        <w:t>,</w:t>
      </w:r>
      <w:r w:rsidR="001235F4">
        <w:rPr>
          <w:rFonts w:ascii="Times New Roman" w:hAnsi="Times New Roman" w:cs="Times New Roman"/>
          <w:sz w:val="20"/>
          <w:szCs w:val="20"/>
        </w:rPr>
        <w:t xml:space="preserve"> </w:t>
      </w:r>
      <w:r w:rsidR="001235F4" w:rsidRPr="00FB461B">
        <w:rPr>
          <w:rFonts w:ascii="Times New Roman" w:hAnsi="Times New Roman" w:cs="Times New Roman"/>
          <w:b/>
          <w:sz w:val="20"/>
          <w:szCs w:val="20"/>
          <w:u w:val="single"/>
        </w:rPr>
        <w:t xml:space="preserve">wymienionego </w:t>
      </w:r>
      <w:r w:rsidR="00FB461B">
        <w:rPr>
          <w:rFonts w:ascii="Times New Roman" w:hAnsi="Times New Roman" w:cs="Times New Roman"/>
          <w:b/>
          <w:sz w:val="20"/>
          <w:szCs w:val="20"/>
          <w:u w:val="single"/>
        </w:rPr>
        <w:t xml:space="preserve">poniżej </w:t>
      </w:r>
      <w:r w:rsidR="001235F4" w:rsidRPr="00FB461B">
        <w:rPr>
          <w:rFonts w:ascii="Times New Roman" w:hAnsi="Times New Roman" w:cs="Times New Roman"/>
          <w:b/>
          <w:sz w:val="20"/>
          <w:szCs w:val="20"/>
          <w:u w:val="single"/>
        </w:rPr>
        <w:t>w pkt. I</w:t>
      </w:r>
      <w:r w:rsidRPr="00FB461B">
        <w:rPr>
          <w:rFonts w:ascii="Times New Roman" w:hAnsi="Times New Roman" w:cs="Times New Roman"/>
          <w:b/>
          <w:sz w:val="20"/>
          <w:szCs w:val="20"/>
          <w:u w:val="single"/>
        </w:rPr>
        <w:t>,</w:t>
      </w:r>
      <w:r w:rsidRPr="000002F6">
        <w:rPr>
          <w:rFonts w:ascii="Times New Roman" w:hAnsi="Times New Roman" w:cs="Times New Roman"/>
          <w:sz w:val="20"/>
          <w:szCs w:val="20"/>
        </w:rPr>
        <w:t xml:space="preserve"> zgodnie z warunkami </w:t>
      </w:r>
      <w:r w:rsidR="00FB461B">
        <w:rPr>
          <w:rFonts w:ascii="Times New Roman" w:hAnsi="Times New Roman" w:cs="Times New Roman"/>
          <w:sz w:val="20"/>
          <w:szCs w:val="20"/>
        </w:rPr>
        <w:br/>
      </w:r>
      <w:r w:rsidRPr="000002F6">
        <w:rPr>
          <w:rFonts w:ascii="Times New Roman" w:hAnsi="Times New Roman" w:cs="Times New Roman"/>
          <w:sz w:val="20"/>
          <w:szCs w:val="20"/>
        </w:rPr>
        <w:t>i postanowieniami zawartymi w zapytaniu ofertowym, wyjaśnień i modyfikacji za cenę:</w:t>
      </w:r>
    </w:p>
    <w:p w:rsidR="00110F51" w:rsidRPr="00D76AB3" w:rsidRDefault="00110F51" w:rsidP="00110F51">
      <w:pPr>
        <w:spacing w:after="0" w:line="240" w:lineRule="auto"/>
        <w:ind w:left="567"/>
        <w:jc w:val="both"/>
        <w:rPr>
          <w:rFonts w:ascii="Times New Roman" w:hAnsi="Times New Roman" w:cs="Times New Roman"/>
          <w:sz w:val="21"/>
          <w:szCs w:val="21"/>
        </w:rPr>
      </w:pPr>
    </w:p>
    <w:p w:rsidR="00110F51" w:rsidRPr="000002F6" w:rsidRDefault="00110F51" w:rsidP="00110F51">
      <w:pPr>
        <w:spacing w:after="0" w:line="240" w:lineRule="auto"/>
        <w:ind w:left="567"/>
        <w:jc w:val="both"/>
        <w:rPr>
          <w:rFonts w:ascii="Times New Roman" w:hAnsi="Times New Roman" w:cs="Times New Roman"/>
          <w:sz w:val="20"/>
          <w:szCs w:val="20"/>
        </w:rPr>
      </w:pPr>
      <w:r w:rsidRPr="000002F6">
        <w:rPr>
          <w:rFonts w:ascii="Times New Roman" w:hAnsi="Times New Roman" w:cs="Times New Roman"/>
          <w:sz w:val="20"/>
          <w:szCs w:val="20"/>
        </w:rPr>
        <w:t>Netto</w:t>
      </w:r>
      <w:r w:rsidR="000002F6" w:rsidRPr="000002F6">
        <w:rPr>
          <w:rFonts w:ascii="Times New Roman" w:hAnsi="Times New Roman" w:cs="Times New Roman"/>
          <w:sz w:val="20"/>
          <w:szCs w:val="20"/>
        </w:rPr>
        <w:t xml:space="preserve"> -</w:t>
      </w:r>
      <w:r w:rsidRPr="000002F6">
        <w:rPr>
          <w:rFonts w:ascii="Times New Roman" w:hAnsi="Times New Roman" w:cs="Times New Roman"/>
          <w:sz w:val="20"/>
          <w:szCs w:val="20"/>
        </w:rPr>
        <w:t xml:space="preserve"> </w:t>
      </w:r>
      <w:r w:rsidR="000002F6" w:rsidRPr="000002F6">
        <w:rPr>
          <w:rFonts w:ascii="Times New Roman" w:hAnsi="Times New Roman" w:cs="Times New Roman"/>
          <w:sz w:val="20"/>
          <w:szCs w:val="20"/>
        </w:rPr>
        <w:t>…..</w:t>
      </w:r>
      <w:r w:rsidRPr="000002F6">
        <w:rPr>
          <w:rFonts w:ascii="Times New Roman" w:hAnsi="Times New Roman" w:cs="Times New Roman"/>
          <w:sz w:val="20"/>
          <w:szCs w:val="20"/>
        </w:rPr>
        <w:t xml:space="preserve">…………………….. </w:t>
      </w:r>
      <w:proofErr w:type="gramStart"/>
      <w:r w:rsidRPr="000002F6">
        <w:rPr>
          <w:rFonts w:ascii="Times New Roman" w:hAnsi="Times New Roman" w:cs="Times New Roman"/>
          <w:sz w:val="20"/>
          <w:szCs w:val="20"/>
        </w:rPr>
        <w:t>zł</w:t>
      </w:r>
      <w:proofErr w:type="gramEnd"/>
      <w:r w:rsidRPr="000002F6">
        <w:rPr>
          <w:rFonts w:ascii="Times New Roman" w:hAnsi="Times New Roman" w:cs="Times New Roman"/>
          <w:sz w:val="20"/>
          <w:szCs w:val="20"/>
        </w:rPr>
        <w:t>. (</w:t>
      </w:r>
      <w:proofErr w:type="gramStart"/>
      <w:r w:rsidRPr="000002F6">
        <w:rPr>
          <w:rFonts w:ascii="Times New Roman" w:hAnsi="Times New Roman" w:cs="Times New Roman"/>
          <w:sz w:val="20"/>
          <w:szCs w:val="20"/>
        </w:rPr>
        <w:t>słownie</w:t>
      </w:r>
      <w:proofErr w:type="gramEnd"/>
      <w:r w:rsidRPr="000002F6">
        <w:rPr>
          <w:rFonts w:ascii="Times New Roman" w:hAnsi="Times New Roman" w:cs="Times New Roman"/>
          <w:sz w:val="20"/>
          <w:szCs w:val="20"/>
        </w:rPr>
        <w:t>:</w:t>
      </w:r>
      <w:r w:rsidR="000002F6" w:rsidRPr="000002F6">
        <w:rPr>
          <w:rFonts w:ascii="Times New Roman" w:hAnsi="Times New Roman" w:cs="Times New Roman"/>
          <w:sz w:val="20"/>
          <w:szCs w:val="20"/>
        </w:rPr>
        <w:t xml:space="preserve"> ………</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 xml:space="preserve"> </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w:t>
      </w:r>
      <w:r w:rsidRPr="000002F6">
        <w:rPr>
          <w:rFonts w:ascii="Times New Roman" w:hAnsi="Times New Roman" w:cs="Times New Roman"/>
          <w:sz w:val="20"/>
          <w:szCs w:val="20"/>
        </w:rPr>
        <w:t>………...…</w:t>
      </w:r>
      <w:r w:rsidR="000002F6">
        <w:rPr>
          <w:rFonts w:ascii="Times New Roman" w:hAnsi="Times New Roman" w:cs="Times New Roman"/>
          <w:sz w:val="20"/>
          <w:szCs w:val="20"/>
        </w:rPr>
        <w:t>……</w:t>
      </w:r>
      <w:r w:rsidRPr="000002F6">
        <w:rPr>
          <w:rFonts w:ascii="Times New Roman" w:hAnsi="Times New Roman" w:cs="Times New Roman"/>
          <w:sz w:val="20"/>
          <w:szCs w:val="20"/>
        </w:rPr>
        <w:t>……………….)</w:t>
      </w:r>
    </w:p>
    <w:p w:rsidR="00110F51" w:rsidRPr="000002F6" w:rsidRDefault="00110F51" w:rsidP="00110F51">
      <w:pPr>
        <w:spacing w:after="0" w:line="240" w:lineRule="auto"/>
        <w:ind w:left="567"/>
        <w:jc w:val="both"/>
        <w:rPr>
          <w:rFonts w:ascii="Times New Roman" w:hAnsi="Times New Roman" w:cs="Times New Roman"/>
          <w:sz w:val="20"/>
          <w:szCs w:val="20"/>
        </w:rPr>
      </w:pPr>
    </w:p>
    <w:p w:rsidR="00110F51" w:rsidRPr="000002F6" w:rsidRDefault="00110F51" w:rsidP="00110F51">
      <w:pPr>
        <w:spacing w:after="0" w:line="240" w:lineRule="auto"/>
        <w:ind w:left="567"/>
        <w:jc w:val="both"/>
        <w:rPr>
          <w:rFonts w:ascii="Times New Roman" w:hAnsi="Times New Roman" w:cs="Times New Roman"/>
          <w:sz w:val="20"/>
          <w:szCs w:val="20"/>
        </w:rPr>
      </w:pPr>
      <w:r w:rsidRPr="000002F6">
        <w:rPr>
          <w:rFonts w:ascii="Times New Roman" w:hAnsi="Times New Roman" w:cs="Times New Roman"/>
          <w:sz w:val="20"/>
          <w:szCs w:val="20"/>
        </w:rPr>
        <w:t xml:space="preserve">Podatek VAT w wysokości </w:t>
      </w:r>
      <w:r w:rsidR="000002F6" w:rsidRPr="000002F6">
        <w:rPr>
          <w:rFonts w:ascii="Times New Roman" w:hAnsi="Times New Roman" w:cs="Times New Roman"/>
          <w:sz w:val="20"/>
          <w:szCs w:val="20"/>
        </w:rPr>
        <w:t xml:space="preserve">- </w:t>
      </w:r>
      <w:r w:rsidRPr="000002F6">
        <w:rPr>
          <w:rFonts w:ascii="Times New Roman" w:hAnsi="Times New Roman" w:cs="Times New Roman"/>
          <w:sz w:val="20"/>
          <w:szCs w:val="20"/>
        </w:rPr>
        <w:t xml:space="preserve">……………….. </w:t>
      </w:r>
      <w:proofErr w:type="gramStart"/>
      <w:r w:rsidRPr="000002F6">
        <w:rPr>
          <w:rFonts w:ascii="Times New Roman" w:hAnsi="Times New Roman" w:cs="Times New Roman"/>
          <w:sz w:val="20"/>
          <w:szCs w:val="20"/>
        </w:rPr>
        <w:t>zł</w:t>
      </w:r>
      <w:proofErr w:type="gramEnd"/>
      <w:r w:rsidRPr="000002F6">
        <w:rPr>
          <w:rFonts w:ascii="Times New Roman" w:hAnsi="Times New Roman" w:cs="Times New Roman"/>
          <w:sz w:val="20"/>
          <w:szCs w:val="20"/>
        </w:rPr>
        <w:t>. (</w:t>
      </w:r>
      <w:proofErr w:type="gramStart"/>
      <w:r w:rsidRPr="000002F6">
        <w:rPr>
          <w:rFonts w:ascii="Times New Roman" w:hAnsi="Times New Roman" w:cs="Times New Roman"/>
          <w:sz w:val="20"/>
          <w:szCs w:val="20"/>
        </w:rPr>
        <w:t>słownie</w:t>
      </w:r>
      <w:proofErr w:type="gramEnd"/>
      <w:r w:rsidRPr="000002F6">
        <w:rPr>
          <w:rFonts w:ascii="Times New Roman" w:hAnsi="Times New Roman" w:cs="Times New Roman"/>
          <w:sz w:val="20"/>
          <w:szCs w:val="20"/>
        </w:rPr>
        <w:t>:…</w:t>
      </w:r>
      <w:r w:rsidR="000002F6" w:rsidRPr="000002F6">
        <w:rPr>
          <w:rFonts w:ascii="Times New Roman" w:hAnsi="Times New Roman" w:cs="Times New Roman"/>
          <w:sz w:val="20"/>
          <w:szCs w:val="20"/>
        </w:rPr>
        <w:t>……………………………………</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 xml:space="preserve"> </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w:t>
      </w:r>
      <w:r w:rsidR="000002F6">
        <w:rPr>
          <w:rFonts w:ascii="Times New Roman" w:hAnsi="Times New Roman" w:cs="Times New Roman"/>
          <w:sz w:val="20"/>
          <w:szCs w:val="20"/>
        </w:rPr>
        <w:t>........</w:t>
      </w:r>
      <w:r w:rsidR="000002F6" w:rsidRPr="000002F6">
        <w:rPr>
          <w:rFonts w:ascii="Times New Roman" w:hAnsi="Times New Roman" w:cs="Times New Roman"/>
          <w:sz w:val="20"/>
          <w:szCs w:val="20"/>
        </w:rPr>
        <w:t>..</w:t>
      </w:r>
      <w:r w:rsidRPr="000002F6">
        <w:rPr>
          <w:rFonts w:ascii="Times New Roman" w:hAnsi="Times New Roman" w:cs="Times New Roman"/>
          <w:sz w:val="20"/>
          <w:szCs w:val="20"/>
        </w:rPr>
        <w:t>...............</w:t>
      </w:r>
      <w:r w:rsidR="000002F6" w:rsidRPr="000002F6">
        <w:rPr>
          <w:rFonts w:ascii="Times New Roman" w:hAnsi="Times New Roman" w:cs="Times New Roman"/>
          <w:sz w:val="20"/>
          <w:szCs w:val="20"/>
        </w:rPr>
        <w:t>)</w:t>
      </w:r>
    </w:p>
    <w:p w:rsidR="00110F51" w:rsidRPr="000002F6" w:rsidRDefault="00110F51" w:rsidP="00110F51">
      <w:pPr>
        <w:spacing w:after="0" w:line="240" w:lineRule="auto"/>
        <w:ind w:left="567"/>
        <w:jc w:val="both"/>
        <w:rPr>
          <w:rFonts w:ascii="Times New Roman" w:hAnsi="Times New Roman" w:cs="Times New Roman"/>
          <w:sz w:val="20"/>
          <w:szCs w:val="20"/>
        </w:rPr>
      </w:pPr>
    </w:p>
    <w:p w:rsidR="00110F51" w:rsidRPr="000002F6" w:rsidRDefault="000002F6" w:rsidP="00110F51">
      <w:pPr>
        <w:spacing w:after="0" w:line="240" w:lineRule="auto"/>
        <w:ind w:left="567"/>
        <w:jc w:val="both"/>
        <w:rPr>
          <w:rFonts w:ascii="Times New Roman" w:hAnsi="Times New Roman" w:cs="Times New Roman"/>
          <w:sz w:val="20"/>
          <w:szCs w:val="20"/>
        </w:rPr>
      </w:pPr>
      <w:r w:rsidRPr="000002F6">
        <w:rPr>
          <w:rFonts w:ascii="Times New Roman" w:hAnsi="Times New Roman" w:cs="Times New Roman"/>
          <w:sz w:val="20"/>
          <w:szCs w:val="20"/>
        </w:rPr>
        <w:t>Brutto -</w:t>
      </w:r>
      <w:r w:rsidR="00110F51" w:rsidRPr="000002F6">
        <w:rPr>
          <w:rFonts w:ascii="Times New Roman" w:hAnsi="Times New Roman" w:cs="Times New Roman"/>
          <w:sz w:val="20"/>
          <w:szCs w:val="20"/>
        </w:rPr>
        <w:t xml:space="preserve"> …</w:t>
      </w:r>
      <w:r w:rsidR="005E78E0" w:rsidRPr="000002F6">
        <w:rPr>
          <w:rFonts w:ascii="Times New Roman" w:hAnsi="Times New Roman" w:cs="Times New Roman"/>
          <w:sz w:val="20"/>
          <w:szCs w:val="20"/>
        </w:rPr>
        <w:t>……..</w:t>
      </w:r>
      <w:r w:rsidR="00110F51" w:rsidRPr="000002F6">
        <w:rPr>
          <w:rFonts w:ascii="Times New Roman" w:hAnsi="Times New Roman" w:cs="Times New Roman"/>
          <w:sz w:val="20"/>
          <w:szCs w:val="20"/>
        </w:rPr>
        <w:t xml:space="preserve">…….. </w:t>
      </w:r>
      <w:proofErr w:type="gramStart"/>
      <w:r w:rsidR="00110F51" w:rsidRPr="000002F6">
        <w:rPr>
          <w:rFonts w:ascii="Times New Roman" w:hAnsi="Times New Roman" w:cs="Times New Roman"/>
          <w:sz w:val="20"/>
          <w:szCs w:val="20"/>
        </w:rPr>
        <w:t>zł</w:t>
      </w:r>
      <w:proofErr w:type="gramEnd"/>
      <w:r w:rsidR="00110F51" w:rsidRPr="000002F6">
        <w:rPr>
          <w:rFonts w:ascii="Times New Roman" w:hAnsi="Times New Roman" w:cs="Times New Roman"/>
          <w:sz w:val="20"/>
          <w:szCs w:val="20"/>
        </w:rPr>
        <w:t>. (</w:t>
      </w:r>
      <w:proofErr w:type="gramStart"/>
      <w:r w:rsidR="00110F51" w:rsidRPr="000002F6">
        <w:rPr>
          <w:rFonts w:ascii="Times New Roman" w:hAnsi="Times New Roman" w:cs="Times New Roman"/>
          <w:sz w:val="20"/>
          <w:szCs w:val="20"/>
        </w:rPr>
        <w:t>słownie</w:t>
      </w:r>
      <w:proofErr w:type="gramEnd"/>
      <w:r w:rsidR="00110F51" w:rsidRPr="000002F6">
        <w:rPr>
          <w:rFonts w:ascii="Times New Roman" w:hAnsi="Times New Roman" w:cs="Times New Roman"/>
          <w:sz w:val="20"/>
          <w:szCs w:val="20"/>
        </w:rPr>
        <w:t>:………………</w:t>
      </w:r>
      <w:r w:rsidRPr="000002F6">
        <w:rPr>
          <w:rFonts w:ascii="Times New Roman" w:hAnsi="Times New Roman" w:cs="Times New Roman"/>
          <w:sz w:val="20"/>
          <w:szCs w:val="20"/>
        </w:rPr>
        <w:t>………………...</w:t>
      </w:r>
      <w:r w:rsidR="00110F51" w:rsidRPr="000002F6">
        <w:rPr>
          <w:rFonts w:ascii="Times New Roman" w:hAnsi="Times New Roman" w:cs="Times New Roman"/>
          <w:sz w:val="20"/>
          <w:szCs w:val="20"/>
        </w:rPr>
        <w:t>………………………………… ……………………………………………</w:t>
      </w:r>
      <w:r w:rsidRPr="000002F6">
        <w:rPr>
          <w:rFonts w:ascii="Times New Roman" w:hAnsi="Times New Roman" w:cs="Times New Roman"/>
          <w:sz w:val="20"/>
          <w:szCs w:val="20"/>
        </w:rPr>
        <w:t xml:space="preserve"> …</w:t>
      </w:r>
      <w:r w:rsidR="005E78E0" w:rsidRPr="000002F6">
        <w:rPr>
          <w:rFonts w:ascii="Times New Roman" w:hAnsi="Times New Roman" w:cs="Times New Roman"/>
          <w:sz w:val="20"/>
          <w:szCs w:val="20"/>
        </w:rPr>
        <w:t>……………………………………………..</w:t>
      </w:r>
      <w:r w:rsidR="00110F51" w:rsidRPr="000002F6">
        <w:rPr>
          <w:rFonts w:ascii="Times New Roman" w:hAnsi="Times New Roman" w:cs="Times New Roman"/>
          <w:sz w:val="20"/>
          <w:szCs w:val="20"/>
        </w:rPr>
        <w:t>……</w:t>
      </w:r>
      <w:r>
        <w:rPr>
          <w:rFonts w:ascii="Times New Roman" w:hAnsi="Times New Roman" w:cs="Times New Roman"/>
          <w:sz w:val="20"/>
          <w:szCs w:val="20"/>
        </w:rPr>
        <w:t>……</w:t>
      </w:r>
      <w:r w:rsidR="00110F51" w:rsidRPr="000002F6">
        <w:rPr>
          <w:rFonts w:ascii="Times New Roman" w:hAnsi="Times New Roman" w:cs="Times New Roman"/>
          <w:sz w:val="20"/>
          <w:szCs w:val="20"/>
        </w:rPr>
        <w:t>….…)</w:t>
      </w:r>
    </w:p>
    <w:p w:rsidR="00110F51" w:rsidRPr="000002F6" w:rsidRDefault="00110F51" w:rsidP="00110F51">
      <w:pPr>
        <w:spacing w:after="0" w:line="240" w:lineRule="auto"/>
        <w:ind w:left="567"/>
        <w:jc w:val="both"/>
        <w:rPr>
          <w:rFonts w:ascii="Times New Roman" w:hAnsi="Times New Roman" w:cs="Times New Roman"/>
          <w:sz w:val="20"/>
          <w:szCs w:val="20"/>
        </w:rPr>
      </w:pPr>
    </w:p>
    <w:p w:rsidR="00AA3D8A" w:rsidRPr="000002F6" w:rsidRDefault="006D4954" w:rsidP="00110F51">
      <w:pPr>
        <w:spacing w:after="0" w:line="240" w:lineRule="auto"/>
        <w:ind w:left="567"/>
        <w:jc w:val="both"/>
        <w:rPr>
          <w:rFonts w:ascii="Times New Roman" w:hAnsi="Times New Roman" w:cs="Times New Roman"/>
          <w:b/>
          <w:sz w:val="20"/>
          <w:szCs w:val="20"/>
          <w:u w:val="single"/>
        </w:rPr>
      </w:pPr>
      <w:proofErr w:type="gramStart"/>
      <w:r>
        <w:rPr>
          <w:rFonts w:ascii="Times New Roman" w:hAnsi="Times New Roman" w:cs="Times New Roman"/>
          <w:b/>
          <w:sz w:val="20"/>
          <w:szCs w:val="20"/>
          <w:u w:val="single"/>
        </w:rPr>
        <w:t>wg</w:t>
      </w:r>
      <w:proofErr w:type="gramEnd"/>
      <w:r>
        <w:rPr>
          <w:rFonts w:ascii="Times New Roman" w:hAnsi="Times New Roman" w:cs="Times New Roman"/>
          <w:b/>
          <w:sz w:val="20"/>
          <w:szCs w:val="20"/>
          <w:u w:val="single"/>
        </w:rPr>
        <w:t xml:space="preserve"> poniższej kalkulacji:</w:t>
      </w:r>
    </w:p>
    <w:tbl>
      <w:tblPr>
        <w:tblStyle w:val="Tabela-Siatka"/>
        <w:tblW w:w="10173" w:type="dxa"/>
        <w:tblInd w:w="-885" w:type="dxa"/>
        <w:tblLook w:val="04A0"/>
      </w:tblPr>
      <w:tblGrid>
        <w:gridCol w:w="2785"/>
        <w:gridCol w:w="1916"/>
        <w:gridCol w:w="1369"/>
        <w:gridCol w:w="1402"/>
        <w:gridCol w:w="1286"/>
        <w:gridCol w:w="1415"/>
      </w:tblGrid>
      <w:tr w:rsidR="00CE6968" w:rsidRPr="000002F6" w:rsidTr="00DD2F3E">
        <w:tc>
          <w:tcPr>
            <w:tcW w:w="2785" w:type="dxa"/>
            <w:tcBorders>
              <w:top w:val="single" w:sz="4" w:space="0" w:color="auto"/>
              <w:left w:val="single" w:sz="4" w:space="0" w:color="auto"/>
              <w:bottom w:val="single" w:sz="4" w:space="0" w:color="auto"/>
              <w:right w:val="single" w:sz="4" w:space="0" w:color="auto"/>
            </w:tcBorders>
            <w:hideMark/>
          </w:tcPr>
          <w:p w:rsidR="00CE6968" w:rsidRPr="000002F6" w:rsidRDefault="00CE6968">
            <w:pPr>
              <w:jc w:val="center"/>
              <w:rPr>
                <w:sz w:val="16"/>
                <w:szCs w:val="16"/>
                <w:lang w:eastAsia="en-US"/>
              </w:rPr>
            </w:pPr>
            <w:r w:rsidRPr="000002F6">
              <w:rPr>
                <w:sz w:val="16"/>
                <w:szCs w:val="16"/>
              </w:rPr>
              <w:t>Nazwa</w:t>
            </w:r>
            <w:r>
              <w:rPr>
                <w:sz w:val="16"/>
                <w:szCs w:val="16"/>
              </w:rPr>
              <w:t xml:space="preserve"> (czynność, usługa itp.)</w:t>
            </w:r>
          </w:p>
        </w:tc>
        <w:tc>
          <w:tcPr>
            <w:tcW w:w="1916" w:type="dxa"/>
            <w:tcBorders>
              <w:top w:val="single" w:sz="4" w:space="0" w:color="auto"/>
              <w:left w:val="single" w:sz="4" w:space="0" w:color="auto"/>
              <w:bottom w:val="single" w:sz="4" w:space="0" w:color="auto"/>
              <w:right w:val="single" w:sz="4" w:space="0" w:color="auto"/>
            </w:tcBorders>
          </w:tcPr>
          <w:p w:rsidR="00CE6968" w:rsidRPr="000002F6" w:rsidRDefault="00CE6968">
            <w:pPr>
              <w:jc w:val="center"/>
              <w:rPr>
                <w:sz w:val="16"/>
                <w:szCs w:val="16"/>
              </w:rPr>
            </w:pPr>
            <w:r>
              <w:rPr>
                <w:sz w:val="16"/>
                <w:szCs w:val="16"/>
              </w:rPr>
              <w:t>Ilość</w:t>
            </w:r>
          </w:p>
        </w:tc>
        <w:tc>
          <w:tcPr>
            <w:tcW w:w="1369" w:type="dxa"/>
            <w:tcBorders>
              <w:top w:val="single" w:sz="4" w:space="0" w:color="auto"/>
              <w:left w:val="single" w:sz="4" w:space="0" w:color="auto"/>
              <w:bottom w:val="single" w:sz="4" w:space="0" w:color="auto"/>
              <w:right w:val="single" w:sz="4" w:space="0" w:color="auto"/>
            </w:tcBorders>
          </w:tcPr>
          <w:p w:rsidR="00FC1E1D" w:rsidRDefault="00CE6968">
            <w:pPr>
              <w:jc w:val="center"/>
              <w:rPr>
                <w:sz w:val="16"/>
                <w:szCs w:val="16"/>
              </w:rPr>
            </w:pPr>
            <w:r>
              <w:rPr>
                <w:sz w:val="16"/>
                <w:szCs w:val="16"/>
              </w:rPr>
              <w:t xml:space="preserve">Kwota netto za </w:t>
            </w:r>
          </w:p>
          <w:p w:rsidR="00CE6968" w:rsidRPr="000002F6" w:rsidRDefault="00CE6968">
            <w:pPr>
              <w:jc w:val="center"/>
              <w:rPr>
                <w:sz w:val="16"/>
                <w:szCs w:val="16"/>
              </w:rPr>
            </w:pPr>
            <w:r>
              <w:rPr>
                <w:sz w:val="16"/>
                <w:szCs w:val="16"/>
              </w:rPr>
              <w:t>1 przegląd</w:t>
            </w:r>
          </w:p>
        </w:tc>
        <w:tc>
          <w:tcPr>
            <w:tcW w:w="1402" w:type="dxa"/>
            <w:tcBorders>
              <w:top w:val="single" w:sz="4" w:space="0" w:color="auto"/>
              <w:left w:val="single" w:sz="4" w:space="0" w:color="auto"/>
              <w:bottom w:val="single" w:sz="4" w:space="0" w:color="auto"/>
              <w:right w:val="single" w:sz="4" w:space="0" w:color="auto"/>
            </w:tcBorders>
            <w:hideMark/>
          </w:tcPr>
          <w:p w:rsidR="00CE6968" w:rsidRPr="000002F6" w:rsidRDefault="00CE6968">
            <w:pPr>
              <w:jc w:val="center"/>
              <w:rPr>
                <w:sz w:val="16"/>
                <w:szCs w:val="16"/>
              </w:rPr>
            </w:pPr>
            <w:r>
              <w:rPr>
                <w:sz w:val="16"/>
                <w:szCs w:val="16"/>
              </w:rPr>
              <w:t>Łączna kw</w:t>
            </w:r>
            <w:r w:rsidRPr="000002F6">
              <w:rPr>
                <w:sz w:val="16"/>
                <w:szCs w:val="16"/>
              </w:rPr>
              <w:t>o</w:t>
            </w:r>
            <w:r>
              <w:rPr>
                <w:sz w:val="16"/>
                <w:szCs w:val="16"/>
              </w:rPr>
              <w:t>ta netto</w:t>
            </w:r>
          </w:p>
          <w:p w:rsidR="00CE6968" w:rsidRPr="000002F6" w:rsidRDefault="00CE6968" w:rsidP="00FC1E1D">
            <w:pPr>
              <w:jc w:val="center"/>
              <w:rPr>
                <w:sz w:val="16"/>
                <w:szCs w:val="16"/>
                <w:lang w:eastAsia="en-US"/>
              </w:rPr>
            </w:pPr>
            <w:r>
              <w:rPr>
                <w:sz w:val="16"/>
                <w:szCs w:val="16"/>
                <w:lang w:eastAsia="en-US"/>
              </w:rPr>
              <w:t>(kol</w:t>
            </w:r>
            <w:r w:rsidR="00FC1E1D">
              <w:rPr>
                <w:sz w:val="16"/>
                <w:szCs w:val="16"/>
                <w:lang w:eastAsia="en-US"/>
              </w:rPr>
              <w:t>.2x3)</w:t>
            </w:r>
          </w:p>
        </w:tc>
        <w:tc>
          <w:tcPr>
            <w:tcW w:w="1286" w:type="dxa"/>
            <w:tcBorders>
              <w:top w:val="single" w:sz="4" w:space="0" w:color="auto"/>
              <w:left w:val="single" w:sz="4" w:space="0" w:color="auto"/>
              <w:bottom w:val="single" w:sz="4" w:space="0" w:color="auto"/>
              <w:right w:val="single" w:sz="4" w:space="0" w:color="auto"/>
            </w:tcBorders>
            <w:hideMark/>
          </w:tcPr>
          <w:p w:rsidR="00CE6968" w:rsidRPr="000002F6" w:rsidRDefault="00FC1E1D" w:rsidP="00FC1E1D">
            <w:pPr>
              <w:jc w:val="center"/>
              <w:rPr>
                <w:sz w:val="16"/>
                <w:szCs w:val="16"/>
                <w:lang w:eastAsia="en-US"/>
              </w:rPr>
            </w:pPr>
            <w:r>
              <w:rPr>
                <w:sz w:val="16"/>
                <w:szCs w:val="16"/>
              </w:rPr>
              <w:t>Wartość podat</w:t>
            </w:r>
            <w:r w:rsidR="00CE6968" w:rsidRPr="000002F6">
              <w:rPr>
                <w:sz w:val="16"/>
                <w:szCs w:val="16"/>
              </w:rPr>
              <w:t>k</w:t>
            </w:r>
            <w:r>
              <w:rPr>
                <w:sz w:val="16"/>
                <w:szCs w:val="16"/>
              </w:rPr>
              <w:t>u</w:t>
            </w:r>
            <w:r w:rsidR="00CE6968" w:rsidRPr="000002F6">
              <w:rPr>
                <w:sz w:val="16"/>
                <w:szCs w:val="16"/>
              </w:rPr>
              <w:t xml:space="preserve"> VAT </w:t>
            </w:r>
            <w:r>
              <w:rPr>
                <w:sz w:val="16"/>
                <w:szCs w:val="16"/>
              </w:rPr>
              <w:t>(dla kol. 4)</w:t>
            </w:r>
          </w:p>
        </w:tc>
        <w:tc>
          <w:tcPr>
            <w:tcW w:w="1415" w:type="dxa"/>
            <w:tcBorders>
              <w:top w:val="single" w:sz="4" w:space="0" w:color="auto"/>
              <w:left w:val="single" w:sz="4" w:space="0" w:color="auto"/>
              <w:bottom w:val="single" w:sz="4" w:space="0" w:color="auto"/>
              <w:right w:val="single" w:sz="4" w:space="0" w:color="auto"/>
            </w:tcBorders>
            <w:hideMark/>
          </w:tcPr>
          <w:p w:rsidR="00CE6968" w:rsidRPr="000002F6" w:rsidRDefault="00CE6968">
            <w:pPr>
              <w:jc w:val="center"/>
              <w:rPr>
                <w:sz w:val="16"/>
                <w:szCs w:val="16"/>
              </w:rPr>
            </w:pPr>
            <w:r w:rsidRPr="000002F6">
              <w:rPr>
                <w:sz w:val="16"/>
                <w:szCs w:val="16"/>
              </w:rPr>
              <w:t>Kwota brutto</w:t>
            </w:r>
          </w:p>
          <w:p w:rsidR="00CE6968" w:rsidRPr="000002F6" w:rsidRDefault="00CE6968" w:rsidP="00FC1E1D">
            <w:pPr>
              <w:jc w:val="center"/>
              <w:rPr>
                <w:sz w:val="16"/>
                <w:szCs w:val="16"/>
                <w:lang w:eastAsia="en-US"/>
              </w:rPr>
            </w:pPr>
            <w:r w:rsidRPr="000002F6">
              <w:rPr>
                <w:sz w:val="16"/>
                <w:szCs w:val="16"/>
              </w:rPr>
              <w:t>(kol.</w:t>
            </w:r>
            <w:r w:rsidR="00FC1E1D">
              <w:rPr>
                <w:sz w:val="16"/>
                <w:szCs w:val="16"/>
              </w:rPr>
              <w:t>4</w:t>
            </w:r>
            <w:r>
              <w:rPr>
                <w:sz w:val="16"/>
                <w:szCs w:val="16"/>
              </w:rPr>
              <w:t>+</w:t>
            </w:r>
            <w:r w:rsidR="00FC1E1D">
              <w:rPr>
                <w:sz w:val="16"/>
                <w:szCs w:val="16"/>
              </w:rPr>
              <w:t>5</w:t>
            </w:r>
            <w:r>
              <w:rPr>
                <w:sz w:val="16"/>
                <w:szCs w:val="16"/>
              </w:rPr>
              <w:t>)</w:t>
            </w:r>
          </w:p>
        </w:tc>
      </w:tr>
      <w:tr w:rsidR="00CE6968" w:rsidRPr="00C16050" w:rsidTr="00DD2F3E">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E6968" w:rsidRPr="00C16050" w:rsidRDefault="00CE6968" w:rsidP="00C16050">
            <w:pPr>
              <w:jc w:val="center"/>
              <w:rPr>
                <w:sz w:val="16"/>
                <w:szCs w:val="16"/>
              </w:rPr>
            </w:pPr>
            <w:proofErr w:type="gramStart"/>
            <w:r>
              <w:rPr>
                <w:sz w:val="16"/>
                <w:szCs w:val="16"/>
              </w:rPr>
              <w:t>kol</w:t>
            </w:r>
            <w:proofErr w:type="gramEnd"/>
            <w:r>
              <w:rPr>
                <w:sz w:val="16"/>
                <w:szCs w:val="16"/>
              </w:rPr>
              <w:t xml:space="preserve">. </w:t>
            </w:r>
            <w:r w:rsidRPr="00C16050">
              <w:rPr>
                <w:sz w:val="16"/>
                <w:szCs w:val="16"/>
              </w:rPr>
              <w:t>1</w:t>
            </w:r>
          </w:p>
        </w:tc>
        <w:tc>
          <w:tcPr>
            <w:tcW w:w="1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6968" w:rsidRDefault="00CE6968" w:rsidP="00C16050">
            <w:pPr>
              <w:jc w:val="center"/>
              <w:rPr>
                <w:sz w:val="16"/>
                <w:szCs w:val="16"/>
              </w:rPr>
            </w:pPr>
            <w:proofErr w:type="gramStart"/>
            <w:r>
              <w:rPr>
                <w:sz w:val="16"/>
                <w:szCs w:val="16"/>
              </w:rPr>
              <w:t>kol</w:t>
            </w:r>
            <w:proofErr w:type="gramEnd"/>
            <w:r>
              <w:rPr>
                <w:sz w:val="16"/>
                <w:szCs w:val="16"/>
              </w:rPr>
              <w:t>. 2</w:t>
            </w:r>
          </w:p>
        </w:tc>
        <w:tc>
          <w:tcPr>
            <w:tcW w:w="1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6968" w:rsidRDefault="00FC1E1D" w:rsidP="00C16050">
            <w:pPr>
              <w:jc w:val="center"/>
              <w:rPr>
                <w:sz w:val="16"/>
                <w:szCs w:val="16"/>
              </w:rPr>
            </w:pPr>
            <w:proofErr w:type="gramStart"/>
            <w:r>
              <w:rPr>
                <w:sz w:val="16"/>
                <w:szCs w:val="16"/>
              </w:rPr>
              <w:t>kol</w:t>
            </w:r>
            <w:proofErr w:type="gramEnd"/>
            <w:r>
              <w:rPr>
                <w:sz w:val="16"/>
                <w:szCs w:val="16"/>
              </w:rPr>
              <w:t>. 3</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E6968" w:rsidRPr="00C16050" w:rsidRDefault="00CE6968" w:rsidP="00C16050">
            <w:pPr>
              <w:jc w:val="center"/>
              <w:rPr>
                <w:sz w:val="16"/>
                <w:szCs w:val="16"/>
              </w:rPr>
            </w:pPr>
            <w:proofErr w:type="gramStart"/>
            <w:r>
              <w:rPr>
                <w:sz w:val="16"/>
                <w:szCs w:val="16"/>
              </w:rPr>
              <w:t>kol</w:t>
            </w:r>
            <w:proofErr w:type="gramEnd"/>
            <w:r>
              <w:rPr>
                <w:sz w:val="16"/>
                <w:szCs w:val="16"/>
              </w:rPr>
              <w:t xml:space="preserve">. </w:t>
            </w:r>
            <w:r w:rsidR="00FC1E1D">
              <w:rPr>
                <w:sz w:val="16"/>
                <w:szCs w:val="16"/>
              </w:rPr>
              <w:t>4</w:t>
            </w:r>
          </w:p>
        </w:tc>
        <w:tc>
          <w:tcPr>
            <w:tcW w:w="1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E6968" w:rsidRPr="00C16050" w:rsidRDefault="00CE6968" w:rsidP="00C16050">
            <w:pPr>
              <w:jc w:val="center"/>
              <w:rPr>
                <w:sz w:val="16"/>
                <w:szCs w:val="16"/>
              </w:rPr>
            </w:pPr>
            <w:proofErr w:type="gramStart"/>
            <w:r>
              <w:rPr>
                <w:sz w:val="16"/>
                <w:szCs w:val="16"/>
              </w:rPr>
              <w:t>kol</w:t>
            </w:r>
            <w:proofErr w:type="gramEnd"/>
            <w:r>
              <w:rPr>
                <w:sz w:val="16"/>
                <w:szCs w:val="16"/>
              </w:rPr>
              <w:t xml:space="preserve">. </w:t>
            </w:r>
            <w:r w:rsidR="00FC1E1D">
              <w:rPr>
                <w:sz w:val="16"/>
                <w:szCs w:val="16"/>
              </w:rPr>
              <w:t>5</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E6968" w:rsidRPr="00C16050" w:rsidRDefault="00CE6968" w:rsidP="00C16050">
            <w:pPr>
              <w:jc w:val="center"/>
              <w:rPr>
                <w:sz w:val="16"/>
                <w:szCs w:val="16"/>
              </w:rPr>
            </w:pPr>
            <w:proofErr w:type="gramStart"/>
            <w:r>
              <w:rPr>
                <w:sz w:val="16"/>
                <w:szCs w:val="16"/>
              </w:rPr>
              <w:t>kol</w:t>
            </w:r>
            <w:proofErr w:type="gramEnd"/>
            <w:r>
              <w:rPr>
                <w:sz w:val="16"/>
                <w:szCs w:val="16"/>
              </w:rPr>
              <w:t xml:space="preserve">. </w:t>
            </w:r>
            <w:r w:rsidR="00FC1E1D">
              <w:rPr>
                <w:sz w:val="16"/>
                <w:szCs w:val="16"/>
              </w:rPr>
              <w:t>6</w:t>
            </w:r>
          </w:p>
        </w:tc>
      </w:tr>
      <w:tr w:rsidR="00CE6968" w:rsidRPr="00CE6968" w:rsidTr="00DD2F3E">
        <w:tc>
          <w:tcPr>
            <w:tcW w:w="2785" w:type="dxa"/>
            <w:tcBorders>
              <w:top w:val="single" w:sz="4" w:space="0" w:color="auto"/>
              <w:left w:val="single" w:sz="4" w:space="0" w:color="auto"/>
              <w:bottom w:val="single" w:sz="4" w:space="0" w:color="auto"/>
              <w:right w:val="single" w:sz="4" w:space="0" w:color="auto"/>
            </w:tcBorders>
            <w:hideMark/>
          </w:tcPr>
          <w:p w:rsidR="00E21543" w:rsidRDefault="00E21543">
            <w:pPr>
              <w:jc w:val="center"/>
            </w:pPr>
          </w:p>
          <w:p w:rsidR="00CE6968" w:rsidRDefault="001235F4">
            <w:pPr>
              <w:jc w:val="center"/>
            </w:pPr>
            <w:r w:rsidRPr="001235F4">
              <w:rPr>
                <w:b/>
              </w:rPr>
              <w:t>I</w:t>
            </w:r>
            <w:r>
              <w:t xml:space="preserve">.    </w:t>
            </w:r>
            <w:r w:rsidR="00CE6968" w:rsidRPr="00CE6968">
              <w:t>Przegląd techniczny i konserwacja urządzeń wymienionych i opisanych w zapytaniu ofertowym</w:t>
            </w:r>
          </w:p>
          <w:p w:rsidR="00E21543" w:rsidRPr="00CE6968" w:rsidRDefault="00E21543">
            <w:pPr>
              <w:jc w:val="center"/>
            </w:pPr>
          </w:p>
        </w:tc>
        <w:tc>
          <w:tcPr>
            <w:tcW w:w="1916" w:type="dxa"/>
            <w:tcBorders>
              <w:top w:val="single" w:sz="4" w:space="0" w:color="auto"/>
              <w:left w:val="single" w:sz="4" w:space="0" w:color="auto"/>
              <w:bottom w:val="single" w:sz="4" w:space="0" w:color="auto"/>
              <w:right w:val="single" w:sz="4" w:space="0" w:color="auto"/>
            </w:tcBorders>
          </w:tcPr>
          <w:p w:rsidR="00CE6968" w:rsidRDefault="00CE6968">
            <w:pPr>
              <w:jc w:val="center"/>
            </w:pPr>
          </w:p>
          <w:p w:rsidR="00E21543" w:rsidRDefault="00E21543">
            <w:pPr>
              <w:jc w:val="center"/>
            </w:pPr>
          </w:p>
          <w:p w:rsidR="00CE6968" w:rsidRDefault="00CE6968">
            <w:pPr>
              <w:jc w:val="center"/>
            </w:pPr>
            <w:r>
              <w:t>6</w:t>
            </w:r>
          </w:p>
          <w:p w:rsidR="00E21543" w:rsidRDefault="00E21543">
            <w:pPr>
              <w:jc w:val="center"/>
              <w:rPr>
                <w:sz w:val="16"/>
                <w:szCs w:val="16"/>
              </w:rPr>
            </w:pPr>
          </w:p>
          <w:p w:rsidR="00CE6968" w:rsidRPr="00CE6968" w:rsidRDefault="00CE6968">
            <w:pPr>
              <w:jc w:val="center"/>
              <w:rPr>
                <w:sz w:val="16"/>
                <w:szCs w:val="16"/>
              </w:rPr>
            </w:pPr>
            <w:r w:rsidRPr="00CE6968">
              <w:rPr>
                <w:sz w:val="16"/>
                <w:szCs w:val="16"/>
              </w:rPr>
              <w:t>(w okresie trwania umowy)</w:t>
            </w:r>
          </w:p>
        </w:tc>
        <w:tc>
          <w:tcPr>
            <w:tcW w:w="1369" w:type="dxa"/>
            <w:tcBorders>
              <w:top w:val="single" w:sz="4" w:space="0" w:color="auto"/>
              <w:left w:val="single" w:sz="4" w:space="0" w:color="auto"/>
              <w:bottom w:val="single" w:sz="4" w:space="0" w:color="auto"/>
              <w:right w:val="single" w:sz="4" w:space="0" w:color="auto"/>
            </w:tcBorders>
          </w:tcPr>
          <w:p w:rsidR="00CE6968" w:rsidRPr="00CE6968" w:rsidRDefault="00CE6968">
            <w:pPr>
              <w:jc w:val="center"/>
            </w:pPr>
          </w:p>
        </w:tc>
        <w:tc>
          <w:tcPr>
            <w:tcW w:w="1402" w:type="dxa"/>
            <w:tcBorders>
              <w:top w:val="single" w:sz="4" w:space="0" w:color="auto"/>
              <w:left w:val="single" w:sz="4" w:space="0" w:color="auto"/>
              <w:bottom w:val="single" w:sz="4" w:space="0" w:color="auto"/>
              <w:right w:val="single" w:sz="4" w:space="0" w:color="auto"/>
            </w:tcBorders>
            <w:hideMark/>
          </w:tcPr>
          <w:p w:rsidR="00CE6968" w:rsidRPr="00CE6968" w:rsidRDefault="00CE6968">
            <w:pPr>
              <w:jc w:val="center"/>
            </w:pPr>
          </w:p>
        </w:tc>
        <w:tc>
          <w:tcPr>
            <w:tcW w:w="1286" w:type="dxa"/>
            <w:tcBorders>
              <w:top w:val="single" w:sz="4" w:space="0" w:color="auto"/>
              <w:left w:val="single" w:sz="4" w:space="0" w:color="auto"/>
              <w:bottom w:val="single" w:sz="4" w:space="0" w:color="auto"/>
              <w:right w:val="single" w:sz="4" w:space="0" w:color="auto"/>
            </w:tcBorders>
            <w:hideMark/>
          </w:tcPr>
          <w:p w:rsidR="00CE6968" w:rsidRPr="00CE6968" w:rsidRDefault="00CE6968">
            <w:pPr>
              <w:jc w:val="center"/>
            </w:pPr>
          </w:p>
        </w:tc>
        <w:tc>
          <w:tcPr>
            <w:tcW w:w="1415" w:type="dxa"/>
            <w:tcBorders>
              <w:top w:val="single" w:sz="4" w:space="0" w:color="auto"/>
              <w:left w:val="single" w:sz="4" w:space="0" w:color="auto"/>
              <w:bottom w:val="single" w:sz="4" w:space="0" w:color="auto"/>
              <w:right w:val="single" w:sz="4" w:space="0" w:color="auto"/>
            </w:tcBorders>
            <w:hideMark/>
          </w:tcPr>
          <w:p w:rsidR="00CE6968" w:rsidRPr="00CE6968" w:rsidRDefault="00CE6968">
            <w:pPr>
              <w:jc w:val="center"/>
            </w:pPr>
          </w:p>
        </w:tc>
      </w:tr>
      <w:tr w:rsidR="00E21543" w:rsidRPr="00AA3D8A" w:rsidTr="005C15A5">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1543" w:rsidRPr="00AA3D8A" w:rsidRDefault="00E21543" w:rsidP="005C15A5">
            <w:pPr>
              <w:jc w:val="both"/>
            </w:pPr>
          </w:p>
          <w:p w:rsidR="00E21543" w:rsidRDefault="00E21543" w:rsidP="005C15A5">
            <w:pPr>
              <w:jc w:val="center"/>
              <w:rPr>
                <w:lang w:eastAsia="en-US"/>
              </w:rPr>
            </w:pPr>
            <w:r w:rsidRPr="00AA3D8A">
              <w:t>RAZEM:</w:t>
            </w:r>
          </w:p>
          <w:p w:rsidR="00E21543" w:rsidRPr="00AA3D8A" w:rsidRDefault="00E21543" w:rsidP="005C15A5">
            <w:pPr>
              <w:jc w:val="center"/>
              <w:rPr>
                <w:lang w:eastAsia="en-US"/>
              </w:rPr>
            </w:pPr>
          </w:p>
        </w:tc>
        <w:tc>
          <w:tcPr>
            <w:tcW w:w="1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1543" w:rsidRPr="00AA3D8A" w:rsidRDefault="00E21543" w:rsidP="005C15A5">
            <w:pPr>
              <w:jc w:val="both"/>
            </w:pPr>
          </w:p>
        </w:tc>
        <w:tc>
          <w:tcPr>
            <w:tcW w:w="1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1543" w:rsidRPr="00AA3D8A" w:rsidRDefault="00E21543" w:rsidP="005C15A5">
            <w:pPr>
              <w:jc w:val="both"/>
            </w:pP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1543" w:rsidRPr="00AA3D8A" w:rsidRDefault="00E21543" w:rsidP="005C15A5">
            <w:pPr>
              <w:jc w:val="both"/>
              <w:rPr>
                <w:lang w:eastAsia="en-US"/>
              </w:rPr>
            </w:pPr>
          </w:p>
        </w:tc>
        <w:tc>
          <w:tcPr>
            <w:tcW w:w="1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1543" w:rsidRPr="00AA3D8A" w:rsidRDefault="00E21543" w:rsidP="005C15A5">
            <w:pPr>
              <w:jc w:val="both"/>
              <w:rPr>
                <w:lang w:eastAsia="en-US"/>
              </w:rPr>
            </w:pP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1543" w:rsidRPr="00AA3D8A" w:rsidRDefault="00E21543" w:rsidP="005C15A5">
            <w:pPr>
              <w:jc w:val="both"/>
              <w:rPr>
                <w:lang w:eastAsia="en-US"/>
              </w:rPr>
            </w:pPr>
          </w:p>
        </w:tc>
      </w:tr>
      <w:tr w:rsidR="00FC1E1D" w:rsidRPr="00FC1E1D" w:rsidTr="00883348">
        <w:tc>
          <w:tcPr>
            <w:tcW w:w="10173" w:type="dxa"/>
            <w:gridSpan w:val="6"/>
            <w:tcBorders>
              <w:top w:val="single" w:sz="4" w:space="0" w:color="auto"/>
              <w:left w:val="single" w:sz="4" w:space="0" w:color="auto"/>
              <w:bottom w:val="single" w:sz="4" w:space="0" w:color="auto"/>
              <w:right w:val="single" w:sz="4" w:space="0" w:color="auto"/>
            </w:tcBorders>
            <w:hideMark/>
          </w:tcPr>
          <w:p w:rsidR="008029E0" w:rsidRDefault="008029E0">
            <w:pPr>
              <w:jc w:val="both"/>
              <w:rPr>
                <w:b/>
                <w:lang w:eastAsia="en-US"/>
              </w:rPr>
            </w:pPr>
          </w:p>
          <w:p w:rsidR="00FC1E1D" w:rsidRPr="001235F4" w:rsidRDefault="00FC1E1D" w:rsidP="001235F4">
            <w:pPr>
              <w:pStyle w:val="Akapitzlist"/>
              <w:numPr>
                <w:ilvl w:val="0"/>
                <w:numId w:val="42"/>
              </w:numPr>
              <w:jc w:val="both"/>
              <w:rPr>
                <w:b/>
                <w:lang w:eastAsia="en-US"/>
              </w:rPr>
            </w:pPr>
            <w:r w:rsidRPr="001235F4">
              <w:rPr>
                <w:b/>
                <w:lang w:eastAsia="en-US"/>
              </w:rPr>
              <w:t>USŁUGI AWARYJNE:</w:t>
            </w:r>
          </w:p>
        </w:tc>
      </w:tr>
      <w:tr w:rsidR="00FC1E1D" w:rsidRPr="00AA3D8A" w:rsidTr="00DD2F3E">
        <w:tc>
          <w:tcPr>
            <w:tcW w:w="2785" w:type="dxa"/>
            <w:tcBorders>
              <w:top w:val="single" w:sz="4" w:space="0" w:color="auto"/>
              <w:left w:val="single" w:sz="4" w:space="0" w:color="auto"/>
              <w:bottom w:val="single" w:sz="4" w:space="0" w:color="auto"/>
              <w:right w:val="single" w:sz="4" w:space="0" w:color="auto"/>
            </w:tcBorders>
            <w:hideMark/>
          </w:tcPr>
          <w:p w:rsidR="00B926C5" w:rsidRDefault="00B926C5" w:rsidP="000002F6">
            <w:pPr>
              <w:jc w:val="both"/>
            </w:pPr>
          </w:p>
          <w:p w:rsidR="00FC1E1D" w:rsidRPr="00AA3D8A" w:rsidRDefault="00FC1E1D" w:rsidP="000002F6">
            <w:pPr>
              <w:jc w:val="both"/>
            </w:pPr>
            <w:r>
              <w:t xml:space="preserve">Koszt dojazdu za 1 km </w:t>
            </w:r>
          </w:p>
        </w:tc>
        <w:tc>
          <w:tcPr>
            <w:tcW w:w="1916" w:type="dxa"/>
            <w:tcBorders>
              <w:top w:val="single" w:sz="4" w:space="0" w:color="auto"/>
              <w:left w:val="single" w:sz="4" w:space="0" w:color="auto"/>
              <w:bottom w:val="single" w:sz="4" w:space="0" w:color="auto"/>
              <w:right w:val="single" w:sz="4" w:space="0" w:color="auto"/>
            </w:tcBorders>
          </w:tcPr>
          <w:p w:rsidR="00B926C5" w:rsidRDefault="00B926C5">
            <w:pPr>
              <w:jc w:val="both"/>
            </w:pPr>
          </w:p>
          <w:p w:rsidR="00FC1E1D" w:rsidRDefault="00B926C5">
            <w:pPr>
              <w:jc w:val="both"/>
            </w:pPr>
            <w:r>
              <w:t>…………….</w:t>
            </w:r>
            <w:proofErr w:type="gramStart"/>
            <w:r w:rsidR="00076195">
              <w:t>netto</w:t>
            </w:r>
            <w:proofErr w:type="gramEnd"/>
          </w:p>
          <w:p w:rsidR="00B926C5" w:rsidRPr="00B926C5" w:rsidRDefault="00B926C5">
            <w:pPr>
              <w:jc w:val="both"/>
              <w:rPr>
                <w:sz w:val="16"/>
                <w:szCs w:val="16"/>
              </w:rPr>
            </w:pPr>
            <w:r>
              <w:rPr>
                <w:sz w:val="16"/>
                <w:szCs w:val="16"/>
              </w:rPr>
              <w:t>(proszę wpisać ilość km z siedziby Wykonawcy do miejsca realizowania usługi, w jedną i drugą stronę)</w:t>
            </w:r>
          </w:p>
        </w:tc>
        <w:tc>
          <w:tcPr>
            <w:tcW w:w="1369" w:type="dxa"/>
            <w:tcBorders>
              <w:top w:val="single" w:sz="4" w:space="0" w:color="auto"/>
              <w:left w:val="single" w:sz="4" w:space="0" w:color="auto"/>
              <w:bottom w:val="single" w:sz="4" w:space="0" w:color="auto"/>
              <w:right w:val="single" w:sz="4" w:space="0" w:color="auto"/>
            </w:tcBorders>
          </w:tcPr>
          <w:p w:rsidR="00076195" w:rsidRDefault="00076195" w:rsidP="00076195">
            <w:pPr>
              <w:jc w:val="center"/>
              <w:rPr>
                <w:sz w:val="44"/>
                <w:szCs w:val="44"/>
              </w:rPr>
            </w:pPr>
          </w:p>
          <w:p w:rsidR="00FC1E1D" w:rsidRPr="00076195" w:rsidRDefault="00076195" w:rsidP="00076195">
            <w:pPr>
              <w:jc w:val="center"/>
              <w:rPr>
                <w:sz w:val="44"/>
                <w:szCs w:val="44"/>
              </w:rPr>
            </w:pPr>
            <w:r w:rsidRPr="00076195">
              <w:rPr>
                <w:sz w:val="44"/>
                <w:szCs w:val="44"/>
              </w:rPr>
              <w:t>X</w:t>
            </w:r>
          </w:p>
        </w:tc>
        <w:tc>
          <w:tcPr>
            <w:tcW w:w="1402" w:type="dxa"/>
            <w:tcBorders>
              <w:top w:val="single" w:sz="4" w:space="0" w:color="auto"/>
              <w:left w:val="single" w:sz="4" w:space="0" w:color="auto"/>
              <w:bottom w:val="single" w:sz="4" w:space="0" w:color="auto"/>
              <w:right w:val="single" w:sz="4" w:space="0" w:color="auto"/>
            </w:tcBorders>
          </w:tcPr>
          <w:p w:rsidR="00076195" w:rsidRDefault="00076195" w:rsidP="00076195">
            <w:pPr>
              <w:jc w:val="center"/>
              <w:rPr>
                <w:sz w:val="44"/>
                <w:szCs w:val="44"/>
              </w:rPr>
            </w:pPr>
          </w:p>
          <w:p w:rsidR="00FC1E1D" w:rsidRPr="00076195" w:rsidRDefault="00076195" w:rsidP="00076195">
            <w:pPr>
              <w:jc w:val="center"/>
              <w:rPr>
                <w:sz w:val="44"/>
                <w:szCs w:val="44"/>
              </w:rPr>
            </w:pPr>
            <w:r w:rsidRPr="00076195">
              <w:rPr>
                <w:sz w:val="44"/>
                <w:szCs w:val="44"/>
              </w:rPr>
              <w:t>X</w:t>
            </w:r>
          </w:p>
        </w:tc>
        <w:tc>
          <w:tcPr>
            <w:tcW w:w="1286" w:type="dxa"/>
            <w:tcBorders>
              <w:top w:val="single" w:sz="4" w:space="0" w:color="auto"/>
              <w:left w:val="single" w:sz="4" w:space="0" w:color="auto"/>
              <w:bottom w:val="single" w:sz="4" w:space="0" w:color="auto"/>
              <w:right w:val="single" w:sz="4" w:space="0" w:color="auto"/>
            </w:tcBorders>
          </w:tcPr>
          <w:p w:rsidR="00076195" w:rsidRDefault="00076195" w:rsidP="00076195">
            <w:pPr>
              <w:jc w:val="center"/>
              <w:rPr>
                <w:sz w:val="44"/>
                <w:szCs w:val="44"/>
              </w:rPr>
            </w:pPr>
          </w:p>
          <w:p w:rsidR="00FC1E1D" w:rsidRPr="00076195" w:rsidRDefault="00076195" w:rsidP="00076195">
            <w:pPr>
              <w:jc w:val="center"/>
              <w:rPr>
                <w:sz w:val="44"/>
                <w:szCs w:val="44"/>
              </w:rPr>
            </w:pPr>
            <w:r w:rsidRPr="00076195">
              <w:rPr>
                <w:sz w:val="44"/>
                <w:szCs w:val="44"/>
              </w:rPr>
              <w:t>X</w:t>
            </w:r>
          </w:p>
        </w:tc>
        <w:tc>
          <w:tcPr>
            <w:tcW w:w="1415" w:type="dxa"/>
            <w:tcBorders>
              <w:top w:val="single" w:sz="4" w:space="0" w:color="auto"/>
              <w:left w:val="single" w:sz="4" w:space="0" w:color="auto"/>
              <w:bottom w:val="single" w:sz="4" w:space="0" w:color="auto"/>
              <w:right w:val="single" w:sz="4" w:space="0" w:color="auto"/>
            </w:tcBorders>
          </w:tcPr>
          <w:p w:rsidR="00076195" w:rsidRDefault="00076195" w:rsidP="00076195">
            <w:pPr>
              <w:jc w:val="center"/>
              <w:rPr>
                <w:sz w:val="44"/>
                <w:szCs w:val="44"/>
              </w:rPr>
            </w:pPr>
          </w:p>
          <w:p w:rsidR="00FC1E1D" w:rsidRPr="00076195" w:rsidRDefault="00076195" w:rsidP="00076195">
            <w:pPr>
              <w:jc w:val="center"/>
              <w:rPr>
                <w:sz w:val="44"/>
                <w:szCs w:val="44"/>
              </w:rPr>
            </w:pPr>
            <w:r w:rsidRPr="00076195">
              <w:rPr>
                <w:sz w:val="44"/>
                <w:szCs w:val="44"/>
              </w:rPr>
              <w:t>X</w:t>
            </w:r>
          </w:p>
        </w:tc>
      </w:tr>
      <w:tr w:rsidR="00DD2F3E" w:rsidRPr="00AA3D8A" w:rsidTr="00DD2F3E">
        <w:tc>
          <w:tcPr>
            <w:tcW w:w="2785" w:type="dxa"/>
            <w:tcBorders>
              <w:top w:val="single" w:sz="4" w:space="0" w:color="auto"/>
              <w:left w:val="single" w:sz="4" w:space="0" w:color="auto"/>
              <w:bottom w:val="single" w:sz="4" w:space="0" w:color="auto"/>
              <w:right w:val="single" w:sz="4" w:space="0" w:color="auto"/>
            </w:tcBorders>
            <w:hideMark/>
          </w:tcPr>
          <w:p w:rsidR="00DD2F3E" w:rsidRDefault="00DD2F3E" w:rsidP="000002F6">
            <w:pPr>
              <w:jc w:val="both"/>
            </w:pPr>
          </w:p>
          <w:p w:rsidR="00DD2F3E" w:rsidRPr="00AA3D8A" w:rsidRDefault="00DD2F3E" w:rsidP="000002F6">
            <w:pPr>
              <w:jc w:val="both"/>
            </w:pPr>
            <w:r>
              <w:t xml:space="preserve">Koszt robocizny </w:t>
            </w:r>
            <w:r w:rsidRPr="00DD2F3E">
              <w:rPr>
                <w:b/>
              </w:rPr>
              <w:t>1 serwisanta</w:t>
            </w:r>
          </w:p>
        </w:tc>
        <w:tc>
          <w:tcPr>
            <w:tcW w:w="1916" w:type="dxa"/>
            <w:tcBorders>
              <w:top w:val="single" w:sz="4" w:space="0" w:color="auto"/>
              <w:left w:val="single" w:sz="4" w:space="0" w:color="auto"/>
              <w:bottom w:val="single" w:sz="4" w:space="0" w:color="auto"/>
              <w:right w:val="single" w:sz="4" w:space="0" w:color="auto"/>
            </w:tcBorders>
          </w:tcPr>
          <w:p w:rsidR="00DD2F3E" w:rsidRDefault="00DD2F3E">
            <w:pPr>
              <w:jc w:val="both"/>
            </w:pPr>
          </w:p>
          <w:p w:rsidR="00DD2F3E" w:rsidRDefault="00DD2F3E">
            <w:pPr>
              <w:jc w:val="both"/>
            </w:pPr>
            <w:r>
              <w:t>………………..</w:t>
            </w:r>
            <w:proofErr w:type="gramStart"/>
            <w:r>
              <w:t>netto</w:t>
            </w:r>
            <w:proofErr w:type="gramEnd"/>
          </w:p>
          <w:p w:rsidR="00DD2F3E" w:rsidRDefault="00DD2F3E">
            <w:pPr>
              <w:jc w:val="both"/>
              <w:rPr>
                <w:sz w:val="16"/>
                <w:szCs w:val="16"/>
              </w:rPr>
            </w:pPr>
          </w:p>
          <w:p w:rsidR="00DD2F3E" w:rsidRPr="00DD2F3E" w:rsidRDefault="00DD2F3E">
            <w:pPr>
              <w:jc w:val="both"/>
              <w:rPr>
                <w:sz w:val="16"/>
                <w:szCs w:val="16"/>
              </w:rPr>
            </w:pPr>
            <w:r>
              <w:rPr>
                <w:sz w:val="16"/>
                <w:szCs w:val="16"/>
              </w:rPr>
              <w:t xml:space="preserve">(UWAGA! </w:t>
            </w:r>
            <w:proofErr w:type="gramStart"/>
            <w:r>
              <w:rPr>
                <w:sz w:val="16"/>
                <w:szCs w:val="16"/>
              </w:rPr>
              <w:t>ze</w:t>
            </w:r>
            <w:proofErr w:type="gramEnd"/>
            <w:r>
              <w:rPr>
                <w:sz w:val="16"/>
                <w:szCs w:val="16"/>
              </w:rPr>
              <w:t xml:space="preserve"> względu na wymogi BHP do każdego wezwania awaryjnego wysyłanych jest 2 pracowników)</w:t>
            </w:r>
          </w:p>
          <w:p w:rsidR="00DD2F3E" w:rsidRPr="00AA3D8A" w:rsidRDefault="00DD2F3E">
            <w:pPr>
              <w:jc w:val="both"/>
            </w:pPr>
          </w:p>
        </w:tc>
        <w:tc>
          <w:tcPr>
            <w:tcW w:w="1369" w:type="dxa"/>
            <w:tcBorders>
              <w:top w:val="single" w:sz="4" w:space="0" w:color="auto"/>
              <w:left w:val="single" w:sz="4" w:space="0" w:color="auto"/>
              <w:bottom w:val="single" w:sz="4" w:space="0" w:color="auto"/>
              <w:right w:val="single" w:sz="4" w:space="0" w:color="auto"/>
            </w:tcBorders>
          </w:tcPr>
          <w:p w:rsidR="00DD2F3E" w:rsidRDefault="00DD2F3E" w:rsidP="005C15A5">
            <w:pPr>
              <w:jc w:val="center"/>
              <w:rPr>
                <w:sz w:val="44"/>
                <w:szCs w:val="44"/>
              </w:rPr>
            </w:pPr>
          </w:p>
          <w:p w:rsidR="00DD2F3E" w:rsidRPr="00076195" w:rsidRDefault="00DD2F3E" w:rsidP="005C15A5">
            <w:pPr>
              <w:jc w:val="center"/>
              <w:rPr>
                <w:sz w:val="44"/>
                <w:szCs w:val="44"/>
              </w:rPr>
            </w:pPr>
            <w:r w:rsidRPr="00076195">
              <w:rPr>
                <w:sz w:val="44"/>
                <w:szCs w:val="44"/>
              </w:rPr>
              <w:t>X</w:t>
            </w:r>
          </w:p>
        </w:tc>
        <w:tc>
          <w:tcPr>
            <w:tcW w:w="1402" w:type="dxa"/>
            <w:tcBorders>
              <w:top w:val="single" w:sz="4" w:space="0" w:color="auto"/>
              <w:left w:val="single" w:sz="4" w:space="0" w:color="auto"/>
              <w:bottom w:val="single" w:sz="4" w:space="0" w:color="auto"/>
              <w:right w:val="single" w:sz="4" w:space="0" w:color="auto"/>
            </w:tcBorders>
          </w:tcPr>
          <w:p w:rsidR="00DD2F3E" w:rsidRDefault="00DD2F3E" w:rsidP="005C15A5">
            <w:pPr>
              <w:jc w:val="center"/>
              <w:rPr>
                <w:sz w:val="44"/>
                <w:szCs w:val="44"/>
              </w:rPr>
            </w:pPr>
          </w:p>
          <w:p w:rsidR="00DD2F3E" w:rsidRPr="00076195" w:rsidRDefault="00DD2F3E" w:rsidP="005C15A5">
            <w:pPr>
              <w:jc w:val="center"/>
              <w:rPr>
                <w:sz w:val="44"/>
                <w:szCs w:val="44"/>
              </w:rPr>
            </w:pPr>
            <w:r w:rsidRPr="00076195">
              <w:rPr>
                <w:sz w:val="44"/>
                <w:szCs w:val="44"/>
              </w:rPr>
              <w:t>X</w:t>
            </w:r>
          </w:p>
        </w:tc>
        <w:tc>
          <w:tcPr>
            <w:tcW w:w="1286" w:type="dxa"/>
            <w:tcBorders>
              <w:top w:val="single" w:sz="4" w:space="0" w:color="auto"/>
              <w:left w:val="single" w:sz="4" w:space="0" w:color="auto"/>
              <w:bottom w:val="single" w:sz="4" w:space="0" w:color="auto"/>
              <w:right w:val="single" w:sz="4" w:space="0" w:color="auto"/>
            </w:tcBorders>
          </w:tcPr>
          <w:p w:rsidR="00DD2F3E" w:rsidRDefault="00DD2F3E" w:rsidP="005C15A5">
            <w:pPr>
              <w:jc w:val="center"/>
              <w:rPr>
                <w:sz w:val="44"/>
                <w:szCs w:val="44"/>
              </w:rPr>
            </w:pPr>
          </w:p>
          <w:p w:rsidR="00DD2F3E" w:rsidRPr="00076195" w:rsidRDefault="00DD2F3E" w:rsidP="005C15A5">
            <w:pPr>
              <w:jc w:val="center"/>
              <w:rPr>
                <w:sz w:val="44"/>
                <w:szCs w:val="44"/>
              </w:rPr>
            </w:pPr>
            <w:r w:rsidRPr="00076195">
              <w:rPr>
                <w:sz w:val="44"/>
                <w:szCs w:val="44"/>
              </w:rPr>
              <w:t>X</w:t>
            </w:r>
          </w:p>
        </w:tc>
        <w:tc>
          <w:tcPr>
            <w:tcW w:w="1415" w:type="dxa"/>
            <w:tcBorders>
              <w:top w:val="single" w:sz="4" w:space="0" w:color="auto"/>
              <w:left w:val="single" w:sz="4" w:space="0" w:color="auto"/>
              <w:bottom w:val="single" w:sz="4" w:space="0" w:color="auto"/>
              <w:right w:val="single" w:sz="4" w:space="0" w:color="auto"/>
            </w:tcBorders>
          </w:tcPr>
          <w:p w:rsidR="00DD2F3E" w:rsidRDefault="00DD2F3E" w:rsidP="005C15A5">
            <w:pPr>
              <w:jc w:val="center"/>
              <w:rPr>
                <w:sz w:val="44"/>
                <w:szCs w:val="44"/>
              </w:rPr>
            </w:pPr>
          </w:p>
          <w:p w:rsidR="00DD2F3E" w:rsidRPr="00076195" w:rsidRDefault="00DD2F3E" w:rsidP="005C15A5">
            <w:pPr>
              <w:jc w:val="center"/>
              <w:rPr>
                <w:sz w:val="44"/>
                <w:szCs w:val="44"/>
              </w:rPr>
            </w:pPr>
            <w:r w:rsidRPr="00076195">
              <w:rPr>
                <w:sz w:val="44"/>
                <w:szCs w:val="44"/>
              </w:rPr>
              <w:t>X</w:t>
            </w:r>
          </w:p>
        </w:tc>
      </w:tr>
      <w:tr w:rsidR="005318F1" w:rsidRPr="00AA3D8A" w:rsidTr="00DD2F3E">
        <w:tc>
          <w:tcPr>
            <w:tcW w:w="2785" w:type="dxa"/>
            <w:tcBorders>
              <w:top w:val="single" w:sz="4" w:space="0" w:color="auto"/>
              <w:left w:val="single" w:sz="4" w:space="0" w:color="auto"/>
              <w:bottom w:val="single" w:sz="4" w:space="0" w:color="auto"/>
              <w:right w:val="single" w:sz="4" w:space="0" w:color="auto"/>
            </w:tcBorders>
            <w:hideMark/>
          </w:tcPr>
          <w:p w:rsidR="005318F1" w:rsidRPr="00AA3D8A" w:rsidRDefault="005318F1" w:rsidP="000002F6">
            <w:pPr>
              <w:jc w:val="both"/>
            </w:pPr>
            <w:r>
              <w:t>% rabatu części niezbędnej do wymiany w przypadku awarii</w:t>
            </w:r>
          </w:p>
        </w:tc>
        <w:tc>
          <w:tcPr>
            <w:tcW w:w="1916" w:type="dxa"/>
            <w:tcBorders>
              <w:top w:val="single" w:sz="4" w:space="0" w:color="auto"/>
              <w:left w:val="single" w:sz="4" w:space="0" w:color="auto"/>
              <w:bottom w:val="single" w:sz="4" w:space="0" w:color="auto"/>
              <w:right w:val="single" w:sz="4" w:space="0" w:color="auto"/>
            </w:tcBorders>
          </w:tcPr>
          <w:p w:rsidR="005318F1" w:rsidRDefault="005318F1">
            <w:pPr>
              <w:jc w:val="both"/>
            </w:pPr>
          </w:p>
          <w:p w:rsidR="005318F1" w:rsidRPr="00AA3D8A" w:rsidRDefault="005318F1">
            <w:pPr>
              <w:jc w:val="both"/>
            </w:pPr>
            <w:r>
              <w:t>………………..%</w:t>
            </w:r>
          </w:p>
        </w:tc>
        <w:tc>
          <w:tcPr>
            <w:tcW w:w="1369" w:type="dxa"/>
            <w:tcBorders>
              <w:top w:val="single" w:sz="4" w:space="0" w:color="auto"/>
              <w:left w:val="single" w:sz="4" w:space="0" w:color="auto"/>
              <w:bottom w:val="single" w:sz="4" w:space="0" w:color="auto"/>
              <w:right w:val="single" w:sz="4" w:space="0" w:color="auto"/>
            </w:tcBorders>
          </w:tcPr>
          <w:p w:rsidR="005318F1" w:rsidRPr="00076195" w:rsidRDefault="005318F1" w:rsidP="005C15A5">
            <w:pPr>
              <w:jc w:val="center"/>
              <w:rPr>
                <w:sz w:val="44"/>
                <w:szCs w:val="44"/>
              </w:rPr>
            </w:pPr>
            <w:r w:rsidRPr="00076195">
              <w:rPr>
                <w:sz w:val="44"/>
                <w:szCs w:val="44"/>
              </w:rPr>
              <w:t>X</w:t>
            </w:r>
          </w:p>
        </w:tc>
        <w:tc>
          <w:tcPr>
            <w:tcW w:w="1402" w:type="dxa"/>
            <w:tcBorders>
              <w:top w:val="single" w:sz="4" w:space="0" w:color="auto"/>
              <w:left w:val="single" w:sz="4" w:space="0" w:color="auto"/>
              <w:bottom w:val="single" w:sz="4" w:space="0" w:color="auto"/>
              <w:right w:val="single" w:sz="4" w:space="0" w:color="auto"/>
            </w:tcBorders>
          </w:tcPr>
          <w:p w:rsidR="005318F1" w:rsidRPr="00076195" w:rsidRDefault="005318F1" w:rsidP="005C15A5">
            <w:pPr>
              <w:jc w:val="center"/>
              <w:rPr>
                <w:sz w:val="44"/>
                <w:szCs w:val="44"/>
              </w:rPr>
            </w:pPr>
            <w:r w:rsidRPr="00076195">
              <w:rPr>
                <w:sz w:val="44"/>
                <w:szCs w:val="44"/>
              </w:rPr>
              <w:t>X</w:t>
            </w:r>
          </w:p>
        </w:tc>
        <w:tc>
          <w:tcPr>
            <w:tcW w:w="1286" w:type="dxa"/>
            <w:tcBorders>
              <w:top w:val="single" w:sz="4" w:space="0" w:color="auto"/>
              <w:left w:val="single" w:sz="4" w:space="0" w:color="auto"/>
              <w:bottom w:val="single" w:sz="4" w:space="0" w:color="auto"/>
              <w:right w:val="single" w:sz="4" w:space="0" w:color="auto"/>
            </w:tcBorders>
          </w:tcPr>
          <w:p w:rsidR="005318F1" w:rsidRPr="00076195" w:rsidRDefault="005318F1" w:rsidP="005C15A5">
            <w:pPr>
              <w:jc w:val="center"/>
              <w:rPr>
                <w:sz w:val="44"/>
                <w:szCs w:val="44"/>
              </w:rPr>
            </w:pPr>
            <w:r w:rsidRPr="00076195">
              <w:rPr>
                <w:sz w:val="44"/>
                <w:szCs w:val="44"/>
              </w:rPr>
              <w:t>X</w:t>
            </w:r>
          </w:p>
        </w:tc>
        <w:tc>
          <w:tcPr>
            <w:tcW w:w="1415" w:type="dxa"/>
            <w:tcBorders>
              <w:top w:val="single" w:sz="4" w:space="0" w:color="auto"/>
              <w:left w:val="single" w:sz="4" w:space="0" w:color="auto"/>
              <w:bottom w:val="single" w:sz="4" w:space="0" w:color="auto"/>
              <w:right w:val="single" w:sz="4" w:space="0" w:color="auto"/>
            </w:tcBorders>
          </w:tcPr>
          <w:p w:rsidR="005318F1" w:rsidRPr="00076195" w:rsidRDefault="005318F1" w:rsidP="005C15A5">
            <w:pPr>
              <w:jc w:val="center"/>
              <w:rPr>
                <w:sz w:val="44"/>
                <w:szCs w:val="44"/>
              </w:rPr>
            </w:pPr>
            <w:r w:rsidRPr="00076195">
              <w:rPr>
                <w:sz w:val="44"/>
                <w:szCs w:val="44"/>
              </w:rPr>
              <w:t>X</w:t>
            </w:r>
          </w:p>
        </w:tc>
      </w:tr>
    </w:tbl>
    <w:p w:rsidR="00110F51" w:rsidRPr="000002F6" w:rsidRDefault="00110F51" w:rsidP="00110F51">
      <w:pPr>
        <w:spacing w:after="0" w:line="240" w:lineRule="auto"/>
        <w:ind w:left="567"/>
        <w:jc w:val="both"/>
        <w:rPr>
          <w:rFonts w:ascii="Times New Roman" w:hAnsi="Times New Roman" w:cs="Times New Roman"/>
          <w:sz w:val="20"/>
          <w:szCs w:val="20"/>
        </w:rPr>
      </w:pPr>
    </w:p>
    <w:p w:rsidR="00A537DA" w:rsidRDefault="00A537DA" w:rsidP="00A537DA">
      <w:pPr>
        <w:pStyle w:val="Akapitzlist"/>
        <w:suppressAutoHyphens/>
        <w:spacing w:after="0" w:line="240" w:lineRule="auto"/>
        <w:jc w:val="both"/>
        <w:rPr>
          <w:rFonts w:ascii="Times New Roman" w:hAnsi="Times New Roman" w:cs="Times New Roman"/>
          <w:sz w:val="21"/>
          <w:szCs w:val="21"/>
        </w:rPr>
      </w:pPr>
    </w:p>
    <w:p w:rsidR="00110F51" w:rsidRPr="00624EEE" w:rsidRDefault="00110F51" w:rsidP="00110F51">
      <w:pPr>
        <w:autoSpaceDE w:val="0"/>
        <w:autoSpaceDN w:val="0"/>
        <w:adjustRightInd w:val="0"/>
        <w:spacing w:after="0" w:line="240" w:lineRule="auto"/>
        <w:jc w:val="both"/>
        <w:rPr>
          <w:rFonts w:ascii="Times New Roman" w:hAnsi="Times New Roman" w:cs="Times New Roman"/>
          <w:b/>
          <w:bCs/>
          <w:sz w:val="20"/>
          <w:szCs w:val="20"/>
        </w:rPr>
      </w:pPr>
      <w:r w:rsidRPr="00624EEE">
        <w:rPr>
          <w:rFonts w:ascii="Times New Roman" w:hAnsi="Times New Roman" w:cs="Times New Roman"/>
          <w:b/>
          <w:bCs/>
          <w:sz w:val="20"/>
          <w:szCs w:val="20"/>
        </w:rPr>
        <w:t>III. OŚWIADCZENIA:</w:t>
      </w:r>
    </w:p>
    <w:p w:rsidR="00110F51" w:rsidRPr="00624EEE" w:rsidRDefault="00A537DA" w:rsidP="00A537DA">
      <w:pPr>
        <w:pStyle w:val="Akapitzlist"/>
        <w:numPr>
          <w:ilvl w:val="0"/>
          <w:numId w:val="47"/>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Przedmiot zamówienia został przez Zamawiającego opisany w treści Zapytania ofertowego i nie zgłaszam/-my* żadnych uwag i zastrzeżeń związanych z przygotowanym przez Zamawiającego opisem.</w:t>
      </w:r>
    </w:p>
    <w:p w:rsidR="00A537DA" w:rsidRPr="00624EEE" w:rsidRDefault="00A537DA" w:rsidP="00A537DA">
      <w:pPr>
        <w:pStyle w:val="Akapitzlist"/>
        <w:numPr>
          <w:ilvl w:val="0"/>
          <w:numId w:val="47"/>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 xml:space="preserve">W przypadku wyboru mojej/naszej* oferty zobowiązuję/-my* się do zawarcia umowy w miejscu </w:t>
      </w:r>
      <w:r w:rsidR="00624EEE">
        <w:rPr>
          <w:rFonts w:ascii="Times New Roman" w:hAnsi="Times New Roman" w:cs="Times New Roman"/>
          <w:sz w:val="20"/>
          <w:szCs w:val="20"/>
        </w:rPr>
        <w:br/>
        <w:t xml:space="preserve">i </w:t>
      </w:r>
      <w:r w:rsidR="00837E85" w:rsidRPr="00624EEE">
        <w:rPr>
          <w:rFonts w:ascii="Times New Roman" w:hAnsi="Times New Roman" w:cs="Times New Roman"/>
          <w:sz w:val="20"/>
          <w:szCs w:val="20"/>
        </w:rPr>
        <w:t>ter</w:t>
      </w:r>
      <w:r w:rsidR="00F31445" w:rsidRPr="00624EEE">
        <w:rPr>
          <w:rFonts w:ascii="Times New Roman" w:hAnsi="Times New Roman" w:cs="Times New Roman"/>
          <w:sz w:val="20"/>
          <w:szCs w:val="20"/>
        </w:rPr>
        <w:t>minie wskazanym przez Zamawiającego oraz deklaruję/-my* r</w:t>
      </w:r>
      <w:r w:rsidR="00624EEE">
        <w:rPr>
          <w:rFonts w:ascii="Times New Roman" w:hAnsi="Times New Roman" w:cs="Times New Roman"/>
          <w:sz w:val="20"/>
          <w:szCs w:val="20"/>
        </w:rPr>
        <w:t xml:space="preserve">ealizację zamówienia zgodnie </w:t>
      </w:r>
      <w:r w:rsidR="00624EEE">
        <w:rPr>
          <w:rFonts w:ascii="Times New Roman" w:hAnsi="Times New Roman" w:cs="Times New Roman"/>
          <w:sz w:val="20"/>
          <w:szCs w:val="20"/>
        </w:rPr>
        <w:br/>
        <w:t xml:space="preserve">ze </w:t>
      </w:r>
      <w:r w:rsidR="00F31445" w:rsidRPr="00624EEE">
        <w:rPr>
          <w:rFonts w:ascii="Times New Roman" w:hAnsi="Times New Roman" w:cs="Times New Roman"/>
          <w:sz w:val="20"/>
          <w:szCs w:val="20"/>
        </w:rPr>
        <w:t>wszystkimi wymaganiami Zamawiającego i przepisami prawa, w terminie określonym w Zapytaniu ofertowym i projekcie umowie.</w:t>
      </w:r>
    </w:p>
    <w:p w:rsidR="00F31445" w:rsidRPr="00624EEE" w:rsidRDefault="00F31445" w:rsidP="00A537DA">
      <w:pPr>
        <w:pStyle w:val="Akapitzlist"/>
        <w:numPr>
          <w:ilvl w:val="0"/>
          <w:numId w:val="47"/>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 xml:space="preserve">Zobowiązuję/-my* się realizować przedmiot zamówienia w okresie </w:t>
      </w:r>
      <w:r w:rsidR="00286591" w:rsidRPr="00624EEE">
        <w:rPr>
          <w:rFonts w:ascii="Times New Roman" w:hAnsi="Times New Roman" w:cs="Times New Roman"/>
          <w:sz w:val="20"/>
          <w:szCs w:val="20"/>
        </w:rPr>
        <w:t xml:space="preserve">określonym przez Zamawiającego </w:t>
      </w:r>
      <w:r w:rsidR="00624EEE">
        <w:rPr>
          <w:rFonts w:ascii="Times New Roman" w:hAnsi="Times New Roman" w:cs="Times New Roman"/>
          <w:sz w:val="20"/>
          <w:szCs w:val="20"/>
        </w:rPr>
        <w:br/>
      </w:r>
      <w:r w:rsidR="00286591" w:rsidRPr="00624EEE">
        <w:rPr>
          <w:rFonts w:ascii="Times New Roman" w:hAnsi="Times New Roman" w:cs="Times New Roman"/>
          <w:sz w:val="20"/>
          <w:szCs w:val="20"/>
        </w:rPr>
        <w:t>w Zapytaniu ofertowym i projekcie umowy.</w:t>
      </w:r>
    </w:p>
    <w:p w:rsidR="00286591" w:rsidRPr="00624EEE" w:rsidRDefault="00286591" w:rsidP="00286591">
      <w:pPr>
        <w:pStyle w:val="Akapitzlist"/>
        <w:numPr>
          <w:ilvl w:val="0"/>
          <w:numId w:val="47"/>
        </w:numPr>
        <w:autoSpaceDE w:val="0"/>
        <w:autoSpaceDN w:val="0"/>
        <w:adjustRightInd w:val="0"/>
        <w:spacing w:after="0" w:line="240" w:lineRule="auto"/>
        <w:jc w:val="both"/>
        <w:rPr>
          <w:rFonts w:ascii="Times New Roman" w:hAnsi="Times New Roman" w:cs="Times New Roman"/>
          <w:sz w:val="20"/>
          <w:szCs w:val="20"/>
        </w:rPr>
      </w:pPr>
      <w:r w:rsidRPr="00624EEE">
        <w:rPr>
          <w:rFonts w:ascii="Times New Roman" w:hAnsi="Times New Roman" w:cs="Times New Roman"/>
          <w:sz w:val="20"/>
          <w:szCs w:val="20"/>
        </w:rPr>
        <w:t>Oświadczam/-my*, że podana cena oferty obejmuje wszystkie koszty niezbędne do należytego wykonania zamówienia i realizacji przyszłego świadczenia umownego.</w:t>
      </w:r>
    </w:p>
    <w:p w:rsidR="00286591" w:rsidRPr="00624EEE" w:rsidRDefault="00286591" w:rsidP="00110F51">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Z</w:t>
      </w:r>
      <w:r w:rsidR="00110F51" w:rsidRPr="00624EEE">
        <w:rPr>
          <w:rFonts w:ascii="Times New Roman" w:hAnsi="Times New Roman" w:cs="Times New Roman"/>
          <w:sz w:val="20"/>
          <w:szCs w:val="20"/>
        </w:rPr>
        <w:t>apoznałem</w:t>
      </w:r>
      <w:r w:rsidRPr="00624EEE">
        <w:rPr>
          <w:rFonts w:ascii="Times New Roman" w:hAnsi="Times New Roman" w:cs="Times New Roman"/>
          <w:sz w:val="20"/>
          <w:szCs w:val="20"/>
        </w:rPr>
        <w:t>/-</w:t>
      </w:r>
      <w:proofErr w:type="spellStart"/>
      <w:r w:rsidRPr="00624EEE">
        <w:rPr>
          <w:rFonts w:ascii="Times New Roman" w:hAnsi="Times New Roman" w:cs="Times New Roman"/>
          <w:sz w:val="20"/>
          <w:szCs w:val="20"/>
        </w:rPr>
        <w:t>liśmy</w:t>
      </w:r>
      <w:proofErr w:type="spellEnd"/>
      <w:r w:rsidRPr="00624EEE">
        <w:rPr>
          <w:rFonts w:ascii="Times New Roman" w:hAnsi="Times New Roman" w:cs="Times New Roman"/>
          <w:sz w:val="20"/>
          <w:szCs w:val="20"/>
        </w:rPr>
        <w:t>* się z warunkami Z</w:t>
      </w:r>
      <w:r w:rsidR="00110F51" w:rsidRPr="00624EEE">
        <w:rPr>
          <w:rFonts w:ascii="Times New Roman" w:hAnsi="Times New Roman" w:cs="Times New Roman"/>
          <w:sz w:val="20"/>
          <w:szCs w:val="20"/>
        </w:rPr>
        <w:t xml:space="preserve">apytania ofertowego </w:t>
      </w:r>
      <w:r w:rsidR="00110F51" w:rsidRPr="00624EEE">
        <w:rPr>
          <w:rFonts w:ascii="Times New Roman" w:hAnsi="Times New Roman" w:cs="Times New Roman"/>
          <w:b/>
          <w:bCs/>
          <w:sz w:val="20"/>
          <w:szCs w:val="20"/>
        </w:rPr>
        <w:t xml:space="preserve">oznaczonego znakiem: </w:t>
      </w:r>
      <w:r w:rsidR="00110F51" w:rsidRPr="00624EEE">
        <w:rPr>
          <w:rFonts w:ascii="Times New Roman" w:hAnsi="Times New Roman" w:cs="Times New Roman"/>
          <w:b/>
          <w:bCs/>
          <w:sz w:val="20"/>
          <w:szCs w:val="20"/>
        </w:rPr>
        <w:br/>
      </w:r>
      <w:r w:rsidRPr="00624EEE">
        <w:rPr>
          <w:rFonts w:ascii="Times New Roman" w:hAnsi="Times New Roman" w:cs="Times New Roman"/>
          <w:b/>
          <w:noProof/>
          <w:color w:val="0070C0"/>
          <w:sz w:val="20"/>
          <w:szCs w:val="20"/>
        </w:rPr>
        <w:t>TZPiZI-ZO.264/</w:t>
      </w:r>
      <w:r w:rsidR="00924A11">
        <w:rPr>
          <w:rFonts w:ascii="Times New Roman" w:hAnsi="Times New Roman" w:cs="Times New Roman"/>
          <w:b/>
          <w:noProof/>
          <w:color w:val="0070C0"/>
          <w:sz w:val="20"/>
          <w:szCs w:val="20"/>
        </w:rPr>
        <w:t>/21</w:t>
      </w:r>
      <w:r w:rsidR="00110F51" w:rsidRPr="00624EEE">
        <w:rPr>
          <w:rFonts w:ascii="Times New Roman" w:hAnsi="Times New Roman" w:cs="Times New Roman"/>
          <w:b/>
          <w:noProof/>
          <w:color w:val="0070C0"/>
          <w:sz w:val="20"/>
          <w:szCs w:val="20"/>
        </w:rPr>
        <w:t>/U</w:t>
      </w:r>
      <w:r w:rsidRPr="00624EEE">
        <w:rPr>
          <w:rFonts w:ascii="Times New Roman" w:hAnsi="Times New Roman" w:cs="Times New Roman"/>
          <w:b/>
          <w:noProof/>
          <w:color w:val="0070C0"/>
          <w:sz w:val="20"/>
          <w:szCs w:val="20"/>
        </w:rPr>
        <w:t>/20</w:t>
      </w:r>
      <w:r w:rsidR="00110F51" w:rsidRPr="00624EEE">
        <w:rPr>
          <w:rFonts w:ascii="Times New Roman" w:hAnsi="Times New Roman" w:cs="Times New Roman"/>
          <w:sz w:val="20"/>
          <w:szCs w:val="20"/>
        </w:rPr>
        <w:t xml:space="preserve"> i projektem umowy i przyjmu</w:t>
      </w:r>
      <w:r w:rsidRPr="00624EEE">
        <w:rPr>
          <w:rFonts w:ascii="Times New Roman" w:hAnsi="Times New Roman" w:cs="Times New Roman"/>
          <w:sz w:val="20"/>
          <w:szCs w:val="20"/>
        </w:rPr>
        <w:t xml:space="preserve">ję te dokumenty bez zastrzeżeń. </w:t>
      </w:r>
    </w:p>
    <w:p w:rsidR="00110F51" w:rsidRPr="00624EEE" w:rsidRDefault="00286591" w:rsidP="00110F51">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P</w:t>
      </w:r>
      <w:r w:rsidR="00110F51" w:rsidRPr="00624EEE">
        <w:rPr>
          <w:rFonts w:ascii="Times New Roman" w:hAnsi="Times New Roman" w:cs="Times New Roman"/>
          <w:sz w:val="20"/>
          <w:szCs w:val="20"/>
        </w:rPr>
        <w:t>osiadam/-my* upra</w:t>
      </w:r>
      <w:r w:rsidRPr="00624EEE">
        <w:rPr>
          <w:rFonts w:ascii="Times New Roman" w:hAnsi="Times New Roman" w:cs="Times New Roman"/>
          <w:sz w:val="20"/>
          <w:szCs w:val="20"/>
        </w:rPr>
        <w:t>wnienia do wykonania zamówienia.</w:t>
      </w:r>
    </w:p>
    <w:p w:rsidR="00110F51" w:rsidRPr="00624EEE" w:rsidRDefault="00286591" w:rsidP="00286591">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P</w:t>
      </w:r>
      <w:r w:rsidR="00110F51" w:rsidRPr="00624EEE">
        <w:rPr>
          <w:rFonts w:ascii="Times New Roman" w:hAnsi="Times New Roman" w:cs="Times New Roman"/>
          <w:sz w:val="20"/>
          <w:szCs w:val="20"/>
        </w:rPr>
        <w:t>osiadam/-my* niezbędną wiedzę i doświadczenie oraz potencjał techniczny, a także dysponuję/-my* osobami z</w:t>
      </w:r>
      <w:r w:rsidRPr="00624EEE">
        <w:rPr>
          <w:rFonts w:ascii="Times New Roman" w:hAnsi="Times New Roman" w:cs="Times New Roman"/>
          <w:sz w:val="20"/>
          <w:szCs w:val="20"/>
        </w:rPr>
        <w:t>dolnymi do wykonania zamówienia.</w:t>
      </w:r>
    </w:p>
    <w:p w:rsidR="00110F51" w:rsidRPr="00624EEE" w:rsidRDefault="00286591" w:rsidP="00286591">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Z</w:t>
      </w:r>
      <w:r w:rsidR="00110F51" w:rsidRPr="00624EEE">
        <w:rPr>
          <w:rFonts w:ascii="Times New Roman" w:hAnsi="Times New Roman" w:cs="Times New Roman"/>
          <w:sz w:val="20"/>
          <w:szCs w:val="20"/>
        </w:rPr>
        <w:t>najduję/-my* się w sytuacji ekonomicznej i finansowej zapewniającej o</w:t>
      </w:r>
      <w:r w:rsidRPr="00624EEE">
        <w:rPr>
          <w:rFonts w:ascii="Times New Roman" w:hAnsi="Times New Roman" w:cs="Times New Roman"/>
          <w:sz w:val="20"/>
          <w:szCs w:val="20"/>
        </w:rPr>
        <w:t>dpowiednie wykonanie zamówienia.</w:t>
      </w:r>
    </w:p>
    <w:p w:rsidR="00110F51" w:rsidRPr="00624EEE" w:rsidRDefault="00286591" w:rsidP="00286591">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W</w:t>
      </w:r>
      <w:r w:rsidR="00110F51" w:rsidRPr="00624EEE">
        <w:rPr>
          <w:rFonts w:ascii="Times New Roman" w:hAnsi="Times New Roman" w:cs="Times New Roman"/>
          <w:sz w:val="20"/>
          <w:szCs w:val="20"/>
        </w:rPr>
        <w:t xml:space="preserve"> stosunku do firmy nie otwarto likwidacji lub nie ogłoszono upadłości (chyba, że po ogłoszeniu upadłości Wykonawca zawarł układ zatwierdzony prawomocnym postanowieniem sądu, jeżeli układ nie przewiduje zaspokojenia wierzycieli przez likwidację majątku upadłego)</w:t>
      </w:r>
      <w:r w:rsidR="00F70206" w:rsidRPr="00624EEE">
        <w:rPr>
          <w:rFonts w:ascii="Times New Roman" w:hAnsi="Times New Roman" w:cs="Times New Roman"/>
          <w:sz w:val="20"/>
          <w:szCs w:val="20"/>
        </w:rPr>
        <w:t>.</w:t>
      </w:r>
    </w:p>
    <w:p w:rsidR="00F70206" w:rsidRPr="00624EEE" w:rsidRDefault="00F70206" w:rsidP="00F70206">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S</w:t>
      </w:r>
      <w:r w:rsidR="00110F51" w:rsidRPr="00624EEE">
        <w:rPr>
          <w:rFonts w:ascii="Times New Roman" w:hAnsi="Times New Roman" w:cs="Times New Roman"/>
          <w:sz w:val="20"/>
          <w:szCs w:val="20"/>
        </w:rPr>
        <w:t xml:space="preserve">kładając ofertę pozostaję nią związany przez okres </w:t>
      </w:r>
      <w:r w:rsidRPr="00624EEE">
        <w:rPr>
          <w:rFonts w:ascii="Times New Roman" w:hAnsi="Times New Roman" w:cs="Times New Roman"/>
          <w:sz w:val="20"/>
          <w:szCs w:val="20"/>
        </w:rPr>
        <w:t>14 dni licząc od upływu</w:t>
      </w:r>
      <w:r w:rsidR="00110F51" w:rsidRPr="00624EEE">
        <w:rPr>
          <w:rFonts w:ascii="Times New Roman" w:hAnsi="Times New Roman" w:cs="Times New Roman"/>
          <w:sz w:val="20"/>
          <w:szCs w:val="20"/>
        </w:rPr>
        <w:t xml:space="preserve"> terminu składania ofert.</w:t>
      </w:r>
    </w:p>
    <w:p w:rsidR="00110F51" w:rsidRPr="00624EEE" w:rsidRDefault="00110F51" w:rsidP="00F70206">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Pod groźbą odpowiedzialności karnej oświadczam</w:t>
      </w:r>
      <w:r w:rsidR="00F70206" w:rsidRPr="00624EEE">
        <w:rPr>
          <w:rFonts w:ascii="Times New Roman" w:hAnsi="Times New Roman" w:cs="Times New Roman"/>
          <w:sz w:val="20"/>
          <w:szCs w:val="20"/>
        </w:rPr>
        <w:t>/-m</w:t>
      </w:r>
      <w:r w:rsidRPr="00624EEE">
        <w:rPr>
          <w:rFonts w:ascii="Times New Roman" w:hAnsi="Times New Roman" w:cs="Times New Roman"/>
          <w:sz w:val="20"/>
          <w:szCs w:val="20"/>
        </w:rPr>
        <w:t>y</w:t>
      </w:r>
      <w:r w:rsidR="00F70206" w:rsidRPr="00624EEE">
        <w:rPr>
          <w:rFonts w:ascii="Times New Roman" w:hAnsi="Times New Roman" w:cs="Times New Roman"/>
          <w:sz w:val="20"/>
          <w:szCs w:val="20"/>
        </w:rPr>
        <w:t>*</w:t>
      </w:r>
      <w:r w:rsidRPr="00624EEE">
        <w:rPr>
          <w:rFonts w:ascii="Times New Roman" w:hAnsi="Times New Roman" w:cs="Times New Roman"/>
          <w:sz w:val="20"/>
          <w:szCs w:val="20"/>
        </w:rPr>
        <w:t xml:space="preserve">, że załączone do oferty dokumenty i złożone powyżej oświadczenie opisuje stan faktyczny i prawny aktualny na dzień otwarcia ofert </w:t>
      </w:r>
      <w:r w:rsidRPr="00624EEE">
        <w:rPr>
          <w:rFonts w:ascii="Times New Roman" w:hAnsi="Times New Roman" w:cs="Times New Roman"/>
          <w:sz w:val="20"/>
          <w:szCs w:val="20"/>
        </w:rPr>
        <w:br/>
        <w:t>(art. 297 k.k.).</w:t>
      </w:r>
    </w:p>
    <w:p w:rsidR="008912A8" w:rsidRDefault="00F70206" w:rsidP="008912A8">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624EEE">
        <w:rPr>
          <w:rFonts w:ascii="Times New Roman" w:hAnsi="Times New Roman" w:cs="Times New Roman"/>
          <w:sz w:val="20"/>
          <w:szCs w:val="20"/>
        </w:rPr>
        <w:t>Osobą wyznaczoną do podpisania umowy jest Pani/Pan …………………………………………….. stanowisko - ……………………………………, tel. ………………</w:t>
      </w:r>
      <w:r w:rsidR="00624EEE">
        <w:rPr>
          <w:rFonts w:ascii="Times New Roman" w:hAnsi="Times New Roman" w:cs="Times New Roman"/>
          <w:sz w:val="20"/>
          <w:szCs w:val="20"/>
        </w:rPr>
        <w:t>………, e-mail:……………………...</w:t>
      </w:r>
    </w:p>
    <w:p w:rsidR="008912A8" w:rsidRPr="008912A8" w:rsidRDefault="008912A8" w:rsidP="008912A8">
      <w:pPr>
        <w:pStyle w:val="Akapitzlist"/>
        <w:numPr>
          <w:ilvl w:val="0"/>
          <w:numId w:val="47"/>
        </w:numPr>
        <w:autoSpaceDE w:val="0"/>
        <w:autoSpaceDN w:val="0"/>
        <w:adjustRightInd w:val="0"/>
        <w:spacing w:after="0" w:line="240" w:lineRule="auto"/>
        <w:ind w:left="567"/>
        <w:jc w:val="both"/>
        <w:rPr>
          <w:rFonts w:ascii="Times New Roman" w:hAnsi="Times New Roman" w:cs="Times New Roman"/>
          <w:sz w:val="20"/>
          <w:szCs w:val="20"/>
        </w:rPr>
      </w:pPr>
      <w:r w:rsidRPr="008912A8">
        <w:rPr>
          <w:rFonts w:ascii="Times New Roman" w:hAnsi="Times New Roman" w:cs="Times New Roman"/>
          <w:b/>
          <w:bCs/>
          <w:sz w:val="20"/>
          <w:szCs w:val="20"/>
        </w:rPr>
        <w:t xml:space="preserve">Żadne </w:t>
      </w:r>
      <w:r w:rsidRPr="008912A8">
        <w:rPr>
          <w:rFonts w:ascii="Times New Roman" w:hAnsi="Times New Roman" w:cs="Times New Roman"/>
          <w:sz w:val="20"/>
          <w:szCs w:val="20"/>
        </w:rPr>
        <w:t xml:space="preserve">z informacji zawartych w ofercie </w:t>
      </w:r>
      <w:r w:rsidRPr="008912A8">
        <w:rPr>
          <w:rFonts w:ascii="Times New Roman" w:hAnsi="Times New Roman" w:cs="Times New Roman"/>
          <w:b/>
          <w:bCs/>
          <w:sz w:val="20"/>
          <w:szCs w:val="20"/>
        </w:rPr>
        <w:t xml:space="preserve">nie stanowią tajemnicy przedsiębiorstwa </w:t>
      </w:r>
      <w:r w:rsidRPr="008912A8">
        <w:rPr>
          <w:rFonts w:ascii="Times New Roman" w:hAnsi="Times New Roman" w:cs="Times New Roman"/>
          <w:sz w:val="20"/>
          <w:szCs w:val="20"/>
        </w:rPr>
        <w:t xml:space="preserve">w rozumieniu przepisów o zwalczaniu nieuczciwej konkurencji***) / </w:t>
      </w:r>
      <w:r w:rsidRPr="008912A8">
        <w:rPr>
          <w:rFonts w:ascii="Times New Roman" w:hAnsi="Times New Roman" w:cs="Times New Roman"/>
          <w:b/>
          <w:bCs/>
          <w:sz w:val="20"/>
          <w:szCs w:val="20"/>
        </w:rPr>
        <w:t xml:space="preserve">wskazane poniżej informacje </w:t>
      </w:r>
      <w:r w:rsidRPr="008912A8">
        <w:rPr>
          <w:rFonts w:ascii="Times New Roman" w:hAnsi="Times New Roman" w:cs="Times New Roman"/>
          <w:sz w:val="20"/>
          <w:szCs w:val="20"/>
        </w:rPr>
        <w:t xml:space="preserve">zawarte </w:t>
      </w:r>
      <w:r w:rsidRPr="008912A8">
        <w:rPr>
          <w:rFonts w:ascii="Times New Roman" w:hAnsi="Times New Roman" w:cs="Times New Roman"/>
          <w:sz w:val="20"/>
          <w:szCs w:val="20"/>
        </w:rPr>
        <w:br/>
        <w:t xml:space="preserve">w ofercie </w:t>
      </w:r>
      <w:r w:rsidRPr="008912A8">
        <w:rPr>
          <w:rFonts w:ascii="Times New Roman" w:hAnsi="Times New Roman" w:cs="Times New Roman"/>
          <w:b/>
          <w:bCs/>
          <w:sz w:val="20"/>
          <w:szCs w:val="20"/>
        </w:rPr>
        <w:t xml:space="preserve">stanowią tajemnicę przedsiębiorstwa </w:t>
      </w:r>
      <w:r w:rsidRPr="008912A8">
        <w:rPr>
          <w:rFonts w:ascii="Times New Roman" w:hAnsi="Times New Roman" w:cs="Times New Roman"/>
          <w:sz w:val="20"/>
          <w:szCs w:val="20"/>
        </w:rPr>
        <w:t>w rozumieniu</w:t>
      </w:r>
      <w:r w:rsidRPr="008912A8">
        <w:rPr>
          <w:rFonts w:ascii="Times New Roman" w:hAnsi="Times New Roman" w:cs="Times New Roman"/>
          <w:b/>
          <w:bCs/>
          <w:sz w:val="20"/>
          <w:szCs w:val="20"/>
        </w:rPr>
        <w:t xml:space="preserve"> </w:t>
      </w:r>
      <w:r w:rsidRPr="008912A8">
        <w:rPr>
          <w:rFonts w:ascii="Times New Roman" w:hAnsi="Times New Roman" w:cs="Times New Roman"/>
          <w:sz w:val="20"/>
          <w:szCs w:val="20"/>
        </w:rPr>
        <w:t>przepisów o zwalczaniu nieuczciwej konkurencji i w związku z niniejszym nie mogą być</w:t>
      </w:r>
      <w:r w:rsidRPr="008912A8">
        <w:rPr>
          <w:rFonts w:ascii="Times New Roman" w:hAnsi="Times New Roman" w:cs="Times New Roman"/>
          <w:b/>
          <w:bCs/>
          <w:sz w:val="20"/>
          <w:szCs w:val="20"/>
        </w:rPr>
        <w:t xml:space="preserve"> </w:t>
      </w:r>
      <w:r w:rsidRPr="008912A8">
        <w:rPr>
          <w:rFonts w:ascii="Times New Roman" w:hAnsi="Times New Roman" w:cs="Times New Roman"/>
          <w:sz w:val="20"/>
          <w:szCs w:val="20"/>
        </w:rPr>
        <w:t>one udostępniane, w szczególności innym uczestnikom postępowania****):</w:t>
      </w:r>
    </w:p>
    <w:p w:rsidR="008912A8" w:rsidRPr="008912A8" w:rsidRDefault="008912A8" w:rsidP="008912A8">
      <w:pPr>
        <w:pStyle w:val="Akapitzlist"/>
        <w:autoSpaceDE w:val="0"/>
        <w:autoSpaceDN w:val="0"/>
        <w:adjustRightInd w:val="0"/>
        <w:spacing w:after="0" w:line="240" w:lineRule="auto"/>
        <w:jc w:val="both"/>
        <w:rPr>
          <w:rFonts w:ascii="Times New Roman" w:hAnsi="Times New Roman" w:cs="Times New Roman"/>
          <w:sz w:val="20"/>
          <w:szCs w:val="20"/>
        </w:rPr>
      </w:pPr>
    </w:p>
    <w:tbl>
      <w:tblPr>
        <w:tblStyle w:val="Tabela-Siatka"/>
        <w:tblW w:w="9781" w:type="dxa"/>
        <w:tblInd w:w="108" w:type="dxa"/>
        <w:tblLook w:val="04A0"/>
      </w:tblPr>
      <w:tblGrid>
        <w:gridCol w:w="567"/>
        <w:gridCol w:w="5387"/>
        <w:gridCol w:w="1984"/>
        <w:gridCol w:w="1843"/>
      </w:tblGrid>
      <w:tr w:rsidR="008912A8" w:rsidRPr="008912A8" w:rsidTr="00964787">
        <w:tc>
          <w:tcPr>
            <w:tcW w:w="567" w:type="dxa"/>
            <w:vMerge w:val="restart"/>
          </w:tcPr>
          <w:p w:rsidR="008912A8" w:rsidRPr="008912A8" w:rsidRDefault="008912A8" w:rsidP="00964787">
            <w:pPr>
              <w:autoSpaceDE w:val="0"/>
              <w:autoSpaceDN w:val="0"/>
              <w:adjustRightInd w:val="0"/>
              <w:jc w:val="center"/>
            </w:pPr>
            <w:r w:rsidRPr="008912A8">
              <w:t>Lp.</w:t>
            </w:r>
          </w:p>
        </w:tc>
        <w:tc>
          <w:tcPr>
            <w:tcW w:w="5387" w:type="dxa"/>
            <w:vMerge w:val="restart"/>
          </w:tcPr>
          <w:p w:rsidR="008912A8" w:rsidRPr="008912A8" w:rsidRDefault="008912A8" w:rsidP="00964787">
            <w:pPr>
              <w:autoSpaceDE w:val="0"/>
              <w:autoSpaceDN w:val="0"/>
              <w:adjustRightInd w:val="0"/>
              <w:jc w:val="center"/>
            </w:pPr>
            <w:r w:rsidRPr="008912A8">
              <w:t>Oznaczenie rodzaju (nazwy) informacji</w:t>
            </w:r>
          </w:p>
        </w:tc>
        <w:tc>
          <w:tcPr>
            <w:tcW w:w="3827" w:type="dxa"/>
            <w:gridSpan w:val="2"/>
          </w:tcPr>
          <w:p w:rsidR="008912A8" w:rsidRPr="008912A8" w:rsidRDefault="008912A8" w:rsidP="00964787">
            <w:pPr>
              <w:autoSpaceDE w:val="0"/>
              <w:autoSpaceDN w:val="0"/>
              <w:adjustRightInd w:val="0"/>
              <w:jc w:val="center"/>
            </w:pPr>
            <w:r w:rsidRPr="008912A8">
              <w:t xml:space="preserve">Strony w </w:t>
            </w:r>
            <w:proofErr w:type="gramStart"/>
            <w:r w:rsidRPr="008912A8">
              <w:t>ofercie  (wyrażone</w:t>
            </w:r>
            <w:proofErr w:type="gramEnd"/>
            <w:r w:rsidRPr="008912A8">
              <w:t xml:space="preserve"> cyfrą)</w:t>
            </w:r>
          </w:p>
        </w:tc>
      </w:tr>
      <w:tr w:rsidR="008912A8" w:rsidRPr="008912A8" w:rsidTr="00964787">
        <w:tc>
          <w:tcPr>
            <w:tcW w:w="567" w:type="dxa"/>
            <w:vMerge/>
          </w:tcPr>
          <w:p w:rsidR="008912A8" w:rsidRPr="008912A8" w:rsidRDefault="008912A8" w:rsidP="00964787">
            <w:pPr>
              <w:autoSpaceDE w:val="0"/>
              <w:autoSpaceDN w:val="0"/>
              <w:adjustRightInd w:val="0"/>
              <w:jc w:val="center"/>
            </w:pPr>
          </w:p>
        </w:tc>
        <w:tc>
          <w:tcPr>
            <w:tcW w:w="5387" w:type="dxa"/>
            <w:vMerge/>
          </w:tcPr>
          <w:p w:rsidR="008912A8" w:rsidRPr="008912A8" w:rsidRDefault="008912A8" w:rsidP="00964787">
            <w:pPr>
              <w:autoSpaceDE w:val="0"/>
              <w:autoSpaceDN w:val="0"/>
              <w:adjustRightInd w:val="0"/>
              <w:jc w:val="center"/>
            </w:pPr>
          </w:p>
        </w:tc>
        <w:tc>
          <w:tcPr>
            <w:tcW w:w="1984" w:type="dxa"/>
          </w:tcPr>
          <w:p w:rsidR="008912A8" w:rsidRPr="008912A8" w:rsidRDefault="008912A8" w:rsidP="00964787">
            <w:pPr>
              <w:autoSpaceDE w:val="0"/>
              <w:autoSpaceDN w:val="0"/>
              <w:adjustRightInd w:val="0"/>
              <w:jc w:val="center"/>
            </w:pPr>
            <w:proofErr w:type="gramStart"/>
            <w:r w:rsidRPr="008912A8">
              <w:t>od</w:t>
            </w:r>
            <w:proofErr w:type="gramEnd"/>
          </w:p>
        </w:tc>
        <w:tc>
          <w:tcPr>
            <w:tcW w:w="1843" w:type="dxa"/>
          </w:tcPr>
          <w:p w:rsidR="008912A8" w:rsidRPr="008912A8" w:rsidRDefault="008912A8" w:rsidP="00964787">
            <w:pPr>
              <w:autoSpaceDE w:val="0"/>
              <w:autoSpaceDN w:val="0"/>
              <w:adjustRightInd w:val="0"/>
              <w:jc w:val="center"/>
            </w:pPr>
            <w:proofErr w:type="gramStart"/>
            <w:r w:rsidRPr="008912A8">
              <w:t>do</w:t>
            </w:r>
            <w:proofErr w:type="gramEnd"/>
          </w:p>
        </w:tc>
      </w:tr>
      <w:tr w:rsidR="008912A8" w:rsidRPr="008912A8" w:rsidTr="00964787">
        <w:tc>
          <w:tcPr>
            <w:tcW w:w="567" w:type="dxa"/>
          </w:tcPr>
          <w:p w:rsidR="008912A8" w:rsidRPr="008912A8" w:rsidRDefault="008912A8" w:rsidP="00964787">
            <w:pPr>
              <w:autoSpaceDE w:val="0"/>
              <w:autoSpaceDN w:val="0"/>
              <w:adjustRightInd w:val="0"/>
              <w:jc w:val="both"/>
            </w:pPr>
            <w:r w:rsidRPr="008912A8">
              <w:t>1)</w:t>
            </w:r>
          </w:p>
        </w:tc>
        <w:tc>
          <w:tcPr>
            <w:tcW w:w="5387" w:type="dxa"/>
          </w:tcPr>
          <w:p w:rsidR="008912A8" w:rsidRPr="008912A8" w:rsidRDefault="008912A8" w:rsidP="00964787">
            <w:pPr>
              <w:autoSpaceDE w:val="0"/>
              <w:autoSpaceDN w:val="0"/>
              <w:adjustRightInd w:val="0"/>
              <w:jc w:val="both"/>
            </w:pPr>
          </w:p>
        </w:tc>
        <w:tc>
          <w:tcPr>
            <w:tcW w:w="1984" w:type="dxa"/>
          </w:tcPr>
          <w:p w:rsidR="008912A8" w:rsidRPr="008912A8" w:rsidRDefault="008912A8" w:rsidP="00964787">
            <w:pPr>
              <w:autoSpaceDE w:val="0"/>
              <w:autoSpaceDN w:val="0"/>
              <w:adjustRightInd w:val="0"/>
              <w:jc w:val="both"/>
            </w:pPr>
          </w:p>
        </w:tc>
        <w:tc>
          <w:tcPr>
            <w:tcW w:w="1843" w:type="dxa"/>
          </w:tcPr>
          <w:p w:rsidR="008912A8" w:rsidRPr="008912A8" w:rsidRDefault="008912A8" w:rsidP="00964787">
            <w:pPr>
              <w:autoSpaceDE w:val="0"/>
              <w:autoSpaceDN w:val="0"/>
              <w:adjustRightInd w:val="0"/>
              <w:jc w:val="both"/>
            </w:pPr>
          </w:p>
        </w:tc>
      </w:tr>
      <w:tr w:rsidR="008912A8" w:rsidRPr="008912A8" w:rsidTr="00964787">
        <w:tc>
          <w:tcPr>
            <w:tcW w:w="567" w:type="dxa"/>
          </w:tcPr>
          <w:p w:rsidR="008912A8" w:rsidRPr="008912A8" w:rsidRDefault="008912A8" w:rsidP="00964787">
            <w:pPr>
              <w:autoSpaceDE w:val="0"/>
              <w:autoSpaceDN w:val="0"/>
              <w:adjustRightInd w:val="0"/>
              <w:jc w:val="both"/>
            </w:pPr>
            <w:r w:rsidRPr="008912A8">
              <w:t>2)</w:t>
            </w:r>
          </w:p>
        </w:tc>
        <w:tc>
          <w:tcPr>
            <w:tcW w:w="5387" w:type="dxa"/>
          </w:tcPr>
          <w:p w:rsidR="008912A8" w:rsidRPr="008912A8" w:rsidRDefault="008912A8" w:rsidP="00964787">
            <w:pPr>
              <w:autoSpaceDE w:val="0"/>
              <w:autoSpaceDN w:val="0"/>
              <w:adjustRightInd w:val="0"/>
              <w:jc w:val="both"/>
            </w:pPr>
          </w:p>
        </w:tc>
        <w:tc>
          <w:tcPr>
            <w:tcW w:w="1984" w:type="dxa"/>
          </w:tcPr>
          <w:p w:rsidR="008912A8" w:rsidRPr="008912A8" w:rsidRDefault="008912A8" w:rsidP="00964787">
            <w:pPr>
              <w:autoSpaceDE w:val="0"/>
              <w:autoSpaceDN w:val="0"/>
              <w:adjustRightInd w:val="0"/>
              <w:jc w:val="both"/>
            </w:pPr>
          </w:p>
        </w:tc>
        <w:tc>
          <w:tcPr>
            <w:tcW w:w="1843" w:type="dxa"/>
          </w:tcPr>
          <w:p w:rsidR="008912A8" w:rsidRPr="008912A8" w:rsidRDefault="008912A8" w:rsidP="00964787">
            <w:pPr>
              <w:autoSpaceDE w:val="0"/>
              <w:autoSpaceDN w:val="0"/>
              <w:adjustRightInd w:val="0"/>
              <w:jc w:val="both"/>
            </w:pPr>
          </w:p>
        </w:tc>
      </w:tr>
      <w:tr w:rsidR="008912A8" w:rsidRPr="008912A8" w:rsidTr="00964787">
        <w:tc>
          <w:tcPr>
            <w:tcW w:w="567" w:type="dxa"/>
          </w:tcPr>
          <w:p w:rsidR="008912A8" w:rsidRPr="008912A8" w:rsidRDefault="008912A8" w:rsidP="00964787">
            <w:pPr>
              <w:autoSpaceDE w:val="0"/>
              <w:autoSpaceDN w:val="0"/>
              <w:adjustRightInd w:val="0"/>
              <w:jc w:val="both"/>
            </w:pPr>
            <w:r w:rsidRPr="008912A8">
              <w:t>3)</w:t>
            </w:r>
          </w:p>
        </w:tc>
        <w:tc>
          <w:tcPr>
            <w:tcW w:w="5387" w:type="dxa"/>
          </w:tcPr>
          <w:p w:rsidR="008912A8" w:rsidRPr="008912A8" w:rsidRDefault="008912A8" w:rsidP="00964787">
            <w:pPr>
              <w:autoSpaceDE w:val="0"/>
              <w:autoSpaceDN w:val="0"/>
              <w:adjustRightInd w:val="0"/>
              <w:jc w:val="both"/>
            </w:pPr>
          </w:p>
        </w:tc>
        <w:tc>
          <w:tcPr>
            <w:tcW w:w="1984" w:type="dxa"/>
          </w:tcPr>
          <w:p w:rsidR="008912A8" w:rsidRPr="008912A8" w:rsidRDefault="008912A8" w:rsidP="00964787">
            <w:pPr>
              <w:autoSpaceDE w:val="0"/>
              <w:autoSpaceDN w:val="0"/>
              <w:adjustRightInd w:val="0"/>
              <w:jc w:val="both"/>
            </w:pPr>
          </w:p>
        </w:tc>
        <w:tc>
          <w:tcPr>
            <w:tcW w:w="1843" w:type="dxa"/>
          </w:tcPr>
          <w:p w:rsidR="008912A8" w:rsidRPr="008912A8" w:rsidRDefault="008912A8" w:rsidP="00964787">
            <w:pPr>
              <w:autoSpaceDE w:val="0"/>
              <w:autoSpaceDN w:val="0"/>
              <w:adjustRightInd w:val="0"/>
              <w:jc w:val="both"/>
            </w:pPr>
          </w:p>
        </w:tc>
      </w:tr>
    </w:tbl>
    <w:p w:rsidR="008912A8" w:rsidRPr="008912A8" w:rsidRDefault="008912A8" w:rsidP="008912A8">
      <w:pPr>
        <w:autoSpaceDE w:val="0"/>
        <w:autoSpaceDN w:val="0"/>
        <w:adjustRightInd w:val="0"/>
        <w:spacing w:after="0" w:line="240" w:lineRule="auto"/>
        <w:jc w:val="both"/>
        <w:rPr>
          <w:rFonts w:ascii="Times New Roman" w:hAnsi="Times New Roman" w:cs="Times New Roman"/>
          <w:b/>
          <w:sz w:val="20"/>
          <w:szCs w:val="20"/>
        </w:rPr>
      </w:pPr>
      <w:r w:rsidRPr="008912A8">
        <w:rPr>
          <w:rFonts w:ascii="Times New Roman" w:hAnsi="Times New Roman" w:cs="Times New Roman"/>
          <w:b/>
          <w:sz w:val="20"/>
          <w:szCs w:val="20"/>
        </w:rPr>
        <w:lastRenderedPageBreak/>
        <w:t>Uwaga:</w:t>
      </w:r>
    </w:p>
    <w:p w:rsidR="008912A8" w:rsidRPr="00BF338E" w:rsidRDefault="008912A8" w:rsidP="008912A8">
      <w:pPr>
        <w:spacing w:after="0" w:line="240" w:lineRule="auto"/>
        <w:ind w:left="426" w:hanging="426"/>
        <w:jc w:val="both"/>
        <w:rPr>
          <w:rFonts w:ascii="Times New Roman" w:eastAsia="Times New Roman" w:hAnsi="Times New Roman" w:cs="Times New Roman"/>
          <w:sz w:val="24"/>
          <w:szCs w:val="24"/>
          <w:lang w:eastAsia="pl-PL"/>
        </w:rPr>
      </w:pPr>
      <w:r w:rsidRPr="00BF338E">
        <w:rPr>
          <w:rFonts w:ascii="Times New Roman" w:hAnsi="Times New Roman" w:cs="Times New Roman"/>
          <w:i/>
          <w:iCs/>
          <w:sz w:val="18"/>
          <w:szCs w:val="18"/>
        </w:rPr>
        <w:t xml:space="preserve">***) </w:t>
      </w:r>
      <w:bookmarkStart w:id="0" w:name="mip41915134"/>
      <w:bookmarkEnd w:id="0"/>
      <w:r w:rsidRPr="00BF338E">
        <w:rPr>
          <w:rFonts w:ascii="Times New Roman" w:hAnsi="Times New Roman" w:cs="Times New Roman"/>
          <w:i/>
          <w:iCs/>
          <w:sz w:val="18"/>
          <w:szCs w:val="18"/>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Pr>
          <w:rFonts w:ascii="Times New Roman" w:hAnsi="Times New Roman" w:cs="Times New Roman"/>
          <w:i/>
          <w:iCs/>
          <w:sz w:val="18"/>
          <w:szCs w:val="18"/>
        </w:rPr>
        <w:t xml:space="preserve">tj. </w:t>
      </w:r>
      <w:r w:rsidRPr="00BF338E">
        <w:rPr>
          <w:rFonts w:ascii="Times New Roman" w:hAnsi="Times New Roman" w:cs="Times New Roman"/>
          <w:i/>
          <w:iCs/>
          <w:sz w:val="18"/>
          <w:szCs w:val="18"/>
        </w:rPr>
        <w:t>D</w:t>
      </w:r>
      <w:r>
        <w:rPr>
          <w:rFonts w:ascii="Times New Roman" w:hAnsi="Times New Roman" w:cs="Times New Roman"/>
          <w:i/>
          <w:iCs/>
          <w:sz w:val="18"/>
          <w:szCs w:val="18"/>
        </w:rPr>
        <w:t>z</w:t>
      </w:r>
      <w:r w:rsidRPr="00BF338E">
        <w:rPr>
          <w:rFonts w:ascii="Times New Roman" w:hAnsi="Times New Roman" w:cs="Times New Roman"/>
          <w:i/>
          <w:iCs/>
          <w:sz w:val="18"/>
          <w:szCs w:val="18"/>
        </w:rPr>
        <w:t xml:space="preserve">. U. </w:t>
      </w:r>
      <w:proofErr w:type="gramStart"/>
      <w:r w:rsidRPr="00BF338E">
        <w:rPr>
          <w:rFonts w:ascii="Times New Roman" w:hAnsi="Times New Roman" w:cs="Times New Roman"/>
          <w:i/>
          <w:iCs/>
          <w:sz w:val="18"/>
          <w:szCs w:val="18"/>
        </w:rPr>
        <w:t>z</w:t>
      </w:r>
      <w:proofErr w:type="gramEnd"/>
      <w:r w:rsidRPr="00BF338E">
        <w:rPr>
          <w:rFonts w:ascii="Times New Roman" w:hAnsi="Times New Roman" w:cs="Times New Roman"/>
          <w:i/>
          <w:iCs/>
          <w:sz w:val="18"/>
          <w:szCs w:val="18"/>
        </w:rPr>
        <w:t xml:space="preserve"> 201</w:t>
      </w:r>
      <w:r>
        <w:rPr>
          <w:rFonts w:ascii="Times New Roman" w:hAnsi="Times New Roman" w:cs="Times New Roman"/>
          <w:i/>
          <w:iCs/>
          <w:sz w:val="18"/>
          <w:szCs w:val="18"/>
        </w:rPr>
        <w:t>9</w:t>
      </w:r>
      <w:r w:rsidRPr="00BF338E">
        <w:rPr>
          <w:rFonts w:ascii="Times New Roman" w:hAnsi="Times New Roman" w:cs="Times New Roman"/>
          <w:i/>
          <w:iCs/>
          <w:sz w:val="18"/>
          <w:szCs w:val="18"/>
        </w:rPr>
        <w:t xml:space="preserve"> r. poz.</w:t>
      </w:r>
      <w:r>
        <w:rPr>
          <w:rFonts w:ascii="Times New Roman" w:hAnsi="Times New Roman" w:cs="Times New Roman"/>
          <w:i/>
          <w:iCs/>
          <w:sz w:val="18"/>
          <w:szCs w:val="18"/>
        </w:rPr>
        <w:t>1010 ze zm.</w:t>
      </w:r>
      <w:r w:rsidRPr="00BF338E">
        <w:rPr>
          <w:rFonts w:ascii="Times New Roman" w:hAnsi="Times New Roman" w:cs="Times New Roman"/>
          <w:i/>
          <w:iCs/>
          <w:sz w:val="18"/>
          <w:szCs w:val="18"/>
        </w:rPr>
        <w:t>).</w:t>
      </w:r>
    </w:p>
    <w:p w:rsidR="008912A8" w:rsidRDefault="008912A8" w:rsidP="008912A8">
      <w:pPr>
        <w:autoSpaceDE w:val="0"/>
        <w:autoSpaceDN w:val="0"/>
        <w:adjustRightInd w:val="0"/>
        <w:spacing w:after="0" w:line="240" w:lineRule="auto"/>
        <w:ind w:left="426" w:hanging="426"/>
        <w:jc w:val="both"/>
        <w:rPr>
          <w:rFonts w:ascii="Times New Roman" w:hAnsi="Times New Roman" w:cs="Times New Roman"/>
          <w:i/>
          <w:iCs/>
          <w:sz w:val="18"/>
          <w:szCs w:val="18"/>
        </w:rPr>
      </w:pPr>
      <w:r w:rsidRPr="00BF338E">
        <w:rPr>
          <w:rFonts w:ascii="Times New Roman" w:hAnsi="Times New Roman" w:cs="Times New Roman"/>
          <w:i/>
          <w:iCs/>
          <w:sz w:val="18"/>
          <w:szCs w:val="18"/>
        </w:rPr>
        <w:t>****) Wykonawca załączy niniejsze oświadczenie, tylko wtedy, gdy zastrzeże w ofercie, iż któreś z informacji zawartych w ofercie stanowią tajemnicę przedsiębiorstw oraz wykaże, iż zastrzeżon</w:t>
      </w:r>
      <w:r>
        <w:rPr>
          <w:rFonts w:ascii="Times New Roman" w:hAnsi="Times New Roman" w:cs="Times New Roman"/>
          <w:i/>
          <w:iCs/>
          <w:sz w:val="18"/>
          <w:szCs w:val="18"/>
        </w:rPr>
        <w:t xml:space="preserve">e informacje stanowią tajemnicę </w:t>
      </w:r>
      <w:r w:rsidRPr="00BF338E">
        <w:rPr>
          <w:rFonts w:ascii="Times New Roman" w:hAnsi="Times New Roman" w:cs="Times New Roman"/>
          <w:i/>
          <w:iCs/>
          <w:sz w:val="18"/>
          <w:szCs w:val="18"/>
        </w:rPr>
        <w:t xml:space="preserve">przedsiębiorstwa. Wykonawca nie może zastrzec informacji, o których mowa w art. 86 ust.4 </w:t>
      </w:r>
      <w:proofErr w:type="spellStart"/>
      <w:r w:rsidRPr="00BF338E">
        <w:rPr>
          <w:rFonts w:ascii="Times New Roman" w:hAnsi="Times New Roman" w:cs="Times New Roman"/>
          <w:i/>
          <w:iCs/>
          <w:sz w:val="18"/>
          <w:szCs w:val="18"/>
        </w:rPr>
        <w:t>Pzp</w:t>
      </w:r>
      <w:proofErr w:type="spellEnd"/>
      <w:r w:rsidRPr="00BF338E">
        <w:rPr>
          <w:rFonts w:ascii="Times New Roman" w:hAnsi="Times New Roman" w:cs="Times New Roman"/>
          <w:i/>
          <w:iCs/>
          <w:sz w:val="18"/>
          <w:szCs w:val="18"/>
        </w:rPr>
        <w:t>.</w:t>
      </w:r>
    </w:p>
    <w:p w:rsidR="008912A8" w:rsidRPr="00BF338E" w:rsidRDefault="008912A8" w:rsidP="008912A8">
      <w:pPr>
        <w:autoSpaceDE w:val="0"/>
        <w:autoSpaceDN w:val="0"/>
        <w:adjustRightInd w:val="0"/>
        <w:spacing w:after="0" w:line="240" w:lineRule="auto"/>
        <w:ind w:left="426" w:hanging="426"/>
        <w:jc w:val="both"/>
        <w:rPr>
          <w:rFonts w:ascii="Times New Roman" w:hAnsi="Times New Roman" w:cs="Times New Roman"/>
          <w:i/>
          <w:iCs/>
          <w:sz w:val="18"/>
          <w:szCs w:val="18"/>
        </w:rPr>
      </w:pPr>
    </w:p>
    <w:p w:rsidR="008912A8" w:rsidRPr="008912A8" w:rsidRDefault="008912A8" w:rsidP="008912A8">
      <w:pPr>
        <w:pStyle w:val="NormalnyWeb"/>
        <w:spacing w:before="0" w:beforeAutospacing="0" w:after="0" w:afterAutospacing="0"/>
        <w:ind w:left="567" w:hanging="425"/>
        <w:jc w:val="both"/>
        <w:rPr>
          <w:color w:val="C00000"/>
          <w:sz w:val="20"/>
          <w:szCs w:val="20"/>
        </w:rPr>
      </w:pPr>
      <w:r w:rsidRPr="008912A8">
        <w:rPr>
          <w:sz w:val="20"/>
          <w:szCs w:val="20"/>
        </w:rPr>
        <w:t xml:space="preserve">14.  </w:t>
      </w:r>
      <w:r w:rsidRPr="008912A8">
        <w:rPr>
          <w:color w:val="C00000"/>
          <w:sz w:val="20"/>
          <w:szCs w:val="20"/>
        </w:rPr>
        <w:t>Oświadczam, że wypełniłem obowiązki informacyjne przewidziane w art. 13 lub art. 14 RODO</w:t>
      </w:r>
      <w:r w:rsidRPr="008912A8">
        <w:rPr>
          <w:rStyle w:val="Odwoanieprzypisudolnego"/>
          <w:color w:val="C00000"/>
          <w:sz w:val="20"/>
          <w:szCs w:val="20"/>
        </w:rPr>
        <w:footnoteReference w:id="1"/>
      </w:r>
      <w:r w:rsidRPr="008912A8">
        <w:rPr>
          <w:color w:val="C00000"/>
          <w:sz w:val="20"/>
          <w:szCs w:val="20"/>
        </w:rPr>
        <w:t xml:space="preserve"> wobec osób fizycznych, od których dane osobowe bezpośrednio lub pośrednio pozyskałem w celu ubiegania się o udzielenie zamówienia publicznego w niniejszym postępowaniu.*</w:t>
      </w:r>
    </w:p>
    <w:p w:rsidR="008912A8" w:rsidRPr="008912A8" w:rsidRDefault="008912A8" w:rsidP="008912A8">
      <w:pPr>
        <w:pStyle w:val="NormalnyWeb"/>
        <w:spacing w:before="0" w:beforeAutospacing="0" w:after="0" w:afterAutospacing="0"/>
        <w:ind w:left="567" w:hanging="425"/>
        <w:jc w:val="both"/>
        <w:rPr>
          <w:i/>
          <w:sz w:val="18"/>
          <w:szCs w:val="18"/>
        </w:rPr>
      </w:pPr>
      <w:r w:rsidRPr="008912A8">
        <w:rPr>
          <w:i/>
          <w:sz w:val="18"/>
          <w:szCs w:val="18"/>
        </w:rPr>
        <w:t xml:space="preserve">* </w:t>
      </w:r>
      <w:r w:rsidRPr="008912A8">
        <w:rPr>
          <w:i/>
          <w:color w:val="000000"/>
          <w:sz w:val="18"/>
          <w:szCs w:val="18"/>
        </w:rPr>
        <w:t xml:space="preserve">W przypadku, gdy Wykonawca </w:t>
      </w:r>
      <w:r w:rsidRPr="008912A8">
        <w:rPr>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912A8" w:rsidRDefault="008912A8" w:rsidP="008912A8">
      <w:pPr>
        <w:pStyle w:val="NormalnyWeb"/>
        <w:spacing w:before="0" w:beforeAutospacing="0" w:after="0" w:afterAutospacing="0"/>
        <w:ind w:left="567" w:hanging="425"/>
        <w:jc w:val="both"/>
        <w:rPr>
          <w:sz w:val="20"/>
          <w:szCs w:val="20"/>
        </w:rPr>
      </w:pPr>
    </w:p>
    <w:p w:rsidR="00366592" w:rsidRDefault="00366592" w:rsidP="008912A8">
      <w:pPr>
        <w:pStyle w:val="NormalnyWeb"/>
        <w:spacing w:before="0" w:beforeAutospacing="0" w:after="0" w:afterAutospacing="0"/>
        <w:ind w:left="567" w:hanging="425"/>
        <w:jc w:val="both"/>
        <w:rPr>
          <w:sz w:val="20"/>
          <w:szCs w:val="20"/>
        </w:rPr>
      </w:pPr>
    </w:p>
    <w:p w:rsidR="008912A8" w:rsidRPr="00366592" w:rsidRDefault="008912A8" w:rsidP="008912A8">
      <w:pPr>
        <w:pStyle w:val="Default"/>
        <w:ind w:left="567" w:hanging="425"/>
        <w:rPr>
          <w:rFonts w:ascii="Times New Roman" w:hAnsi="Times New Roman" w:cs="Times New Roman"/>
          <w:sz w:val="20"/>
          <w:szCs w:val="20"/>
        </w:rPr>
      </w:pPr>
      <w:r w:rsidRPr="00366592">
        <w:rPr>
          <w:rFonts w:ascii="Times New Roman" w:hAnsi="Times New Roman" w:cs="Times New Roman"/>
          <w:b/>
          <w:bCs/>
          <w:sz w:val="20"/>
          <w:szCs w:val="20"/>
        </w:rPr>
        <w:t>1</w:t>
      </w:r>
      <w:r w:rsidR="00C16050">
        <w:rPr>
          <w:rFonts w:ascii="Times New Roman" w:hAnsi="Times New Roman" w:cs="Times New Roman"/>
          <w:b/>
          <w:bCs/>
          <w:sz w:val="20"/>
          <w:szCs w:val="20"/>
        </w:rPr>
        <w:t xml:space="preserve">V. </w:t>
      </w:r>
      <w:r w:rsidRPr="00366592">
        <w:rPr>
          <w:rFonts w:ascii="Times New Roman" w:hAnsi="Times New Roman" w:cs="Times New Roman"/>
          <w:b/>
          <w:bCs/>
          <w:color w:val="auto"/>
          <w:sz w:val="20"/>
          <w:szCs w:val="20"/>
        </w:rPr>
        <w:t xml:space="preserve">PODWYKONAWCY: </w:t>
      </w:r>
    </w:p>
    <w:p w:rsidR="008912A8" w:rsidRPr="00366592" w:rsidRDefault="008912A8" w:rsidP="00823E97">
      <w:pPr>
        <w:autoSpaceDE w:val="0"/>
        <w:autoSpaceDN w:val="0"/>
        <w:adjustRightInd w:val="0"/>
        <w:spacing w:after="0" w:line="240" w:lineRule="auto"/>
        <w:ind w:left="851" w:hanging="425"/>
        <w:jc w:val="both"/>
        <w:rPr>
          <w:rFonts w:ascii="Times New Roman" w:hAnsi="Times New Roman" w:cs="Times New Roman"/>
          <w:sz w:val="20"/>
          <w:szCs w:val="20"/>
        </w:rPr>
      </w:pPr>
      <w:r w:rsidRPr="00366592">
        <w:rPr>
          <w:rFonts w:ascii="Times New Roman" w:hAnsi="Times New Roman" w:cs="Times New Roman"/>
          <w:b/>
          <w:bCs/>
          <w:sz w:val="20"/>
          <w:szCs w:val="20"/>
        </w:rPr>
        <w:t xml:space="preserve">1. </w:t>
      </w:r>
      <w:r w:rsidRPr="00366592">
        <w:rPr>
          <w:rFonts w:ascii="Times New Roman" w:hAnsi="Times New Roman" w:cs="Times New Roman"/>
          <w:sz w:val="20"/>
          <w:szCs w:val="20"/>
        </w:rPr>
        <w:t xml:space="preserve"> Wykonawca </w:t>
      </w:r>
      <w:r w:rsidRPr="00366592">
        <w:rPr>
          <w:rFonts w:ascii="Times New Roman" w:hAnsi="Times New Roman" w:cs="Times New Roman"/>
          <w:b/>
          <w:bCs/>
          <w:sz w:val="20"/>
          <w:szCs w:val="20"/>
        </w:rPr>
        <w:t xml:space="preserve">PRZEWIDUJE/ NIE PRZEWIDUJE* </w:t>
      </w:r>
      <w:r w:rsidRPr="00366592">
        <w:rPr>
          <w:rFonts w:ascii="Times New Roman" w:hAnsi="Times New Roman" w:cs="Times New Roman"/>
          <w:sz w:val="20"/>
          <w:szCs w:val="20"/>
        </w:rPr>
        <w:t>powierzenia</w:t>
      </w:r>
      <w:r w:rsidR="00823E97">
        <w:rPr>
          <w:rFonts w:ascii="Times New Roman" w:hAnsi="Times New Roman" w:cs="Times New Roman"/>
          <w:sz w:val="20"/>
          <w:szCs w:val="20"/>
        </w:rPr>
        <w:t xml:space="preserve"> podwykonawstwa w </w:t>
      </w:r>
      <w:proofErr w:type="gramStart"/>
      <w:r w:rsidR="00823E97">
        <w:rPr>
          <w:rFonts w:ascii="Times New Roman" w:hAnsi="Times New Roman" w:cs="Times New Roman"/>
          <w:sz w:val="20"/>
          <w:szCs w:val="20"/>
        </w:rPr>
        <w:t xml:space="preserve">ramach    </w:t>
      </w:r>
      <w:r w:rsidRPr="00366592">
        <w:rPr>
          <w:rFonts w:ascii="Times New Roman" w:hAnsi="Times New Roman" w:cs="Times New Roman"/>
          <w:sz w:val="20"/>
          <w:szCs w:val="20"/>
        </w:rPr>
        <w:t>niniejszego</w:t>
      </w:r>
      <w:proofErr w:type="gramEnd"/>
      <w:r w:rsidRPr="00366592">
        <w:rPr>
          <w:rFonts w:ascii="Times New Roman" w:hAnsi="Times New Roman" w:cs="Times New Roman"/>
          <w:sz w:val="20"/>
          <w:szCs w:val="20"/>
        </w:rPr>
        <w:t xml:space="preserve"> zapytania ofertowego. [</w:t>
      </w:r>
      <w:r w:rsidRPr="00366592">
        <w:rPr>
          <w:rFonts w:ascii="Times New Roman" w:hAnsi="Times New Roman" w:cs="Times New Roman"/>
          <w:i/>
          <w:iCs/>
          <w:sz w:val="20"/>
          <w:szCs w:val="20"/>
        </w:rPr>
        <w:t xml:space="preserve">*-niepotrzebne </w:t>
      </w:r>
      <w:proofErr w:type="gramStart"/>
      <w:r w:rsidRPr="00366592">
        <w:rPr>
          <w:rFonts w:ascii="Times New Roman" w:hAnsi="Times New Roman" w:cs="Times New Roman"/>
          <w:i/>
          <w:iCs/>
          <w:sz w:val="20"/>
          <w:szCs w:val="20"/>
        </w:rPr>
        <w:t xml:space="preserve">skreślić </w:t>
      </w:r>
      <w:r w:rsidRPr="00366592">
        <w:rPr>
          <w:rFonts w:ascii="Times New Roman" w:hAnsi="Times New Roman" w:cs="Times New Roman"/>
          <w:iCs/>
          <w:sz w:val="20"/>
          <w:szCs w:val="20"/>
        </w:rPr>
        <w:t>]</w:t>
      </w:r>
      <w:proofErr w:type="gramEnd"/>
    </w:p>
    <w:p w:rsidR="008912A8" w:rsidRDefault="008912A8" w:rsidP="00823E97">
      <w:pPr>
        <w:autoSpaceDE w:val="0"/>
        <w:autoSpaceDN w:val="0"/>
        <w:adjustRightInd w:val="0"/>
        <w:spacing w:after="0" w:line="240" w:lineRule="auto"/>
        <w:ind w:left="851" w:hanging="425"/>
        <w:jc w:val="both"/>
        <w:rPr>
          <w:rFonts w:ascii="Times New Roman" w:hAnsi="Times New Roman" w:cs="Times New Roman"/>
          <w:sz w:val="20"/>
          <w:szCs w:val="20"/>
        </w:rPr>
      </w:pPr>
      <w:r w:rsidRPr="00366592">
        <w:rPr>
          <w:rFonts w:ascii="Times New Roman" w:hAnsi="Times New Roman" w:cs="Times New Roman"/>
          <w:b/>
          <w:sz w:val="20"/>
          <w:szCs w:val="20"/>
        </w:rPr>
        <w:t>2.</w:t>
      </w:r>
      <w:r w:rsidRPr="00366592">
        <w:rPr>
          <w:rFonts w:ascii="Times New Roman" w:hAnsi="Times New Roman" w:cs="Times New Roman"/>
          <w:sz w:val="20"/>
          <w:szCs w:val="20"/>
        </w:rPr>
        <w:t xml:space="preserve"> </w:t>
      </w:r>
      <w:r w:rsidR="00823E97">
        <w:rPr>
          <w:rFonts w:ascii="Times New Roman" w:hAnsi="Times New Roman" w:cs="Times New Roman"/>
          <w:sz w:val="20"/>
          <w:szCs w:val="20"/>
        </w:rPr>
        <w:t xml:space="preserve"> </w:t>
      </w:r>
      <w:r w:rsidRPr="00366592">
        <w:rPr>
          <w:rFonts w:ascii="Times New Roman" w:hAnsi="Times New Roman" w:cs="Times New Roman"/>
          <w:sz w:val="20"/>
          <w:szCs w:val="20"/>
        </w:rPr>
        <w:t xml:space="preserve">Wartość zamówienia (netto), którego powierzenie podwykonawcom – przewiduje </w:t>
      </w:r>
      <w:proofErr w:type="gramStart"/>
      <w:r w:rsidRPr="00366592">
        <w:rPr>
          <w:rFonts w:ascii="Times New Roman" w:hAnsi="Times New Roman" w:cs="Times New Roman"/>
          <w:sz w:val="20"/>
          <w:szCs w:val="20"/>
        </w:rPr>
        <w:t>Wykonawca:</w:t>
      </w:r>
      <w:r w:rsidR="00823E97">
        <w:rPr>
          <w:rFonts w:ascii="Times New Roman" w:hAnsi="Times New Roman" w:cs="Times New Roman"/>
          <w:sz w:val="20"/>
          <w:szCs w:val="20"/>
        </w:rPr>
        <w:t xml:space="preserve"> </w:t>
      </w:r>
      <w:r w:rsidRPr="00366592">
        <w:rPr>
          <w:rFonts w:ascii="Times New Roman" w:hAnsi="Times New Roman" w:cs="Times New Roman"/>
          <w:sz w:val="20"/>
          <w:szCs w:val="20"/>
        </w:rPr>
        <w:t>...................................... zł</w:t>
      </w:r>
      <w:proofErr w:type="gramEnd"/>
      <w:r w:rsidRPr="00366592">
        <w:rPr>
          <w:rFonts w:ascii="Times New Roman" w:hAnsi="Times New Roman" w:cs="Times New Roman"/>
          <w:sz w:val="20"/>
          <w:szCs w:val="20"/>
        </w:rPr>
        <w:t xml:space="preserve"> (słownie: ………................................................................</w:t>
      </w:r>
      <w:proofErr w:type="gramStart"/>
      <w:r w:rsidRPr="00366592">
        <w:rPr>
          <w:rFonts w:ascii="Times New Roman" w:hAnsi="Times New Roman" w:cs="Times New Roman"/>
          <w:sz w:val="20"/>
          <w:szCs w:val="20"/>
        </w:rPr>
        <w:t>złotych</w:t>
      </w:r>
      <w:proofErr w:type="gramEnd"/>
      <w:r w:rsidRPr="00366592">
        <w:rPr>
          <w:rFonts w:ascii="Times New Roman" w:hAnsi="Times New Roman" w:cs="Times New Roman"/>
          <w:sz w:val="20"/>
          <w:szCs w:val="20"/>
        </w:rPr>
        <w:t>).</w:t>
      </w:r>
    </w:p>
    <w:p w:rsidR="00823E97" w:rsidRDefault="00823E97" w:rsidP="00823E97">
      <w:pPr>
        <w:autoSpaceDE w:val="0"/>
        <w:autoSpaceDN w:val="0"/>
        <w:adjustRightInd w:val="0"/>
        <w:spacing w:after="0" w:line="240" w:lineRule="auto"/>
        <w:ind w:left="851" w:hanging="425"/>
        <w:jc w:val="both"/>
        <w:rPr>
          <w:rFonts w:ascii="Times New Roman" w:hAnsi="Times New Roman" w:cs="Times New Roman"/>
          <w:sz w:val="20"/>
          <w:szCs w:val="20"/>
        </w:rPr>
      </w:pPr>
      <w:r>
        <w:rPr>
          <w:rFonts w:ascii="Times New Roman" w:hAnsi="Times New Roman" w:cs="Times New Roman"/>
          <w:b/>
          <w:sz w:val="20"/>
          <w:szCs w:val="20"/>
        </w:rPr>
        <w:t>3.</w:t>
      </w:r>
      <w:r w:rsidRPr="00823E97">
        <w:rPr>
          <w:rFonts w:ascii="Times New Roman" w:hAnsi="Times New Roman" w:cs="Times New Roman"/>
          <w:sz w:val="20"/>
          <w:szCs w:val="20"/>
        </w:rPr>
        <w:t xml:space="preserve"> </w:t>
      </w:r>
      <w:r w:rsidRPr="00366592">
        <w:rPr>
          <w:rFonts w:ascii="Times New Roman" w:hAnsi="Times New Roman" w:cs="Times New Roman"/>
          <w:sz w:val="20"/>
          <w:szCs w:val="20"/>
        </w:rPr>
        <w:t xml:space="preserve">Wartość zamówienia (netto), którego powierzenie podwykonawcom – przewiduje </w:t>
      </w:r>
      <w:proofErr w:type="gramStart"/>
      <w:r w:rsidRPr="00366592">
        <w:rPr>
          <w:rFonts w:ascii="Times New Roman" w:hAnsi="Times New Roman" w:cs="Times New Roman"/>
          <w:sz w:val="20"/>
          <w:szCs w:val="20"/>
        </w:rPr>
        <w:t>Wykonawca:</w:t>
      </w:r>
      <w:r>
        <w:rPr>
          <w:rFonts w:ascii="Times New Roman" w:hAnsi="Times New Roman" w:cs="Times New Roman"/>
          <w:sz w:val="20"/>
          <w:szCs w:val="20"/>
        </w:rPr>
        <w:t xml:space="preserve"> </w:t>
      </w:r>
      <w:r w:rsidRPr="00366592">
        <w:rPr>
          <w:rFonts w:ascii="Times New Roman" w:hAnsi="Times New Roman" w:cs="Times New Roman"/>
          <w:sz w:val="20"/>
          <w:szCs w:val="20"/>
        </w:rPr>
        <w:t>...................................... zł</w:t>
      </w:r>
      <w:proofErr w:type="gramEnd"/>
      <w:r w:rsidRPr="00366592">
        <w:rPr>
          <w:rFonts w:ascii="Times New Roman" w:hAnsi="Times New Roman" w:cs="Times New Roman"/>
          <w:sz w:val="20"/>
          <w:szCs w:val="20"/>
        </w:rPr>
        <w:t xml:space="preserve"> (słownie: ………................................................................</w:t>
      </w:r>
      <w:proofErr w:type="gramStart"/>
      <w:r w:rsidRPr="00366592">
        <w:rPr>
          <w:rFonts w:ascii="Times New Roman" w:hAnsi="Times New Roman" w:cs="Times New Roman"/>
          <w:sz w:val="20"/>
          <w:szCs w:val="20"/>
        </w:rPr>
        <w:t>złotych</w:t>
      </w:r>
      <w:proofErr w:type="gramEnd"/>
      <w:r w:rsidRPr="00366592">
        <w:rPr>
          <w:rFonts w:ascii="Times New Roman" w:hAnsi="Times New Roman" w:cs="Times New Roman"/>
          <w:sz w:val="20"/>
          <w:szCs w:val="20"/>
        </w:rPr>
        <w:t>).</w:t>
      </w:r>
    </w:p>
    <w:p w:rsidR="008912A8" w:rsidRPr="00366592" w:rsidRDefault="00823E97" w:rsidP="008912A8">
      <w:pPr>
        <w:tabs>
          <w:tab w:val="left" w:pos="709"/>
        </w:tabs>
        <w:autoSpaceDE w:val="0"/>
        <w:autoSpaceDN w:val="0"/>
        <w:adjustRightInd w:val="0"/>
        <w:spacing w:after="0" w:line="240" w:lineRule="auto"/>
        <w:ind w:left="993" w:hanging="567"/>
        <w:jc w:val="both"/>
        <w:rPr>
          <w:rFonts w:ascii="Times New Roman" w:hAnsi="Times New Roman" w:cs="Times New Roman"/>
          <w:sz w:val="20"/>
          <w:szCs w:val="20"/>
        </w:rPr>
      </w:pPr>
      <w:r>
        <w:rPr>
          <w:rFonts w:ascii="Times New Roman" w:hAnsi="Times New Roman" w:cs="Times New Roman"/>
          <w:b/>
          <w:sz w:val="20"/>
          <w:szCs w:val="20"/>
        </w:rPr>
        <w:t>4</w:t>
      </w:r>
      <w:r w:rsidR="008912A8" w:rsidRPr="00366592">
        <w:rPr>
          <w:rFonts w:ascii="Times New Roman" w:hAnsi="Times New Roman" w:cs="Times New Roman"/>
          <w:b/>
          <w:sz w:val="20"/>
          <w:szCs w:val="20"/>
        </w:rPr>
        <w:t>.</w:t>
      </w:r>
      <w:r w:rsidR="008912A8" w:rsidRPr="00366592">
        <w:rPr>
          <w:rFonts w:ascii="Times New Roman" w:hAnsi="Times New Roman" w:cs="Times New Roman"/>
          <w:sz w:val="20"/>
          <w:szCs w:val="20"/>
        </w:rPr>
        <w:t xml:space="preserve"> Zakres przedmiotowy (szczegółowy) zamówienia, którego powierzenie podwykonawcy /podwykonawcom - przewiduje Wykonawca:</w:t>
      </w:r>
    </w:p>
    <w:p w:rsidR="008912A8" w:rsidRPr="00366592" w:rsidRDefault="008912A8" w:rsidP="008912A8">
      <w:pPr>
        <w:autoSpaceDE w:val="0"/>
        <w:autoSpaceDN w:val="0"/>
        <w:adjustRightInd w:val="0"/>
        <w:spacing w:after="0" w:line="240" w:lineRule="auto"/>
        <w:ind w:left="709"/>
        <w:jc w:val="both"/>
        <w:rPr>
          <w:rFonts w:ascii="Times New Roman" w:hAnsi="Times New Roman" w:cs="Times New Roman"/>
          <w:i/>
          <w:iCs/>
          <w:sz w:val="20"/>
          <w:szCs w:val="20"/>
        </w:rPr>
      </w:pPr>
      <w:r w:rsidRPr="00366592">
        <w:rPr>
          <w:rFonts w:ascii="Times New Roman" w:hAnsi="Times New Roman" w:cs="Times New Roman"/>
          <w:i/>
          <w:iCs/>
          <w:sz w:val="20"/>
          <w:szCs w:val="20"/>
        </w:rPr>
        <w:t xml:space="preserve">( </w:t>
      </w:r>
      <w:proofErr w:type="gramStart"/>
      <w:r w:rsidRPr="00366592">
        <w:rPr>
          <w:rFonts w:ascii="Times New Roman" w:hAnsi="Times New Roman" w:cs="Times New Roman"/>
          <w:i/>
          <w:iCs/>
          <w:sz w:val="20"/>
          <w:szCs w:val="20"/>
        </w:rPr>
        <w:t xml:space="preserve">uwaga : </w:t>
      </w:r>
      <w:proofErr w:type="gramEnd"/>
      <w:r w:rsidRPr="00366592">
        <w:rPr>
          <w:rFonts w:ascii="Times New Roman" w:hAnsi="Times New Roman" w:cs="Times New Roman"/>
          <w:i/>
          <w:iCs/>
          <w:sz w:val="20"/>
          <w:szCs w:val="20"/>
        </w:rPr>
        <w:t>może zostać sporządzony w formie załącznika do FORMULARZA OFERTY)</w:t>
      </w:r>
    </w:p>
    <w:p w:rsidR="008912A8" w:rsidRPr="00366592" w:rsidRDefault="008912A8" w:rsidP="008912A8">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r w:rsidR="00366592" w:rsidRPr="00366592">
        <w:rPr>
          <w:rFonts w:ascii="Times New Roman" w:hAnsi="Times New Roman" w:cs="Times New Roman"/>
          <w:sz w:val="20"/>
          <w:szCs w:val="20"/>
        </w:rPr>
        <w:t>..............................</w:t>
      </w:r>
    </w:p>
    <w:p w:rsidR="008912A8" w:rsidRPr="00366592" w:rsidRDefault="008912A8" w:rsidP="008912A8">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r w:rsidR="00366592" w:rsidRPr="00366592">
        <w:rPr>
          <w:rFonts w:ascii="Times New Roman" w:hAnsi="Times New Roman" w:cs="Times New Roman"/>
          <w:sz w:val="20"/>
          <w:szCs w:val="20"/>
        </w:rPr>
        <w:t>..........…..................</w:t>
      </w:r>
    </w:p>
    <w:p w:rsidR="008912A8" w:rsidRPr="00366592" w:rsidRDefault="008912A8" w:rsidP="008912A8">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r w:rsidR="00366592" w:rsidRPr="00366592">
        <w:rPr>
          <w:rFonts w:ascii="Times New Roman" w:hAnsi="Times New Roman" w:cs="Times New Roman"/>
          <w:sz w:val="20"/>
          <w:szCs w:val="20"/>
        </w:rPr>
        <w:t>……………………………………</w:t>
      </w:r>
    </w:p>
    <w:p w:rsidR="008912A8" w:rsidRPr="00366592" w:rsidRDefault="008912A8" w:rsidP="008912A8">
      <w:pPr>
        <w:autoSpaceDE w:val="0"/>
        <w:autoSpaceDN w:val="0"/>
        <w:adjustRightInd w:val="0"/>
        <w:spacing w:after="0" w:line="240" w:lineRule="auto"/>
        <w:ind w:left="426"/>
        <w:jc w:val="both"/>
        <w:rPr>
          <w:rFonts w:ascii="Times New Roman" w:hAnsi="Times New Roman" w:cs="Times New Roman"/>
          <w:b/>
          <w:i/>
          <w:sz w:val="20"/>
          <w:szCs w:val="20"/>
        </w:rPr>
      </w:pPr>
      <w:r w:rsidRPr="00366592">
        <w:rPr>
          <w:rFonts w:ascii="Times New Roman" w:hAnsi="Times New Roman" w:cs="Times New Roman"/>
          <w:b/>
          <w:i/>
          <w:sz w:val="20"/>
          <w:szCs w:val="20"/>
        </w:rPr>
        <w:t>UWAGA:</w:t>
      </w:r>
    </w:p>
    <w:p w:rsidR="008912A8" w:rsidRPr="00366592" w:rsidRDefault="008912A8" w:rsidP="008912A8">
      <w:pPr>
        <w:pStyle w:val="Akapitzlist"/>
        <w:numPr>
          <w:ilvl w:val="0"/>
          <w:numId w:val="44"/>
        </w:numPr>
        <w:autoSpaceDE w:val="0"/>
        <w:autoSpaceDN w:val="0"/>
        <w:adjustRightInd w:val="0"/>
        <w:spacing w:after="0" w:line="240" w:lineRule="auto"/>
        <w:jc w:val="both"/>
        <w:rPr>
          <w:rFonts w:ascii="Times New Roman" w:hAnsi="Times New Roman" w:cs="Times New Roman"/>
          <w:b/>
          <w:color w:val="0070C0"/>
          <w:sz w:val="20"/>
          <w:szCs w:val="20"/>
        </w:rPr>
      </w:pPr>
      <w:proofErr w:type="gramStart"/>
      <w:r w:rsidRPr="00366592">
        <w:rPr>
          <w:rFonts w:ascii="Times New Roman" w:hAnsi="Times New Roman" w:cs="Times New Roman"/>
          <w:b/>
          <w:color w:val="0070C0"/>
          <w:sz w:val="20"/>
          <w:szCs w:val="20"/>
        </w:rPr>
        <w:t>pkt</w:t>
      </w:r>
      <w:proofErr w:type="gramEnd"/>
      <w:r w:rsidRPr="00366592">
        <w:rPr>
          <w:rFonts w:ascii="Times New Roman" w:hAnsi="Times New Roman" w:cs="Times New Roman"/>
          <w:b/>
          <w:color w:val="0070C0"/>
          <w:sz w:val="20"/>
          <w:szCs w:val="20"/>
        </w:rPr>
        <w:t>.</w:t>
      </w:r>
      <w:r w:rsidR="00366592" w:rsidRPr="00366592">
        <w:rPr>
          <w:rFonts w:ascii="Times New Roman" w:hAnsi="Times New Roman" w:cs="Times New Roman"/>
          <w:b/>
          <w:color w:val="0070C0"/>
          <w:sz w:val="20"/>
          <w:szCs w:val="20"/>
        </w:rPr>
        <w:t xml:space="preserve">2 i </w:t>
      </w:r>
      <w:r w:rsidR="00D65AC9">
        <w:rPr>
          <w:rFonts w:ascii="Times New Roman" w:hAnsi="Times New Roman" w:cs="Times New Roman"/>
          <w:b/>
          <w:color w:val="0070C0"/>
          <w:sz w:val="20"/>
          <w:szCs w:val="20"/>
        </w:rPr>
        <w:t>pkt.</w:t>
      </w:r>
      <w:r w:rsidR="00366592" w:rsidRPr="00366592">
        <w:rPr>
          <w:rFonts w:ascii="Times New Roman" w:hAnsi="Times New Roman" w:cs="Times New Roman"/>
          <w:b/>
          <w:color w:val="0070C0"/>
          <w:sz w:val="20"/>
          <w:szCs w:val="20"/>
        </w:rPr>
        <w:t>3</w:t>
      </w:r>
      <w:r w:rsidRPr="00366592">
        <w:rPr>
          <w:rFonts w:ascii="Times New Roman" w:hAnsi="Times New Roman" w:cs="Times New Roman"/>
          <w:b/>
          <w:color w:val="0070C0"/>
          <w:sz w:val="20"/>
          <w:szCs w:val="20"/>
        </w:rPr>
        <w:t xml:space="preserve"> wypełniają wyłącznie Wykonawcy, którzy przewidują podwykonawstwo w ramach niniejszego zapytania ofertowego;</w:t>
      </w:r>
    </w:p>
    <w:p w:rsidR="008912A8" w:rsidRPr="00366592" w:rsidRDefault="008912A8" w:rsidP="008912A8">
      <w:pPr>
        <w:pStyle w:val="Akapitzlist"/>
        <w:numPr>
          <w:ilvl w:val="0"/>
          <w:numId w:val="44"/>
        </w:num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t>W przypadku Wykonawców, którzy przewidują powierzenie podwykonawstwo w ramach niniejszego zapytania o</w:t>
      </w:r>
      <w:r w:rsidR="00366592" w:rsidRPr="00366592">
        <w:rPr>
          <w:rFonts w:ascii="Times New Roman" w:hAnsi="Times New Roman" w:cs="Times New Roman"/>
          <w:sz w:val="20"/>
          <w:szCs w:val="20"/>
        </w:rPr>
        <w:t>fertowego – w załączniku numer 3</w:t>
      </w:r>
      <w:r w:rsidRPr="00366592">
        <w:rPr>
          <w:rFonts w:ascii="Times New Roman" w:hAnsi="Times New Roman" w:cs="Times New Roman"/>
          <w:sz w:val="20"/>
          <w:szCs w:val="20"/>
        </w:rPr>
        <w:t xml:space="preserve"> do zapytania ofertowego- WZÓR UMOWY w §1 – dopisuje się </w:t>
      </w:r>
      <w:proofErr w:type="gramStart"/>
      <w:r w:rsidRPr="00366592">
        <w:rPr>
          <w:rFonts w:ascii="Times New Roman" w:hAnsi="Times New Roman" w:cs="Times New Roman"/>
          <w:sz w:val="20"/>
          <w:szCs w:val="20"/>
        </w:rPr>
        <w:t>ust.  – o</w:t>
      </w:r>
      <w:proofErr w:type="gramEnd"/>
      <w:r w:rsidRPr="00366592">
        <w:rPr>
          <w:rFonts w:ascii="Times New Roman" w:hAnsi="Times New Roman" w:cs="Times New Roman"/>
          <w:sz w:val="20"/>
          <w:szCs w:val="20"/>
        </w:rPr>
        <w:t xml:space="preserve"> następującym brzmieniu: „. Wykonawca odpowiada za działania lub zaniechania podwykonawcy/podwykonawców, którym powierzył realizację przedmiotu umowy – jak za swoje własne.”</w:t>
      </w:r>
    </w:p>
    <w:p w:rsidR="008912A8" w:rsidRPr="00366592" w:rsidRDefault="008912A8" w:rsidP="008912A8">
      <w:pPr>
        <w:pStyle w:val="Akapitzlist"/>
        <w:numPr>
          <w:ilvl w:val="0"/>
          <w:numId w:val="44"/>
        </w:num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t>W przypadku Wykonawców, którzy nie przewidują powierzenie podwykonawstwa w ramach niniejszego zapytania o</w:t>
      </w:r>
      <w:r w:rsidR="00366592" w:rsidRPr="00366592">
        <w:rPr>
          <w:rFonts w:ascii="Times New Roman" w:hAnsi="Times New Roman" w:cs="Times New Roman"/>
          <w:sz w:val="20"/>
          <w:szCs w:val="20"/>
        </w:rPr>
        <w:t>fertowego – w załączniku numer 3</w:t>
      </w:r>
      <w:r w:rsidRPr="00366592">
        <w:rPr>
          <w:rFonts w:ascii="Times New Roman" w:hAnsi="Times New Roman" w:cs="Times New Roman"/>
          <w:sz w:val="20"/>
          <w:szCs w:val="20"/>
        </w:rPr>
        <w:t xml:space="preserve"> do zapytania ofertowego-WZÓR UMOWY w §1 – dopisuje się </w:t>
      </w:r>
      <w:proofErr w:type="gramStart"/>
      <w:r w:rsidRPr="00366592">
        <w:rPr>
          <w:rFonts w:ascii="Times New Roman" w:hAnsi="Times New Roman" w:cs="Times New Roman"/>
          <w:sz w:val="20"/>
          <w:szCs w:val="20"/>
        </w:rPr>
        <w:t>ust.  – o</w:t>
      </w:r>
      <w:proofErr w:type="gramEnd"/>
      <w:r w:rsidRPr="00366592">
        <w:rPr>
          <w:rFonts w:ascii="Times New Roman" w:hAnsi="Times New Roman" w:cs="Times New Roman"/>
          <w:sz w:val="20"/>
          <w:szCs w:val="20"/>
        </w:rPr>
        <w:t xml:space="preserve"> następującym brzmieniu: „Wykonawca zobowiązuje się do realizacji przedmiotu umowy samodzielnie, bez udziału podwykonawcy /podwykonawców.”</w:t>
      </w:r>
    </w:p>
    <w:p w:rsidR="008912A8" w:rsidRPr="00366592" w:rsidRDefault="008912A8" w:rsidP="008912A8">
      <w:pPr>
        <w:pStyle w:val="NormalnyWeb"/>
        <w:spacing w:before="0" w:beforeAutospacing="0" w:after="0" w:afterAutospacing="0"/>
        <w:ind w:left="567" w:hanging="425"/>
        <w:jc w:val="both"/>
        <w:rPr>
          <w:sz w:val="20"/>
          <w:szCs w:val="20"/>
        </w:rPr>
      </w:pPr>
    </w:p>
    <w:p w:rsidR="008912A8" w:rsidRPr="00366592" w:rsidRDefault="008912A8" w:rsidP="00366592">
      <w:p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t>Załącznikami do niniejszej oferty są:</w:t>
      </w:r>
    </w:p>
    <w:p w:rsidR="008912A8" w:rsidRPr="00366592" w:rsidRDefault="008912A8" w:rsidP="008912A8">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366592">
        <w:rPr>
          <w:rFonts w:ascii="Times New Roman" w:hAnsi="Times New Roman" w:cs="Times New Roman"/>
          <w:sz w:val="20"/>
          <w:szCs w:val="20"/>
          <w:lang w:val="en-US"/>
        </w:rPr>
        <w:t>1) ................................................................................</w:t>
      </w:r>
      <w:proofErr w:type="gramEnd"/>
      <w:r w:rsidRPr="00366592">
        <w:rPr>
          <w:rFonts w:ascii="Times New Roman" w:hAnsi="Times New Roman" w:cs="Times New Roman"/>
          <w:sz w:val="20"/>
          <w:szCs w:val="20"/>
          <w:lang w:val="en-US"/>
        </w:rPr>
        <w:t xml:space="preserve"> – </w:t>
      </w:r>
      <w:proofErr w:type="gramStart"/>
      <w:r w:rsidRPr="00366592">
        <w:rPr>
          <w:rFonts w:ascii="Times New Roman" w:hAnsi="Times New Roman" w:cs="Times New Roman"/>
          <w:sz w:val="20"/>
          <w:szCs w:val="20"/>
          <w:lang w:val="en-US"/>
        </w:rPr>
        <w:t>str</w:t>
      </w:r>
      <w:proofErr w:type="gramEnd"/>
      <w:r w:rsidRPr="00366592">
        <w:rPr>
          <w:rFonts w:ascii="Times New Roman" w:hAnsi="Times New Roman" w:cs="Times New Roman"/>
          <w:sz w:val="20"/>
          <w:szCs w:val="20"/>
          <w:lang w:val="en-US"/>
        </w:rPr>
        <w:t>. ……….</w:t>
      </w:r>
    </w:p>
    <w:p w:rsidR="008912A8" w:rsidRPr="00366592" w:rsidRDefault="008912A8" w:rsidP="008912A8">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366592">
        <w:rPr>
          <w:rFonts w:ascii="Times New Roman" w:hAnsi="Times New Roman" w:cs="Times New Roman"/>
          <w:sz w:val="20"/>
          <w:szCs w:val="20"/>
          <w:lang w:val="en-US"/>
        </w:rPr>
        <w:t>2) ................................................................................</w:t>
      </w:r>
      <w:proofErr w:type="gramEnd"/>
      <w:r w:rsidRPr="00366592">
        <w:rPr>
          <w:rFonts w:ascii="Times New Roman" w:hAnsi="Times New Roman" w:cs="Times New Roman"/>
          <w:sz w:val="20"/>
          <w:szCs w:val="20"/>
          <w:lang w:val="en-US"/>
        </w:rPr>
        <w:t xml:space="preserve"> – </w:t>
      </w:r>
      <w:proofErr w:type="gramStart"/>
      <w:r w:rsidRPr="00366592">
        <w:rPr>
          <w:rFonts w:ascii="Times New Roman" w:hAnsi="Times New Roman" w:cs="Times New Roman"/>
          <w:sz w:val="20"/>
          <w:szCs w:val="20"/>
          <w:lang w:val="en-US"/>
        </w:rPr>
        <w:t>str</w:t>
      </w:r>
      <w:proofErr w:type="gramEnd"/>
      <w:r w:rsidRPr="00366592">
        <w:rPr>
          <w:rFonts w:ascii="Times New Roman" w:hAnsi="Times New Roman" w:cs="Times New Roman"/>
          <w:sz w:val="20"/>
          <w:szCs w:val="20"/>
          <w:lang w:val="en-US"/>
        </w:rPr>
        <w:t>. ……….</w:t>
      </w:r>
    </w:p>
    <w:p w:rsidR="008912A8" w:rsidRPr="00366592" w:rsidRDefault="008912A8" w:rsidP="008912A8">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366592">
        <w:rPr>
          <w:rFonts w:ascii="Times New Roman" w:hAnsi="Times New Roman" w:cs="Times New Roman"/>
          <w:sz w:val="20"/>
          <w:szCs w:val="20"/>
          <w:lang w:val="en-US"/>
        </w:rPr>
        <w:t>3) ................................................................................</w:t>
      </w:r>
      <w:proofErr w:type="gramEnd"/>
      <w:r w:rsidRPr="00366592">
        <w:rPr>
          <w:rFonts w:ascii="Times New Roman" w:hAnsi="Times New Roman" w:cs="Times New Roman"/>
          <w:sz w:val="20"/>
          <w:szCs w:val="20"/>
          <w:lang w:val="en-US"/>
        </w:rPr>
        <w:t xml:space="preserve"> – </w:t>
      </w:r>
      <w:proofErr w:type="gramStart"/>
      <w:r w:rsidRPr="00366592">
        <w:rPr>
          <w:rFonts w:ascii="Times New Roman" w:hAnsi="Times New Roman" w:cs="Times New Roman"/>
          <w:sz w:val="20"/>
          <w:szCs w:val="20"/>
          <w:lang w:val="en-US"/>
        </w:rPr>
        <w:t>str</w:t>
      </w:r>
      <w:proofErr w:type="gramEnd"/>
      <w:r w:rsidRPr="00366592">
        <w:rPr>
          <w:rFonts w:ascii="Times New Roman" w:hAnsi="Times New Roman" w:cs="Times New Roman"/>
          <w:sz w:val="20"/>
          <w:szCs w:val="20"/>
          <w:lang w:val="en-US"/>
        </w:rPr>
        <w:t>. ……….</w:t>
      </w:r>
    </w:p>
    <w:p w:rsidR="008912A8" w:rsidRPr="0064162E" w:rsidRDefault="008912A8" w:rsidP="008912A8">
      <w:pPr>
        <w:autoSpaceDE w:val="0"/>
        <w:autoSpaceDN w:val="0"/>
        <w:adjustRightInd w:val="0"/>
        <w:spacing w:after="0" w:line="240" w:lineRule="auto"/>
        <w:jc w:val="both"/>
        <w:rPr>
          <w:rFonts w:ascii="Times New Roman" w:hAnsi="Times New Roman" w:cs="Times New Roman"/>
          <w:sz w:val="21"/>
          <w:szCs w:val="21"/>
          <w:lang w:val="en-US"/>
        </w:rPr>
      </w:pPr>
    </w:p>
    <w:p w:rsidR="008912A8" w:rsidRPr="00BF338E" w:rsidRDefault="008912A8" w:rsidP="008912A8">
      <w:pPr>
        <w:autoSpaceDE w:val="0"/>
        <w:autoSpaceDN w:val="0"/>
        <w:adjustRightInd w:val="0"/>
        <w:spacing w:after="0" w:line="240" w:lineRule="auto"/>
        <w:jc w:val="both"/>
        <w:rPr>
          <w:rFonts w:ascii="Times New Roman" w:hAnsi="Times New Roman" w:cs="Times New Roman"/>
        </w:rPr>
      </w:pPr>
      <w:r w:rsidRPr="00BF338E">
        <w:rPr>
          <w:rFonts w:ascii="Times New Roman" w:hAnsi="Times New Roman" w:cs="Times New Roman"/>
        </w:rPr>
        <w:t>.................................................................</w:t>
      </w:r>
    </w:p>
    <w:p w:rsidR="008912A8" w:rsidRPr="00BF338E" w:rsidRDefault="008912A8" w:rsidP="008912A8">
      <w:pPr>
        <w:autoSpaceDE w:val="0"/>
        <w:autoSpaceDN w:val="0"/>
        <w:adjustRightInd w:val="0"/>
        <w:spacing w:after="0" w:line="240" w:lineRule="auto"/>
        <w:jc w:val="both"/>
        <w:rPr>
          <w:rFonts w:ascii="Times New Roman" w:hAnsi="Times New Roman" w:cs="Times New Roman"/>
          <w:sz w:val="16"/>
          <w:szCs w:val="16"/>
        </w:rPr>
      </w:pPr>
      <w:r w:rsidRPr="00BF338E">
        <w:rPr>
          <w:rFonts w:ascii="Times New Roman" w:hAnsi="Times New Roman" w:cs="Times New Roman"/>
          <w:sz w:val="16"/>
          <w:szCs w:val="16"/>
        </w:rPr>
        <w:t>Miejscowość, data</w:t>
      </w:r>
    </w:p>
    <w:p w:rsidR="008912A8" w:rsidRDefault="008912A8" w:rsidP="008912A8">
      <w:pPr>
        <w:autoSpaceDE w:val="0"/>
        <w:autoSpaceDN w:val="0"/>
        <w:adjustRightInd w:val="0"/>
        <w:spacing w:after="0" w:line="240" w:lineRule="auto"/>
        <w:ind w:left="4248"/>
        <w:jc w:val="both"/>
        <w:rPr>
          <w:rFonts w:ascii="Times New Roman" w:hAnsi="Times New Roman" w:cs="Times New Roman"/>
        </w:rPr>
      </w:pPr>
    </w:p>
    <w:p w:rsidR="008912A8" w:rsidRPr="00BF338E" w:rsidRDefault="008912A8" w:rsidP="008912A8">
      <w:pPr>
        <w:autoSpaceDE w:val="0"/>
        <w:autoSpaceDN w:val="0"/>
        <w:adjustRightInd w:val="0"/>
        <w:spacing w:after="0" w:line="240" w:lineRule="auto"/>
        <w:ind w:left="4248"/>
        <w:jc w:val="both"/>
        <w:rPr>
          <w:rFonts w:ascii="Times New Roman" w:hAnsi="Times New Roman" w:cs="Times New Roman"/>
        </w:rPr>
      </w:pPr>
      <w:r w:rsidRPr="00BF338E">
        <w:rPr>
          <w:rFonts w:ascii="Times New Roman" w:hAnsi="Times New Roman" w:cs="Times New Roman"/>
        </w:rPr>
        <w:t>.............................................................................</w:t>
      </w:r>
    </w:p>
    <w:p w:rsidR="008912A8" w:rsidRDefault="008912A8" w:rsidP="008912A8">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Podpis i pieczątka osoby wskazanej w dokumencie uprawniającym </w:t>
      </w:r>
    </w:p>
    <w:p w:rsidR="008912A8" w:rsidRDefault="008912A8" w:rsidP="008912A8">
      <w:pPr>
        <w:spacing w:after="0" w:line="240" w:lineRule="auto"/>
        <w:ind w:left="4248"/>
        <w:jc w:val="both"/>
        <w:rPr>
          <w:rFonts w:ascii="Times New Roman" w:hAnsi="Times New Roman" w:cs="Times New Roman"/>
          <w:sz w:val="16"/>
          <w:szCs w:val="16"/>
        </w:rPr>
      </w:pPr>
      <w:proofErr w:type="gramStart"/>
      <w:r>
        <w:rPr>
          <w:rFonts w:ascii="Times New Roman" w:hAnsi="Times New Roman" w:cs="Times New Roman"/>
          <w:sz w:val="16"/>
          <w:szCs w:val="16"/>
        </w:rPr>
        <w:t>do</w:t>
      </w:r>
      <w:proofErr w:type="gramEnd"/>
      <w:r>
        <w:rPr>
          <w:rFonts w:ascii="Times New Roman" w:hAnsi="Times New Roman" w:cs="Times New Roman"/>
          <w:sz w:val="16"/>
          <w:szCs w:val="16"/>
        </w:rPr>
        <w:t xml:space="preserve"> występowania w obrocie prawnym lub posiadającej pełnomocnictwo </w:t>
      </w:r>
    </w:p>
    <w:p w:rsidR="00A74EAD" w:rsidRDefault="008912A8" w:rsidP="00924A11">
      <w:pPr>
        <w:spacing w:after="0" w:line="240" w:lineRule="auto"/>
        <w:ind w:left="4248"/>
        <w:jc w:val="both"/>
        <w:rPr>
          <w:rFonts w:ascii="Tahoma" w:hAnsi="Tahoma" w:cs="Tahoma"/>
          <w:bCs/>
          <w:i/>
          <w:sz w:val="20"/>
          <w:szCs w:val="20"/>
        </w:rPr>
      </w:pPr>
      <w:r>
        <w:rPr>
          <w:rFonts w:ascii="Times New Roman" w:hAnsi="Times New Roman" w:cs="Times New Roman"/>
          <w:sz w:val="16"/>
          <w:szCs w:val="16"/>
        </w:rPr>
        <w:t>(zalecany czytelny podpis z imieniem i nazwiskiem)</w:t>
      </w:r>
    </w:p>
    <w:sectPr w:rsidR="00A74EAD" w:rsidSect="00F6791F">
      <w:headerReference w:type="default" r:id="rId8"/>
      <w:footerReference w:type="default" r:id="rId9"/>
      <w:pgSz w:w="11906" w:h="16838"/>
      <w:pgMar w:top="1013"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9F9" w:rsidRDefault="007C59F9" w:rsidP="00B10E27">
      <w:pPr>
        <w:spacing w:after="0" w:line="240" w:lineRule="auto"/>
      </w:pPr>
      <w:r>
        <w:separator/>
      </w:r>
    </w:p>
  </w:endnote>
  <w:endnote w:type="continuationSeparator" w:id="0">
    <w:p w:rsidR="007C59F9" w:rsidRDefault="007C59F9" w:rsidP="00B10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i/>
        <w:color w:val="0070C0"/>
        <w:sz w:val="20"/>
        <w:szCs w:val="20"/>
      </w:rPr>
      <w:id w:val="9239160"/>
      <w:docPartObj>
        <w:docPartGallery w:val="Page Numbers (Bottom of Page)"/>
        <w:docPartUnique/>
      </w:docPartObj>
    </w:sdtPr>
    <w:sdtContent>
      <w:p w:rsidR="001929CE" w:rsidRPr="000F50A8" w:rsidRDefault="008E2721">
        <w:pPr>
          <w:pStyle w:val="Stopka"/>
          <w:rPr>
            <w:rFonts w:ascii="Tahoma" w:hAnsi="Tahoma" w:cs="Tahoma"/>
            <w:i/>
            <w:color w:val="0070C0"/>
            <w:sz w:val="20"/>
            <w:szCs w:val="20"/>
          </w:rPr>
        </w:pPr>
        <w:r>
          <w:rPr>
            <w:rFonts w:ascii="Tahoma" w:hAnsi="Tahoma" w:cs="Tahoma"/>
            <w:i/>
            <w:noProof/>
            <w:color w:val="0070C0"/>
            <w:sz w:val="20"/>
            <w:szCs w:val="20"/>
            <w:lang w:eastAsia="zh-TW"/>
          </w:rPr>
          <w:pict>
            <v:group id="_x0000_s2062"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63" type="#_x0000_t202" style="position:absolute;left:10803;top:14982;width:659;height:288" filled="f" stroked="f">
                <v:textbox style="mso-next-textbox:#_x0000_s2063" inset="0,0,0,0">
                  <w:txbxContent>
                    <w:p w:rsidR="001929CE" w:rsidRDefault="008E2721">
                      <w:pPr>
                        <w:jc w:val="center"/>
                      </w:pPr>
                      <w:fldSimple w:instr=" PAGE    \* MERGEFORMAT ">
                        <w:r w:rsidR="00924A11" w:rsidRPr="00924A11">
                          <w:rPr>
                            <w:noProof/>
                            <w:color w:val="8C8C8C" w:themeColor="background1" w:themeShade="8C"/>
                          </w:rPr>
                          <w:t>1</w:t>
                        </w:r>
                      </w:fldSimple>
                    </w:p>
                  </w:txbxContent>
                </v:textbox>
              </v:shape>
              <v:group id="_x0000_s2064"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5" type="#_x0000_t34" style="position:absolute;left:-8;top:14978;width:1260;height:230;flip:y" o:connectortype="elbow" adj=",1024457,257" strokecolor="#a5a5a5 [2092]"/>
                <v:shape id="_x0000_s2066" type="#_x0000_t34" style="position:absolute;left:1252;top:14978;width:10995;height:230;rotation:180" o:connectortype="elbow" adj="20904,-1024457,-24046" strokecolor="#a5a5a5 [2092]"/>
              </v:group>
              <w10:wrap anchorx="page" anchory="page"/>
            </v:group>
          </w:pict>
        </w:r>
        <w:r w:rsidR="001929CE" w:rsidRPr="000F50A8">
          <w:rPr>
            <w:rFonts w:ascii="Tahoma" w:hAnsi="Tahoma" w:cs="Tahoma"/>
            <w:i/>
            <w:color w:val="0070C0"/>
            <w:sz w:val="20"/>
            <w:szCs w:val="20"/>
          </w:rPr>
          <w:t>SP ZOZ WSPRiTS w Płocku</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9F9" w:rsidRDefault="007C59F9" w:rsidP="00B10E27">
      <w:pPr>
        <w:spacing w:after="0" w:line="240" w:lineRule="auto"/>
      </w:pPr>
      <w:r>
        <w:separator/>
      </w:r>
    </w:p>
  </w:footnote>
  <w:footnote w:type="continuationSeparator" w:id="0">
    <w:p w:rsidR="007C59F9" w:rsidRDefault="007C59F9" w:rsidP="00B10E27">
      <w:pPr>
        <w:spacing w:after="0" w:line="240" w:lineRule="auto"/>
      </w:pPr>
      <w:r>
        <w:continuationSeparator/>
      </w:r>
    </w:p>
  </w:footnote>
  <w:footnote w:id="1">
    <w:p w:rsidR="008912A8" w:rsidRPr="0020569A" w:rsidRDefault="008912A8" w:rsidP="008912A8">
      <w:pPr>
        <w:pStyle w:val="Tekstprzypisudolnego"/>
        <w:jc w:val="both"/>
      </w:pPr>
      <w:r w:rsidRPr="0020569A">
        <w:rPr>
          <w:rStyle w:val="Odwoanieprzypisudolnego"/>
        </w:rPr>
        <w:footnoteRef/>
      </w:r>
      <w:r w:rsidRPr="0020569A">
        <w:t xml:space="preserve"> </w:t>
      </w:r>
      <w:proofErr w:type="gramStart"/>
      <w:r w:rsidRPr="0020569A">
        <w:rPr>
          <w:sz w:val="16"/>
          <w:szCs w:val="16"/>
        </w:rPr>
        <w:t>rozporządzenie</w:t>
      </w:r>
      <w:proofErr w:type="gramEnd"/>
      <w:r w:rsidRPr="0020569A">
        <w:rPr>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20569A">
        <w:rPr>
          <w:sz w:val="16"/>
          <w:szCs w:val="16"/>
        </w:rPr>
        <w:t>str</w:t>
      </w:r>
      <w:proofErr w:type="gramEnd"/>
      <w:r w:rsidRPr="0020569A">
        <w:rPr>
          <w:sz w:val="16"/>
          <w:szCs w:val="16"/>
        </w:rPr>
        <w:t>.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Layout w:type="fixed"/>
      <w:tblLook w:val="01E0"/>
    </w:tblPr>
    <w:tblGrid>
      <w:gridCol w:w="1496"/>
      <w:gridCol w:w="7576"/>
      <w:gridCol w:w="284"/>
    </w:tblGrid>
    <w:tr w:rsidR="001929CE" w:rsidRPr="00222512" w:rsidTr="00D4002C">
      <w:trPr>
        <w:trHeight w:val="70"/>
      </w:trPr>
      <w:tc>
        <w:tcPr>
          <w:tcW w:w="1496" w:type="dxa"/>
        </w:tcPr>
        <w:p w:rsidR="001929CE" w:rsidRDefault="001929CE" w:rsidP="00D4002C">
          <w:pPr>
            <w:pStyle w:val="Nagwek"/>
          </w:pPr>
          <w:r w:rsidRPr="00F220C5">
            <w:rPr>
              <w:noProof/>
              <w:lang w:eastAsia="pl-PL"/>
            </w:rPr>
            <w:drawing>
              <wp:inline distT="0" distB="0" distL="0" distR="0">
                <wp:extent cx="567690" cy="567690"/>
                <wp:effectExtent l="19050" t="0" r="3810" b="0"/>
                <wp:docPr id="5" name="Obraz 1" descr="logospzozwsp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spzozwsprits"/>
                        <pic:cNvPicPr>
                          <a:picLocks noChangeAspect="1" noChangeArrowheads="1"/>
                        </pic:cNvPicPr>
                      </pic:nvPicPr>
                      <pic:blipFill>
                        <a:blip r:embed="rId1"/>
                        <a:srcRect/>
                        <a:stretch>
                          <a:fillRect/>
                        </a:stretch>
                      </pic:blipFill>
                      <pic:spPr bwMode="auto">
                        <a:xfrm>
                          <a:off x="0" y="0"/>
                          <a:ext cx="567690" cy="567690"/>
                        </a:xfrm>
                        <a:prstGeom prst="rect">
                          <a:avLst/>
                        </a:prstGeom>
                        <a:noFill/>
                        <a:ln w="9525">
                          <a:noFill/>
                          <a:miter lim="800000"/>
                          <a:headEnd/>
                          <a:tailEnd/>
                        </a:ln>
                      </pic:spPr>
                    </pic:pic>
                  </a:graphicData>
                </a:graphic>
              </wp:inline>
            </w:drawing>
          </w:r>
        </w:p>
      </w:tc>
      <w:tc>
        <w:tcPr>
          <w:tcW w:w="7576" w:type="dxa"/>
        </w:tcPr>
        <w:p w:rsidR="001929CE" w:rsidRDefault="001929CE" w:rsidP="00D4002C">
          <w:pPr>
            <w:spacing w:after="120" w:line="240" w:lineRule="auto"/>
            <w:rPr>
              <w:rFonts w:ascii="Arial" w:hAnsi="Arial" w:cs="Arial"/>
              <w:i/>
              <w:sz w:val="20"/>
              <w:szCs w:val="20"/>
            </w:rPr>
          </w:pPr>
          <w:r>
            <w:rPr>
              <w:rFonts w:ascii="Arial" w:hAnsi="Arial" w:cs="Arial"/>
              <w:b/>
              <w:i/>
              <w:sz w:val="20"/>
              <w:szCs w:val="20"/>
            </w:rPr>
            <w:t xml:space="preserve">                                       </w:t>
          </w:r>
        </w:p>
        <w:p w:rsidR="001929CE" w:rsidRDefault="001929CE" w:rsidP="00D4002C">
          <w:pPr>
            <w:spacing w:after="120" w:line="240" w:lineRule="auto"/>
            <w:rPr>
              <w:rFonts w:ascii="Arial" w:hAnsi="Arial" w:cs="Arial"/>
              <w:b/>
              <w:i/>
              <w:sz w:val="20"/>
              <w:szCs w:val="20"/>
            </w:rPr>
          </w:pPr>
          <w:r>
            <w:rPr>
              <w:rFonts w:ascii="Arial" w:hAnsi="Arial" w:cs="Arial"/>
              <w:b/>
              <w:i/>
              <w:sz w:val="20"/>
              <w:szCs w:val="20"/>
            </w:rPr>
            <w:t xml:space="preserve">                                                     </w:t>
          </w:r>
        </w:p>
        <w:p w:rsidR="001929CE" w:rsidRDefault="001929CE" w:rsidP="00D4002C">
          <w:pPr>
            <w:pStyle w:val="Nagwek"/>
          </w:pPr>
        </w:p>
      </w:tc>
      <w:tc>
        <w:tcPr>
          <w:tcW w:w="284" w:type="dxa"/>
          <w:vAlign w:val="center"/>
        </w:tcPr>
        <w:p w:rsidR="001929CE" w:rsidRPr="00222512" w:rsidRDefault="001929CE" w:rsidP="00D4002C">
          <w:pPr>
            <w:pStyle w:val="Nagwek"/>
            <w:jc w:val="center"/>
            <w:rPr>
              <w:color w:val="000000"/>
              <w:sz w:val="14"/>
              <w:szCs w:val="14"/>
            </w:rPr>
          </w:pPr>
        </w:p>
      </w:tc>
    </w:tr>
  </w:tbl>
  <w:p w:rsidR="001929CE" w:rsidRDefault="008E2721">
    <w:pPr>
      <w:pStyle w:val="Nagwek"/>
    </w:pPr>
    <w:r>
      <w:rPr>
        <w:noProof/>
        <w:lang w:eastAsia="pl-PL"/>
      </w:rPr>
      <w:pict>
        <v:shapetype id="_x0000_t32" coordsize="21600,21600" o:spt="32" o:oned="t" path="m,l21600,21600e" filled="f">
          <v:path arrowok="t" fillok="f" o:connecttype="none"/>
          <o:lock v:ext="edit" shapetype="t"/>
        </v:shapetype>
        <v:shape id="_x0000_s2067" type="#_x0000_t32" style="position:absolute;margin-left:-2.45pt;margin-top:1.95pt;width:483.6pt;height:.6pt;flip:y;z-index:251661312;mso-position-horizontal-relative:text;mso-position-vertical-relative:text" o:connectortype="straight" strokecolor="#4f81bd [3204]" strokeweight="3pt">
          <v:shadow type="perspective" color="#243f60 [1604]"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2FA52F4"/>
    <w:multiLevelType w:val="hybridMultilevel"/>
    <w:tmpl w:val="FEA46F42"/>
    <w:lvl w:ilvl="0" w:tplc="D414A07A">
      <w:start w:val="1"/>
      <w:numFmt w:val="decimal"/>
      <w:lvlText w:val="%1."/>
      <w:lvlJc w:val="left"/>
      <w:pPr>
        <w:ind w:left="3338" w:hanging="360"/>
      </w:pPr>
      <w:rPr>
        <w:rFonts w:ascii="Times New Roman" w:hAnsi="Times New Roman" w:cs="Times New Roman" w:hint="default"/>
        <w:b w:val="0"/>
        <w:i w:val="0"/>
        <w:color w:val="auto"/>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1963B3"/>
    <w:multiLevelType w:val="multilevel"/>
    <w:tmpl w:val="0FB4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A12388"/>
    <w:multiLevelType w:val="hybridMultilevel"/>
    <w:tmpl w:val="49B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B92BCC"/>
    <w:multiLevelType w:val="hybridMultilevel"/>
    <w:tmpl w:val="18A6181C"/>
    <w:lvl w:ilvl="0" w:tplc="04150011">
      <w:start w:val="1"/>
      <w:numFmt w:val="decimal"/>
      <w:lvlText w:val="%1)"/>
      <w:lvlJc w:val="left"/>
      <w:pPr>
        <w:ind w:left="720" w:hanging="360"/>
      </w:pPr>
    </w:lvl>
    <w:lvl w:ilvl="1" w:tplc="4E98A268">
      <w:start w:val="1"/>
      <w:numFmt w:val="decimal"/>
      <w:lvlText w:val="%2."/>
      <w:lvlJc w:val="left"/>
      <w:pPr>
        <w:ind w:left="1440" w:hanging="360"/>
      </w:pPr>
      <w:rPr>
        <w:rFonts w:asciiTheme="minorHAnsi" w:hAnsiTheme="minorHAnsi" w:cstheme="minorBid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3A6DB1"/>
    <w:multiLevelType w:val="hybridMultilevel"/>
    <w:tmpl w:val="E9B088AC"/>
    <w:lvl w:ilvl="0" w:tplc="3120F6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0CCC2F61"/>
    <w:multiLevelType w:val="hybridMultilevel"/>
    <w:tmpl w:val="33BE8384"/>
    <w:lvl w:ilvl="0" w:tplc="A538CE96">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D6805A2"/>
    <w:multiLevelType w:val="hybridMultilevel"/>
    <w:tmpl w:val="0ED8E572"/>
    <w:lvl w:ilvl="0" w:tplc="5D32D8B2">
      <w:start w:val="12"/>
      <w:numFmt w:val="upperRoman"/>
      <w:lvlText w:val="%1."/>
      <w:lvlJc w:val="left"/>
      <w:pPr>
        <w:ind w:left="1080" w:hanging="720"/>
      </w:pPr>
      <w:rPr>
        <w:rFonts w:hint="default"/>
        <w:b/>
      </w:rPr>
    </w:lvl>
    <w:lvl w:ilvl="1" w:tplc="FB20B060">
      <w:start w:val="1"/>
      <w:numFmt w:val="decimal"/>
      <w:lvlText w:val="%2."/>
      <w:lvlJc w:val="left"/>
      <w:pPr>
        <w:ind w:left="1440" w:hanging="360"/>
      </w:pPr>
      <w:rPr>
        <w:rFonts w:ascii="Times New Roman" w:eastAsiaTheme="minorHAnsi"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0DF7CB3"/>
    <w:multiLevelType w:val="hybridMultilevel"/>
    <w:tmpl w:val="F83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8C918D7"/>
    <w:multiLevelType w:val="hybridMultilevel"/>
    <w:tmpl w:val="9AB0F5C0"/>
    <w:lvl w:ilvl="0" w:tplc="7F3A7764">
      <w:start w:val="1"/>
      <w:numFmt w:val="decimal"/>
      <w:lvlText w:val="%1."/>
      <w:lvlJc w:val="left"/>
      <w:pPr>
        <w:ind w:left="720" w:hanging="360"/>
      </w:pPr>
      <w:rPr>
        <w:rFonts w:ascii="Tahoma" w:eastAsia="Calibri" w:hAnsi="Tahoma" w:cs="Tahoma"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DD08B6"/>
    <w:multiLevelType w:val="hybridMultilevel"/>
    <w:tmpl w:val="E40C2CD6"/>
    <w:lvl w:ilvl="0" w:tplc="447242A0">
      <w:start w:val="1"/>
      <w:numFmt w:val="decimal"/>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184EE3"/>
    <w:multiLevelType w:val="hybridMultilevel"/>
    <w:tmpl w:val="EA509DC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1931190"/>
    <w:multiLevelType w:val="hybridMultilevel"/>
    <w:tmpl w:val="097AC646"/>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31FB215A"/>
    <w:multiLevelType w:val="hybridMultilevel"/>
    <w:tmpl w:val="EF6A3B5C"/>
    <w:lvl w:ilvl="0" w:tplc="67245470">
      <w:start w:val="1"/>
      <w:numFmt w:val="bullet"/>
      <w:lvlText w:val=""/>
      <w:lvlJc w:val="left"/>
      <w:pPr>
        <w:ind w:left="1920" w:hanging="360"/>
      </w:pPr>
      <w:rPr>
        <w:rFonts w:ascii="Wingdings" w:hAnsi="Wingdings" w:hint="default"/>
        <w:color w:val="auto"/>
      </w:rPr>
    </w:lvl>
    <w:lvl w:ilvl="1" w:tplc="04150003">
      <w:start w:val="1"/>
      <w:numFmt w:val="decimal"/>
      <w:lvlText w:val="%2."/>
      <w:lvlJc w:val="left"/>
      <w:pPr>
        <w:tabs>
          <w:tab w:val="num" w:pos="1636"/>
        </w:tabs>
        <w:ind w:left="1636" w:hanging="360"/>
      </w:pPr>
    </w:lvl>
    <w:lvl w:ilvl="2" w:tplc="04150005">
      <w:start w:val="1"/>
      <w:numFmt w:val="decimal"/>
      <w:lvlText w:val="%3."/>
      <w:lvlJc w:val="left"/>
      <w:pPr>
        <w:tabs>
          <w:tab w:val="num" w:pos="2356"/>
        </w:tabs>
        <w:ind w:left="2356" w:hanging="360"/>
      </w:pPr>
    </w:lvl>
    <w:lvl w:ilvl="3" w:tplc="04150001">
      <w:start w:val="1"/>
      <w:numFmt w:val="decimal"/>
      <w:lvlText w:val="%4."/>
      <w:lvlJc w:val="left"/>
      <w:pPr>
        <w:tabs>
          <w:tab w:val="num" w:pos="3076"/>
        </w:tabs>
        <w:ind w:left="3076" w:hanging="360"/>
      </w:pPr>
    </w:lvl>
    <w:lvl w:ilvl="4" w:tplc="04150003">
      <w:start w:val="1"/>
      <w:numFmt w:val="decimal"/>
      <w:lvlText w:val="%5."/>
      <w:lvlJc w:val="left"/>
      <w:pPr>
        <w:tabs>
          <w:tab w:val="num" w:pos="3796"/>
        </w:tabs>
        <w:ind w:left="3796" w:hanging="360"/>
      </w:pPr>
    </w:lvl>
    <w:lvl w:ilvl="5" w:tplc="04150005">
      <w:start w:val="1"/>
      <w:numFmt w:val="decimal"/>
      <w:lvlText w:val="%6."/>
      <w:lvlJc w:val="left"/>
      <w:pPr>
        <w:tabs>
          <w:tab w:val="num" w:pos="4516"/>
        </w:tabs>
        <w:ind w:left="4516" w:hanging="360"/>
      </w:pPr>
    </w:lvl>
    <w:lvl w:ilvl="6" w:tplc="04150001">
      <w:start w:val="1"/>
      <w:numFmt w:val="decimal"/>
      <w:lvlText w:val="%7."/>
      <w:lvlJc w:val="left"/>
      <w:pPr>
        <w:tabs>
          <w:tab w:val="num" w:pos="5236"/>
        </w:tabs>
        <w:ind w:left="5236" w:hanging="360"/>
      </w:pPr>
    </w:lvl>
    <w:lvl w:ilvl="7" w:tplc="04150003">
      <w:start w:val="1"/>
      <w:numFmt w:val="decimal"/>
      <w:lvlText w:val="%8."/>
      <w:lvlJc w:val="left"/>
      <w:pPr>
        <w:tabs>
          <w:tab w:val="num" w:pos="5956"/>
        </w:tabs>
        <w:ind w:left="5956" w:hanging="360"/>
      </w:pPr>
    </w:lvl>
    <w:lvl w:ilvl="8" w:tplc="04150005">
      <w:start w:val="1"/>
      <w:numFmt w:val="decimal"/>
      <w:lvlText w:val="%9."/>
      <w:lvlJc w:val="left"/>
      <w:pPr>
        <w:tabs>
          <w:tab w:val="num" w:pos="6676"/>
        </w:tabs>
        <w:ind w:left="6676" w:hanging="360"/>
      </w:pPr>
    </w:lvl>
  </w:abstractNum>
  <w:abstractNum w:abstractNumId="25">
    <w:nsid w:val="390B1528"/>
    <w:multiLevelType w:val="hybridMultilevel"/>
    <w:tmpl w:val="6AEA2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743CEA"/>
    <w:multiLevelType w:val="hybridMultilevel"/>
    <w:tmpl w:val="46721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5419AC"/>
    <w:multiLevelType w:val="hybridMultilevel"/>
    <w:tmpl w:val="01568126"/>
    <w:lvl w:ilvl="0" w:tplc="DE947ADA">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A539EC"/>
    <w:multiLevelType w:val="hybridMultilevel"/>
    <w:tmpl w:val="BAECA72A"/>
    <w:lvl w:ilvl="0" w:tplc="D414A07A">
      <w:start w:val="1"/>
      <w:numFmt w:val="decimal"/>
      <w:lvlText w:val="%1."/>
      <w:lvlJc w:val="left"/>
      <w:pPr>
        <w:ind w:left="3438" w:hanging="360"/>
      </w:pPr>
      <w:rPr>
        <w:rFonts w:ascii="Times New Roman" w:hAnsi="Times New Roman" w:cs="Times New Roman" w:hint="default"/>
        <w:b w:val="0"/>
        <w:i w:val="0"/>
        <w:color w:val="auto"/>
        <w:sz w:val="21"/>
        <w:szCs w:val="21"/>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nsid w:val="4DC659FA"/>
    <w:multiLevelType w:val="hybridMultilevel"/>
    <w:tmpl w:val="524C8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963F54"/>
    <w:multiLevelType w:val="hybridMultilevel"/>
    <w:tmpl w:val="66FC682E"/>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59F7303C"/>
    <w:multiLevelType w:val="hybridMultilevel"/>
    <w:tmpl w:val="51EC5652"/>
    <w:lvl w:ilvl="0" w:tplc="4F68971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D36C85"/>
    <w:multiLevelType w:val="hybridMultilevel"/>
    <w:tmpl w:val="D11EF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1DD260F"/>
    <w:multiLevelType w:val="hybridMultilevel"/>
    <w:tmpl w:val="E0104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A8055C"/>
    <w:multiLevelType w:val="hybridMultilevel"/>
    <w:tmpl w:val="94C00076"/>
    <w:lvl w:ilvl="0" w:tplc="8DC8D9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62D008A2"/>
    <w:multiLevelType w:val="hybridMultilevel"/>
    <w:tmpl w:val="1186B610"/>
    <w:lvl w:ilvl="0" w:tplc="1B4CA5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6B4168BE"/>
    <w:multiLevelType w:val="hybridMultilevel"/>
    <w:tmpl w:val="D49E5096"/>
    <w:lvl w:ilvl="0" w:tplc="209A1750">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FA01F77"/>
    <w:multiLevelType w:val="hybridMultilevel"/>
    <w:tmpl w:val="EDC6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24B7FE8"/>
    <w:multiLevelType w:val="multilevel"/>
    <w:tmpl w:val="7C2C28D8"/>
    <w:lvl w:ilvl="0">
      <w:start w:val="13"/>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8">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9"/>
  </w:num>
  <w:num w:numId="3">
    <w:abstractNumId w:val="13"/>
  </w:num>
  <w:num w:numId="4">
    <w:abstractNumId w:val="42"/>
  </w:num>
  <w:num w:numId="5">
    <w:abstractNumId w:val="41"/>
  </w:num>
  <w:num w:numId="6">
    <w:abstractNumId w:val="48"/>
  </w:num>
  <w:num w:numId="7">
    <w:abstractNumId w:val="50"/>
  </w:num>
  <w:num w:numId="8">
    <w:abstractNumId w:val="12"/>
  </w:num>
  <w:num w:numId="9">
    <w:abstractNumId w:val="36"/>
  </w:num>
  <w:num w:numId="10">
    <w:abstractNumId w:val="20"/>
  </w:num>
  <w:num w:numId="11">
    <w:abstractNumId w:val="49"/>
  </w:num>
  <w:num w:numId="12">
    <w:abstractNumId w:val="15"/>
  </w:num>
  <w:num w:numId="13">
    <w:abstractNumId w:val="37"/>
  </w:num>
  <w:num w:numId="14">
    <w:abstractNumId w:val="14"/>
  </w:num>
  <w:num w:numId="15">
    <w:abstractNumId w:val="21"/>
  </w:num>
  <w:num w:numId="16">
    <w:abstractNumId w:val="25"/>
  </w:num>
  <w:num w:numId="17">
    <w:abstractNumId w:val="17"/>
  </w:num>
  <w:num w:numId="18">
    <w:abstractNumId w:val="35"/>
  </w:num>
  <w:num w:numId="19">
    <w:abstractNumId w:val="38"/>
  </w:num>
  <w:num w:numId="20">
    <w:abstractNumId w:val="28"/>
  </w:num>
  <w:num w:numId="21">
    <w:abstractNumId w:val="31"/>
  </w:num>
  <w:num w:numId="22">
    <w:abstractNumId w:val="43"/>
  </w:num>
  <w:num w:numId="23">
    <w:abstractNumId w:val="11"/>
  </w:num>
  <w:num w:numId="24">
    <w:abstractNumId w:val="45"/>
  </w:num>
  <w:num w:numId="25">
    <w:abstractNumId w:val="18"/>
  </w:num>
  <w:num w:numId="26">
    <w:abstractNumId w:val="44"/>
  </w:num>
  <w:num w:numId="27">
    <w:abstractNumId w:val="26"/>
  </w:num>
  <w:num w:numId="28">
    <w:abstractNumId w:val="34"/>
  </w:num>
  <w:num w:numId="29">
    <w:abstractNumId w:val="47"/>
  </w:num>
  <w:num w:numId="30">
    <w:abstractNumId w:val="32"/>
  </w:num>
  <w:num w:numId="31">
    <w:abstractNumId w:val="16"/>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9"/>
  </w:num>
  <w:num w:numId="38">
    <w:abstractNumId w:val="22"/>
  </w:num>
  <w:num w:numId="39">
    <w:abstractNumId w:val="23"/>
  </w:num>
  <w:num w:numId="40">
    <w:abstractNumId w:val="30"/>
  </w:num>
  <w:num w:numId="41">
    <w:abstractNumId w:val="10"/>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35522">
      <o:colormenu v:ext="edit" strokecolor="none [3204]"/>
    </o:shapedefaults>
    <o:shapelayout v:ext="edit">
      <o:idmap v:ext="edit" data="2"/>
      <o:rules v:ext="edit">
        <o:r id="V:Rule4" type="connector" idref="#_x0000_s2067"/>
        <o:r id="V:Rule5" type="connector" idref="#_x0000_s2066"/>
        <o:r id="V:Rule6" type="connector" idref="#_x0000_s2065"/>
      </o:rules>
    </o:shapelayout>
  </w:hdrShapeDefaults>
  <w:footnotePr>
    <w:footnote w:id="-1"/>
    <w:footnote w:id="0"/>
  </w:footnotePr>
  <w:endnotePr>
    <w:endnote w:id="-1"/>
    <w:endnote w:id="0"/>
  </w:endnotePr>
  <w:compat/>
  <w:rsids>
    <w:rsidRoot w:val="009A781D"/>
    <w:rsid w:val="000002F6"/>
    <w:rsid w:val="000004D1"/>
    <w:rsid w:val="00001573"/>
    <w:rsid w:val="00001753"/>
    <w:rsid w:val="000047F3"/>
    <w:rsid w:val="00004D53"/>
    <w:rsid w:val="000072A5"/>
    <w:rsid w:val="00007C79"/>
    <w:rsid w:val="000105B1"/>
    <w:rsid w:val="00010995"/>
    <w:rsid w:val="00012F8F"/>
    <w:rsid w:val="00013FE7"/>
    <w:rsid w:val="00015CE4"/>
    <w:rsid w:val="00016EE9"/>
    <w:rsid w:val="00016F9F"/>
    <w:rsid w:val="00020596"/>
    <w:rsid w:val="00020ED4"/>
    <w:rsid w:val="00021335"/>
    <w:rsid w:val="000265EF"/>
    <w:rsid w:val="00027235"/>
    <w:rsid w:val="00032231"/>
    <w:rsid w:val="000421F4"/>
    <w:rsid w:val="00043A10"/>
    <w:rsid w:val="00050017"/>
    <w:rsid w:val="00050308"/>
    <w:rsid w:val="00050AA6"/>
    <w:rsid w:val="00050B17"/>
    <w:rsid w:val="00050DBE"/>
    <w:rsid w:val="00053082"/>
    <w:rsid w:val="000538B8"/>
    <w:rsid w:val="0005673D"/>
    <w:rsid w:val="0006122E"/>
    <w:rsid w:val="000631DC"/>
    <w:rsid w:val="000637B1"/>
    <w:rsid w:val="00065F40"/>
    <w:rsid w:val="00067B91"/>
    <w:rsid w:val="00074955"/>
    <w:rsid w:val="000757DC"/>
    <w:rsid w:val="00076195"/>
    <w:rsid w:val="00076A41"/>
    <w:rsid w:val="00077059"/>
    <w:rsid w:val="00082C32"/>
    <w:rsid w:val="00084BEA"/>
    <w:rsid w:val="00087BE9"/>
    <w:rsid w:val="0009142B"/>
    <w:rsid w:val="00094310"/>
    <w:rsid w:val="00094738"/>
    <w:rsid w:val="00094D9D"/>
    <w:rsid w:val="0009701F"/>
    <w:rsid w:val="00097981"/>
    <w:rsid w:val="000A3629"/>
    <w:rsid w:val="000A3FB7"/>
    <w:rsid w:val="000A49FD"/>
    <w:rsid w:val="000B041B"/>
    <w:rsid w:val="000B0D35"/>
    <w:rsid w:val="000B3D48"/>
    <w:rsid w:val="000B46BD"/>
    <w:rsid w:val="000C1F43"/>
    <w:rsid w:val="000D09A8"/>
    <w:rsid w:val="000D16B4"/>
    <w:rsid w:val="000D249E"/>
    <w:rsid w:val="000D60B3"/>
    <w:rsid w:val="000E45DE"/>
    <w:rsid w:val="000E6D90"/>
    <w:rsid w:val="000F072B"/>
    <w:rsid w:val="000F50A8"/>
    <w:rsid w:val="000F77E0"/>
    <w:rsid w:val="001002E1"/>
    <w:rsid w:val="00100700"/>
    <w:rsid w:val="00101888"/>
    <w:rsid w:val="00104C47"/>
    <w:rsid w:val="00105380"/>
    <w:rsid w:val="001101C3"/>
    <w:rsid w:val="00110F51"/>
    <w:rsid w:val="001110E1"/>
    <w:rsid w:val="00113A98"/>
    <w:rsid w:val="00114275"/>
    <w:rsid w:val="0011474D"/>
    <w:rsid w:val="00115DAD"/>
    <w:rsid w:val="00117657"/>
    <w:rsid w:val="001216B7"/>
    <w:rsid w:val="00121C4E"/>
    <w:rsid w:val="001235F4"/>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81913"/>
    <w:rsid w:val="00182507"/>
    <w:rsid w:val="001839A7"/>
    <w:rsid w:val="00183A89"/>
    <w:rsid w:val="00185199"/>
    <w:rsid w:val="00187E4D"/>
    <w:rsid w:val="00191852"/>
    <w:rsid w:val="001929CE"/>
    <w:rsid w:val="00192FD4"/>
    <w:rsid w:val="001930B9"/>
    <w:rsid w:val="00194BCC"/>
    <w:rsid w:val="00194E59"/>
    <w:rsid w:val="001961E5"/>
    <w:rsid w:val="00197A10"/>
    <w:rsid w:val="001A116C"/>
    <w:rsid w:val="001A25E8"/>
    <w:rsid w:val="001A2B21"/>
    <w:rsid w:val="001A4C9E"/>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7B5"/>
    <w:rsid w:val="001E4D57"/>
    <w:rsid w:val="001E5EFD"/>
    <w:rsid w:val="001F0456"/>
    <w:rsid w:val="001F06B0"/>
    <w:rsid w:val="001F1ADF"/>
    <w:rsid w:val="001F1C4A"/>
    <w:rsid w:val="001F479E"/>
    <w:rsid w:val="001F588C"/>
    <w:rsid w:val="00200862"/>
    <w:rsid w:val="00204406"/>
    <w:rsid w:val="00204EFD"/>
    <w:rsid w:val="002106E9"/>
    <w:rsid w:val="00212049"/>
    <w:rsid w:val="002159A0"/>
    <w:rsid w:val="002216E9"/>
    <w:rsid w:val="00224598"/>
    <w:rsid w:val="002246EC"/>
    <w:rsid w:val="0023044A"/>
    <w:rsid w:val="002305CC"/>
    <w:rsid w:val="00231863"/>
    <w:rsid w:val="002343D1"/>
    <w:rsid w:val="002401BF"/>
    <w:rsid w:val="002416B4"/>
    <w:rsid w:val="0024263D"/>
    <w:rsid w:val="002436A3"/>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6591"/>
    <w:rsid w:val="002869CF"/>
    <w:rsid w:val="00286D20"/>
    <w:rsid w:val="00290312"/>
    <w:rsid w:val="0029209D"/>
    <w:rsid w:val="00292736"/>
    <w:rsid w:val="00294229"/>
    <w:rsid w:val="0029484C"/>
    <w:rsid w:val="00295069"/>
    <w:rsid w:val="00295E53"/>
    <w:rsid w:val="002A40BC"/>
    <w:rsid w:val="002A5396"/>
    <w:rsid w:val="002A66DE"/>
    <w:rsid w:val="002B1922"/>
    <w:rsid w:val="002B2DF3"/>
    <w:rsid w:val="002B5057"/>
    <w:rsid w:val="002B545B"/>
    <w:rsid w:val="002C0286"/>
    <w:rsid w:val="002C19B3"/>
    <w:rsid w:val="002C32EE"/>
    <w:rsid w:val="002C3618"/>
    <w:rsid w:val="002C6929"/>
    <w:rsid w:val="002C6FDD"/>
    <w:rsid w:val="002C720A"/>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BA"/>
    <w:rsid w:val="002F3AD8"/>
    <w:rsid w:val="002F623B"/>
    <w:rsid w:val="002F71DB"/>
    <w:rsid w:val="002F786D"/>
    <w:rsid w:val="002F7C52"/>
    <w:rsid w:val="0030016A"/>
    <w:rsid w:val="003002B7"/>
    <w:rsid w:val="00302D1B"/>
    <w:rsid w:val="00303B92"/>
    <w:rsid w:val="003053AD"/>
    <w:rsid w:val="00314EE8"/>
    <w:rsid w:val="00315664"/>
    <w:rsid w:val="00317096"/>
    <w:rsid w:val="00320ADB"/>
    <w:rsid w:val="003211A0"/>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592"/>
    <w:rsid w:val="00366BC4"/>
    <w:rsid w:val="003704EE"/>
    <w:rsid w:val="00372E33"/>
    <w:rsid w:val="00373DE9"/>
    <w:rsid w:val="00373E4F"/>
    <w:rsid w:val="0037478C"/>
    <w:rsid w:val="00374EF2"/>
    <w:rsid w:val="00377DD3"/>
    <w:rsid w:val="00380FCD"/>
    <w:rsid w:val="003856D9"/>
    <w:rsid w:val="00387C5E"/>
    <w:rsid w:val="00392467"/>
    <w:rsid w:val="003A18BE"/>
    <w:rsid w:val="003A36F9"/>
    <w:rsid w:val="003A5537"/>
    <w:rsid w:val="003A5541"/>
    <w:rsid w:val="003A5D50"/>
    <w:rsid w:val="003B0270"/>
    <w:rsid w:val="003B1E95"/>
    <w:rsid w:val="003B25FB"/>
    <w:rsid w:val="003B3552"/>
    <w:rsid w:val="003B79BE"/>
    <w:rsid w:val="003C09F1"/>
    <w:rsid w:val="003C5972"/>
    <w:rsid w:val="003D6C09"/>
    <w:rsid w:val="003E18C4"/>
    <w:rsid w:val="003E2E72"/>
    <w:rsid w:val="003E7A21"/>
    <w:rsid w:val="003F12A6"/>
    <w:rsid w:val="003F1F58"/>
    <w:rsid w:val="003F2232"/>
    <w:rsid w:val="003F2FF2"/>
    <w:rsid w:val="003F4971"/>
    <w:rsid w:val="003F5806"/>
    <w:rsid w:val="003F6597"/>
    <w:rsid w:val="003F65BC"/>
    <w:rsid w:val="003F67C2"/>
    <w:rsid w:val="003F69EC"/>
    <w:rsid w:val="00402BD4"/>
    <w:rsid w:val="00404960"/>
    <w:rsid w:val="004068C3"/>
    <w:rsid w:val="00410A9C"/>
    <w:rsid w:val="0041118B"/>
    <w:rsid w:val="004116CA"/>
    <w:rsid w:val="00411C93"/>
    <w:rsid w:val="00412C3C"/>
    <w:rsid w:val="00412D3B"/>
    <w:rsid w:val="004130E8"/>
    <w:rsid w:val="00415FF1"/>
    <w:rsid w:val="00417E3E"/>
    <w:rsid w:val="004203EA"/>
    <w:rsid w:val="004204A9"/>
    <w:rsid w:val="00420E99"/>
    <w:rsid w:val="00421BA1"/>
    <w:rsid w:val="00424626"/>
    <w:rsid w:val="00425F65"/>
    <w:rsid w:val="00426654"/>
    <w:rsid w:val="00426B5B"/>
    <w:rsid w:val="0042714A"/>
    <w:rsid w:val="0043032A"/>
    <w:rsid w:val="00430597"/>
    <w:rsid w:val="004326ED"/>
    <w:rsid w:val="00433EA2"/>
    <w:rsid w:val="004357DE"/>
    <w:rsid w:val="004366BB"/>
    <w:rsid w:val="00437AC9"/>
    <w:rsid w:val="00441B0E"/>
    <w:rsid w:val="00441C4C"/>
    <w:rsid w:val="00445DB7"/>
    <w:rsid w:val="00447F67"/>
    <w:rsid w:val="00452F54"/>
    <w:rsid w:val="00454B80"/>
    <w:rsid w:val="00455467"/>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2D25"/>
    <w:rsid w:val="00494C14"/>
    <w:rsid w:val="004A0B49"/>
    <w:rsid w:val="004A32F0"/>
    <w:rsid w:val="004A3A93"/>
    <w:rsid w:val="004A52B9"/>
    <w:rsid w:val="004A5D24"/>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223B"/>
    <w:rsid w:val="004F5E35"/>
    <w:rsid w:val="004F6806"/>
    <w:rsid w:val="004F7D0F"/>
    <w:rsid w:val="00500466"/>
    <w:rsid w:val="00502600"/>
    <w:rsid w:val="0050321F"/>
    <w:rsid w:val="005057DC"/>
    <w:rsid w:val="00506D1F"/>
    <w:rsid w:val="005077E8"/>
    <w:rsid w:val="005105A4"/>
    <w:rsid w:val="005117FD"/>
    <w:rsid w:val="005130D3"/>
    <w:rsid w:val="0051453C"/>
    <w:rsid w:val="005178F7"/>
    <w:rsid w:val="005204EB"/>
    <w:rsid w:val="00520AF6"/>
    <w:rsid w:val="00520C2D"/>
    <w:rsid w:val="00523EB4"/>
    <w:rsid w:val="00524150"/>
    <w:rsid w:val="005275ED"/>
    <w:rsid w:val="005318F1"/>
    <w:rsid w:val="00533F91"/>
    <w:rsid w:val="0053460D"/>
    <w:rsid w:val="00536002"/>
    <w:rsid w:val="0053798F"/>
    <w:rsid w:val="00537DD6"/>
    <w:rsid w:val="00537F3F"/>
    <w:rsid w:val="00541058"/>
    <w:rsid w:val="005432D3"/>
    <w:rsid w:val="0054350A"/>
    <w:rsid w:val="00546B75"/>
    <w:rsid w:val="005475DB"/>
    <w:rsid w:val="00547E04"/>
    <w:rsid w:val="0055102F"/>
    <w:rsid w:val="005536EF"/>
    <w:rsid w:val="005537C0"/>
    <w:rsid w:val="00555814"/>
    <w:rsid w:val="0055666F"/>
    <w:rsid w:val="00556D57"/>
    <w:rsid w:val="0056014C"/>
    <w:rsid w:val="00560CB1"/>
    <w:rsid w:val="0056176D"/>
    <w:rsid w:val="00564FB3"/>
    <w:rsid w:val="00565083"/>
    <w:rsid w:val="005654CA"/>
    <w:rsid w:val="00565ADC"/>
    <w:rsid w:val="005665E4"/>
    <w:rsid w:val="0057039C"/>
    <w:rsid w:val="00570D81"/>
    <w:rsid w:val="005715D4"/>
    <w:rsid w:val="00572C6B"/>
    <w:rsid w:val="005757EA"/>
    <w:rsid w:val="00576D12"/>
    <w:rsid w:val="0058012F"/>
    <w:rsid w:val="00585054"/>
    <w:rsid w:val="00586EED"/>
    <w:rsid w:val="00587C2C"/>
    <w:rsid w:val="00590917"/>
    <w:rsid w:val="005935DE"/>
    <w:rsid w:val="00593A46"/>
    <w:rsid w:val="005962CC"/>
    <w:rsid w:val="005A47F4"/>
    <w:rsid w:val="005A4F22"/>
    <w:rsid w:val="005A537F"/>
    <w:rsid w:val="005A544B"/>
    <w:rsid w:val="005A71A1"/>
    <w:rsid w:val="005A7639"/>
    <w:rsid w:val="005B0344"/>
    <w:rsid w:val="005B121D"/>
    <w:rsid w:val="005B31B6"/>
    <w:rsid w:val="005B56D0"/>
    <w:rsid w:val="005B6C7B"/>
    <w:rsid w:val="005C1E22"/>
    <w:rsid w:val="005C308A"/>
    <w:rsid w:val="005C6394"/>
    <w:rsid w:val="005C6636"/>
    <w:rsid w:val="005D35FF"/>
    <w:rsid w:val="005D397C"/>
    <w:rsid w:val="005D471E"/>
    <w:rsid w:val="005D5278"/>
    <w:rsid w:val="005D664A"/>
    <w:rsid w:val="005E0466"/>
    <w:rsid w:val="005E1966"/>
    <w:rsid w:val="005E1A90"/>
    <w:rsid w:val="005E2AA4"/>
    <w:rsid w:val="005E6042"/>
    <w:rsid w:val="005E62C4"/>
    <w:rsid w:val="005E686E"/>
    <w:rsid w:val="005E78E0"/>
    <w:rsid w:val="005F0644"/>
    <w:rsid w:val="005F3046"/>
    <w:rsid w:val="005F48F4"/>
    <w:rsid w:val="005F6274"/>
    <w:rsid w:val="005F6E0F"/>
    <w:rsid w:val="005F754F"/>
    <w:rsid w:val="00601091"/>
    <w:rsid w:val="0060157B"/>
    <w:rsid w:val="006027A0"/>
    <w:rsid w:val="00602A2B"/>
    <w:rsid w:val="006055D9"/>
    <w:rsid w:val="006056D5"/>
    <w:rsid w:val="00605737"/>
    <w:rsid w:val="00610D15"/>
    <w:rsid w:val="00610F09"/>
    <w:rsid w:val="00612AEF"/>
    <w:rsid w:val="00621259"/>
    <w:rsid w:val="00621E4D"/>
    <w:rsid w:val="00623910"/>
    <w:rsid w:val="006245C0"/>
    <w:rsid w:val="00624EEE"/>
    <w:rsid w:val="00626CCB"/>
    <w:rsid w:val="00627D82"/>
    <w:rsid w:val="00631381"/>
    <w:rsid w:val="0063260C"/>
    <w:rsid w:val="006334B0"/>
    <w:rsid w:val="00633C9A"/>
    <w:rsid w:val="00634C5E"/>
    <w:rsid w:val="00635B4B"/>
    <w:rsid w:val="0064102B"/>
    <w:rsid w:val="00644193"/>
    <w:rsid w:val="00644761"/>
    <w:rsid w:val="00646B3D"/>
    <w:rsid w:val="00646C68"/>
    <w:rsid w:val="006472D2"/>
    <w:rsid w:val="00650B7B"/>
    <w:rsid w:val="00650D2B"/>
    <w:rsid w:val="00653075"/>
    <w:rsid w:val="00655C7A"/>
    <w:rsid w:val="006561EA"/>
    <w:rsid w:val="006567A8"/>
    <w:rsid w:val="0065752E"/>
    <w:rsid w:val="00660EEB"/>
    <w:rsid w:val="00663E2E"/>
    <w:rsid w:val="006665E5"/>
    <w:rsid w:val="006666B8"/>
    <w:rsid w:val="00667BCA"/>
    <w:rsid w:val="00667E7A"/>
    <w:rsid w:val="0067013B"/>
    <w:rsid w:val="00672895"/>
    <w:rsid w:val="00672A72"/>
    <w:rsid w:val="00672E0A"/>
    <w:rsid w:val="00672E61"/>
    <w:rsid w:val="00674E1E"/>
    <w:rsid w:val="00675D7B"/>
    <w:rsid w:val="00680A92"/>
    <w:rsid w:val="00681FCB"/>
    <w:rsid w:val="00690D49"/>
    <w:rsid w:val="0069356A"/>
    <w:rsid w:val="00693E0D"/>
    <w:rsid w:val="00694592"/>
    <w:rsid w:val="006957E6"/>
    <w:rsid w:val="00697C66"/>
    <w:rsid w:val="006A0346"/>
    <w:rsid w:val="006A3215"/>
    <w:rsid w:val="006A39FE"/>
    <w:rsid w:val="006A49E0"/>
    <w:rsid w:val="006A5352"/>
    <w:rsid w:val="006A5891"/>
    <w:rsid w:val="006A67BD"/>
    <w:rsid w:val="006B055A"/>
    <w:rsid w:val="006B1083"/>
    <w:rsid w:val="006B16F5"/>
    <w:rsid w:val="006B378F"/>
    <w:rsid w:val="006B5242"/>
    <w:rsid w:val="006C01AB"/>
    <w:rsid w:val="006C0615"/>
    <w:rsid w:val="006C13F8"/>
    <w:rsid w:val="006C2099"/>
    <w:rsid w:val="006C2F9F"/>
    <w:rsid w:val="006C401E"/>
    <w:rsid w:val="006C4F36"/>
    <w:rsid w:val="006D0758"/>
    <w:rsid w:val="006D22A3"/>
    <w:rsid w:val="006D2A32"/>
    <w:rsid w:val="006D3186"/>
    <w:rsid w:val="006D4954"/>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10960"/>
    <w:rsid w:val="00711769"/>
    <w:rsid w:val="00712A7F"/>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88A"/>
    <w:rsid w:val="00745947"/>
    <w:rsid w:val="00746597"/>
    <w:rsid w:val="007468A5"/>
    <w:rsid w:val="00746E5D"/>
    <w:rsid w:val="00747AB8"/>
    <w:rsid w:val="00751629"/>
    <w:rsid w:val="007528C1"/>
    <w:rsid w:val="00753187"/>
    <w:rsid w:val="00754D39"/>
    <w:rsid w:val="00755CB3"/>
    <w:rsid w:val="0075670D"/>
    <w:rsid w:val="007600C3"/>
    <w:rsid w:val="00760227"/>
    <w:rsid w:val="007629B9"/>
    <w:rsid w:val="00762C6A"/>
    <w:rsid w:val="007645A6"/>
    <w:rsid w:val="00765556"/>
    <w:rsid w:val="00766549"/>
    <w:rsid w:val="00766D2C"/>
    <w:rsid w:val="00767394"/>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2F57"/>
    <w:rsid w:val="007A5337"/>
    <w:rsid w:val="007A75D9"/>
    <w:rsid w:val="007A76A8"/>
    <w:rsid w:val="007A7EAD"/>
    <w:rsid w:val="007B0107"/>
    <w:rsid w:val="007B0193"/>
    <w:rsid w:val="007B073C"/>
    <w:rsid w:val="007B32EB"/>
    <w:rsid w:val="007B79A9"/>
    <w:rsid w:val="007C00B2"/>
    <w:rsid w:val="007C139B"/>
    <w:rsid w:val="007C272A"/>
    <w:rsid w:val="007C2959"/>
    <w:rsid w:val="007C2BF2"/>
    <w:rsid w:val="007C34D8"/>
    <w:rsid w:val="007C4E58"/>
    <w:rsid w:val="007C59F9"/>
    <w:rsid w:val="007C7AFB"/>
    <w:rsid w:val="007D1ED4"/>
    <w:rsid w:val="007D2813"/>
    <w:rsid w:val="007D2BBC"/>
    <w:rsid w:val="007D4790"/>
    <w:rsid w:val="007D6527"/>
    <w:rsid w:val="007D6636"/>
    <w:rsid w:val="007E1E59"/>
    <w:rsid w:val="007E2159"/>
    <w:rsid w:val="007E58DC"/>
    <w:rsid w:val="007F1479"/>
    <w:rsid w:val="007F1D1A"/>
    <w:rsid w:val="007F2AE7"/>
    <w:rsid w:val="008029E0"/>
    <w:rsid w:val="00803E3F"/>
    <w:rsid w:val="00806C1C"/>
    <w:rsid w:val="008104B6"/>
    <w:rsid w:val="008117F3"/>
    <w:rsid w:val="008119C1"/>
    <w:rsid w:val="00812B86"/>
    <w:rsid w:val="00812D05"/>
    <w:rsid w:val="00812E0D"/>
    <w:rsid w:val="00813212"/>
    <w:rsid w:val="00815810"/>
    <w:rsid w:val="008173AD"/>
    <w:rsid w:val="00817855"/>
    <w:rsid w:val="0082001A"/>
    <w:rsid w:val="00821C85"/>
    <w:rsid w:val="00823E97"/>
    <w:rsid w:val="00827907"/>
    <w:rsid w:val="00831772"/>
    <w:rsid w:val="0083378B"/>
    <w:rsid w:val="00834C4E"/>
    <w:rsid w:val="008357B9"/>
    <w:rsid w:val="00836307"/>
    <w:rsid w:val="008370FB"/>
    <w:rsid w:val="00837E85"/>
    <w:rsid w:val="00837ED8"/>
    <w:rsid w:val="0084150C"/>
    <w:rsid w:val="00841FA4"/>
    <w:rsid w:val="00842ED6"/>
    <w:rsid w:val="00842F66"/>
    <w:rsid w:val="00843DA6"/>
    <w:rsid w:val="00845F83"/>
    <w:rsid w:val="00847D2D"/>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2A8"/>
    <w:rsid w:val="00891BC0"/>
    <w:rsid w:val="008934A6"/>
    <w:rsid w:val="00894E5C"/>
    <w:rsid w:val="008968C3"/>
    <w:rsid w:val="008A3A6E"/>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2721"/>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62"/>
    <w:rsid w:val="009223BA"/>
    <w:rsid w:val="00922435"/>
    <w:rsid w:val="00924A11"/>
    <w:rsid w:val="00926D07"/>
    <w:rsid w:val="00930B04"/>
    <w:rsid w:val="00931CCF"/>
    <w:rsid w:val="0093315C"/>
    <w:rsid w:val="00933769"/>
    <w:rsid w:val="00934530"/>
    <w:rsid w:val="00935724"/>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5F00"/>
    <w:rsid w:val="0097789F"/>
    <w:rsid w:val="00977D4B"/>
    <w:rsid w:val="00977EDF"/>
    <w:rsid w:val="009810AF"/>
    <w:rsid w:val="0098249D"/>
    <w:rsid w:val="00982905"/>
    <w:rsid w:val="009829BC"/>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D7DC4"/>
    <w:rsid w:val="009E159A"/>
    <w:rsid w:val="009E2C9F"/>
    <w:rsid w:val="009E4BC6"/>
    <w:rsid w:val="009E56D6"/>
    <w:rsid w:val="009F10BE"/>
    <w:rsid w:val="009F2067"/>
    <w:rsid w:val="009F2DD6"/>
    <w:rsid w:val="009F4C81"/>
    <w:rsid w:val="009F5A35"/>
    <w:rsid w:val="009F5EBC"/>
    <w:rsid w:val="009F7B5B"/>
    <w:rsid w:val="00A0019B"/>
    <w:rsid w:val="00A009B7"/>
    <w:rsid w:val="00A02551"/>
    <w:rsid w:val="00A0290F"/>
    <w:rsid w:val="00A05905"/>
    <w:rsid w:val="00A10C83"/>
    <w:rsid w:val="00A11779"/>
    <w:rsid w:val="00A1549C"/>
    <w:rsid w:val="00A166DC"/>
    <w:rsid w:val="00A2130A"/>
    <w:rsid w:val="00A243E7"/>
    <w:rsid w:val="00A248C1"/>
    <w:rsid w:val="00A24D9D"/>
    <w:rsid w:val="00A27104"/>
    <w:rsid w:val="00A27E08"/>
    <w:rsid w:val="00A3131E"/>
    <w:rsid w:val="00A314EF"/>
    <w:rsid w:val="00A31DE6"/>
    <w:rsid w:val="00A32411"/>
    <w:rsid w:val="00A35846"/>
    <w:rsid w:val="00A413D1"/>
    <w:rsid w:val="00A42286"/>
    <w:rsid w:val="00A44F38"/>
    <w:rsid w:val="00A45326"/>
    <w:rsid w:val="00A469F0"/>
    <w:rsid w:val="00A46FF3"/>
    <w:rsid w:val="00A471F7"/>
    <w:rsid w:val="00A50A71"/>
    <w:rsid w:val="00A537DA"/>
    <w:rsid w:val="00A55008"/>
    <w:rsid w:val="00A56968"/>
    <w:rsid w:val="00A617E0"/>
    <w:rsid w:val="00A62773"/>
    <w:rsid w:val="00A636A2"/>
    <w:rsid w:val="00A63CF8"/>
    <w:rsid w:val="00A679D7"/>
    <w:rsid w:val="00A67EC4"/>
    <w:rsid w:val="00A74EAD"/>
    <w:rsid w:val="00A74EC5"/>
    <w:rsid w:val="00A761C6"/>
    <w:rsid w:val="00A81C7F"/>
    <w:rsid w:val="00A82D7C"/>
    <w:rsid w:val="00A83B14"/>
    <w:rsid w:val="00A841CC"/>
    <w:rsid w:val="00A852CF"/>
    <w:rsid w:val="00A864CC"/>
    <w:rsid w:val="00A90286"/>
    <w:rsid w:val="00A91792"/>
    <w:rsid w:val="00A92346"/>
    <w:rsid w:val="00A9243E"/>
    <w:rsid w:val="00A92E99"/>
    <w:rsid w:val="00A93176"/>
    <w:rsid w:val="00A95D82"/>
    <w:rsid w:val="00A961A8"/>
    <w:rsid w:val="00A961CB"/>
    <w:rsid w:val="00AA3D8A"/>
    <w:rsid w:val="00AA409B"/>
    <w:rsid w:val="00AA5700"/>
    <w:rsid w:val="00AA659A"/>
    <w:rsid w:val="00AA665A"/>
    <w:rsid w:val="00AB002A"/>
    <w:rsid w:val="00AB10FA"/>
    <w:rsid w:val="00AB29C4"/>
    <w:rsid w:val="00AB30B3"/>
    <w:rsid w:val="00AB35A6"/>
    <w:rsid w:val="00AB76B2"/>
    <w:rsid w:val="00AB7F37"/>
    <w:rsid w:val="00AC2F06"/>
    <w:rsid w:val="00AC6B97"/>
    <w:rsid w:val="00AC7BBD"/>
    <w:rsid w:val="00AD09B7"/>
    <w:rsid w:val="00AD0BA2"/>
    <w:rsid w:val="00AD38EB"/>
    <w:rsid w:val="00AD692D"/>
    <w:rsid w:val="00AD73B5"/>
    <w:rsid w:val="00AE20EA"/>
    <w:rsid w:val="00AE2312"/>
    <w:rsid w:val="00AE29DA"/>
    <w:rsid w:val="00AE2FC2"/>
    <w:rsid w:val="00AE3092"/>
    <w:rsid w:val="00AE3897"/>
    <w:rsid w:val="00AE4941"/>
    <w:rsid w:val="00AE5FC9"/>
    <w:rsid w:val="00AF13E3"/>
    <w:rsid w:val="00AF47B7"/>
    <w:rsid w:val="00AF5625"/>
    <w:rsid w:val="00AF5BAB"/>
    <w:rsid w:val="00AF650B"/>
    <w:rsid w:val="00AF7327"/>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763"/>
    <w:rsid w:val="00B470DF"/>
    <w:rsid w:val="00B5044F"/>
    <w:rsid w:val="00B509D1"/>
    <w:rsid w:val="00B51C88"/>
    <w:rsid w:val="00B55252"/>
    <w:rsid w:val="00B5616D"/>
    <w:rsid w:val="00B57FAB"/>
    <w:rsid w:val="00B607ED"/>
    <w:rsid w:val="00B63737"/>
    <w:rsid w:val="00B657DC"/>
    <w:rsid w:val="00B66E76"/>
    <w:rsid w:val="00B67890"/>
    <w:rsid w:val="00B72359"/>
    <w:rsid w:val="00B742A3"/>
    <w:rsid w:val="00B805EA"/>
    <w:rsid w:val="00B8311E"/>
    <w:rsid w:val="00B84D26"/>
    <w:rsid w:val="00B86E09"/>
    <w:rsid w:val="00B87563"/>
    <w:rsid w:val="00B926C5"/>
    <w:rsid w:val="00B94A2A"/>
    <w:rsid w:val="00B9561D"/>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54F"/>
    <w:rsid w:val="00BD07D6"/>
    <w:rsid w:val="00BD4EDB"/>
    <w:rsid w:val="00BD6028"/>
    <w:rsid w:val="00BD610A"/>
    <w:rsid w:val="00BD7F62"/>
    <w:rsid w:val="00BE141B"/>
    <w:rsid w:val="00BE2C14"/>
    <w:rsid w:val="00BE33CF"/>
    <w:rsid w:val="00BE37B4"/>
    <w:rsid w:val="00BE46A6"/>
    <w:rsid w:val="00BE4F82"/>
    <w:rsid w:val="00BE7133"/>
    <w:rsid w:val="00BF14EB"/>
    <w:rsid w:val="00BF2014"/>
    <w:rsid w:val="00BF67F9"/>
    <w:rsid w:val="00BF76FC"/>
    <w:rsid w:val="00C00735"/>
    <w:rsid w:val="00C03E9C"/>
    <w:rsid w:val="00C04979"/>
    <w:rsid w:val="00C073D1"/>
    <w:rsid w:val="00C1219C"/>
    <w:rsid w:val="00C1417A"/>
    <w:rsid w:val="00C15C6C"/>
    <w:rsid w:val="00C15E51"/>
    <w:rsid w:val="00C16050"/>
    <w:rsid w:val="00C1680F"/>
    <w:rsid w:val="00C220BD"/>
    <w:rsid w:val="00C22806"/>
    <w:rsid w:val="00C238FB"/>
    <w:rsid w:val="00C27306"/>
    <w:rsid w:val="00C308C8"/>
    <w:rsid w:val="00C31B57"/>
    <w:rsid w:val="00C36E42"/>
    <w:rsid w:val="00C3787E"/>
    <w:rsid w:val="00C40341"/>
    <w:rsid w:val="00C40FBC"/>
    <w:rsid w:val="00C413F5"/>
    <w:rsid w:val="00C436C8"/>
    <w:rsid w:val="00C442A3"/>
    <w:rsid w:val="00C44369"/>
    <w:rsid w:val="00C47851"/>
    <w:rsid w:val="00C501D3"/>
    <w:rsid w:val="00C52938"/>
    <w:rsid w:val="00C53D81"/>
    <w:rsid w:val="00C56598"/>
    <w:rsid w:val="00C57D72"/>
    <w:rsid w:val="00C60AFC"/>
    <w:rsid w:val="00C617B6"/>
    <w:rsid w:val="00C62AD6"/>
    <w:rsid w:val="00C63012"/>
    <w:rsid w:val="00C638FE"/>
    <w:rsid w:val="00C65BA8"/>
    <w:rsid w:val="00C661D3"/>
    <w:rsid w:val="00C6642C"/>
    <w:rsid w:val="00C672BE"/>
    <w:rsid w:val="00C67A32"/>
    <w:rsid w:val="00C71F1A"/>
    <w:rsid w:val="00C72D3E"/>
    <w:rsid w:val="00C74E2D"/>
    <w:rsid w:val="00C7663D"/>
    <w:rsid w:val="00C76821"/>
    <w:rsid w:val="00C76D15"/>
    <w:rsid w:val="00C7795A"/>
    <w:rsid w:val="00C83110"/>
    <w:rsid w:val="00C84399"/>
    <w:rsid w:val="00C846A1"/>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443C"/>
    <w:rsid w:val="00CB504F"/>
    <w:rsid w:val="00CB531C"/>
    <w:rsid w:val="00CB6F6E"/>
    <w:rsid w:val="00CC0B55"/>
    <w:rsid w:val="00CC0F2D"/>
    <w:rsid w:val="00CC1B1E"/>
    <w:rsid w:val="00CC52F3"/>
    <w:rsid w:val="00CC5EAB"/>
    <w:rsid w:val="00CD02AC"/>
    <w:rsid w:val="00CD186E"/>
    <w:rsid w:val="00CD2EB6"/>
    <w:rsid w:val="00CD2F99"/>
    <w:rsid w:val="00CD4B6D"/>
    <w:rsid w:val="00CD7B10"/>
    <w:rsid w:val="00CD7CF1"/>
    <w:rsid w:val="00CE0131"/>
    <w:rsid w:val="00CE1694"/>
    <w:rsid w:val="00CE20ED"/>
    <w:rsid w:val="00CE2334"/>
    <w:rsid w:val="00CE486A"/>
    <w:rsid w:val="00CE4C96"/>
    <w:rsid w:val="00CE5AF4"/>
    <w:rsid w:val="00CE6335"/>
    <w:rsid w:val="00CE6968"/>
    <w:rsid w:val="00CF0330"/>
    <w:rsid w:val="00CF03F8"/>
    <w:rsid w:val="00CF1670"/>
    <w:rsid w:val="00CF17F1"/>
    <w:rsid w:val="00CF2AA5"/>
    <w:rsid w:val="00CF2CB9"/>
    <w:rsid w:val="00CF3137"/>
    <w:rsid w:val="00CF3815"/>
    <w:rsid w:val="00D04726"/>
    <w:rsid w:val="00D04CFA"/>
    <w:rsid w:val="00D0515C"/>
    <w:rsid w:val="00D05A43"/>
    <w:rsid w:val="00D06940"/>
    <w:rsid w:val="00D10BE9"/>
    <w:rsid w:val="00D13412"/>
    <w:rsid w:val="00D146D3"/>
    <w:rsid w:val="00D14994"/>
    <w:rsid w:val="00D15147"/>
    <w:rsid w:val="00D16027"/>
    <w:rsid w:val="00D22036"/>
    <w:rsid w:val="00D23BA9"/>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7149"/>
    <w:rsid w:val="00D60202"/>
    <w:rsid w:val="00D602DF"/>
    <w:rsid w:val="00D60F2C"/>
    <w:rsid w:val="00D62EF1"/>
    <w:rsid w:val="00D6389F"/>
    <w:rsid w:val="00D6507E"/>
    <w:rsid w:val="00D6547B"/>
    <w:rsid w:val="00D65AC9"/>
    <w:rsid w:val="00D65CC7"/>
    <w:rsid w:val="00D674C6"/>
    <w:rsid w:val="00D67B4A"/>
    <w:rsid w:val="00D70523"/>
    <w:rsid w:val="00D72658"/>
    <w:rsid w:val="00D73C0C"/>
    <w:rsid w:val="00D73D77"/>
    <w:rsid w:val="00D74BA5"/>
    <w:rsid w:val="00D752DF"/>
    <w:rsid w:val="00D7634D"/>
    <w:rsid w:val="00D76384"/>
    <w:rsid w:val="00D76AB3"/>
    <w:rsid w:val="00D76E3C"/>
    <w:rsid w:val="00D8032F"/>
    <w:rsid w:val="00D81B90"/>
    <w:rsid w:val="00D85C0B"/>
    <w:rsid w:val="00D863B9"/>
    <w:rsid w:val="00D8790B"/>
    <w:rsid w:val="00D901CF"/>
    <w:rsid w:val="00D92A93"/>
    <w:rsid w:val="00D9346F"/>
    <w:rsid w:val="00D935C4"/>
    <w:rsid w:val="00D942AF"/>
    <w:rsid w:val="00D96F30"/>
    <w:rsid w:val="00DA06E9"/>
    <w:rsid w:val="00DA23BE"/>
    <w:rsid w:val="00DB0BBE"/>
    <w:rsid w:val="00DB15C3"/>
    <w:rsid w:val="00DB305A"/>
    <w:rsid w:val="00DB3F4E"/>
    <w:rsid w:val="00DB45B2"/>
    <w:rsid w:val="00DB4C05"/>
    <w:rsid w:val="00DB577E"/>
    <w:rsid w:val="00DB6AC8"/>
    <w:rsid w:val="00DB74A0"/>
    <w:rsid w:val="00DB7C2C"/>
    <w:rsid w:val="00DC1F83"/>
    <w:rsid w:val="00DC7D15"/>
    <w:rsid w:val="00DC7D64"/>
    <w:rsid w:val="00DD2696"/>
    <w:rsid w:val="00DD2E41"/>
    <w:rsid w:val="00DD2F3E"/>
    <w:rsid w:val="00DD3AEB"/>
    <w:rsid w:val="00DD5C41"/>
    <w:rsid w:val="00DE144A"/>
    <w:rsid w:val="00DE1522"/>
    <w:rsid w:val="00DE52EB"/>
    <w:rsid w:val="00DE5AD2"/>
    <w:rsid w:val="00DE6773"/>
    <w:rsid w:val="00DE6CF8"/>
    <w:rsid w:val="00DE78B5"/>
    <w:rsid w:val="00DF1F49"/>
    <w:rsid w:val="00DF3CBF"/>
    <w:rsid w:val="00DF6AF5"/>
    <w:rsid w:val="00DF7BE2"/>
    <w:rsid w:val="00DF7EB2"/>
    <w:rsid w:val="00E00F9B"/>
    <w:rsid w:val="00E020A1"/>
    <w:rsid w:val="00E0232A"/>
    <w:rsid w:val="00E03986"/>
    <w:rsid w:val="00E0514F"/>
    <w:rsid w:val="00E055E1"/>
    <w:rsid w:val="00E05A90"/>
    <w:rsid w:val="00E10093"/>
    <w:rsid w:val="00E10D65"/>
    <w:rsid w:val="00E12A8A"/>
    <w:rsid w:val="00E139B8"/>
    <w:rsid w:val="00E14C3F"/>
    <w:rsid w:val="00E21543"/>
    <w:rsid w:val="00E230B3"/>
    <w:rsid w:val="00E2577F"/>
    <w:rsid w:val="00E27889"/>
    <w:rsid w:val="00E347B8"/>
    <w:rsid w:val="00E35662"/>
    <w:rsid w:val="00E3578F"/>
    <w:rsid w:val="00E357CE"/>
    <w:rsid w:val="00E36FB8"/>
    <w:rsid w:val="00E447A2"/>
    <w:rsid w:val="00E44A3E"/>
    <w:rsid w:val="00E45574"/>
    <w:rsid w:val="00E522BA"/>
    <w:rsid w:val="00E52B3A"/>
    <w:rsid w:val="00E55C6D"/>
    <w:rsid w:val="00E56785"/>
    <w:rsid w:val="00E60C9A"/>
    <w:rsid w:val="00E61537"/>
    <w:rsid w:val="00E6223B"/>
    <w:rsid w:val="00E653D4"/>
    <w:rsid w:val="00E66C4B"/>
    <w:rsid w:val="00E70FA4"/>
    <w:rsid w:val="00E713CD"/>
    <w:rsid w:val="00E71AF2"/>
    <w:rsid w:val="00E71BF1"/>
    <w:rsid w:val="00E72C07"/>
    <w:rsid w:val="00E75A00"/>
    <w:rsid w:val="00E76E64"/>
    <w:rsid w:val="00E8260F"/>
    <w:rsid w:val="00E82C8E"/>
    <w:rsid w:val="00E83138"/>
    <w:rsid w:val="00E841E9"/>
    <w:rsid w:val="00E847E9"/>
    <w:rsid w:val="00E85D03"/>
    <w:rsid w:val="00E85EB6"/>
    <w:rsid w:val="00E867F6"/>
    <w:rsid w:val="00E87D0E"/>
    <w:rsid w:val="00E90439"/>
    <w:rsid w:val="00E90AD7"/>
    <w:rsid w:val="00E91FC0"/>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1107"/>
    <w:rsid w:val="00ED564F"/>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C1F"/>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5525"/>
    <w:rsid w:val="00F26820"/>
    <w:rsid w:val="00F26FC9"/>
    <w:rsid w:val="00F31445"/>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791F"/>
    <w:rsid w:val="00F70111"/>
    <w:rsid w:val="00F70206"/>
    <w:rsid w:val="00F70376"/>
    <w:rsid w:val="00F717A0"/>
    <w:rsid w:val="00F71950"/>
    <w:rsid w:val="00F726C7"/>
    <w:rsid w:val="00F74EF8"/>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461B"/>
    <w:rsid w:val="00FB47DD"/>
    <w:rsid w:val="00FB4A1A"/>
    <w:rsid w:val="00FC195E"/>
    <w:rsid w:val="00FC1E1D"/>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38E6"/>
    <w:rsid w:val="00FE4070"/>
    <w:rsid w:val="00FE411C"/>
    <w:rsid w:val="00FE4971"/>
    <w:rsid w:val="00FE5818"/>
    <w:rsid w:val="00FE6773"/>
    <w:rsid w:val="00FE6F0C"/>
    <w:rsid w:val="00FF2538"/>
    <w:rsid w:val="00FF2DE7"/>
    <w:rsid w:val="00FF46CC"/>
    <w:rsid w:val="00FF4F7B"/>
    <w:rsid w:val="00FF56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22">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0F51"/>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Bodytext">
    <w:name w:val="Body text"/>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
    <w:link w:val="Akapitzlist"/>
    <w:uiPriority w:val="34"/>
    <w:qFormat/>
    <w:locked/>
    <w:rsid w:val="00DB7C2C"/>
  </w:style>
  <w:style w:type="paragraph" w:customStyle="1" w:styleId="Tekstwstpniesformatowany">
    <w:name w:val="Tekst wstępnie sformatowany"/>
    <w:basedOn w:val="Normalny"/>
    <w:rsid w:val="00110F51"/>
    <w:pPr>
      <w:suppressAutoHyphens/>
      <w:spacing w:after="0" w:line="240" w:lineRule="auto"/>
    </w:pPr>
    <w:rPr>
      <w:rFonts w:ascii="Times New Roman" w:eastAsia="Times New Roman" w:hAnsi="Times New Roman" w:cs="Times New Roman"/>
      <w:sz w:val="20"/>
      <w:szCs w:val="20"/>
      <w:lang w:eastAsia="zh-CN"/>
    </w:rPr>
  </w:style>
  <w:style w:type="character" w:styleId="Odwoanieprzypisudolnego">
    <w:name w:val="footnote reference"/>
    <w:uiPriority w:val="99"/>
    <w:unhideWhenUsed/>
    <w:rsid w:val="008912A8"/>
    <w:rPr>
      <w:vertAlign w:val="superscript"/>
    </w:rPr>
  </w:style>
</w:styles>
</file>

<file path=word/webSettings.xml><?xml version="1.0" encoding="utf-8"?>
<w:webSettings xmlns:r="http://schemas.openxmlformats.org/officeDocument/2006/relationships" xmlns:w="http://schemas.openxmlformats.org/wordprocessingml/2006/main">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993336317">
      <w:bodyDiv w:val="1"/>
      <w:marLeft w:val="0"/>
      <w:marRight w:val="0"/>
      <w:marTop w:val="0"/>
      <w:marBottom w:val="0"/>
      <w:divBdr>
        <w:top w:val="none" w:sz="0" w:space="0" w:color="auto"/>
        <w:left w:val="none" w:sz="0" w:space="0" w:color="auto"/>
        <w:bottom w:val="none" w:sz="0" w:space="0" w:color="auto"/>
        <w:right w:val="none" w:sz="0" w:space="0" w:color="auto"/>
      </w:divBdr>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31324957">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C5E67-DBAA-4818-95BD-DE05C4A2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1354</Words>
  <Characters>8129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cp:lastPrinted>2020-10-29T12:20:00Z</cp:lastPrinted>
  <dcterms:created xsi:type="dcterms:W3CDTF">2020-05-08T09:46:00Z</dcterms:created>
  <dcterms:modified xsi:type="dcterms:W3CDTF">2020-10-29T12:20:00Z</dcterms:modified>
</cp:coreProperties>
</file>