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67AD1" w14:textId="11C16626" w:rsidR="009375D3" w:rsidRDefault="00221437" w:rsidP="009375D3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886340">
        <w:rPr>
          <w:rFonts w:ascii="Arial" w:hAnsi="Arial" w:cs="Arial"/>
          <w:sz w:val="18"/>
          <w:szCs w:val="16"/>
        </w:rPr>
        <w:t>Załącznik nr 1</w:t>
      </w:r>
    </w:p>
    <w:p w14:paraId="7B9CEFE6" w14:textId="77777777" w:rsidR="009375D3" w:rsidRDefault="009375D3" w:rsidP="009375D3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0F8795F" w14:textId="7AAEB25C" w:rsidR="00221437" w:rsidRPr="003F0323" w:rsidRDefault="00221437" w:rsidP="009375D3">
      <w:pPr>
        <w:pStyle w:val="Nagwek"/>
        <w:jc w:val="right"/>
        <w:rPr>
          <w:rFonts w:ascii="Arial" w:hAnsi="Arial" w:cs="Arial"/>
        </w:rPr>
      </w:pPr>
      <w:r w:rsidRPr="003F0323">
        <w:rPr>
          <w:rFonts w:ascii="Arial" w:hAnsi="Arial" w:cs="Arial"/>
        </w:rPr>
        <w:t>Znak sprawy</w:t>
      </w:r>
      <w:r w:rsidR="009D4528" w:rsidRPr="003F0323">
        <w:rPr>
          <w:rFonts w:ascii="Arial" w:hAnsi="Arial" w:cs="Arial"/>
        </w:rPr>
        <w:t xml:space="preserve"> </w:t>
      </w:r>
      <w:r w:rsidR="009D4528" w:rsidRPr="003F0323">
        <w:rPr>
          <w:rFonts w:ascii="Arial" w:hAnsi="Arial" w:cs="Arial"/>
          <w:b/>
        </w:rPr>
        <w:t>ZP</w:t>
      </w:r>
      <w:r w:rsidR="0098757A" w:rsidRPr="003F0323">
        <w:rPr>
          <w:rFonts w:ascii="Arial" w:hAnsi="Arial" w:cs="Arial"/>
          <w:b/>
        </w:rPr>
        <w:t>/</w:t>
      </w:r>
      <w:r w:rsidR="005F6139">
        <w:rPr>
          <w:rFonts w:ascii="Arial" w:hAnsi="Arial" w:cs="Arial"/>
          <w:b/>
        </w:rPr>
        <w:t>249</w:t>
      </w:r>
      <w:r w:rsidR="00065332" w:rsidRPr="003F0323">
        <w:rPr>
          <w:rFonts w:ascii="Arial" w:hAnsi="Arial" w:cs="Arial"/>
          <w:b/>
        </w:rPr>
        <w:t>/</w:t>
      </w:r>
      <w:r w:rsidR="0098757A" w:rsidRPr="003F0323">
        <w:rPr>
          <w:rFonts w:ascii="Arial" w:hAnsi="Arial" w:cs="Arial"/>
          <w:b/>
        </w:rPr>
        <w:t>202</w:t>
      </w:r>
      <w:r w:rsidR="006A746B">
        <w:rPr>
          <w:rFonts w:ascii="Arial" w:hAnsi="Arial" w:cs="Arial"/>
          <w:b/>
        </w:rPr>
        <w:t>5</w:t>
      </w:r>
    </w:p>
    <w:p w14:paraId="3E82FBA4" w14:textId="77777777" w:rsidR="005024E1" w:rsidRPr="00653B34" w:rsidRDefault="00221437" w:rsidP="00DA7DDA">
      <w:pPr>
        <w:spacing w:line="276" w:lineRule="auto"/>
        <w:jc w:val="both"/>
        <w:rPr>
          <w:rFonts w:ascii="Arial" w:hAnsi="Arial" w:cs="Arial"/>
          <w:b/>
        </w:rPr>
      </w:pPr>
      <w:r w:rsidRPr="003F0323">
        <w:rPr>
          <w:rFonts w:ascii="Arial" w:hAnsi="Arial" w:cs="Arial"/>
          <w:b/>
        </w:rPr>
        <w:t>Nazwa i adres WYKONAWCY</w:t>
      </w:r>
      <w:r w:rsidR="005024E1" w:rsidRPr="003F0323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Pr="00721E52" w:rsidRDefault="00F05835" w:rsidP="00DA7DDA">
      <w:pPr>
        <w:pStyle w:val="Teksttreci1"/>
        <w:shd w:val="clear" w:color="auto" w:fill="auto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C3E37AF" w14:textId="77777777" w:rsidR="00E671CD" w:rsidRDefault="00E671CD" w:rsidP="00DA7DDA">
      <w:pPr>
        <w:pStyle w:val="Teksttreci1"/>
        <w:shd w:val="clear" w:color="auto" w:fill="auto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44C26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59EB0CEA" w14:textId="77777777" w:rsidR="00E671CD" w:rsidRPr="00644C26" w:rsidRDefault="00E671CD" w:rsidP="00DA7DDA">
      <w:pPr>
        <w:pStyle w:val="Teksttreci1"/>
        <w:shd w:val="clear" w:color="auto" w:fill="auto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95B4CC5" w14:textId="50FD449D" w:rsidR="00E671CD" w:rsidRPr="00644C26" w:rsidRDefault="00E671CD" w:rsidP="00DA7DDA">
      <w:pPr>
        <w:pStyle w:val="Teksttreci1"/>
        <w:shd w:val="clear" w:color="auto" w:fill="auto"/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44C26">
        <w:rPr>
          <w:rFonts w:ascii="Arial" w:hAnsi="Arial" w:cs="Arial"/>
          <w:color w:val="auto"/>
          <w:sz w:val="20"/>
          <w:szCs w:val="20"/>
        </w:rPr>
        <w:t>…………………………………………….…………………………………………………………………….…</w:t>
      </w:r>
    </w:p>
    <w:p w14:paraId="2E9CDA4A" w14:textId="77777777" w:rsidR="00E671CD" w:rsidRDefault="00E671CD" w:rsidP="00DA7DDA">
      <w:pPr>
        <w:pStyle w:val="Teksttreci1"/>
        <w:shd w:val="clear" w:color="auto" w:fill="auto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26F0F9D" w14:textId="77777777" w:rsidR="00E671CD" w:rsidRPr="00644C26" w:rsidRDefault="00E671CD" w:rsidP="00DA7DDA">
      <w:pPr>
        <w:pStyle w:val="Teksttreci1"/>
        <w:shd w:val="clear" w:color="auto" w:fill="auto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44C26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09B6E5DC" w14:textId="77777777" w:rsidR="00E671CD" w:rsidRPr="00644C26" w:rsidRDefault="00E671CD" w:rsidP="00DA7DDA">
      <w:pPr>
        <w:pStyle w:val="Teksttreci1"/>
        <w:shd w:val="clear" w:color="auto" w:fill="auto"/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89CEB02" w14:textId="77777777" w:rsidR="00E671CD" w:rsidRPr="00644C26" w:rsidRDefault="00E671CD" w:rsidP="00DA7DDA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44C26">
        <w:rPr>
          <w:rFonts w:ascii="Arial" w:hAnsi="Arial" w:cs="Arial"/>
          <w:color w:val="auto"/>
          <w:sz w:val="20"/>
          <w:szCs w:val="20"/>
        </w:rPr>
        <w:t>ulica</w:t>
      </w:r>
      <w:r w:rsidRPr="00644C26">
        <w:rPr>
          <w:rFonts w:ascii="Arial" w:hAnsi="Arial" w:cs="Arial"/>
          <w:color w:val="auto"/>
          <w:sz w:val="20"/>
          <w:szCs w:val="20"/>
        </w:rPr>
        <w:tab/>
        <w:t>nr domu</w:t>
      </w:r>
      <w:r w:rsidRPr="00644C26">
        <w:rPr>
          <w:rFonts w:ascii="Arial" w:hAnsi="Arial" w:cs="Arial"/>
          <w:color w:val="auto"/>
          <w:sz w:val="20"/>
          <w:szCs w:val="20"/>
        </w:rPr>
        <w:tab/>
      </w:r>
    </w:p>
    <w:p w14:paraId="46F08D82" w14:textId="77777777" w:rsidR="00E671CD" w:rsidRPr="00644C26" w:rsidRDefault="00E671CD" w:rsidP="00DA7DDA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44C26">
        <w:rPr>
          <w:rFonts w:ascii="Arial" w:hAnsi="Arial" w:cs="Arial"/>
          <w:color w:val="auto"/>
          <w:sz w:val="20"/>
          <w:szCs w:val="20"/>
        </w:rPr>
        <w:t>kod</w:t>
      </w:r>
      <w:r w:rsidRPr="00644C26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644C26">
        <w:rPr>
          <w:rFonts w:ascii="Arial" w:hAnsi="Arial" w:cs="Arial"/>
          <w:color w:val="auto"/>
          <w:sz w:val="20"/>
          <w:szCs w:val="20"/>
        </w:rPr>
        <w:tab/>
      </w:r>
    </w:p>
    <w:p w14:paraId="15718FA4" w14:textId="77777777" w:rsidR="00E671CD" w:rsidRPr="00644C26" w:rsidRDefault="00E671CD" w:rsidP="00DA7DDA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44C26">
        <w:rPr>
          <w:rFonts w:ascii="Arial" w:hAnsi="Arial" w:cs="Arial"/>
          <w:color w:val="auto"/>
          <w:sz w:val="20"/>
          <w:szCs w:val="20"/>
        </w:rPr>
        <w:t>powiat</w:t>
      </w:r>
      <w:r w:rsidRPr="00644C26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644C26">
        <w:rPr>
          <w:rFonts w:ascii="Arial" w:hAnsi="Arial" w:cs="Arial"/>
          <w:color w:val="auto"/>
          <w:sz w:val="20"/>
          <w:szCs w:val="20"/>
        </w:rPr>
        <w:tab/>
      </w:r>
    </w:p>
    <w:p w14:paraId="40A05122" w14:textId="77777777" w:rsidR="00E671CD" w:rsidRPr="00644C26" w:rsidRDefault="00E671CD" w:rsidP="00DA7DDA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44C26">
        <w:rPr>
          <w:rFonts w:ascii="Arial" w:hAnsi="Arial" w:cs="Arial"/>
          <w:color w:val="auto"/>
          <w:sz w:val="20"/>
          <w:szCs w:val="20"/>
        </w:rPr>
        <w:t>tel.:</w:t>
      </w:r>
      <w:r w:rsidRPr="00644C26">
        <w:rPr>
          <w:rFonts w:ascii="Arial" w:hAnsi="Arial" w:cs="Arial"/>
          <w:color w:val="auto"/>
          <w:sz w:val="20"/>
          <w:szCs w:val="20"/>
        </w:rPr>
        <w:tab/>
      </w:r>
      <w:r w:rsidRPr="00644C26">
        <w:rPr>
          <w:rFonts w:ascii="Arial" w:hAnsi="Arial" w:cs="Arial"/>
          <w:color w:val="auto"/>
          <w:sz w:val="20"/>
          <w:szCs w:val="20"/>
        </w:rPr>
        <w:tab/>
        <w:t>fax:……………………….. e-mail: …………………………..…………</w:t>
      </w:r>
      <w:r>
        <w:rPr>
          <w:rFonts w:ascii="Arial" w:hAnsi="Arial" w:cs="Arial"/>
          <w:color w:val="auto"/>
          <w:sz w:val="20"/>
          <w:szCs w:val="20"/>
        </w:rPr>
        <w:t>..</w:t>
      </w:r>
    </w:p>
    <w:p w14:paraId="615554EC" w14:textId="77777777" w:rsidR="00E671CD" w:rsidRPr="00644C26" w:rsidRDefault="00E671CD" w:rsidP="00DA7DDA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44C26">
        <w:rPr>
          <w:rFonts w:ascii="Arial" w:hAnsi="Arial" w:cs="Arial"/>
          <w:color w:val="auto"/>
          <w:sz w:val="20"/>
          <w:szCs w:val="20"/>
        </w:rPr>
        <w:t>NIP:</w:t>
      </w:r>
      <w:r w:rsidRPr="00644C26">
        <w:rPr>
          <w:rFonts w:ascii="Arial" w:hAnsi="Arial" w:cs="Arial"/>
          <w:color w:val="auto"/>
          <w:sz w:val="20"/>
          <w:szCs w:val="20"/>
        </w:rPr>
        <w:tab/>
      </w:r>
      <w:r w:rsidRPr="00644C26">
        <w:rPr>
          <w:rFonts w:ascii="Arial" w:hAnsi="Arial" w:cs="Arial"/>
          <w:color w:val="auto"/>
          <w:sz w:val="20"/>
          <w:szCs w:val="20"/>
        </w:rPr>
        <w:tab/>
      </w:r>
      <w:r w:rsidRPr="00644C26">
        <w:rPr>
          <w:rFonts w:ascii="Arial" w:hAnsi="Arial" w:cs="Arial"/>
          <w:sz w:val="20"/>
          <w:szCs w:val="20"/>
        </w:rPr>
        <w:t>REGON</w:t>
      </w:r>
      <w:r w:rsidRPr="00644C26">
        <w:rPr>
          <w:rFonts w:ascii="Arial" w:hAnsi="Arial" w:cs="Arial"/>
          <w:color w:val="auto"/>
          <w:sz w:val="20"/>
          <w:szCs w:val="20"/>
        </w:rPr>
        <w:t>:</w:t>
      </w:r>
      <w:r w:rsidRPr="00644C26">
        <w:rPr>
          <w:rFonts w:ascii="Arial" w:hAnsi="Arial" w:cs="Arial"/>
          <w:color w:val="auto"/>
          <w:sz w:val="20"/>
          <w:szCs w:val="20"/>
        </w:rPr>
        <w:tab/>
      </w:r>
    </w:p>
    <w:p w14:paraId="21A7DE31" w14:textId="7B0D9445" w:rsidR="00E671CD" w:rsidRPr="00644C26" w:rsidRDefault="00E671CD" w:rsidP="00DA7DDA">
      <w:pPr>
        <w:pStyle w:val="Teksttreci1"/>
        <w:shd w:val="clear" w:color="auto" w:fill="auto"/>
        <w:tabs>
          <w:tab w:val="left" w:pos="256"/>
        </w:tabs>
        <w:spacing w:after="37"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44C26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</w:t>
      </w:r>
    </w:p>
    <w:p w14:paraId="4003CC53" w14:textId="77777777" w:rsidR="00E671CD" w:rsidRPr="00644C26" w:rsidRDefault="00E671CD" w:rsidP="00DA7DDA">
      <w:pPr>
        <w:pStyle w:val="Teksttreci1"/>
        <w:shd w:val="clear" w:color="auto" w:fill="auto"/>
        <w:tabs>
          <w:tab w:val="left" w:pos="256"/>
        </w:tabs>
        <w:spacing w:after="37"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44C26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6CC273C7" w14:textId="77777777" w:rsidR="00E671CD" w:rsidRPr="00644C26" w:rsidRDefault="00E671CD" w:rsidP="00DA7DDA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44C26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 w:rsidRPr="00644C26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644C26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644C26">
        <w:rPr>
          <w:rFonts w:ascii="Arial" w:hAnsi="Arial" w:cs="Arial"/>
          <w:color w:val="auto"/>
          <w:sz w:val="20"/>
          <w:szCs w:val="20"/>
        </w:rPr>
        <w:tab/>
        <w:t>e-mail</w:t>
      </w:r>
      <w:r w:rsidRPr="00644C26">
        <w:rPr>
          <w:rFonts w:ascii="Arial" w:hAnsi="Arial" w:cs="Arial"/>
          <w:color w:val="auto"/>
          <w:sz w:val="20"/>
          <w:szCs w:val="20"/>
        </w:rPr>
        <w:tab/>
      </w:r>
    </w:p>
    <w:p w14:paraId="7AE07B25" w14:textId="77777777" w:rsidR="00E671CD" w:rsidRPr="00644C26" w:rsidRDefault="00E671CD" w:rsidP="00DA7DDA">
      <w:pPr>
        <w:pStyle w:val="Teksttreci1"/>
        <w:shd w:val="clear" w:color="auto" w:fill="auto"/>
        <w:tabs>
          <w:tab w:val="left" w:pos="256"/>
        </w:tabs>
        <w:spacing w:after="37"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44C26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</w:t>
      </w:r>
      <w:r>
        <w:rPr>
          <w:rFonts w:ascii="Arial" w:hAnsi="Arial" w:cs="Arial"/>
          <w:color w:val="auto"/>
          <w:sz w:val="20"/>
          <w:szCs w:val="20"/>
        </w:rPr>
        <w:t>..</w:t>
      </w:r>
    </w:p>
    <w:p w14:paraId="7B320352" w14:textId="77777777" w:rsidR="00E671CD" w:rsidRDefault="00E671CD" w:rsidP="007F0172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D664098" w14:textId="52FE272E" w:rsidR="004C1081" w:rsidRPr="00721E52" w:rsidRDefault="00221437" w:rsidP="007F0172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21E52">
        <w:rPr>
          <w:rFonts w:ascii="Arial" w:hAnsi="Arial" w:cs="Arial"/>
          <w:b/>
          <w:sz w:val="22"/>
          <w:szCs w:val="22"/>
        </w:rPr>
        <w:t>O F E R T A</w:t>
      </w:r>
      <w:r w:rsidR="00F05835" w:rsidRPr="00721E52">
        <w:rPr>
          <w:rFonts w:ascii="Arial" w:hAnsi="Arial" w:cs="Arial"/>
          <w:b/>
          <w:sz w:val="22"/>
          <w:szCs w:val="22"/>
        </w:rPr>
        <w:t xml:space="preserve"> </w:t>
      </w:r>
    </w:p>
    <w:p w14:paraId="466578D9" w14:textId="0939BFDA" w:rsidR="00E671CD" w:rsidRPr="00E671CD" w:rsidRDefault="00E671CD" w:rsidP="00DB1204">
      <w:pPr>
        <w:numPr>
          <w:ilvl w:val="0"/>
          <w:numId w:val="5"/>
        </w:numPr>
        <w:suppressAutoHyphens/>
        <w:spacing w:before="120" w:line="276" w:lineRule="auto"/>
        <w:ind w:left="357" w:hanging="357"/>
        <w:jc w:val="both"/>
        <w:rPr>
          <w:rFonts w:ascii="Arial" w:hAnsi="Arial" w:cs="Arial"/>
        </w:rPr>
      </w:pPr>
      <w:r w:rsidRPr="00E671CD">
        <w:rPr>
          <w:rFonts w:ascii="Arial" w:hAnsi="Arial" w:cs="Arial"/>
        </w:rPr>
        <w:t xml:space="preserve">Odpowiadając na ogłoszenie o przetargu nieograniczonym na zadanie pn.: </w:t>
      </w:r>
      <w:r w:rsidRPr="00E671CD">
        <w:rPr>
          <w:rFonts w:ascii="Arial" w:hAnsi="Arial" w:cs="Arial"/>
          <w:b/>
        </w:rPr>
        <w:t>„</w:t>
      </w:r>
      <w:r w:rsidR="005F6139" w:rsidRPr="005F6139">
        <w:rPr>
          <w:rFonts w:ascii="Arial" w:hAnsi="Arial" w:cs="Arial"/>
          <w:b/>
        </w:rPr>
        <w:t xml:space="preserve">Dostawa mebli </w:t>
      </w:r>
      <w:r w:rsidR="005F6139">
        <w:rPr>
          <w:rFonts w:ascii="Arial" w:hAnsi="Arial" w:cs="Arial"/>
          <w:b/>
        </w:rPr>
        <w:t xml:space="preserve">                       </w:t>
      </w:r>
      <w:r w:rsidR="005F6139" w:rsidRPr="005F6139">
        <w:rPr>
          <w:rFonts w:ascii="Arial" w:hAnsi="Arial" w:cs="Arial"/>
          <w:b/>
        </w:rPr>
        <w:t xml:space="preserve">i wyposażenia </w:t>
      </w:r>
      <w:proofErr w:type="spellStart"/>
      <w:r w:rsidR="005F6139" w:rsidRPr="005F6139">
        <w:rPr>
          <w:rFonts w:ascii="Arial" w:hAnsi="Arial" w:cs="Arial"/>
          <w:b/>
        </w:rPr>
        <w:t>sal</w:t>
      </w:r>
      <w:proofErr w:type="spellEnd"/>
      <w:r w:rsidR="005F6139" w:rsidRPr="005F6139">
        <w:rPr>
          <w:rFonts w:ascii="Arial" w:hAnsi="Arial" w:cs="Arial"/>
          <w:b/>
        </w:rPr>
        <w:t xml:space="preserve"> nauki przedmiotów zawodowych</w:t>
      </w:r>
      <w:r w:rsidR="005F6139">
        <w:rPr>
          <w:rFonts w:ascii="Arial" w:hAnsi="Arial" w:cs="Arial"/>
          <w:b/>
        </w:rPr>
        <w:t xml:space="preserve"> </w:t>
      </w:r>
      <w:r w:rsidR="005F6139" w:rsidRPr="005F6139">
        <w:rPr>
          <w:rFonts w:ascii="Arial" w:hAnsi="Arial" w:cs="Arial"/>
          <w:b/>
        </w:rPr>
        <w:t>w Zespole Szkół nr 2 im. J. Iwaszkiewicza – Centrum Kształcenia Zawodowego</w:t>
      </w:r>
      <w:r w:rsidR="005F6139">
        <w:rPr>
          <w:rFonts w:ascii="Arial" w:hAnsi="Arial" w:cs="Arial"/>
          <w:b/>
        </w:rPr>
        <w:t xml:space="preserve"> </w:t>
      </w:r>
      <w:r w:rsidR="005F6139" w:rsidRPr="005F6139">
        <w:rPr>
          <w:rFonts w:ascii="Arial" w:hAnsi="Arial" w:cs="Arial"/>
          <w:b/>
        </w:rPr>
        <w:t>i Ustawicznego w Katowicach w ramach projektu pn.: „Z nami zostaniesz zawodowcem</w:t>
      </w:r>
      <w:r w:rsidR="00665CC7" w:rsidRPr="00665CC7">
        <w:rPr>
          <w:rFonts w:ascii="Arial" w:hAnsi="Arial" w:cs="Arial"/>
          <w:b/>
        </w:rPr>
        <w:t>"</w:t>
      </w:r>
      <w:r w:rsidRPr="00E671CD">
        <w:rPr>
          <w:rFonts w:ascii="Arial" w:hAnsi="Arial" w:cs="Arial"/>
        </w:rPr>
        <w:t xml:space="preserve">, oferuję/ </w:t>
      </w:r>
      <w:proofErr w:type="spellStart"/>
      <w:r w:rsidRPr="00E671CD">
        <w:rPr>
          <w:rFonts w:ascii="Arial" w:hAnsi="Arial" w:cs="Arial"/>
        </w:rPr>
        <w:t>emy</w:t>
      </w:r>
      <w:proofErr w:type="spellEnd"/>
      <w:r w:rsidRPr="00E671CD">
        <w:rPr>
          <w:rFonts w:ascii="Arial" w:hAnsi="Arial" w:cs="Arial"/>
        </w:rPr>
        <w:t xml:space="preserve"> wykonanie przedmiotu zamówienia zgodnie z wymaganiami zawartymi w Specyfikacji Warunków Zamówienia.</w:t>
      </w:r>
    </w:p>
    <w:p w14:paraId="3F7E283B" w14:textId="2859BC08" w:rsidR="002441C7" w:rsidRPr="00A87A63" w:rsidRDefault="00E671CD" w:rsidP="002441C7">
      <w:pPr>
        <w:numPr>
          <w:ilvl w:val="0"/>
          <w:numId w:val="5"/>
        </w:numPr>
        <w:suppressAutoHyphens/>
        <w:spacing w:before="120" w:line="276" w:lineRule="auto"/>
        <w:ind w:left="357" w:hanging="357"/>
        <w:jc w:val="both"/>
        <w:rPr>
          <w:rFonts w:ascii="Arial" w:hAnsi="Arial" w:cs="Arial"/>
        </w:rPr>
      </w:pPr>
      <w:r w:rsidRPr="00A87A63">
        <w:rPr>
          <w:rFonts w:ascii="Arial" w:hAnsi="Arial" w:cs="Arial"/>
          <w:b/>
        </w:rPr>
        <w:t xml:space="preserve">Oferuję/ </w:t>
      </w:r>
      <w:proofErr w:type="spellStart"/>
      <w:r w:rsidRPr="00A87A63">
        <w:rPr>
          <w:rFonts w:ascii="Arial" w:hAnsi="Arial" w:cs="Arial"/>
          <w:b/>
        </w:rPr>
        <w:t>emy</w:t>
      </w:r>
      <w:proofErr w:type="spellEnd"/>
      <w:r w:rsidRPr="00A87A63">
        <w:rPr>
          <w:rFonts w:ascii="Arial" w:hAnsi="Arial" w:cs="Arial"/>
          <w:b/>
        </w:rPr>
        <w:t xml:space="preserve"> wykonanie przedmiotu zamówienia </w:t>
      </w:r>
      <w:r w:rsidRPr="00A87A63">
        <w:rPr>
          <w:rFonts w:ascii="Arial" w:hAnsi="Arial" w:cs="Arial"/>
        </w:rPr>
        <w:t>(zgodnie z załącznikiem nr 5 do SWZ)</w:t>
      </w:r>
      <w:r w:rsidRPr="00A87A63">
        <w:rPr>
          <w:rFonts w:ascii="Arial" w:hAnsi="Arial" w:cs="Arial"/>
          <w:b/>
        </w:rPr>
        <w:t xml:space="preserve"> za wynagrodzeniem ryczałtowym, które nie przekroczy kwoty wykonania zamówienia</w:t>
      </w:r>
      <w:r w:rsidRPr="00A87A63">
        <w:rPr>
          <w:rFonts w:ascii="Arial" w:hAnsi="Arial" w:cs="Arial"/>
        </w:rPr>
        <w:t>:</w:t>
      </w:r>
    </w:p>
    <w:p w14:paraId="7129890F" w14:textId="77777777" w:rsidR="00A87A63" w:rsidRPr="0028466A" w:rsidRDefault="00A87A63" w:rsidP="00A87A63">
      <w:pPr>
        <w:suppressAutoHyphens/>
        <w:spacing w:before="120" w:line="276" w:lineRule="auto"/>
        <w:ind w:left="357"/>
        <w:jc w:val="center"/>
        <w:rPr>
          <w:rFonts w:ascii="Arial" w:hAnsi="Arial" w:cs="Arial"/>
          <w:b/>
        </w:rPr>
      </w:pPr>
      <w:r w:rsidRPr="0028466A">
        <w:rPr>
          <w:rFonts w:ascii="Arial" w:hAnsi="Arial" w:cs="Arial"/>
          <w:b/>
        </w:rPr>
        <w:t>brutto: …………………………………………………………………..</w:t>
      </w:r>
    </w:p>
    <w:p w14:paraId="617BE674" w14:textId="77777777" w:rsidR="00A87A63" w:rsidRPr="0028466A" w:rsidRDefault="00A87A63" w:rsidP="00A87A63">
      <w:pPr>
        <w:suppressAutoHyphens/>
        <w:spacing w:before="120" w:line="276" w:lineRule="auto"/>
        <w:ind w:left="357"/>
        <w:jc w:val="center"/>
        <w:rPr>
          <w:rFonts w:ascii="Arial" w:hAnsi="Arial" w:cs="Arial"/>
          <w:b/>
        </w:rPr>
      </w:pPr>
      <w:r w:rsidRPr="0028466A">
        <w:rPr>
          <w:rFonts w:ascii="Arial" w:hAnsi="Arial" w:cs="Arial"/>
          <w:b/>
        </w:rPr>
        <w:t>wartość Vat: ……………………………………………………………</w:t>
      </w:r>
    </w:p>
    <w:p w14:paraId="158F3F59" w14:textId="6944E075" w:rsidR="00C12AFA" w:rsidRPr="00A87A63" w:rsidRDefault="00A87A63" w:rsidP="00A87A63">
      <w:pPr>
        <w:suppressAutoHyphens/>
        <w:spacing w:before="120" w:line="276" w:lineRule="auto"/>
        <w:ind w:left="357"/>
        <w:jc w:val="center"/>
        <w:rPr>
          <w:rFonts w:ascii="Arial" w:hAnsi="Arial" w:cs="Arial"/>
          <w:b/>
        </w:rPr>
      </w:pPr>
      <w:r w:rsidRPr="0028466A">
        <w:rPr>
          <w:rFonts w:ascii="Arial" w:hAnsi="Arial" w:cs="Arial"/>
          <w:b/>
        </w:rPr>
        <w:t>netto: ……………………………………………………………………</w:t>
      </w:r>
    </w:p>
    <w:p w14:paraId="55CE8A75" w14:textId="77777777" w:rsidR="002441C7" w:rsidRDefault="00866FB5" w:rsidP="007F0172">
      <w:pPr>
        <w:shd w:val="clear" w:color="auto" w:fill="FFFFFF"/>
        <w:suppressAutoHyphens/>
        <w:autoSpaceDE w:val="0"/>
        <w:autoSpaceDN w:val="0"/>
        <w:spacing w:before="120" w:line="276" w:lineRule="auto"/>
        <w:jc w:val="both"/>
        <w:rPr>
          <w:rFonts w:ascii="Arial" w:hAnsi="Arial" w:cs="Arial"/>
        </w:rPr>
      </w:pPr>
      <w:r w:rsidRPr="00866FB5">
        <w:rPr>
          <w:rFonts w:ascii="Arial" w:hAnsi="Arial" w:cs="Arial"/>
        </w:rPr>
        <w:t>Powyższe wartości zawierają wszystkie koszty związane z realizacją zamówienia zgodnie z opisem przedmiotu zamówienia.</w:t>
      </w:r>
    </w:p>
    <w:p w14:paraId="2B701719" w14:textId="3B02ED8A" w:rsidR="007F0172" w:rsidRDefault="006A746B" w:rsidP="00DB1204">
      <w:pPr>
        <w:numPr>
          <w:ilvl w:val="0"/>
          <w:numId w:val="5"/>
        </w:numPr>
        <w:tabs>
          <w:tab w:val="num" w:pos="360"/>
        </w:tabs>
        <w:suppressAutoHyphens/>
        <w:spacing w:before="120" w:line="276" w:lineRule="auto"/>
        <w:ind w:left="357" w:hanging="357"/>
        <w:rPr>
          <w:rFonts w:ascii="Arial" w:hAnsi="Arial" w:cs="Arial"/>
          <w:b/>
        </w:rPr>
      </w:pPr>
      <w:r w:rsidRPr="009375D3">
        <w:rPr>
          <w:rFonts w:ascii="Arial" w:hAnsi="Arial" w:cs="Arial"/>
          <w:b/>
        </w:rPr>
        <w:t xml:space="preserve">Deklaruję </w:t>
      </w:r>
      <w:r w:rsidR="002441C7" w:rsidRPr="002441C7">
        <w:rPr>
          <w:rFonts w:ascii="Arial" w:hAnsi="Arial" w:cs="Arial"/>
          <w:b/>
        </w:rPr>
        <w:t>udzielenie gwarancji i rękojmi za wady na przedmiot zamówienia</w:t>
      </w:r>
      <w:r w:rsidRPr="009375D3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23"/>
        <w:gridCol w:w="3922"/>
      </w:tblGrid>
      <w:tr w:rsidR="002441C7" w:rsidRPr="003209B6" w14:paraId="55D825C4" w14:textId="77777777" w:rsidTr="002441C7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78B13B0F" w14:textId="77777777" w:rsidR="002441C7" w:rsidRPr="003209B6" w:rsidRDefault="002441C7" w:rsidP="005A703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209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23" w:type="dxa"/>
            <w:shd w:val="clear" w:color="auto" w:fill="D9D9D9" w:themeFill="background1" w:themeFillShade="D9"/>
            <w:vAlign w:val="center"/>
          </w:tcPr>
          <w:p w14:paraId="4233AC07" w14:textId="77777777" w:rsidR="002441C7" w:rsidRPr="003209B6" w:rsidRDefault="002441C7" w:rsidP="005A703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3209B6">
              <w:rPr>
                <w:rFonts w:ascii="Arial" w:hAnsi="Arial" w:cs="Arial"/>
                <w:b/>
                <w:sz w:val="20"/>
              </w:rPr>
              <w:t>Deklarowany okres gwarancji  i rękojmi za wady na przedmiot zamówienia:</w:t>
            </w:r>
          </w:p>
        </w:tc>
        <w:tc>
          <w:tcPr>
            <w:tcW w:w="3922" w:type="dxa"/>
            <w:shd w:val="clear" w:color="auto" w:fill="D9D9D9" w:themeFill="background1" w:themeFillShade="D9"/>
            <w:vAlign w:val="center"/>
          </w:tcPr>
          <w:p w14:paraId="535B72DE" w14:textId="77777777" w:rsidR="002441C7" w:rsidRPr="003209B6" w:rsidRDefault="002441C7" w:rsidP="005A703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209B6">
              <w:rPr>
                <w:rFonts w:ascii="Arial" w:hAnsi="Arial" w:cs="Arial"/>
                <w:b/>
                <w:sz w:val="20"/>
              </w:rPr>
              <w:t>Oświadczenie Wykonawcy</w:t>
            </w:r>
          </w:p>
          <w:p w14:paraId="76527ED2" w14:textId="77777777" w:rsidR="002441C7" w:rsidRPr="003209B6" w:rsidRDefault="002441C7" w:rsidP="005A703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B6">
              <w:rPr>
                <w:rFonts w:ascii="Arial" w:hAnsi="Arial" w:cs="Arial"/>
                <w:sz w:val="20"/>
              </w:rPr>
              <w:t>(</w:t>
            </w:r>
            <w:r w:rsidRPr="003209B6">
              <w:rPr>
                <w:rFonts w:ascii="Arial" w:hAnsi="Arial" w:cs="Arial"/>
                <w:i/>
                <w:sz w:val="20"/>
              </w:rPr>
              <w:t>należy zaznaczyć „</w:t>
            </w:r>
            <w:r w:rsidRPr="003209B6">
              <w:rPr>
                <w:rFonts w:ascii="Arial" w:hAnsi="Arial" w:cs="Arial"/>
                <w:b/>
                <w:i/>
                <w:sz w:val="20"/>
              </w:rPr>
              <w:t>X</w:t>
            </w:r>
            <w:r w:rsidRPr="003209B6">
              <w:rPr>
                <w:rFonts w:ascii="Arial" w:hAnsi="Arial" w:cs="Arial"/>
                <w:i/>
                <w:sz w:val="20"/>
              </w:rPr>
              <w:t>” w wierszu odpowiadającym deklarowanemu okresowi gwarancji</w:t>
            </w:r>
            <w:r w:rsidRPr="003209B6">
              <w:rPr>
                <w:rFonts w:ascii="Arial" w:hAnsi="Arial" w:cs="Arial"/>
                <w:sz w:val="20"/>
              </w:rPr>
              <w:t>.)</w:t>
            </w:r>
          </w:p>
        </w:tc>
      </w:tr>
      <w:tr w:rsidR="002441C7" w:rsidRPr="003209B6" w14:paraId="4EE4EFE5" w14:textId="77777777" w:rsidTr="002441C7">
        <w:trPr>
          <w:trHeight w:val="452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602DA432" w14:textId="77777777" w:rsidR="002441C7" w:rsidRPr="003209B6" w:rsidRDefault="002441C7" w:rsidP="005A703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209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23" w:type="dxa"/>
            <w:shd w:val="clear" w:color="auto" w:fill="auto"/>
            <w:vAlign w:val="center"/>
          </w:tcPr>
          <w:p w14:paraId="520103C1" w14:textId="77777777" w:rsidR="002441C7" w:rsidRPr="003209B6" w:rsidRDefault="002441C7" w:rsidP="005A703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209B6">
              <w:rPr>
                <w:rFonts w:ascii="Arial" w:hAnsi="Arial" w:cs="Arial"/>
                <w:sz w:val="20"/>
              </w:rPr>
              <w:t xml:space="preserve">Deklaruję udzielenie </w:t>
            </w:r>
            <w:r w:rsidRPr="003209B6">
              <w:rPr>
                <w:rFonts w:ascii="Arial" w:hAnsi="Arial" w:cs="Arial"/>
                <w:b/>
                <w:sz w:val="20"/>
              </w:rPr>
              <w:t>24 miesięcznej</w:t>
            </w:r>
            <w:r w:rsidRPr="003209B6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22" w:type="dxa"/>
            <w:shd w:val="clear" w:color="auto" w:fill="auto"/>
            <w:vAlign w:val="center"/>
          </w:tcPr>
          <w:p w14:paraId="0BF9EB0B" w14:textId="77777777" w:rsidR="002441C7" w:rsidRPr="003209B6" w:rsidRDefault="002441C7" w:rsidP="005A703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DBAB601" w14:textId="77777777" w:rsidR="002441C7" w:rsidRPr="003209B6" w:rsidRDefault="002441C7" w:rsidP="005A703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441C7" w:rsidRPr="003209B6" w14:paraId="78C0F91C" w14:textId="77777777" w:rsidTr="002441C7">
        <w:trPr>
          <w:trHeight w:val="579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3FD4127C" w14:textId="77777777" w:rsidR="002441C7" w:rsidRPr="003209B6" w:rsidRDefault="002441C7" w:rsidP="005A703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209B6">
              <w:rPr>
                <w:rFonts w:ascii="Arial" w:hAnsi="Arial" w:cs="Arial"/>
                <w:sz w:val="20"/>
              </w:rPr>
              <w:lastRenderedPageBreak/>
              <w:t>2.</w:t>
            </w:r>
          </w:p>
        </w:tc>
        <w:tc>
          <w:tcPr>
            <w:tcW w:w="4623" w:type="dxa"/>
            <w:shd w:val="clear" w:color="auto" w:fill="auto"/>
            <w:vAlign w:val="center"/>
          </w:tcPr>
          <w:p w14:paraId="45D60746" w14:textId="6D6D79AB" w:rsidR="002441C7" w:rsidRPr="003209B6" w:rsidRDefault="002441C7" w:rsidP="005A703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209B6">
              <w:rPr>
                <w:rFonts w:ascii="Arial" w:hAnsi="Arial" w:cs="Arial"/>
                <w:sz w:val="20"/>
              </w:rPr>
              <w:t xml:space="preserve">Deklaruję udzielenie </w:t>
            </w:r>
            <w:r w:rsidRPr="003209B6">
              <w:rPr>
                <w:rFonts w:ascii="Arial" w:hAnsi="Arial" w:cs="Arial"/>
                <w:b/>
                <w:sz w:val="20"/>
              </w:rPr>
              <w:t>3</w:t>
            </w:r>
            <w:r w:rsidR="0028466A">
              <w:rPr>
                <w:rFonts w:ascii="Arial" w:hAnsi="Arial" w:cs="Arial"/>
                <w:b/>
                <w:sz w:val="20"/>
              </w:rPr>
              <w:t>6</w:t>
            </w:r>
            <w:r w:rsidRPr="003209B6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3209B6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22" w:type="dxa"/>
            <w:shd w:val="clear" w:color="auto" w:fill="auto"/>
            <w:vAlign w:val="center"/>
          </w:tcPr>
          <w:p w14:paraId="3EE1D54E" w14:textId="77777777" w:rsidR="002441C7" w:rsidRPr="003209B6" w:rsidRDefault="002441C7" w:rsidP="005A703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441C7" w:rsidRPr="003209B6" w14:paraId="596FE411" w14:textId="77777777" w:rsidTr="002441C7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E2196F8" w14:textId="77777777" w:rsidR="002441C7" w:rsidRPr="003209B6" w:rsidRDefault="002441C7" w:rsidP="005A703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209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23" w:type="dxa"/>
            <w:shd w:val="clear" w:color="auto" w:fill="auto"/>
            <w:vAlign w:val="center"/>
          </w:tcPr>
          <w:p w14:paraId="09A95BDF" w14:textId="03ED681E" w:rsidR="002441C7" w:rsidRPr="003209B6" w:rsidRDefault="002441C7" w:rsidP="005A703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209B6">
              <w:rPr>
                <w:rFonts w:ascii="Arial" w:hAnsi="Arial" w:cs="Arial"/>
                <w:sz w:val="20"/>
              </w:rPr>
              <w:t xml:space="preserve">Deklaruję udzielenie </w:t>
            </w:r>
            <w:r w:rsidR="0028466A" w:rsidRPr="0028466A">
              <w:rPr>
                <w:rFonts w:ascii="Arial" w:hAnsi="Arial" w:cs="Arial"/>
                <w:b/>
                <w:sz w:val="20"/>
              </w:rPr>
              <w:t>48</w:t>
            </w:r>
            <w:r w:rsidRPr="0028466A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3209B6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22" w:type="dxa"/>
            <w:shd w:val="clear" w:color="auto" w:fill="auto"/>
            <w:vAlign w:val="center"/>
          </w:tcPr>
          <w:p w14:paraId="41364132" w14:textId="77777777" w:rsidR="002441C7" w:rsidRPr="003209B6" w:rsidRDefault="002441C7" w:rsidP="005A703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441C7" w:rsidRPr="003209B6" w14:paraId="0EF09A20" w14:textId="77777777" w:rsidTr="002441C7">
        <w:trPr>
          <w:trHeight w:val="579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348D5644" w14:textId="77777777" w:rsidR="002441C7" w:rsidRPr="003209B6" w:rsidRDefault="002441C7" w:rsidP="005A703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209B6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23" w:type="dxa"/>
            <w:shd w:val="clear" w:color="auto" w:fill="auto"/>
            <w:vAlign w:val="center"/>
          </w:tcPr>
          <w:p w14:paraId="2D332C5F" w14:textId="301ACA85" w:rsidR="002441C7" w:rsidRPr="003209B6" w:rsidRDefault="002441C7" w:rsidP="005A703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209B6">
              <w:rPr>
                <w:rFonts w:ascii="Arial" w:hAnsi="Arial" w:cs="Arial"/>
                <w:sz w:val="20"/>
              </w:rPr>
              <w:t xml:space="preserve">Deklaruję udzielenie </w:t>
            </w:r>
            <w:r w:rsidR="0028466A" w:rsidRPr="0028466A">
              <w:rPr>
                <w:rFonts w:ascii="Arial" w:hAnsi="Arial" w:cs="Arial"/>
                <w:b/>
                <w:sz w:val="20"/>
              </w:rPr>
              <w:t>60</w:t>
            </w:r>
            <w:r w:rsidRPr="0028466A">
              <w:rPr>
                <w:rFonts w:ascii="Arial" w:hAnsi="Arial" w:cs="Arial"/>
                <w:b/>
                <w:sz w:val="20"/>
              </w:rPr>
              <w:t xml:space="preserve"> m</w:t>
            </w:r>
            <w:r w:rsidRPr="003209B6">
              <w:rPr>
                <w:rFonts w:ascii="Arial" w:hAnsi="Arial" w:cs="Arial"/>
                <w:b/>
                <w:sz w:val="20"/>
              </w:rPr>
              <w:t>iesięcznej</w:t>
            </w:r>
            <w:r w:rsidRPr="003209B6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22" w:type="dxa"/>
            <w:shd w:val="clear" w:color="auto" w:fill="auto"/>
            <w:vAlign w:val="center"/>
          </w:tcPr>
          <w:p w14:paraId="1F39FECC" w14:textId="77777777" w:rsidR="002441C7" w:rsidRPr="003209B6" w:rsidRDefault="002441C7" w:rsidP="005A703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BAD7770" w14:textId="46006917" w:rsidR="007F0172" w:rsidRPr="002441C7" w:rsidRDefault="002441C7" w:rsidP="002441C7">
      <w:pPr>
        <w:suppressAutoHyphens/>
        <w:spacing w:before="120"/>
        <w:ind w:left="360"/>
        <w:jc w:val="both"/>
        <w:rPr>
          <w:rFonts w:ascii="Arial" w:hAnsi="Arial" w:cs="Arial"/>
        </w:rPr>
      </w:pPr>
      <w:r w:rsidRPr="002441C7">
        <w:rPr>
          <w:rFonts w:ascii="Arial" w:hAnsi="Arial" w:cs="Arial"/>
        </w:rPr>
        <w:t xml:space="preserve">Uwaga: Zamawiający wymaga aby deklarowany okres gwarancji i rękojmi za wady na przedmiot zamówienia zawierał się okresie od 24 do </w:t>
      </w:r>
      <w:r w:rsidR="0028466A">
        <w:rPr>
          <w:rFonts w:ascii="Arial" w:hAnsi="Arial" w:cs="Arial"/>
        </w:rPr>
        <w:t>60</w:t>
      </w:r>
      <w:r w:rsidRPr="002441C7">
        <w:rPr>
          <w:rFonts w:ascii="Arial" w:hAnsi="Arial" w:cs="Arial"/>
        </w:rPr>
        <w:t xml:space="preserve"> miesięcy.</w:t>
      </w:r>
    </w:p>
    <w:p w14:paraId="17C0F860" w14:textId="0632F353" w:rsidR="00497861" w:rsidRPr="00C23BDF" w:rsidRDefault="00D619B6" w:rsidP="00DB1204">
      <w:pPr>
        <w:numPr>
          <w:ilvl w:val="0"/>
          <w:numId w:val="5"/>
        </w:numPr>
        <w:suppressAutoHyphens/>
        <w:spacing w:before="120"/>
        <w:jc w:val="both"/>
        <w:rPr>
          <w:rFonts w:ascii="Arial" w:hAnsi="Arial" w:cs="Arial"/>
          <w:b/>
        </w:rPr>
      </w:pPr>
      <w:r w:rsidRPr="00C23BDF">
        <w:rPr>
          <w:rFonts w:ascii="Arial" w:hAnsi="Arial" w:cs="Arial"/>
          <w:b/>
        </w:rPr>
        <w:t xml:space="preserve">Termin realizacji zamówienia: </w:t>
      </w:r>
      <w:r w:rsidR="00493BED">
        <w:rPr>
          <w:rFonts w:ascii="Arial" w:hAnsi="Arial" w:cs="Arial"/>
        </w:rPr>
        <w:t>zgodnie z zapisami pkt. 5.1 SWZ</w:t>
      </w:r>
      <w:r w:rsidR="00A04ACF" w:rsidRPr="00C23BDF">
        <w:rPr>
          <w:rFonts w:ascii="Arial" w:hAnsi="Arial" w:cs="Arial"/>
        </w:rPr>
        <w:t>.</w:t>
      </w:r>
    </w:p>
    <w:p w14:paraId="61052E6D" w14:textId="77777777" w:rsidR="00D619B6" w:rsidRPr="00653B34" w:rsidRDefault="00D619B6" w:rsidP="00DB1204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DB1204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DB1204">
      <w:pPr>
        <w:numPr>
          <w:ilvl w:val="1"/>
          <w:numId w:val="5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DB1204">
      <w:pPr>
        <w:numPr>
          <w:ilvl w:val="1"/>
          <w:numId w:val="5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3B9EA06E" w:rsidR="003B24E1" w:rsidRDefault="00EF29F7" w:rsidP="00DB1204">
      <w:pPr>
        <w:numPr>
          <w:ilvl w:val="1"/>
          <w:numId w:val="5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w przypadku udzielenia zamówienia zobowiązuję się do zawarcia umowy w miejscu </w:t>
      </w:r>
      <w:r w:rsidR="004C3F19">
        <w:rPr>
          <w:rFonts w:ascii="Arial" w:hAnsi="Arial" w:cs="Arial"/>
        </w:rPr>
        <w:br/>
      </w:r>
      <w:r w:rsidRPr="003B24E1">
        <w:rPr>
          <w:rFonts w:ascii="Arial" w:hAnsi="Arial" w:cs="Arial"/>
        </w:rPr>
        <w:t>i w terminie wskazanym przez Zamawiającego;</w:t>
      </w:r>
    </w:p>
    <w:p w14:paraId="5EE8CB75" w14:textId="7B89CDC2" w:rsidR="003B24E1" w:rsidRDefault="009E4643" w:rsidP="00DB1204">
      <w:pPr>
        <w:numPr>
          <w:ilvl w:val="1"/>
          <w:numId w:val="5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A04ACF">
        <w:rPr>
          <w:rFonts w:ascii="Arial" w:hAnsi="Arial" w:cs="Arial"/>
        </w:rPr>
        <w:t>3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DB1204">
      <w:pPr>
        <w:numPr>
          <w:ilvl w:val="1"/>
          <w:numId w:val="5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03EE2B1E" w:rsidR="00D619B6" w:rsidRPr="003B24E1" w:rsidRDefault="00D619B6" w:rsidP="00DB1204">
      <w:pPr>
        <w:numPr>
          <w:ilvl w:val="1"/>
          <w:numId w:val="5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AC3373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2DB204D0" w14:textId="62F151F8" w:rsidR="00812610" w:rsidRPr="00812610" w:rsidRDefault="005E58DE" w:rsidP="00812610">
      <w:pPr>
        <w:numPr>
          <w:ilvl w:val="0"/>
          <w:numId w:val="5"/>
        </w:numPr>
        <w:suppressAutoHyphens/>
        <w:spacing w:before="120"/>
        <w:jc w:val="both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</w:t>
      </w:r>
      <w:r w:rsidR="007B4B08" w:rsidRPr="009271A3">
        <w:rPr>
          <w:rFonts w:ascii="Arial" w:hAnsi="Arial" w:cs="Arial"/>
          <w:b/>
        </w:rPr>
        <w:t>/</w:t>
      </w:r>
      <w:r w:rsidRPr="009271A3">
        <w:rPr>
          <w:rFonts w:ascii="Arial" w:hAnsi="Arial" w:cs="Arial"/>
          <w:b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89FBB3" w14:textId="23EEE7FB" w:rsidR="000577E8" w:rsidRPr="00A171A6" w:rsidRDefault="000577E8" w:rsidP="00DB1204">
      <w:pPr>
        <w:widowControl w:val="0"/>
        <w:numPr>
          <w:ilvl w:val="0"/>
          <w:numId w:val="5"/>
        </w:numPr>
        <w:spacing w:before="240"/>
        <w:rPr>
          <w:rFonts w:ascii="Arial" w:hAnsi="Arial" w:cs="Arial"/>
        </w:rPr>
      </w:pPr>
      <w:r w:rsidRPr="00A171A6">
        <w:rPr>
          <w:rFonts w:ascii="Arial" w:hAnsi="Arial" w:cs="Arial"/>
          <w:b/>
        </w:rPr>
        <w:t>Oświadczamy,</w:t>
      </w:r>
      <w:r w:rsidRPr="00A171A6">
        <w:rPr>
          <w:rFonts w:ascii="Arial" w:hAnsi="Arial" w:cs="Arial"/>
        </w:rPr>
        <w:t xml:space="preserve"> </w:t>
      </w:r>
      <w:r w:rsidR="007F0172" w:rsidRPr="00644C26">
        <w:rPr>
          <w:rFonts w:ascii="Arial" w:hAnsi="Arial" w:cs="Arial"/>
        </w:rPr>
        <w:t>że dostawy objęte zamówieniem</w:t>
      </w:r>
      <w:r w:rsidR="007F0172" w:rsidRPr="00644C26">
        <w:rPr>
          <w:rFonts w:ascii="Arial" w:hAnsi="Arial" w:cs="Arial"/>
          <w:vertAlign w:val="superscript"/>
        </w:rPr>
        <w:footnoteReference w:id="2"/>
      </w:r>
      <w:r w:rsidR="007F0172" w:rsidRPr="00644C26">
        <w:rPr>
          <w:rFonts w:ascii="Arial" w:hAnsi="Arial" w:cs="Arial"/>
        </w:rPr>
        <w:t>:</w:t>
      </w:r>
    </w:p>
    <w:p w14:paraId="2C89C6BD" w14:textId="77777777" w:rsidR="000577E8" w:rsidRPr="00A171A6" w:rsidRDefault="000577E8" w:rsidP="00DB1204">
      <w:pPr>
        <w:pStyle w:val="Akapitzlist"/>
        <w:widowControl w:val="0"/>
        <w:numPr>
          <w:ilvl w:val="0"/>
          <w:numId w:val="17"/>
        </w:numPr>
        <w:rPr>
          <w:rFonts w:ascii="Arial" w:hAnsi="Arial" w:cs="Arial"/>
        </w:rPr>
      </w:pPr>
      <w:r w:rsidRPr="00A171A6">
        <w:rPr>
          <w:rFonts w:ascii="Arial" w:hAnsi="Arial" w:cs="Arial"/>
        </w:rPr>
        <w:t>zamierzam/y wykonać samodzielnie*</w:t>
      </w:r>
    </w:p>
    <w:p w14:paraId="3C9A09CA" w14:textId="675AD43F" w:rsidR="000B47D0" w:rsidRDefault="000577E8" w:rsidP="00DB1204">
      <w:pPr>
        <w:pStyle w:val="Akapitzlist"/>
        <w:widowControl w:val="0"/>
        <w:numPr>
          <w:ilvl w:val="0"/>
          <w:numId w:val="17"/>
        </w:numPr>
        <w:rPr>
          <w:rFonts w:ascii="Arial" w:hAnsi="Arial" w:cs="Arial"/>
        </w:rPr>
      </w:pPr>
      <w:r w:rsidRPr="00A171A6">
        <w:rPr>
          <w:rFonts w:ascii="Arial" w:hAnsi="Arial" w:cs="Arial"/>
        </w:rPr>
        <w:t>zamierzam/y powierzyć podwykonawcom*</w:t>
      </w:r>
    </w:p>
    <w:p w14:paraId="228D74B7" w14:textId="77777777" w:rsidR="007D0E15" w:rsidRDefault="007D0E15" w:rsidP="007D0E15">
      <w:pPr>
        <w:pStyle w:val="Akapitzlist"/>
        <w:widowControl w:val="0"/>
        <w:ind w:left="1446"/>
        <w:rPr>
          <w:rFonts w:ascii="Arial" w:hAnsi="Arial" w:cs="Arial"/>
        </w:rPr>
      </w:pPr>
    </w:p>
    <w:tbl>
      <w:tblPr>
        <w:tblW w:w="4783" w:type="pct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961"/>
        <w:gridCol w:w="4751"/>
      </w:tblGrid>
      <w:tr w:rsidR="00FC65C3" w:rsidRPr="00653B34" w14:paraId="71F50926" w14:textId="77777777" w:rsidTr="007F0172">
        <w:tc>
          <w:tcPr>
            <w:tcW w:w="541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712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747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7F0172">
        <w:trPr>
          <w:trHeight w:val="570"/>
        </w:trPr>
        <w:tc>
          <w:tcPr>
            <w:tcW w:w="541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12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7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5F20357" w:rsidR="000577E8" w:rsidRDefault="000577E8" w:rsidP="001F35F5">
      <w:pPr>
        <w:pStyle w:val="Akapitzlist1"/>
        <w:suppressAutoHyphens/>
        <w:ind w:left="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DB1204">
      <w:pPr>
        <w:widowControl w:val="0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DA7DDA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0781B251" w:rsidR="000577E8" w:rsidRDefault="000577E8" w:rsidP="00DA7DDA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15A26FAC" w14:textId="77777777" w:rsidR="005F6139" w:rsidRPr="006871B6" w:rsidRDefault="005F6139" w:rsidP="00DA7DDA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5F844048" w14:textId="18CC7B9D" w:rsidR="000577E8" w:rsidRDefault="000577E8" w:rsidP="00DA7DDA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7AEEADB" w14:textId="0C74D5F0" w:rsidR="0028466A" w:rsidRDefault="0028466A" w:rsidP="00DA7DDA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9400DC2" w14:textId="295CC6CF" w:rsidR="0028466A" w:rsidRDefault="0028466A" w:rsidP="00DA7DDA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6743CC70" w14:textId="77777777" w:rsidR="0028466A" w:rsidRPr="006871B6" w:rsidRDefault="0028466A" w:rsidP="00DA7DDA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DB1204">
      <w:pPr>
        <w:widowControl w:val="0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DB1204">
      <w:pPr>
        <w:pStyle w:val="Standard"/>
        <w:numPr>
          <w:ilvl w:val="0"/>
          <w:numId w:val="22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DB1204">
      <w:pPr>
        <w:pStyle w:val="Standard"/>
        <w:numPr>
          <w:ilvl w:val="0"/>
          <w:numId w:val="22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DB1204">
      <w:pPr>
        <w:pStyle w:val="Standard"/>
        <w:numPr>
          <w:ilvl w:val="0"/>
          <w:numId w:val="22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DB1204">
      <w:pPr>
        <w:pStyle w:val="Standard"/>
        <w:numPr>
          <w:ilvl w:val="0"/>
          <w:numId w:val="22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DB1204">
      <w:pPr>
        <w:pStyle w:val="Standard"/>
        <w:numPr>
          <w:ilvl w:val="0"/>
          <w:numId w:val="22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535DD000" w14:textId="3F62C475" w:rsidR="003B24E1" w:rsidRPr="008D1DB0" w:rsidRDefault="00FB4820" w:rsidP="00DB1204">
      <w:pPr>
        <w:pStyle w:val="Standard"/>
        <w:numPr>
          <w:ilvl w:val="0"/>
          <w:numId w:val="22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5EE03DEE" w14:textId="26CEBAFB" w:rsidR="00FB4820" w:rsidRPr="007F0172" w:rsidRDefault="00FB4820" w:rsidP="00DA7DDA">
      <w:pPr>
        <w:pStyle w:val="Standard"/>
        <w:spacing w:after="120"/>
        <w:ind w:left="680"/>
        <w:jc w:val="both"/>
        <w:rPr>
          <w:rFonts w:ascii="Arial" w:hAnsi="Arial" w:cs="Arial"/>
        </w:rPr>
      </w:pPr>
      <w:r w:rsidRPr="007F0172">
        <w:rPr>
          <w:rFonts w:ascii="Arial" w:hAnsi="Arial" w:cs="Arial"/>
          <w:b/>
        </w:rPr>
        <w:t>Uwaga:</w:t>
      </w:r>
      <w:r w:rsidRPr="007F0172">
        <w:rPr>
          <w:rFonts w:ascii="Arial" w:hAnsi="Arial" w:cs="Arial"/>
        </w:rPr>
        <w:t xml:space="preserve"> W przypadku Wykonawców składających ofertę wspólną należy wypełnić dla każdego podmiotu osobno.</w:t>
      </w:r>
    </w:p>
    <w:p w14:paraId="6FA2E4BE" w14:textId="2C9AA3DD" w:rsidR="007B4B08" w:rsidRPr="007B4B08" w:rsidRDefault="007B4B08" w:rsidP="00DB1204">
      <w:pPr>
        <w:widowControl w:val="0"/>
        <w:numPr>
          <w:ilvl w:val="0"/>
          <w:numId w:val="5"/>
        </w:numPr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DB1204">
      <w:pPr>
        <w:pStyle w:val="Bezodstpw"/>
        <w:numPr>
          <w:ilvl w:val="1"/>
          <w:numId w:val="18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0DF5FF" w14:textId="77777777" w:rsidR="007B4B08" w:rsidRPr="007B4B08" w:rsidRDefault="007B4B08" w:rsidP="00DB1204">
      <w:pPr>
        <w:pStyle w:val="Bezodstpw"/>
        <w:numPr>
          <w:ilvl w:val="1"/>
          <w:numId w:val="18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60E8E924" w14:textId="5126ACFA" w:rsidR="00221437" w:rsidRPr="00721E52" w:rsidRDefault="007B4B08" w:rsidP="00DB1204">
      <w:pPr>
        <w:pStyle w:val="Bezodstpw"/>
        <w:numPr>
          <w:ilvl w:val="1"/>
          <w:numId w:val="18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75844442" w14:textId="3025107F" w:rsidR="00721E52" w:rsidRDefault="00721E52" w:rsidP="00721E52">
      <w:pPr>
        <w:pStyle w:val="Bezodstpw"/>
        <w:tabs>
          <w:tab w:val="left" w:pos="709"/>
        </w:tabs>
        <w:ind w:left="709"/>
        <w:jc w:val="both"/>
        <w:rPr>
          <w:sz w:val="20"/>
          <w:szCs w:val="20"/>
        </w:rPr>
      </w:pPr>
    </w:p>
    <w:p w14:paraId="18F6AE88" w14:textId="77777777" w:rsidR="00DA7DDA" w:rsidRPr="008D1DB0" w:rsidRDefault="00DA7DDA" w:rsidP="00721E52">
      <w:pPr>
        <w:pStyle w:val="Bezodstpw"/>
        <w:tabs>
          <w:tab w:val="left" w:pos="709"/>
        </w:tabs>
        <w:ind w:left="709"/>
        <w:jc w:val="both"/>
        <w:rPr>
          <w:sz w:val="20"/>
          <w:szCs w:val="20"/>
        </w:rPr>
      </w:pPr>
    </w:p>
    <w:p w14:paraId="73F460B5" w14:textId="236D8EF1" w:rsidR="00EE159F" w:rsidRPr="007F0172" w:rsidRDefault="009E4643" w:rsidP="00E40B18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543500D9" w14:textId="7398D260" w:rsidR="000E0DBC" w:rsidRDefault="000E0DBC" w:rsidP="00E40B18">
      <w:pPr>
        <w:rPr>
          <w:rFonts w:ascii="Arial" w:hAnsi="Arial" w:cs="Arial"/>
        </w:rPr>
      </w:pPr>
    </w:p>
    <w:p w14:paraId="48CBAB47" w14:textId="77777777" w:rsidR="005F6139" w:rsidRPr="00653B34" w:rsidRDefault="005F6139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7727A20B" w14:textId="77777777" w:rsidR="001F35F5" w:rsidRDefault="00221437" w:rsidP="001F35F5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481D13A6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67AC2A64" w14:textId="77777777" w:rsidR="005F6139" w:rsidRDefault="005F6139" w:rsidP="007F0172">
      <w:pPr>
        <w:pStyle w:val="Tekstpodstawowy3"/>
        <w:spacing w:after="0"/>
        <w:jc w:val="both"/>
        <w:rPr>
          <w:rFonts w:ascii="Arial" w:eastAsia="Calibri" w:hAnsi="Arial" w:cs="Arial"/>
          <w:b/>
          <w:sz w:val="20"/>
          <w:lang w:eastAsia="zh-CN"/>
        </w:rPr>
      </w:pPr>
    </w:p>
    <w:p w14:paraId="6FBAFD6B" w14:textId="77777777" w:rsidR="005F6139" w:rsidRDefault="005F6139" w:rsidP="007F0172">
      <w:pPr>
        <w:pStyle w:val="Tekstpodstawowy3"/>
        <w:spacing w:after="0"/>
        <w:jc w:val="both"/>
        <w:rPr>
          <w:rFonts w:ascii="Arial" w:eastAsia="Calibri" w:hAnsi="Arial" w:cs="Arial"/>
          <w:b/>
          <w:sz w:val="20"/>
          <w:lang w:eastAsia="zh-CN"/>
        </w:rPr>
      </w:pPr>
    </w:p>
    <w:p w14:paraId="3E35AD55" w14:textId="52E3297A" w:rsidR="00721E52" w:rsidRDefault="009271A3" w:rsidP="007F0172">
      <w:pPr>
        <w:pStyle w:val="Tekstpodstawowy3"/>
        <w:spacing w:after="0"/>
        <w:jc w:val="both"/>
        <w:rPr>
          <w:rFonts w:ascii="Arial" w:eastAsia="Calibri" w:hAnsi="Arial" w:cs="Arial"/>
          <w:b/>
          <w:sz w:val="20"/>
          <w:lang w:eastAsia="zh-CN"/>
        </w:rPr>
      </w:pPr>
      <w:r w:rsidRPr="007F0172">
        <w:rPr>
          <w:rFonts w:ascii="Arial" w:eastAsia="Calibri" w:hAnsi="Arial" w:cs="Arial"/>
          <w:b/>
          <w:sz w:val="20"/>
          <w:lang w:eastAsia="zh-CN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7EBA2D3" w14:textId="77777777" w:rsidR="006464B2" w:rsidRDefault="006464B2" w:rsidP="007F0172">
      <w:pPr>
        <w:spacing w:line="276" w:lineRule="auto"/>
        <w:jc w:val="right"/>
        <w:rPr>
          <w:rFonts w:ascii="Arial" w:hAnsi="Arial" w:cs="Arial"/>
          <w:sz w:val="18"/>
          <w:szCs w:val="16"/>
        </w:rPr>
      </w:pPr>
    </w:p>
    <w:p w14:paraId="1B135E3D" w14:textId="77777777" w:rsidR="006464B2" w:rsidRDefault="006464B2" w:rsidP="007F0172">
      <w:pPr>
        <w:spacing w:line="276" w:lineRule="auto"/>
        <w:jc w:val="right"/>
        <w:rPr>
          <w:rFonts w:ascii="Arial" w:hAnsi="Arial" w:cs="Arial"/>
          <w:sz w:val="18"/>
          <w:szCs w:val="16"/>
        </w:rPr>
      </w:pPr>
    </w:p>
    <w:p w14:paraId="653F3258" w14:textId="77777777" w:rsidR="006464B2" w:rsidRDefault="006464B2" w:rsidP="007F0172">
      <w:pPr>
        <w:spacing w:line="276" w:lineRule="auto"/>
        <w:jc w:val="right"/>
        <w:rPr>
          <w:rFonts w:ascii="Arial" w:hAnsi="Arial" w:cs="Arial"/>
          <w:sz w:val="18"/>
          <w:szCs w:val="16"/>
        </w:rPr>
      </w:pPr>
    </w:p>
    <w:p w14:paraId="48763BBB" w14:textId="77777777" w:rsidR="006464B2" w:rsidRDefault="006464B2" w:rsidP="007F0172">
      <w:pPr>
        <w:spacing w:line="276" w:lineRule="auto"/>
        <w:jc w:val="right"/>
        <w:rPr>
          <w:rFonts w:ascii="Arial" w:hAnsi="Arial" w:cs="Arial"/>
          <w:sz w:val="18"/>
          <w:szCs w:val="16"/>
        </w:rPr>
      </w:pPr>
    </w:p>
    <w:p w14:paraId="3B5EAC2D" w14:textId="77777777" w:rsidR="006464B2" w:rsidRDefault="006464B2" w:rsidP="007F0172">
      <w:pPr>
        <w:spacing w:line="276" w:lineRule="auto"/>
        <w:jc w:val="right"/>
        <w:rPr>
          <w:rFonts w:ascii="Arial" w:hAnsi="Arial" w:cs="Arial"/>
          <w:sz w:val="18"/>
          <w:szCs w:val="16"/>
        </w:rPr>
      </w:pPr>
    </w:p>
    <w:p w14:paraId="2C9DEEF1" w14:textId="77777777" w:rsidR="006464B2" w:rsidRDefault="006464B2" w:rsidP="007F0172">
      <w:pPr>
        <w:spacing w:line="276" w:lineRule="auto"/>
        <w:jc w:val="right"/>
        <w:rPr>
          <w:rFonts w:ascii="Arial" w:hAnsi="Arial" w:cs="Arial"/>
          <w:sz w:val="18"/>
          <w:szCs w:val="16"/>
        </w:rPr>
      </w:pPr>
    </w:p>
    <w:p w14:paraId="73B2A215" w14:textId="77777777" w:rsidR="006464B2" w:rsidRDefault="006464B2" w:rsidP="007F0172">
      <w:pPr>
        <w:spacing w:line="276" w:lineRule="auto"/>
        <w:jc w:val="right"/>
        <w:rPr>
          <w:rFonts w:ascii="Arial" w:hAnsi="Arial" w:cs="Arial"/>
          <w:sz w:val="18"/>
          <w:szCs w:val="16"/>
        </w:rPr>
      </w:pPr>
    </w:p>
    <w:p w14:paraId="6BD96655" w14:textId="77777777" w:rsidR="006464B2" w:rsidRDefault="006464B2" w:rsidP="007F0172">
      <w:pPr>
        <w:spacing w:line="276" w:lineRule="auto"/>
        <w:jc w:val="right"/>
        <w:rPr>
          <w:rFonts w:ascii="Arial" w:hAnsi="Arial" w:cs="Arial"/>
          <w:sz w:val="18"/>
          <w:szCs w:val="16"/>
        </w:rPr>
      </w:pPr>
    </w:p>
    <w:p w14:paraId="09970312" w14:textId="77777777" w:rsidR="006464B2" w:rsidRDefault="006464B2" w:rsidP="007F0172">
      <w:pPr>
        <w:spacing w:line="276" w:lineRule="auto"/>
        <w:jc w:val="right"/>
        <w:rPr>
          <w:rFonts w:ascii="Arial" w:hAnsi="Arial" w:cs="Arial"/>
          <w:sz w:val="18"/>
          <w:szCs w:val="16"/>
        </w:rPr>
      </w:pPr>
    </w:p>
    <w:p w14:paraId="7CF058D5" w14:textId="77777777" w:rsidR="006464B2" w:rsidRDefault="006464B2" w:rsidP="007F0172">
      <w:pPr>
        <w:spacing w:line="276" w:lineRule="auto"/>
        <w:jc w:val="right"/>
        <w:rPr>
          <w:rFonts w:ascii="Arial" w:hAnsi="Arial" w:cs="Arial"/>
          <w:sz w:val="18"/>
          <w:szCs w:val="16"/>
        </w:rPr>
      </w:pPr>
    </w:p>
    <w:p w14:paraId="58DDF300" w14:textId="77777777" w:rsidR="006464B2" w:rsidRDefault="006464B2" w:rsidP="007F0172">
      <w:pPr>
        <w:spacing w:line="276" w:lineRule="auto"/>
        <w:jc w:val="right"/>
        <w:rPr>
          <w:rFonts w:ascii="Arial" w:hAnsi="Arial" w:cs="Arial"/>
          <w:sz w:val="18"/>
          <w:szCs w:val="16"/>
        </w:rPr>
      </w:pPr>
    </w:p>
    <w:p w14:paraId="48147A21" w14:textId="77777777" w:rsidR="006464B2" w:rsidRDefault="006464B2" w:rsidP="007F0172">
      <w:pPr>
        <w:spacing w:line="276" w:lineRule="auto"/>
        <w:jc w:val="right"/>
        <w:rPr>
          <w:rFonts w:ascii="Arial" w:hAnsi="Arial" w:cs="Arial"/>
          <w:sz w:val="18"/>
          <w:szCs w:val="16"/>
        </w:rPr>
      </w:pPr>
    </w:p>
    <w:p w14:paraId="50DCC055" w14:textId="77777777" w:rsidR="006464B2" w:rsidRDefault="006464B2" w:rsidP="007F0172">
      <w:pPr>
        <w:spacing w:line="276" w:lineRule="auto"/>
        <w:jc w:val="right"/>
        <w:rPr>
          <w:rFonts w:ascii="Arial" w:hAnsi="Arial" w:cs="Arial"/>
          <w:sz w:val="18"/>
          <w:szCs w:val="16"/>
        </w:rPr>
      </w:pPr>
    </w:p>
    <w:p w14:paraId="79CFDFB9" w14:textId="77777777" w:rsidR="006464B2" w:rsidRDefault="006464B2" w:rsidP="007F0172">
      <w:pPr>
        <w:spacing w:line="276" w:lineRule="auto"/>
        <w:jc w:val="right"/>
        <w:rPr>
          <w:rFonts w:ascii="Arial" w:hAnsi="Arial" w:cs="Arial"/>
          <w:sz w:val="18"/>
          <w:szCs w:val="16"/>
        </w:rPr>
      </w:pPr>
    </w:p>
    <w:p w14:paraId="01BDF3E4" w14:textId="77777777" w:rsidR="006464B2" w:rsidRDefault="006464B2" w:rsidP="007F0172">
      <w:pPr>
        <w:spacing w:line="276" w:lineRule="auto"/>
        <w:jc w:val="right"/>
        <w:rPr>
          <w:rFonts w:ascii="Arial" w:hAnsi="Arial" w:cs="Arial"/>
          <w:sz w:val="18"/>
          <w:szCs w:val="16"/>
        </w:rPr>
      </w:pPr>
    </w:p>
    <w:p w14:paraId="1B14D417" w14:textId="77777777" w:rsidR="006464B2" w:rsidRDefault="006464B2" w:rsidP="005F6139">
      <w:pPr>
        <w:spacing w:line="276" w:lineRule="auto"/>
        <w:rPr>
          <w:rFonts w:ascii="Arial" w:hAnsi="Arial" w:cs="Arial"/>
          <w:sz w:val="18"/>
          <w:szCs w:val="16"/>
        </w:rPr>
      </w:pPr>
    </w:p>
    <w:p w14:paraId="3395388C" w14:textId="2E47FF2B" w:rsidR="008A00B8" w:rsidRPr="007F0172" w:rsidRDefault="008A00B8" w:rsidP="007F0172">
      <w:pPr>
        <w:spacing w:line="276" w:lineRule="auto"/>
        <w:jc w:val="right"/>
        <w:rPr>
          <w:rFonts w:ascii="Arial" w:hAnsi="Arial" w:cs="Arial"/>
          <w:sz w:val="18"/>
          <w:szCs w:val="16"/>
        </w:rPr>
      </w:pPr>
      <w:r w:rsidRPr="007F0172">
        <w:rPr>
          <w:rFonts w:ascii="Arial" w:hAnsi="Arial" w:cs="Arial"/>
          <w:sz w:val="18"/>
          <w:szCs w:val="16"/>
        </w:rPr>
        <w:lastRenderedPageBreak/>
        <w:t>Załącznik nr 2</w:t>
      </w:r>
    </w:p>
    <w:p w14:paraId="7EA71923" w14:textId="77777777" w:rsidR="008A00B8" w:rsidRPr="007F0172" w:rsidRDefault="008A00B8" w:rsidP="007F0172">
      <w:pPr>
        <w:spacing w:line="276" w:lineRule="auto"/>
        <w:rPr>
          <w:rFonts w:ascii="Arial" w:hAnsi="Arial" w:cs="Arial"/>
          <w:sz w:val="18"/>
          <w:szCs w:val="18"/>
        </w:rPr>
      </w:pPr>
      <w:r w:rsidRPr="007F0172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6B7C6273" w14:textId="77777777" w:rsidR="008A00B8" w:rsidRPr="007F0172" w:rsidRDefault="008A00B8" w:rsidP="007F0172">
      <w:pPr>
        <w:spacing w:line="276" w:lineRule="auto"/>
        <w:ind w:right="5954"/>
        <w:rPr>
          <w:rFonts w:ascii="Arial" w:hAnsi="Arial" w:cs="Arial"/>
          <w:i/>
          <w:sz w:val="18"/>
          <w:szCs w:val="18"/>
        </w:rPr>
      </w:pPr>
      <w:r w:rsidRPr="007F0172">
        <w:rPr>
          <w:rFonts w:ascii="Arial" w:hAnsi="Arial" w:cs="Arial"/>
          <w:sz w:val="18"/>
          <w:szCs w:val="18"/>
        </w:rPr>
        <w:t>……………………………………………</w:t>
      </w:r>
      <w:r w:rsidRPr="007F0172">
        <w:rPr>
          <w:rFonts w:ascii="Arial" w:hAnsi="Arial" w:cs="Arial"/>
          <w:i/>
          <w:sz w:val="18"/>
          <w:szCs w:val="18"/>
        </w:rPr>
        <w:t xml:space="preserve"> </w:t>
      </w:r>
    </w:p>
    <w:p w14:paraId="1DD9D708" w14:textId="77777777" w:rsidR="008A00B8" w:rsidRPr="007F0172" w:rsidRDefault="008A00B8" w:rsidP="007F0172">
      <w:pPr>
        <w:spacing w:line="276" w:lineRule="auto"/>
        <w:ind w:right="5954"/>
        <w:rPr>
          <w:rFonts w:ascii="Arial" w:hAnsi="Arial" w:cs="Arial"/>
          <w:i/>
          <w:sz w:val="18"/>
          <w:szCs w:val="18"/>
        </w:rPr>
      </w:pPr>
      <w:r w:rsidRPr="007F0172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91B0E1F" w14:textId="77777777" w:rsidR="008A00B8" w:rsidRPr="007F0172" w:rsidRDefault="008A00B8" w:rsidP="007F0172">
      <w:pPr>
        <w:spacing w:line="276" w:lineRule="auto"/>
        <w:ind w:right="5954"/>
        <w:rPr>
          <w:rFonts w:ascii="Arial" w:hAnsi="Arial" w:cs="Arial"/>
          <w:i/>
          <w:sz w:val="16"/>
          <w:szCs w:val="16"/>
        </w:rPr>
      </w:pPr>
      <w:r w:rsidRPr="007F0172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2DF9884A" w14:textId="77777777" w:rsidR="008A00B8" w:rsidRPr="007F0172" w:rsidRDefault="008A00B8" w:rsidP="007F0172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7F0172">
        <w:rPr>
          <w:rFonts w:ascii="Arial" w:hAnsi="Arial" w:cs="Arial"/>
          <w:i/>
          <w:sz w:val="16"/>
          <w:szCs w:val="16"/>
        </w:rPr>
        <w:t>w zależności od podmiotu )</w:t>
      </w:r>
    </w:p>
    <w:p w14:paraId="58EE4E3B" w14:textId="77777777" w:rsidR="008A00B8" w:rsidRPr="007F0172" w:rsidRDefault="008A00B8" w:rsidP="007F0172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493C14FC" w14:textId="77777777" w:rsidR="008A00B8" w:rsidRPr="007F0172" w:rsidRDefault="008A00B8" w:rsidP="007F0172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7F017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20FDE270" w14:textId="77777777" w:rsidR="008A00B8" w:rsidRPr="007F0172" w:rsidRDefault="008A00B8" w:rsidP="007F0172">
      <w:pPr>
        <w:spacing w:line="276" w:lineRule="auto"/>
        <w:ind w:right="5954"/>
        <w:rPr>
          <w:rFonts w:ascii="Arial" w:hAnsi="Arial" w:cs="Arial"/>
          <w:sz w:val="18"/>
          <w:szCs w:val="18"/>
        </w:rPr>
      </w:pPr>
      <w:r w:rsidRPr="007F0172">
        <w:rPr>
          <w:rFonts w:ascii="Arial" w:hAnsi="Arial" w:cs="Arial"/>
          <w:sz w:val="18"/>
          <w:szCs w:val="18"/>
        </w:rPr>
        <w:t>…………………………………………</w:t>
      </w:r>
    </w:p>
    <w:p w14:paraId="46E4A2D3" w14:textId="77777777" w:rsidR="008A00B8" w:rsidRPr="007F0172" w:rsidRDefault="008A00B8" w:rsidP="007F0172">
      <w:pPr>
        <w:spacing w:after="120" w:line="276" w:lineRule="auto"/>
        <w:rPr>
          <w:rFonts w:ascii="Arial" w:hAnsi="Arial" w:cs="Arial"/>
          <w:i/>
          <w:sz w:val="16"/>
          <w:szCs w:val="16"/>
        </w:rPr>
      </w:pPr>
      <w:r w:rsidRPr="007F0172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2930111D" w14:textId="77777777" w:rsidR="007F0172" w:rsidRDefault="007F0172" w:rsidP="007F0172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C476513" w14:textId="5593FBCF" w:rsidR="008A00B8" w:rsidRPr="007F0172" w:rsidRDefault="008A00B8" w:rsidP="007F0172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F0172">
        <w:rPr>
          <w:rFonts w:ascii="Arial" w:hAnsi="Arial" w:cs="Arial"/>
          <w:b/>
          <w:sz w:val="18"/>
          <w:szCs w:val="18"/>
          <w:u w:val="single"/>
        </w:rPr>
        <w:t>OŚWIADCZENIE</w:t>
      </w:r>
      <w:r w:rsidR="007F0172" w:rsidRPr="007F0172">
        <w:rPr>
          <w:rFonts w:ascii="Arial" w:hAnsi="Arial" w:cs="Arial"/>
          <w:b/>
          <w:sz w:val="18"/>
          <w:szCs w:val="18"/>
          <w:u w:val="single"/>
        </w:rPr>
        <w:t xml:space="preserve"> DOTYCZĄCE PRZESŁANEK WYKLUCZENIA Z POSTĘPOWANIA  </w:t>
      </w:r>
    </w:p>
    <w:p w14:paraId="69FD5D5F" w14:textId="7602B612" w:rsidR="008A00B8" w:rsidRPr="007F0172" w:rsidRDefault="008A00B8" w:rsidP="007F0172">
      <w:pPr>
        <w:spacing w:before="12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7F0172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7F0172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7F0172">
        <w:rPr>
          <w:rFonts w:ascii="Arial" w:hAnsi="Arial" w:cs="Arial"/>
          <w:b/>
          <w:sz w:val="18"/>
          <w:szCs w:val="18"/>
        </w:rPr>
        <w:t>Pzp</w:t>
      </w:r>
      <w:proofErr w:type="spellEnd"/>
      <w:r w:rsidRPr="007F0172">
        <w:rPr>
          <w:rFonts w:ascii="Arial" w:hAnsi="Arial" w:cs="Arial"/>
          <w:b/>
          <w:sz w:val="18"/>
          <w:szCs w:val="18"/>
        </w:rPr>
        <w:t>)</w:t>
      </w:r>
    </w:p>
    <w:p w14:paraId="0C0A179C" w14:textId="77777777" w:rsidR="00FB61D5" w:rsidRPr="007F0172" w:rsidRDefault="00FB61D5" w:rsidP="007F017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EACAC74" w14:textId="72AE0F89" w:rsidR="008A00B8" w:rsidRPr="00AF1AF0" w:rsidRDefault="008A00B8" w:rsidP="007F01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F0172">
        <w:rPr>
          <w:rFonts w:ascii="Arial" w:hAnsi="Arial" w:cs="Arial"/>
          <w:sz w:val="18"/>
          <w:szCs w:val="18"/>
        </w:rPr>
        <w:t>Na potrzeby postępowania o udzielenie zamówienia publicznego pn</w:t>
      </w:r>
      <w:r w:rsidRPr="00AF1AF0">
        <w:rPr>
          <w:rFonts w:ascii="Arial" w:hAnsi="Arial" w:cs="Arial"/>
          <w:sz w:val="18"/>
          <w:szCs w:val="18"/>
        </w:rPr>
        <w:t>.</w:t>
      </w:r>
      <w:r w:rsidR="00E01C9B" w:rsidRPr="00AF1AF0">
        <w:rPr>
          <w:rFonts w:ascii="Arial" w:hAnsi="Arial" w:cs="Arial"/>
          <w:sz w:val="18"/>
          <w:szCs w:val="18"/>
        </w:rPr>
        <w:t xml:space="preserve">: </w:t>
      </w:r>
      <w:r w:rsidR="00627AC7" w:rsidRPr="00627AC7">
        <w:rPr>
          <w:rFonts w:ascii="Arial" w:hAnsi="Arial" w:cs="Arial"/>
          <w:b/>
          <w:sz w:val="18"/>
          <w:szCs w:val="18"/>
        </w:rPr>
        <w:t>„</w:t>
      </w:r>
      <w:r w:rsidR="005F6139" w:rsidRPr="005F6139">
        <w:rPr>
          <w:rFonts w:ascii="Arial" w:hAnsi="Arial" w:cs="Arial"/>
          <w:b/>
          <w:sz w:val="18"/>
          <w:szCs w:val="18"/>
        </w:rPr>
        <w:t xml:space="preserve">Dostawa mebli i wyposażenia </w:t>
      </w:r>
      <w:proofErr w:type="spellStart"/>
      <w:r w:rsidR="005F6139" w:rsidRPr="005F6139">
        <w:rPr>
          <w:rFonts w:ascii="Arial" w:hAnsi="Arial" w:cs="Arial"/>
          <w:b/>
          <w:sz w:val="18"/>
          <w:szCs w:val="18"/>
        </w:rPr>
        <w:t>sal</w:t>
      </w:r>
      <w:proofErr w:type="spellEnd"/>
      <w:r w:rsidR="005F6139" w:rsidRPr="005F6139">
        <w:rPr>
          <w:rFonts w:ascii="Arial" w:hAnsi="Arial" w:cs="Arial"/>
          <w:b/>
          <w:sz w:val="18"/>
          <w:szCs w:val="18"/>
        </w:rPr>
        <w:t xml:space="preserve"> nauki przedmiotów zawodowych w Zespole Szkół nr 2 im. J. Iwaszkiewicza – Centrum Kształcenia Zawodowego                                       i Ustawicznego w Katowicach w ramach projektu pn.: „Z nami zostaniesz zawodowcem"</w:t>
      </w:r>
      <w:r w:rsidRPr="00AF1AF0">
        <w:rPr>
          <w:rFonts w:ascii="Arial" w:hAnsi="Arial" w:cs="Arial"/>
          <w:sz w:val="18"/>
          <w:szCs w:val="18"/>
        </w:rPr>
        <w:t>,</w:t>
      </w:r>
      <w:r w:rsidRPr="00AF1AF0">
        <w:rPr>
          <w:rFonts w:ascii="Arial" w:hAnsi="Arial" w:cs="Arial"/>
          <w:i/>
          <w:sz w:val="18"/>
          <w:szCs w:val="18"/>
        </w:rPr>
        <w:t xml:space="preserve"> </w:t>
      </w:r>
      <w:r w:rsidRPr="00AF1AF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060"/>
      </w:tblGrid>
      <w:tr w:rsidR="008A00B8" w:rsidRPr="007F0172" w14:paraId="426E58AC" w14:textId="77777777" w:rsidTr="00BB6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1609CDC" w14:textId="77777777" w:rsidR="008A00B8" w:rsidRPr="007F0172" w:rsidRDefault="008A00B8" w:rsidP="00DB1204">
            <w:pPr>
              <w:pStyle w:val="Tekstpodstawowywcity"/>
              <w:numPr>
                <w:ilvl w:val="0"/>
                <w:numId w:val="19"/>
              </w:numPr>
              <w:spacing w:line="276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7F0172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1E4C9388" w14:textId="4C028863" w:rsidR="008A00B8" w:rsidRPr="007F0172" w:rsidRDefault="008A00B8" w:rsidP="00DB1204">
      <w:pPr>
        <w:pStyle w:val="Akapitzlist2"/>
        <w:numPr>
          <w:ilvl w:val="0"/>
          <w:numId w:val="6"/>
        </w:numPr>
        <w:spacing w:before="240" w:after="0" w:line="276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7F017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7F0172">
        <w:rPr>
          <w:rFonts w:ascii="Arial" w:hAnsi="Arial" w:cs="Arial"/>
          <w:sz w:val="18"/>
          <w:szCs w:val="18"/>
        </w:rPr>
        <w:br/>
        <w:t xml:space="preserve">art. 108 ust. 1 pkt. 1-6 ustawy </w:t>
      </w:r>
      <w:proofErr w:type="spellStart"/>
      <w:r w:rsidRPr="007F0172">
        <w:rPr>
          <w:rFonts w:ascii="Arial" w:hAnsi="Arial" w:cs="Arial"/>
          <w:sz w:val="18"/>
          <w:szCs w:val="18"/>
        </w:rPr>
        <w:t>Pzp</w:t>
      </w:r>
      <w:proofErr w:type="spellEnd"/>
      <w:r w:rsidRPr="007F0172">
        <w:rPr>
          <w:rFonts w:ascii="Arial" w:hAnsi="Arial" w:cs="Arial"/>
          <w:sz w:val="18"/>
          <w:szCs w:val="18"/>
        </w:rPr>
        <w:t xml:space="preserve">* oraz na podstawie art. 7 ust. 1 ustawy z dnia 13 kwietnia 2022 r. </w:t>
      </w:r>
      <w:r w:rsidR="000E0DBC" w:rsidRPr="007F0172">
        <w:rPr>
          <w:rFonts w:ascii="Arial" w:hAnsi="Arial" w:cs="Arial"/>
          <w:sz w:val="18"/>
          <w:szCs w:val="18"/>
        </w:rPr>
        <w:br/>
      </w:r>
      <w:r w:rsidRPr="007F0172">
        <w:rPr>
          <w:rFonts w:ascii="Arial" w:hAnsi="Arial" w:cs="Arial"/>
          <w:sz w:val="18"/>
          <w:szCs w:val="18"/>
        </w:rPr>
        <w:t>o szczególnych rozwiązaniach w zakresie przeciwdziałania wspieraniu agresji na Ukrainę oraz służących ochronie bezpieczeństwa narodowego (tj. Dz. U. z 2024r. poz. 507).</w:t>
      </w:r>
    </w:p>
    <w:p w14:paraId="7AC48219" w14:textId="77777777" w:rsidR="008A00B8" w:rsidRPr="007F0172" w:rsidRDefault="008A00B8" w:rsidP="00DB1204">
      <w:pPr>
        <w:pStyle w:val="Akapitzlist2"/>
        <w:numPr>
          <w:ilvl w:val="0"/>
          <w:numId w:val="6"/>
        </w:numPr>
        <w:spacing w:after="0" w:line="276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7F017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</w:t>
      </w:r>
      <w:proofErr w:type="spellStart"/>
      <w:r w:rsidRPr="007F0172">
        <w:rPr>
          <w:rFonts w:ascii="Arial" w:hAnsi="Arial" w:cs="Arial"/>
          <w:sz w:val="18"/>
          <w:szCs w:val="18"/>
        </w:rPr>
        <w:t>Pzp</w:t>
      </w:r>
      <w:proofErr w:type="spellEnd"/>
      <w:r w:rsidRPr="007F0172">
        <w:rPr>
          <w:rFonts w:ascii="Arial" w:hAnsi="Arial" w:cs="Arial"/>
          <w:sz w:val="18"/>
          <w:szCs w:val="18"/>
        </w:rPr>
        <w:t xml:space="preserve"> </w:t>
      </w:r>
      <w:r w:rsidRPr="007F0172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7F0172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</w:t>
      </w:r>
      <w:proofErr w:type="spellStart"/>
      <w:r w:rsidRPr="007F0172">
        <w:rPr>
          <w:rFonts w:ascii="Arial" w:hAnsi="Arial" w:cs="Arial"/>
          <w:sz w:val="18"/>
          <w:szCs w:val="18"/>
        </w:rPr>
        <w:t>Pzp</w:t>
      </w:r>
      <w:proofErr w:type="spellEnd"/>
      <w:r w:rsidRPr="007F0172">
        <w:rPr>
          <w:rFonts w:ascii="Arial" w:hAnsi="Arial" w:cs="Arial"/>
          <w:sz w:val="18"/>
          <w:szCs w:val="18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5FBFF40A" w14:textId="77777777" w:rsidR="008A00B8" w:rsidRPr="007F0172" w:rsidRDefault="008A00B8" w:rsidP="007F0172">
      <w:pPr>
        <w:spacing w:line="276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7F017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2020051" w14:textId="77777777" w:rsidR="008A00B8" w:rsidRPr="007F0172" w:rsidRDefault="008A00B8" w:rsidP="007F0172">
      <w:pPr>
        <w:spacing w:line="276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7F0172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01D317B8" w14:textId="77777777" w:rsidR="008A00B8" w:rsidRPr="007F0172" w:rsidRDefault="008A00B8" w:rsidP="007F0172">
      <w:pPr>
        <w:spacing w:line="276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7F0172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1A419DBA" w14:textId="61145C27" w:rsidR="008A00B8" w:rsidRPr="007F0172" w:rsidRDefault="008A00B8" w:rsidP="007F0172">
      <w:pPr>
        <w:spacing w:line="276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7F0172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8A00B8" w:rsidRPr="007F0172" w14:paraId="5336E0C4" w14:textId="77777777" w:rsidTr="008A00B8">
        <w:tc>
          <w:tcPr>
            <w:tcW w:w="9060" w:type="dxa"/>
            <w:shd w:val="clear" w:color="auto" w:fill="BFBFBF" w:themeFill="background1" w:themeFillShade="BF"/>
            <w:vAlign w:val="center"/>
          </w:tcPr>
          <w:p w14:paraId="306FFC82" w14:textId="77777777" w:rsidR="008A00B8" w:rsidRPr="007F0172" w:rsidRDefault="008A00B8" w:rsidP="00DB1204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7F0172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B599B5D" w14:textId="77777777" w:rsidR="008A00B8" w:rsidRPr="007F0172" w:rsidRDefault="008A00B8" w:rsidP="007F0172">
      <w:pPr>
        <w:spacing w:line="276" w:lineRule="auto"/>
        <w:rPr>
          <w:rFonts w:ascii="Arial" w:hAnsi="Arial" w:cs="Arial"/>
          <w:sz w:val="18"/>
          <w:szCs w:val="18"/>
        </w:rPr>
      </w:pPr>
    </w:p>
    <w:p w14:paraId="37AA28A9" w14:textId="77777777" w:rsidR="008A00B8" w:rsidRPr="007F0172" w:rsidRDefault="008A00B8" w:rsidP="007F01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F017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7F0172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Pr="007F0172">
        <w:rPr>
          <w:rFonts w:ascii="Arial" w:hAnsi="Arial" w:cs="Arial"/>
          <w:sz w:val="18"/>
          <w:szCs w:val="18"/>
        </w:rPr>
        <w:br/>
        <w:t>w błąd przy przedstawianiu informacji.</w:t>
      </w:r>
    </w:p>
    <w:p w14:paraId="15E6A833" w14:textId="24B7B773" w:rsidR="008A00B8" w:rsidRDefault="008A00B8" w:rsidP="007F01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7056C5A" w14:textId="77777777" w:rsidR="007F0172" w:rsidRPr="007F0172" w:rsidRDefault="007F0172" w:rsidP="007F01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CCF66F9" w14:textId="77777777" w:rsidR="008A00B8" w:rsidRPr="007F0172" w:rsidRDefault="008A00B8" w:rsidP="007F0172">
      <w:pPr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7F0172">
        <w:rPr>
          <w:rFonts w:ascii="Arial" w:hAnsi="Arial" w:cs="Arial"/>
          <w:sz w:val="14"/>
          <w:szCs w:val="14"/>
        </w:rPr>
        <w:t>…………… dnia …….…………..                                                                                                            ……………........................................................</w:t>
      </w:r>
    </w:p>
    <w:p w14:paraId="4BAE2C02" w14:textId="4C4D800B" w:rsidR="008A00B8" w:rsidRPr="007F0172" w:rsidRDefault="008A00B8" w:rsidP="007F0172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7F0172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F0172">
        <w:rPr>
          <w:rFonts w:ascii="Arial" w:hAnsi="Arial" w:cs="Arial"/>
          <w:sz w:val="14"/>
          <w:szCs w:val="14"/>
        </w:rPr>
        <w:tab/>
        <w:t xml:space="preserve">                </w:t>
      </w:r>
      <w:r w:rsidRPr="007F0172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F0172">
        <w:rPr>
          <w:rFonts w:ascii="Arial" w:hAnsi="Arial" w:cs="Arial"/>
          <w:sz w:val="14"/>
          <w:szCs w:val="14"/>
        </w:rPr>
        <w:tab/>
        <w:t xml:space="preserve">   </w:t>
      </w:r>
      <w:r w:rsidRPr="007F0172">
        <w:rPr>
          <w:rFonts w:ascii="Arial" w:hAnsi="Arial" w:cs="Arial"/>
          <w:sz w:val="14"/>
          <w:szCs w:val="14"/>
        </w:rPr>
        <w:tab/>
        <w:t xml:space="preserve">                  (Podpis wykonawcy/osoby uprawnionej do</w:t>
      </w:r>
      <w:r w:rsidRPr="007F0172">
        <w:rPr>
          <w:rFonts w:ascii="Arial" w:hAnsi="Arial" w:cs="Arial"/>
          <w:sz w:val="14"/>
          <w:szCs w:val="14"/>
        </w:rPr>
        <w:br/>
        <w:t xml:space="preserve"> </w:t>
      </w:r>
      <w:r w:rsidRPr="007F0172">
        <w:rPr>
          <w:rFonts w:ascii="Arial" w:hAnsi="Arial" w:cs="Arial"/>
          <w:sz w:val="14"/>
          <w:szCs w:val="14"/>
        </w:rPr>
        <w:tab/>
      </w:r>
      <w:r w:rsidRPr="007F0172">
        <w:rPr>
          <w:rFonts w:ascii="Arial" w:hAnsi="Arial" w:cs="Arial"/>
          <w:sz w:val="14"/>
          <w:szCs w:val="14"/>
        </w:rPr>
        <w:tab/>
      </w:r>
      <w:r w:rsidRPr="007F0172">
        <w:rPr>
          <w:rFonts w:ascii="Arial" w:hAnsi="Arial" w:cs="Arial"/>
          <w:sz w:val="14"/>
          <w:szCs w:val="14"/>
        </w:rPr>
        <w:tab/>
      </w:r>
      <w:r w:rsidRPr="007F0172">
        <w:rPr>
          <w:rFonts w:ascii="Arial" w:hAnsi="Arial" w:cs="Arial"/>
          <w:sz w:val="14"/>
          <w:szCs w:val="14"/>
        </w:rPr>
        <w:tab/>
      </w:r>
      <w:r w:rsidRPr="007F0172">
        <w:rPr>
          <w:rFonts w:ascii="Arial" w:hAnsi="Arial" w:cs="Arial"/>
          <w:sz w:val="14"/>
          <w:szCs w:val="14"/>
        </w:rPr>
        <w:tab/>
      </w:r>
      <w:r w:rsidRPr="007F0172">
        <w:rPr>
          <w:rFonts w:ascii="Arial" w:hAnsi="Arial" w:cs="Arial"/>
          <w:sz w:val="14"/>
          <w:szCs w:val="14"/>
        </w:rPr>
        <w:tab/>
      </w:r>
      <w:r w:rsidRPr="007F0172">
        <w:rPr>
          <w:rFonts w:ascii="Arial" w:hAnsi="Arial" w:cs="Arial"/>
          <w:sz w:val="14"/>
          <w:szCs w:val="14"/>
        </w:rPr>
        <w:tab/>
      </w:r>
      <w:r w:rsidRPr="007F0172">
        <w:rPr>
          <w:rFonts w:ascii="Arial" w:hAnsi="Arial" w:cs="Arial"/>
          <w:sz w:val="14"/>
          <w:szCs w:val="14"/>
        </w:rPr>
        <w:tab/>
        <w:t xml:space="preserve">                       występowania w imieniu wykonawcy)</w:t>
      </w:r>
    </w:p>
    <w:p w14:paraId="465053E8" w14:textId="03314F9C" w:rsidR="008A00B8" w:rsidRPr="007F0172" w:rsidRDefault="002A560A" w:rsidP="007F0172">
      <w:pPr>
        <w:pStyle w:val="Tekstpodstawowy"/>
        <w:tabs>
          <w:tab w:val="left" w:pos="2010"/>
        </w:tabs>
        <w:spacing w:line="276" w:lineRule="auto"/>
        <w:rPr>
          <w:rFonts w:ascii="Arial" w:hAnsi="Arial" w:cs="Arial"/>
          <w:sz w:val="16"/>
          <w:szCs w:val="16"/>
        </w:rPr>
      </w:pPr>
      <w:r w:rsidRPr="007F0172">
        <w:rPr>
          <w:rFonts w:ascii="Arial" w:hAnsi="Arial" w:cs="Arial"/>
          <w:sz w:val="16"/>
          <w:szCs w:val="16"/>
        </w:rPr>
        <w:tab/>
      </w:r>
    </w:p>
    <w:p w14:paraId="12AFC01A" w14:textId="7657E34B" w:rsidR="008A00B8" w:rsidRPr="007F0172" w:rsidRDefault="008A00B8" w:rsidP="007F0172">
      <w:pPr>
        <w:pStyle w:val="Tekstpodstawowy2"/>
        <w:spacing w:line="276" w:lineRule="auto"/>
        <w:ind w:left="120" w:hanging="120"/>
        <w:rPr>
          <w:rFonts w:ascii="Arial" w:hAnsi="Arial" w:cs="Arial"/>
          <w:sz w:val="16"/>
          <w:szCs w:val="16"/>
        </w:rPr>
      </w:pPr>
      <w:r w:rsidRPr="007F0172">
        <w:rPr>
          <w:rFonts w:ascii="Arial" w:hAnsi="Arial" w:cs="Arial"/>
          <w:sz w:val="16"/>
          <w:szCs w:val="16"/>
        </w:rPr>
        <w:t>* - niepotrzebne wykreślić</w:t>
      </w:r>
    </w:p>
    <w:p w14:paraId="7BA9EA3D" w14:textId="77777777" w:rsidR="007F0172" w:rsidRDefault="007F0172" w:rsidP="007F0172">
      <w:pPr>
        <w:pStyle w:val="Tekstpodstawowy3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2A3C1D4" w14:textId="6CD4A2BF" w:rsidR="00AF1AF0" w:rsidRPr="003209B6" w:rsidRDefault="008A00B8" w:rsidP="003209B6">
      <w:pPr>
        <w:pStyle w:val="Tekstpodstawowy3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F0172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z art. 233 §1 Kodeksu Karnego oraz pod rygorem odpowiedzialności za poświadczenie nieprawdy </w:t>
      </w:r>
      <w:r w:rsidRPr="007F0172">
        <w:rPr>
          <w:rFonts w:ascii="Arial" w:hAnsi="Arial" w:cs="Arial"/>
          <w:b/>
          <w:sz w:val="18"/>
          <w:szCs w:val="18"/>
        </w:rPr>
        <w:br/>
        <w:t>w dokumentach w celu uzyskania zamówienia publicznego – art. 297 §1 Kodeksu Karnego.</w:t>
      </w:r>
      <w:r w:rsidR="00AF1AF0">
        <w:rPr>
          <w:rFonts w:ascii="Arial" w:hAnsi="Arial" w:cs="Arial"/>
        </w:rPr>
        <w:br w:type="page"/>
      </w:r>
    </w:p>
    <w:p w14:paraId="0110198B" w14:textId="76454234" w:rsidR="00A42ABE" w:rsidRPr="007F0172" w:rsidRDefault="00A42ABE" w:rsidP="007F0172">
      <w:pPr>
        <w:jc w:val="right"/>
        <w:rPr>
          <w:rFonts w:ascii="Arial" w:hAnsi="Arial" w:cs="Arial"/>
          <w:sz w:val="18"/>
          <w:szCs w:val="16"/>
        </w:rPr>
      </w:pPr>
      <w:bookmarkStart w:id="0" w:name="_GoBack"/>
      <w:bookmarkEnd w:id="0"/>
      <w:r w:rsidRPr="007F0172">
        <w:rPr>
          <w:rFonts w:ascii="Arial" w:hAnsi="Arial" w:cs="Arial"/>
          <w:sz w:val="18"/>
          <w:szCs w:val="16"/>
        </w:rPr>
        <w:lastRenderedPageBreak/>
        <w:t xml:space="preserve">Załącznik nr </w:t>
      </w:r>
      <w:r w:rsidR="009E4B2B" w:rsidRPr="007F0172">
        <w:rPr>
          <w:rFonts w:ascii="Arial" w:hAnsi="Arial" w:cs="Arial"/>
          <w:sz w:val="18"/>
          <w:szCs w:val="16"/>
        </w:rPr>
        <w:t>4</w:t>
      </w:r>
    </w:p>
    <w:p w14:paraId="6876F7BE" w14:textId="77777777" w:rsidR="00205C50" w:rsidRPr="007F0172" w:rsidRDefault="00205C50" w:rsidP="007F0172">
      <w:pPr>
        <w:jc w:val="right"/>
        <w:rPr>
          <w:rFonts w:ascii="Arial" w:hAnsi="Arial" w:cs="Arial"/>
          <w:sz w:val="18"/>
          <w:szCs w:val="16"/>
        </w:rPr>
      </w:pPr>
    </w:p>
    <w:p w14:paraId="61B091F5" w14:textId="77777777" w:rsidR="00A42ABE" w:rsidRPr="007F0172" w:rsidRDefault="00A42ABE" w:rsidP="007F0172">
      <w:pPr>
        <w:rPr>
          <w:rFonts w:ascii="Arial" w:hAnsi="Arial" w:cs="Arial"/>
        </w:rPr>
      </w:pPr>
      <w:r w:rsidRPr="007F0172">
        <w:rPr>
          <w:rFonts w:ascii="Arial" w:hAnsi="Arial" w:cs="Arial"/>
          <w:b/>
        </w:rPr>
        <w:t>Wykonawca:</w:t>
      </w:r>
    </w:p>
    <w:p w14:paraId="4DDC4124" w14:textId="326D3734" w:rsidR="00A42ABE" w:rsidRPr="007F0172" w:rsidRDefault="00A42ABE" w:rsidP="007F0172">
      <w:pPr>
        <w:ind w:right="5954"/>
        <w:rPr>
          <w:rFonts w:ascii="Arial" w:hAnsi="Arial" w:cs="Arial"/>
          <w:i/>
          <w:sz w:val="16"/>
        </w:rPr>
      </w:pPr>
      <w:r w:rsidRPr="007F0172">
        <w:rPr>
          <w:rFonts w:ascii="Arial" w:hAnsi="Arial" w:cs="Arial"/>
        </w:rPr>
        <w:t>………………………………………</w:t>
      </w:r>
    </w:p>
    <w:p w14:paraId="15BBDEEB" w14:textId="5A306D20" w:rsidR="00A42ABE" w:rsidRPr="007F0172" w:rsidRDefault="00A42ABE" w:rsidP="007F0172">
      <w:pPr>
        <w:ind w:right="5954"/>
        <w:rPr>
          <w:rFonts w:ascii="Arial" w:hAnsi="Arial" w:cs="Arial"/>
          <w:i/>
          <w:sz w:val="16"/>
        </w:rPr>
      </w:pPr>
      <w:r w:rsidRPr="007F0172">
        <w:rPr>
          <w:rFonts w:ascii="Arial" w:hAnsi="Arial" w:cs="Arial"/>
        </w:rPr>
        <w:t>………………………………………</w:t>
      </w:r>
    </w:p>
    <w:p w14:paraId="636392DE" w14:textId="77777777" w:rsidR="00A42ABE" w:rsidRPr="007F0172" w:rsidRDefault="00A42ABE" w:rsidP="007F0172">
      <w:pPr>
        <w:pStyle w:val="Tekstkomentarza2"/>
        <w:rPr>
          <w:rFonts w:ascii="Arial" w:hAnsi="Arial" w:cs="Arial"/>
          <w:b/>
          <w:sz w:val="28"/>
          <w:szCs w:val="28"/>
        </w:rPr>
      </w:pPr>
      <w:r w:rsidRPr="007F0172">
        <w:rPr>
          <w:rFonts w:ascii="Arial" w:hAnsi="Arial" w:cs="Arial"/>
          <w:i/>
          <w:sz w:val="16"/>
        </w:rPr>
        <w:t>(pełna nazwa/firma, adres)</w:t>
      </w:r>
    </w:p>
    <w:p w14:paraId="7E064302" w14:textId="77777777" w:rsidR="00A42ABE" w:rsidRPr="007F0172" w:rsidRDefault="00A42ABE" w:rsidP="007F0172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5145A74D" w14:textId="6FF46F53" w:rsidR="00A42ABE" w:rsidRPr="007F0172" w:rsidRDefault="00A42ABE" w:rsidP="007F0172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F0172">
        <w:rPr>
          <w:rFonts w:ascii="Arial" w:hAnsi="Arial" w:cs="Arial"/>
          <w:b/>
          <w:sz w:val="24"/>
          <w:szCs w:val="24"/>
        </w:rPr>
        <w:t>WYKAZ MATERIAŁÓW I URZĄDZEŃ R</w:t>
      </w:r>
      <w:r w:rsidR="00D72DAA" w:rsidRPr="007F0172">
        <w:rPr>
          <w:rFonts w:ascii="Arial" w:hAnsi="Arial" w:cs="Arial"/>
          <w:b/>
          <w:sz w:val="24"/>
          <w:szCs w:val="24"/>
        </w:rPr>
        <w:t>Ó</w:t>
      </w:r>
      <w:r w:rsidRPr="007F0172">
        <w:rPr>
          <w:rFonts w:ascii="Arial" w:hAnsi="Arial" w:cs="Arial"/>
          <w:b/>
          <w:sz w:val="24"/>
          <w:szCs w:val="24"/>
        </w:rPr>
        <w:t>WNOWAŻNYCH</w:t>
      </w:r>
    </w:p>
    <w:p w14:paraId="78300D4F" w14:textId="77777777" w:rsidR="00A42ABE" w:rsidRPr="007F0172" w:rsidRDefault="00A42ABE" w:rsidP="007F0172">
      <w:pPr>
        <w:pStyle w:val="Tekstkomentarza2"/>
        <w:jc w:val="center"/>
        <w:rPr>
          <w:rFonts w:ascii="Arial" w:hAnsi="Arial" w:cs="Arial"/>
          <w:b/>
          <w:sz w:val="18"/>
          <w:szCs w:val="18"/>
        </w:rPr>
      </w:pPr>
    </w:p>
    <w:p w14:paraId="667B95D2" w14:textId="19C2169A" w:rsidR="00A42ABE" w:rsidRPr="007F0172" w:rsidRDefault="00A42ABE" w:rsidP="007F0172">
      <w:pPr>
        <w:pStyle w:val="Tekstkomentarza2"/>
        <w:ind w:left="-567"/>
        <w:jc w:val="both"/>
        <w:rPr>
          <w:rFonts w:ascii="Arial" w:hAnsi="Arial" w:cs="Arial"/>
          <w:sz w:val="18"/>
          <w:szCs w:val="18"/>
        </w:rPr>
      </w:pPr>
      <w:r w:rsidRPr="007F0172">
        <w:rPr>
          <w:rFonts w:ascii="Arial" w:hAnsi="Arial" w:cs="Arial"/>
          <w:sz w:val="18"/>
          <w:szCs w:val="18"/>
        </w:rPr>
        <w:t xml:space="preserve">Przystępując do udziału w postępowaniu o udzielenie zamówienia publicznego na zadanie pn.: </w:t>
      </w:r>
      <w:r w:rsidR="00627AC7" w:rsidRPr="00627AC7">
        <w:rPr>
          <w:rFonts w:ascii="Arial" w:hAnsi="Arial" w:cs="Arial"/>
          <w:b/>
          <w:sz w:val="18"/>
          <w:szCs w:val="18"/>
        </w:rPr>
        <w:t>„</w:t>
      </w:r>
      <w:r w:rsidR="001D5C2A" w:rsidRPr="001D5C2A">
        <w:rPr>
          <w:rFonts w:ascii="Arial" w:hAnsi="Arial" w:cs="Arial"/>
          <w:b/>
          <w:sz w:val="18"/>
          <w:szCs w:val="18"/>
        </w:rPr>
        <w:t xml:space="preserve">Dostawa mebli i wyposażenia </w:t>
      </w:r>
      <w:proofErr w:type="spellStart"/>
      <w:r w:rsidR="001D5C2A" w:rsidRPr="001D5C2A">
        <w:rPr>
          <w:rFonts w:ascii="Arial" w:hAnsi="Arial" w:cs="Arial"/>
          <w:b/>
          <w:sz w:val="18"/>
          <w:szCs w:val="18"/>
        </w:rPr>
        <w:t>sal</w:t>
      </w:r>
      <w:proofErr w:type="spellEnd"/>
      <w:r w:rsidR="001D5C2A" w:rsidRPr="001D5C2A">
        <w:rPr>
          <w:rFonts w:ascii="Arial" w:hAnsi="Arial" w:cs="Arial"/>
          <w:b/>
          <w:sz w:val="18"/>
          <w:szCs w:val="18"/>
        </w:rPr>
        <w:t xml:space="preserve"> nauki przedmiotów zawodowych w Zespole Szkół nr 2 im. J. Iwaszkiewicza – Centrum Kształcenia Zawodowego</w:t>
      </w:r>
      <w:r w:rsidR="001D5C2A">
        <w:rPr>
          <w:rFonts w:ascii="Arial" w:hAnsi="Arial" w:cs="Arial"/>
          <w:b/>
          <w:sz w:val="18"/>
          <w:szCs w:val="18"/>
        </w:rPr>
        <w:t xml:space="preserve"> </w:t>
      </w:r>
      <w:r w:rsidR="001D5C2A" w:rsidRPr="001D5C2A">
        <w:rPr>
          <w:rFonts w:ascii="Arial" w:hAnsi="Arial" w:cs="Arial"/>
          <w:b/>
          <w:sz w:val="18"/>
          <w:szCs w:val="18"/>
        </w:rPr>
        <w:t>i Ustawicznego w Katowicach w ramach projektu pn.: „Z nami zostaniesz zawodowcem</w:t>
      </w:r>
      <w:r w:rsidR="00627AC7" w:rsidRPr="00627AC7">
        <w:rPr>
          <w:rFonts w:ascii="Arial" w:hAnsi="Arial" w:cs="Arial"/>
          <w:b/>
          <w:sz w:val="18"/>
          <w:szCs w:val="18"/>
        </w:rPr>
        <w:t>”</w:t>
      </w:r>
      <w:r w:rsidR="008649A5" w:rsidRPr="007F0172">
        <w:rPr>
          <w:rFonts w:ascii="Arial" w:hAnsi="Arial" w:cs="Arial"/>
          <w:b/>
          <w:sz w:val="18"/>
          <w:szCs w:val="18"/>
          <w:lang w:eastAsia="en-US"/>
        </w:rPr>
        <w:t xml:space="preserve">, </w:t>
      </w:r>
      <w:r w:rsidRPr="007F0172">
        <w:rPr>
          <w:rFonts w:ascii="Arial" w:hAnsi="Arial" w:cs="Arial"/>
          <w:sz w:val="18"/>
          <w:szCs w:val="18"/>
        </w:rPr>
        <w:t>oświadczam, że podane w poniższej tabeli rozwiązania równoważne:</w:t>
      </w:r>
    </w:p>
    <w:p w14:paraId="2E2F7886" w14:textId="77777777" w:rsidR="00A42ABE" w:rsidRPr="007F0172" w:rsidRDefault="00A42ABE" w:rsidP="007F0172">
      <w:pPr>
        <w:pStyle w:val="Tekstkomentarza2"/>
        <w:ind w:left="-567"/>
        <w:jc w:val="both"/>
        <w:rPr>
          <w:rFonts w:ascii="Arial" w:hAnsi="Arial" w:cs="Arial"/>
          <w:sz w:val="18"/>
          <w:szCs w:val="18"/>
        </w:rPr>
      </w:pPr>
    </w:p>
    <w:p w14:paraId="6E2F8159" w14:textId="54444FE9" w:rsidR="00A42ABE" w:rsidRPr="007F0172" w:rsidRDefault="00A42ABE" w:rsidP="00DB1204">
      <w:pPr>
        <w:pStyle w:val="Tekstkomentarza2"/>
        <w:numPr>
          <w:ilvl w:val="0"/>
          <w:numId w:val="24"/>
        </w:numPr>
        <w:jc w:val="both"/>
        <w:rPr>
          <w:rFonts w:ascii="Arial" w:hAnsi="Arial" w:cs="Arial"/>
          <w:sz w:val="18"/>
        </w:rPr>
      </w:pPr>
      <w:r w:rsidRPr="007F0172">
        <w:rPr>
          <w:rFonts w:ascii="Arial" w:hAnsi="Arial" w:cs="Arial"/>
          <w:sz w:val="18"/>
        </w:rPr>
        <w:t xml:space="preserve">posiadają atesty, certyfikaty, aprobaty techniczne określone przez Zamawiającego w treści Specyfikacji warunków niniejszego zamówienia lub równoważne zaświadczenia i dokumenty wystawione przez podmioty mające siedzibę </w:t>
      </w:r>
      <w:r w:rsidR="00D72DAA" w:rsidRPr="007F0172">
        <w:rPr>
          <w:rFonts w:ascii="Arial" w:hAnsi="Arial" w:cs="Arial"/>
          <w:sz w:val="18"/>
        </w:rPr>
        <w:br/>
      </w:r>
      <w:r w:rsidRPr="007F0172">
        <w:rPr>
          <w:rFonts w:ascii="Arial" w:hAnsi="Arial" w:cs="Arial"/>
          <w:sz w:val="18"/>
        </w:rPr>
        <w:t>w innym państwie,</w:t>
      </w:r>
    </w:p>
    <w:p w14:paraId="2F8216EA" w14:textId="77777777" w:rsidR="00A42ABE" w:rsidRPr="007F0172" w:rsidRDefault="00A42ABE" w:rsidP="007F0172">
      <w:pPr>
        <w:pStyle w:val="Tekstkomentarza2"/>
        <w:ind w:left="-207"/>
        <w:jc w:val="both"/>
        <w:rPr>
          <w:rFonts w:ascii="Arial" w:hAnsi="Arial" w:cs="Arial"/>
          <w:sz w:val="18"/>
        </w:rPr>
      </w:pPr>
    </w:p>
    <w:p w14:paraId="2CB5D1EC" w14:textId="003705E5" w:rsidR="00A42ABE" w:rsidRPr="007F0172" w:rsidRDefault="00A42ABE" w:rsidP="00DB1204">
      <w:pPr>
        <w:pStyle w:val="Tekstkomentarza2"/>
        <w:numPr>
          <w:ilvl w:val="0"/>
          <w:numId w:val="24"/>
        </w:numPr>
        <w:jc w:val="both"/>
        <w:rPr>
          <w:rFonts w:ascii="Arial" w:hAnsi="Arial" w:cs="Arial"/>
          <w:sz w:val="18"/>
        </w:rPr>
      </w:pPr>
      <w:r w:rsidRPr="007F0172">
        <w:rPr>
          <w:rFonts w:ascii="Arial" w:hAnsi="Arial" w:cs="Arial"/>
          <w:sz w:val="18"/>
        </w:rPr>
        <w:t>posiadają parametry techniczne i jakościowe ni</w:t>
      </w:r>
      <w:r w:rsidR="007C3202" w:rsidRPr="007F0172">
        <w:rPr>
          <w:rFonts w:ascii="Arial" w:hAnsi="Arial" w:cs="Arial"/>
          <w:sz w:val="18"/>
        </w:rPr>
        <w:t>e gorsze od założeń</w:t>
      </w:r>
      <w:r w:rsidRPr="007F0172">
        <w:rPr>
          <w:rFonts w:ascii="Arial" w:hAnsi="Arial" w:cs="Arial"/>
          <w:sz w:val="18"/>
        </w:rPr>
        <w:t>, umożliwiające uzyskanie efektu założonego przez Zamawiającego.</w:t>
      </w:r>
    </w:p>
    <w:p w14:paraId="56430614" w14:textId="77777777" w:rsidR="00A42ABE" w:rsidRPr="007F0172" w:rsidRDefault="00A42ABE" w:rsidP="007F0172">
      <w:pPr>
        <w:pStyle w:val="Tekstkomentarza2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7"/>
        <w:gridCol w:w="2110"/>
        <w:gridCol w:w="2673"/>
        <w:gridCol w:w="1884"/>
        <w:gridCol w:w="1796"/>
      </w:tblGrid>
      <w:tr w:rsidR="00A42ABE" w:rsidRPr="007F0172" w14:paraId="0AC0F5A2" w14:textId="77777777" w:rsidTr="0078451B">
        <w:trPr>
          <w:trHeight w:val="1770"/>
        </w:trPr>
        <w:tc>
          <w:tcPr>
            <w:tcW w:w="329" w:type="pct"/>
            <w:vAlign w:val="center"/>
          </w:tcPr>
          <w:p w14:paraId="644D01B5" w14:textId="4AA7B297" w:rsidR="00A42ABE" w:rsidRPr="007F0172" w:rsidRDefault="00A42ABE" w:rsidP="007F0172">
            <w:pPr>
              <w:pStyle w:val="Tekstkomentarza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F0172">
              <w:rPr>
                <w:rFonts w:ascii="Arial" w:hAnsi="Arial" w:cs="Arial"/>
                <w:sz w:val="16"/>
                <w:szCs w:val="18"/>
              </w:rPr>
              <w:t>Lp.</w:t>
            </w:r>
          </w:p>
        </w:tc>
        <w:tc>
          <w:tcPr>
            <w:tcW w:w="1164" w:type="pct"/>
            <w:vAlign w:val="center"/>
          </w:tcPr>
          <w:p w14:paraId="794771CA" w14:textId="4801DEF8" w:rsidR="00A42ABE" w:rsidRPr="007F0172" w:rsidRDefault="00A42ABE" w:rsidP="007F0172">
            <w:pPr>
              <w:pStyle w:val="Tekstkomentarza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F0172">
              <w:rPr>
                <w:rFonts w:ascii="Arial" w:hAnsi="Arial" w:cs="Arial"/>
                <w:sz w:val="16"/>
                <w:szCs w:val="18"/>
              </w:rPr>
              <w:t xml:space="preserve">Wskazanie materiału, produktu, elementu                          z dokumentacji </w:t>
            </w:r>
            <w:r w:rsidR="007C3202" w:rsidRPr="007F0172">
              <w:rPr>
                <w:rFonts w:ascii="Arial" w:hAnsi="Arial" w:cs="Arial"/>
                <w:sz w:val="16"/>
                <w:szCs w:val="18"/>
              </w:rPr>
              <w:t>postępowania</w:t>
            </w:r>
          </w:p>
        </w:tc>
        <w:tc>
          <w:tcPr>
            <w:tcW w:w="1475" w:type="pct"/>
            <w:vAlign w:val="center"/>
          </w:tcPr>
          <w:p w14:paraId="44E547F2" w14:textId="77777777" w:rsidR="00A42ABE" w:rsidRPr="007F0172" w:rsidRDefault="00A42ABE" w:rsidP="007F0172">
            <w:pPr>
              <w:pStyle w:val="Tekstkomentarza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F0172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2B05E89B" w14:textId="77777777" w:rsidR="00A42ABE" w:rsidRPr="007F0172" w:rsidRDefault="00A42ABE" w:rsidP="007F0172">
            <w:pPr>
              <w:pStyle w:val="Tekstkomentarza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F0172">
              <w:rPr>
                <w:rFonts w:ascii="Arial" w:hAnsi="Arial" w:cs="Arial"/>
                <w:sz w:val="16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14:paraId="1CB9460C" w14:textId="77777777" w:rsidR="00A42ABE" w:rsidRPr="007F0172" w:rsidRDefault="00A42ABE" w:rsidP="007F0172">
            <w:pPr>
              <w:pStyle w:val="Tekstkomentarza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F0172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A42ABE" w:rsidRPr="007F0172" w14:paraId="1284325C" w14:textId="77777777" w:rsidTr="0078451B">
        <w:trPr>
          <w:trHeight w:val="527"/>
        </w:trPr>
        <w:tc>
          <w:tcPr>
            <w:tcW w:w="329" w:type="pct"/>
          </w:tcPr>
          <w:p w14:paraId="279BEEF7" w14:textId="77777777" w:rsidR="00A42ABE" w:rsidRPr="007F0172" w:rsidRDefault="00A42ABE" w:rsidP="007F0172">
            <w:pPr>
              <w:pStyle w:val="Tekstkomentarza2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242B4C87" w14:textId="77777777" w:rsidR="00A42ABE" w:rsidRPr="007F0172" w:rsidRDefault="00A42ABE" w:rsidP="007F0172">
            <w:pPr>
              <w:pStyle w:val="Tekstkomentarza2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C23A5DE" w14:textId="77777777" w:rsidR="00A42ABE" w:rsidRPr="007F0172" w:rsidRDefault="00A42ABE" w:rsidP="007F0172">
            <w:pPr>
              <w:pStyle w:val="Tekstkomentarza2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6E9F12C8" w14:textId="77777777" w:rsidR="00A42ABE" w:rsidRPr="007F0172" w:rsidRDefault="00A42ABE" w:rsidP="007F0172">
            <w:pPr>
              <w:pStyle w:val="Tekstkomentarza2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67A07A64" w14:textId="77777777" w:rsidR="00A42ABE" w:rsidRPr="007F0172" w:rsidRDefault="00A42ABE" w:rsidP="007F0172">
            <w:pPr>
              <w:pStyle w:val="Tekstkomentarza2"/>
              <w:jc w:val="both"/>
              <w:rPr>
                <w:rFonts w:ascii="Arial" w:hAnsi="Arial" w:cs="Arial"/>
              </w:rPr>
            </w:pPr>
          </w:p>
        </w:tc>
      </w:tr>
      <w:tr w:rsidR="00A42ABE" w:rsidRPr="007F0172" w14:paraId="640749A7" w14:textId="77777777" w:rsidTr="0078451B">
        <w:trPr>
          <w:trHeight w:val="563"/>
        </w:trPr>
        <w:tc>
          <w:tcPr>
            <w:tcW w:w="329" w:type="pct"/>
          </w:tcPr>
          <w:p w14:paraId="748CB9B4" w14:textId="77777777" w:rsidR="00A42ABE" w:rsidRPr="007F0172" w:rsidRDefault="00A42ABE" w:rsidP="007F0172">
            <w:pPr>
              <w:pStyle w:val="Tekstkomentarza2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5BD16C4" w14:textId="77777777" w:rsidR="00A42ABE" w:rsidRPr="007F0172" w:rsidRDefault="00A42ABE" w:rsidP="007F0172">
            <w:pPr>
              <w:pStyle w:val="Tekstkomentarza2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521F3817" w14:textId="77777777" w:rsidR="00A42ABE" w:rsidRPr="007F0172" w:rsidRDefault="00A42ABE" w:rsidP="007F0172">
            <w:pPr>
              <w:pStyle w:val="Tekstkomentarza2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2B7B0DC" w14:textId="77777777" w:rsidR="00A42ABE" w:rsidRPr="007F0172" w:rsidRDefault="00A42ABE" w:rsidP="007F0172">
            <w:pPr>
              <w:pStyle w:val="Tekstkomentarza2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2C08ADFB" w14:textId="77777777" w:rsidR="00A42ABE" w:rsidRPr="007F0172" w:rsidRDefault="00A42ABE" w:rsidP="007F0172">
            <w:pPr>
              <w:pStyle w:val="Tekstkomentarza2"/>
              <w:jc w:val="both"/>
              <w:rPr>
                <w:rFonts w:ascii="Arial" w:hAnsi="Arial" w:cs="Arial"/>
              </w:rPr>
            </w:pPr>
          </w:p>
        </w:tc>
      </w:tr>
      <w:tr w:rsidR="00A42ABE" w:rsidRPr="007F0172" w14:paraId="4D0F5598" w14:textId="77777777" w:rsidTr="0078451B">
        <w:trPr>
          <w:trHeight w:val="557"/>
        </w:trPr>
        <w:tc>
          <w:tcPr>
            <w:tcW w:w="329" w:type="pct"/>
          </w:tcPr>
          <w:p w14:paraId="06A172D9" w14:textId="77777777" w:rsidR="00A42ABE" w:rsidRPr="007F0172" w:rsidRDefault="00A42ABE" w:rsidP="007F0172">
            <w:pPr>
              <w:pStyle w:val="Tekstkomentarza2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ABFA6E0" w14:textId="77777777" w:rsidR="00A42ABE" w:rsidRPr="007F0172" w:rsidRDefault="00A42ABE" w:rsidP="007F0172">
            <w:pPr>
              <w:pStyle w:val="Tekstkomentarza2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571DA7C" w14:textId="77777777" w:rsidR="00A42ABE" w:rsidRPr="007F0172" w:rsidRDefault="00A42ABE" w:rsidP="007F0172">
            <w:pPr>
              <w:pStyle w:val="Tekstkomentarza2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BD78B4F" w14:textId="77777777" w:rsidR="00A42ABE" w:rsidRPr="007F0172" w:rsidRDefault="00A42ABE" w:rsidP="007F0172">
            <w:pPr>
              <w:pStyle w:val="Tekstkomentarza2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37081B62" w14:textId="77777777" w:rsidR="00A42ABE" w:rsidRPr="007F0172" w:rsidRDefault="00A42ABE" w:rsidP="007F0172">
            <w:pPr>
              <w:pStyle w:val="Tekstkomentarza2"/>
              <w:jc w:val="both"/>
              <w:rPr>
                <w:rFonts w:ascii="Arial" w:hAnsi="Arial" w:cs="Arial"/>
              </w:rPr>
            </w:pPr>
          </w:p>
        </w:tc>
      </w:tr>
    </w:tbl>
    <w:p w14:paraId="2A9AC5C8" w14:textId="402A2C29" w:rsidR="00A42ABE" w:rsidRPr="007F0172" w:rsidRDefault="00A42ABE" w:rsidP="007F0172">
      <w:pPr>
        <w:pStyle w:val="Tekstkomentarza2"/>
        <w:jc w:val="both"/>
        <w:rPr>
          <w:rFonts w:ascii="Arial" w:hAnsi="Arial" w:cs="Arial"/>
          <w:i/>
          <w:sz w:val="16"/>
          <w:szCs w:val="18"/>
        </w:rPr>
      </w:pPr>
      <w:r w:rsidRPr="007F0172">
        <w:rPr>
          <w:rFonts w:ascii="Arial" w:hAnsi="Arial" w:cs="Arial"/>
          <w:i/>
          <w:sz w:val="16"/>
          <w:szCs w:val="18"/>
        </w:rPr>
        <w:t xml:space="preserve"> (w razie potrzeby proszę poszerzyć tabelę)</w:t>
      </w:r>
    </w:p>
    <w:p w14:paraId="5D858537" w14:textId="77777777" w:rsidR="00023F22" w:rsidRPr="007F0172" w:rsidRDefault="00023F22" w:rsidP="007F0172">
      <w:pPr>
        <w:pStyle w:val="Tekstkomentarza2"/>
        <w:jc w:val="both"/>
        <w:rPr>
          <w:rFonts w:ascii="Arial" w:hAnsi="Arial" w:cs="Arial"/>
          <w:sz w:val="16"/>
          <w:szCs w:val="16"/>
        </w:rPr>
      </w:pPr>
    </w:p>
    <w:p w14:paraId="0E399EC4" w14:textId="77777777" w:rsidR="00023F22" w:rsidRPr="007F0172" w:rsidRDefault="00023F22" w:rsidP="007F0172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029CD82F" w14:textId="544ACB47" w:rsidR="00A42ABE" w:rsidRPr="007F0172" w:rsidRDefault="00A42ABE" w:rsidP="007F0172">
      <w:pPr>
        <w:pStyle w:val="Tekstkomentarza2"/>
        <w:jc w:val="both"/>
        <w:rPr>
          <w:rFonts w:ascii="Arial" w:hAnsi="Arial" w:cs="Arial"/>
          <w:sz w:val="18"/>
          <w:szCs w:val="16"/>
        </w:rPr>
      </w:pPr>
      <w:r w:rsidRPr="007F0172">
        <w:rPr>
          <w:rFonts w:ascii="Arial" w:hAnsi="Arial" w:cs="Arial"/>
          <w:sz w:val="18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14:paraId="45D943A1" w14:textId="6335C462" w:rsidR="00A42ABE" w:rsidRPr="007F0172" w:rsidRDefault="00A42ABE" w:rsidP="007F0172">
      <w:pPr>
        <w:pStyle w:val="Tekstkomentarza2"/>
        <w:jc w:val="both"/>
        <w:rPr>
          <w:rFonts w:ascii="Arial" w:hAnsi="Arial" w:cs="Arial"/>
          <w:sz w:val="16"/>
          <w:szCs w:val="16"/>
        </w:rPr>
      </w:pPr>
    </w:p>
    <w:p w14:paraId="3B045526" w14:textId="3AA12C01" w:rsidR="00A42ABE" w:rsidRDefault="00A42ABE" w:rsidP="007F0172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5421FB01" w14:textId="77777777" w:rsidR="007F0172" w:rsidRPr="007F0172" w:rsidRDefault="007F0172" w:rsidP="007F0172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5974608" w14:textId="77777777" w:rsidR="007F0172" w:rsidRPr="007F0172" w:rsidRDefault="007F0172" w:rsidP="007F0172">
      <w:pPr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7F0172">
        <w:rPr>
          <w:rFonts w:ascii="Arial" w:hAnsi="Arial" w:cs="Arial"/>
          <w:sz w:val="14"/>
          <w:szCs w:val="14"/>
        </w:rPr>
        <w:t>…………… dnia …….…………..                                                                                                            ……………........................................................</w:t>
      </w:r>
    </w:p>
    <w:p w14:paraId="79B2707C" w14:textId="5F076B03" w:rsidR="00023F22" w:rsidRPr="007F0172" w:rsidRDefault="007F0172" w:rsidP="007F0172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7F0172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F0172">
        <w:rPr>
          <w:rFonts w:ascii="Arial" w:hAnsi="Arial" w:cs="Arial"/>
          <w:sz w:val="14"/>
          <w:szCs w:val="14"/>
        </w:rPr>
        <w:tab/>
        <w:t xml:space="preserve">                </w:t>
      </w:r>
      <w:r w:rsidRPr="007F0172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F0172">
        <w:rPr>
          <w:rFonts w:ascii="Arial" w:hAnsi="Arial" w:cs="Arial"/>
          <w:sz w:val="14"/>
          <w:szCs w:val="14"/>
        </w:rPr>
        <w:tab/>
        <w:t xml:space="preserve">   </w:t>
      </w:r>
      <w:r w:rsidRPr="007F0172">
        <w:rPr>
          <w:rFonts w:ascii="Arial" w:hAnsi="Arial" w:cs="Arial"/>
          <w:sz w:val="14"/>
          <w:szCs w:val="14"/>
        </w:rPr>
        <w:tab/>
        <w:t xml:space="preserve">                  (Podpis wykonawcy/osoby uprawnionej do</w:t>
      </w:r>
      <w:r w:rsidRPr="007F0172">
        <w:rPr>
          <w:rFonts w:ascii="Arial" w:hAnsi="Arial" w:cs="Arial"/>
          <w:sz w:val="14"/>
          <w:szCs w:val="14"/>
        </w:rPr>
        <w:br/>
        <w:t xml:space="preserve"> </w:t>
      </w:r>
      <w:r w:rsidRPr="007F0172">
        <w:rPr>
          <w:rFonts w:ascii="Arial" w:hAnsi="Arial" w:cs="Arial"/>
          <w:sz w:val="14"/>
          <w:szCs w:val="14"/>
        </w:rPr>
        <w:tab/>
      </w:r>
      <w:r w:rsidRPr="007F0172">
        <w:rPr>
          <w:rFonts w:ascii="Arial" w:hAnsi="Arial" w:cs="Arial"/>
          <w:sz w:val="14"/>
          <w:szCs w:val="14"/>
        </w:rPr>
        <w:tab/>
      </w:r>
      <w:r w:rsidRPr="007F0172">
        <w:rPr>
          <w:rFonts w:ascii="Arial" w:hAnsi="Arial" w:cs="Arial"/>
          <w:sz w:val="14"/>
          <w:szCs w:val="14"/>
        </w:rPr>
        <w:tab/>
      </w:r>
      <w:r w:rsidRPr="007F0172">
        <w:rPr>
          <w:rFonts w:ascii="Arial" w:hAnsi="Arial" w:cs="Arial"/>
          <w:sz w:val="14"/>
          <w:szCs w:val="14"/>
        </w:rPr>
        <w:tab/>
      </w:r>
      <w:r w:rsidRPr="007F0172">
        <w:rPr>
          <w:rFonts w:ascii="Arial" w:hAnsi="Arial" w:cs="Arial"/>
          <w:sz w:val="14"/>
          <w:szCs w:val="14"/>
        </w:rPr>
        <w:tab/>
      </w:r>
      <w:r w:rsidRPr="007F0172">
        <w:rPr>
          <w:rFonts w:ascii="Arial" w:hAnsi="Arial" w:cs="Arial"/>
          <w:sz w:val="14"/>
          <w:szCs w:val="14"/>
        </w:rPr>
        <w:tab/>
      </w:r>
      <w:r w:rsidRPr="007F0172">
        <w:rPr>
          <w:rFonts w:ascii="Arial" w:hAnsi="Arial" w:cs="Arial"/>
          <w:sz w:val="14"/>
          <w:szCs w:val="14"/>
        </w:rPr>
        <w:tab/>
      </w:r>
      <w:r w:rsidRPr="007F0172">
        <w:rPr>
          <w:rFonts w:ascii="Arial" w:hAnsi="Arial" w:cs="Arial"/>
          <w:sz w:val="14"/>
          <w:szCs w:val="14"/>
        </w:rPr>
        <w:tab/>
        <w:t xml:space="preserve">                       występowania w imieniu wykonawcy)</w:t>
      </w:r>
    </w:p>
    <w:p w14:paraId="0ED19718" w14:textId="77777777" w:rsidR="00023F22" w:rsidRPr="007F0172" w:rsidRDefault="00023F22" w:rsidP="007F0172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0B390E68" w14:textId="77777777" w:rsidR="007F0172" w:rsidRDefault="007F0172" w:rsidP="007F0172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07808239" w14:textId="77777777" w:rsidR="007F0172" w:rsidRDefault="007F0172" w:rsidP="007F0172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7495D5A7" w14:textId="26EA59B7" w:rsidR="0005528D" w:rsidRPr="007F0172" w:rsidRDefault="00A42ABE" w:rsidP="007F0172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  <w:r w:rsidRPr="007F0172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0D8F67E" w14:textId="054D0E5E" w:rsidR="00023F22" w:rsidRDefault="00023F22" w:rsidP="00023F22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95075F9" w14:textId="445FA8E9" w:rsidR="00023F22" w:rsidRDefault="00023F22">
      <w:pPr>
        <w:rPr>
          <w:rFonts w:ascii="Arial" w:hAnsi="Arial" w:cs="Arial"/>
          <w:sz w:val="16"/>
          <w:szCs w:val="16"/>
        </w:rPr>
      </w:pPr>
    </w:p>
    <w:sectPr w:rsidR="00023F22" w:rsidSect="002A560A">
      <w:headerReference w:type="default" r:id="rId8"/>
      <w:footerReference w:type="default" r:id="rId9"/>
      <w:headerReference w:type="first" r:id="rId10"/>
      <w:pgSz w:w="11906" w:h="16838"/>
      <w:pgMar w:top="1418" w:right="1418" w:bottom="1135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8F289" w14:textId="77777777" w:rsidR="00E53D72" w:rsidRDefault="00E53D72">
      <w:r>
        <w:separator/>
      </w:r>
    </w:p>
  </w:endnote>
  <w:endnote w:type="continuationSeparator" w:id="0">
    <w:p w14:paraId="1666D909" w14:textId="77777777" w:rsidR="00E53D72" w:rsidRDefault="00E5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98287"/>
      <w:docPartObj>
        <w:docPartGallery w:val="Page Numbers (Bottom of Page)"/>
        <w:docPartUnique/>
      </w:docPartObj>
    </w:sdtPr>
    <w:sdtEndPr/>
    <w:sdtContent>
      <w:p w14:paraId="3BCE9B1B" w14:textId="59CA156D" w:rsidR="00E53D72" w:rsidRPr="0030554E" w:rsidRDefault="00E53D72" w:rsidP="0030554E">
        <w:pPr>
          <w:tabs>
            <w:tab w:val="center" w:pos="4536"/>
            <w:tab w:val="right" w:pos="9072"/>
          </w:tabs>
          <w:jc w:val="center"/>
          <w:rPr>
            <w:rFonts w:ascii="Arial" w:hAnsi="Arial" w:cs="Arial"/>
            <w:i/>
            <w:sz w:val="16"/>
            <w:szCs w:val="18"/>
          </w:rPr>
        </w:pPr>
        <w:r w:rsidRPr="00E441F2">
          <w:rPr>
            <w:rFonts w:ascii="Arial" w:hAnsi="Arial" w:cs="Arial"/>
            <w:i/>
            <w:sz w:val="16"/>
            <w:szCs w:val="18"/>
          </w:rPr>
          <w:t xml:space="preserve">Projekt pn.: </w:t>
        </w:r>
        <w:r>
          <w:rPr>
            <w:rFonts w:ascii="Arial" w:hAnsi="Arial" w:cs="Arial"/>
            <w:i/>
            <w:sz w:val="16"/>
            <w:szCs w:val="18"/>
          </w:rPr>
          <w:t>Z nami zostaniesz zawodowcem</w:t>
        </w:r>
      </w:p>
      <w:p w14:paraId="13257C08" w14:textId="77777777" w:rsidR="00E53D72" w:rsidRDefault="00E53D72" w:rsidP="00F17B9A">
        <w:pPr>
          <w:pStyle w:val="Stopka"/>
          <w:jc w:val="right"/>
        </w:pPr>
      </w:p>
      <w:p w14:paraId="6C7C720B" w14:textId="1617EBA1" w:rsidR="00E53D72" w:rsidRDefault="00E53D72" w:rsidP="00F17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14:paraId="030BF395" w14:textId="77777777" w:rsidR="00E53D72" w:rsidRDefault="00E53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8FC9D" w14:textId="77777777" w:rsidR="00E53D72" w:rsidRDefault="00E53D72">
      <w:r>
        <w:separator/>
      </w:r>
    </w:p>
  </w:footnote>
  <w:footnote w:type="continuationSeparator" w:id="0">
    <w:p w14:paraId="66F8624B" w14:textId="77777777" w:rsidR="00E53D72" w:rsidRDefault="00E53D72">
      <w:r>
        <w:continuationSeparator/>
      </w:r>
    </w:p>
  </w:footnote>
  <w:footnote w:id="1">
    <w:p w14:paraId="236D1764" w14:textId="77777777" w:rsidR="00E53D72" w:rsidRPr="00DA540A" w:rsidRDefault="00E53D72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1F4640E9" w14:textId="77777777" w:rsidR="00E53D72" w:rsidRPr="00396E9E" w:rsidRDefault="00E53D72" w:rsidP="007F0172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51767">
        <w:rPr>
          <w:rStyle w:val="Odwoanieprzypisudolnego"/>
        </w:rPr>
        <w:footnoteRef/>
      </w:r>
      <w:r w:rsidRPr="00051767">
        <w:t xml:space="preserve"> </w:t>
      </w:r>
      <w:r w:rsidRPr="00051767">
        <w:rPr>
          <w:rFonts w:ascii="Arial" w:hAnsi="Arial" w:cs="Arial"/>
          <w:sz w:val="16"/>
          <w:szCs w:val="16"/>
        </w:rPr>
        <w:t>Jeżeli Wykonawca zostawi ten punkt niewypełniony (puste pole, brak wykreślenia), Zamawiający uzna, iż zamówienie zostanie wykonane siłami własnymi tj. bez udziału podwykonawców.</w:t>
      </w:r>
    </w:p>
    <w:p w14:paraId="6534E204" w14:textId="77777777" w:rsidR="00E53D72" w:rsidRDefault="00E53D72" w:rsidP="007F017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3295B" w14:textId="654C75A5" w:rsidR="00E53D72" w:rsidRDefault="00E53D72" w:rsidP="004A2634">
    <w:pPr>
      <w:tabs>
        <w:tab w:val="left" w:pos="3270"/>
        <w:tab w:val="center" w:pos="4535"/>
        <w:tab w:val="right" w:pos="907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 xml:space="preserve">                                                                                                                            </w:t>
    </w:r>
  </w:p>
  <w:p w14:paraId="7E8AB7C4" w14:textId="73CD2B2F" w:rsidR="00E53D72" w:rsidRDefault="00E53D72" w:rsidP="004A2634">
    <w:pPr>
      <w:tabs>
        <w:tab w:val="left" w:pos="3270"/>
        <w:tab w:val="center" w:pos="4535"/>
        <w:tab w:val="right" w:pos="9070"/>
      </w:tabs>
      <w:rPr>
        <w:rFonts w:ascii="Calibri" w:hAnsi="Calibri"/>
        <w:sz w:val="16"/>
        <w:szCs w:val="16"/>
      </w:rPr>
    </w:pPr>
    <w:r w:rsidRPr="004B5306">
      <w:rPr>
        <w:rFonts w:ascii="Calibri" w:hAnsi="Calibri"/>
        <w:noProof/>
        <w:sz w:val="16"/>
        <w:szCs w:val="16"/>
      </w:rPr>
      <w:drawing>
        <wp:inline distT="0" distB="0" distL="0" distR="0" wp14:anchorId="1A63C834" wp14:editId="70EF95F1">
          <wp:extent cx="5759450" cy="607198"/>
          <wp:effectExtent l="0" t="0" r="0" b="2540"/>
          <wp:docPr id="2" name="Obraz 2" descr="W:\AAA POSTĘPOWANIA POWYŻEJ 130 tyś - USTAWOWE\UE\unijne logowanie do kopiowania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AAA POSTĘPOWANIA POWYŻEJ 130 tyś - USTAWOWE\UE\unijne logowanie do kopiowania\FE SL kolor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CBC31" w14:textId="5C9AA8F3" w:rsidR="00E53D72" w:rsidRPr="00BB63F5" w:rsidRDefault="00E53D72" w:rsidP="004A2634">
    <w:pPr>
      <w:tabs>
        <w:tab w:val="left" w:pos="327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428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7434" w14:textId="77777777" w:rsidR="00E53D72" w:rsidRPr="00D12250" w:rsidRDefault="00E53D72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3EA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E53D72" w:rsidRDefault="00E53D72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3BB3B6A"/>
    <w:multiLevelType w:val="hybridMultilevel"/>
    <w:tmpl w:val="B832D198"/>
    <w:lvl w:ilvl="0" w:tplc="0415000B">
      <w:start w:val="1"/>
      <w:numFmt w:val="bullet"/>
      <w:lvlText w:val=""/>
      <w:lvlJc w:val="left"/>
      <w:pPr>
        <w:ind w:left="17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4D45B66"/>
    <w:multiLevelType w:val="hybridMultilevel"/>
    <w:tmpl w:val="BE740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5E7AAA"/>
    <w:multiLevelType w:val="hybridMultilevel"/>
    <w:tmpl w:val="20AA940E"/>
    <w:lvl w:ilvl="0" w:tplc="04150017">
      <w:start w:val="1"/>
      <w:numFmt w:val="lowerLetter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8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9" w15:restartNumberingAfterBreak="0">
    <w:nsid w:val="0DD60781"/>
    <w:multiLevelType w:val="hybridMultilevel"/>
    <w:tmpl w:val="010C743E"/>
    <w:lvl w:ilvl="0" w:tplc="5C06E23E">
      <w:start w:val="1"/>
      <w:numFmt w:val="bullet"/>
      <w:lvlText w:val="–"/>
      <w:lvlJc w:val="left"/>
      <w:pPr>
        <w:ind w:left="23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40" w15:restartNumberingAfterBreak="0">
    <w:nsid w:val="0FE6248B"/>
    <w:multiLevelType w:val="hybridMultilevel"/>
    <w:tmpl w:val="39282ECC"/>
    <w:lvl w:ilvl="0" w:tplc="CCA431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64219AA"/>
    <w:multiLevelType w:val="hybridMultilevel"/>
    <w:tmpl w:val="6B9C967C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3" w15:restartNumberingAfterBreak="0">
    <w:nsid w:val="17FF39E3"/>
    <w:multiLevelType w:val="multilevel"/>
    <w:tmpl w:val="6BBA25D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Calibri" w:eastAsia="Times New Roman" w:hAnsi="Calibri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D7E2AEC"/>
    <w:multiLevelType w:val="multilevel"/>
    <w:tmpl w:val="0F0A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9" w15:restartNumberingAfterBreak="0">
    <w:nsid w:val="1F937F06"/>
    <w:multiLevelType w:val="multilevel"/>
    <w:tmpl w:val="E7763648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21514750"/>
    <w:multiLevelType w:val="multilevel"/>
    <w:tmpl w:val="DBA60A4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1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3" w15:restartNumberingAfterBreak="0">
    <w:nsid w:val="283118EE"/>
    <w:multiLevelType w:val="hybridMultilevel"/>
    <w:tmpl w:val="A22E35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2FD07AA2"/>
    <w:multiLevelType w:val="hybridMultilevel"/>
    <w:tmpl w:val="11740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066039E"/>
    <w:multiLevelType w:val="hybridMultilevel"/>
    <w:tmpl w:val="459A8FE8"/>
    <w:lvl w:ilvl="0" w:tplc="4AA2A6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575263"/>
    <w:multiLevelType w:val="hybridMultilevel"/>
    <w:tmpl w:val="A91E6E02"/>
    <w:lvl w:ilvl="0" w:tplc="15FA5AD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33D95B9A"/>
    <w:multiLevelType w:val="hybridMultilevel"/>
    <w:tmpl w:val="69A080A0"/>
    <w:lvl w:ilvl="0" w:tplc="FBF485FC">
      <w:start w:val="1"/>
      <w:numFmt w:val="decimal"/>
      <w:lvlText w:val="%1."/>
      <w:lvlJc w:val="left"/>
      <w:pPr>
        <w:ind w:left="2484" w:hanging="360"/>
      </w:pPr>
      <w:rPr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0" w15:restartNumberingAfterBreak="0">
    <w:nsid w:val="3DC31FD4"/>
    <w:multiLevelType w:val="hybridMultilevel"/>
    <w:tmpl w:val="5E9610F2"/>
    <w:lvl w:ilvl="0" w:tplc="00000034">
      <w:start w:val="1"/>
      <w:numFmt w:val="bullet"/>
      <w:lvlText w:val="-"/>
      <w:lvlJc w:val="left"/>
      <w:pPr>
        <w:ind w:left="144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2F571D8"/>
    <w:multiLevelType w:val="hybridMultilevel"/>
    <w:tmpl w:val="D44ADA4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7B52CA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 w15:restartNumberingAfterBreak="0">
    <w:nsid w:val="47D753DA"/>
    <w:multiLevelType w:val="multilevel"/>
    <w:tmpl w:val="756E8AA0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5" w15:restartNumberingAfterBreak="0">
    <w:nsid w:val="48867B19"/>
    <w:multiLevelType w:val="hybridMultilevel"/>
    <w:tmpl w:val="4022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8" w15:restartNumberingAfterBreak="0">
    <w:nsid w:val="4E043877"/>
    <w:multiLevelType w:val="multilevel"/>
    <w:tmpl w:val="2FC61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9" w15:restartNumberingAfterBreak="0">
    <w:nsid w:val="4E93115E"/>
    <w:multiLevelType w:val="multilevel"/>
    <w:tmpl w:val="B9102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0" w15:restartNumberingAfterBreak="0">
    <w:nsid w:val="4FAD721D"/>
    <w:multiLevelType w:val="hybridMultilevel"/>
    <w:tmpl w:val="9D6C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6D180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HAnsi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50A93B39"/>
    <w:multiLevelType w:val="hybridMultilevel"/>
    <w:tmpl w:val="66D0BA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4" w15:restartNumberingAfterBreak="0">
    <w:nsid w:val="52221D46"/>
    <w:multiLevelType w:val="hybridMultilevel"/>
    <w:tmpl w:val="885A86A8"/>
    <w:lvl w:ilvl="0" w:tplc="72A47332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5C77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8A9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8ED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E0C5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A02F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83C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0D3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32D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7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8" w15:restartNumberingAfterBreak="0">
    <w:nsid w:val="5AF121EB"/>
    <w:multiLevelType w:val="hybridMultilevel"/>
    <w:tmpl w:val="6C160F54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DA316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C84BCF"/>
    <w:multiLevelType w:val="hybridMultilevel"/>
    <w:tmpl w:val="35D49368"/>
    <w:lvl w:ilvl="0" w:tplc="ABC8AB8A">
      <w:start w:val="1"/>
      <w:numFmt w:val="decimal"/>
      <w:lvlText w:val="%1."/>
      <w:lvlJc w:val="left"/>
      <w:pPr>
        <w:ind w:left="307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99" w:hanging="360"/>
      </w:pPr>
    </w:lvl>
    <w:lvl w:ilvl="2" w:tplc="0415001B" w:tentative="1">
      <w:start w:val="1"/>
      <w:numFmt w:val="lowerRoman"/>
      <w:lvlText w:val="%3."/>
      <w:lvlJc w:val="right"/>
      <w:pPr>
        <w:ind w:left="4519" w:hanging="180"/>
      </w:pPr>
    </w:lvl>
    <w:lvl w:ilvl="3" w:tplc="0415000F" w:tentative="1">
      <w:start w:val="1"/>
      <w:numFmt w:val="decimal"/>
      <w:lvlText w:val="%4."/>
      <w:lvlJc w:val="left"/>
      <w:pPr>
        <w:ind w:left="5239" w:hanging="360"/>
      </w:pPr>
    </w:lvl>
    <w:lvl w:ilvl="4" w:tplc="04150019" w:tentative="1">
      <w:start w:val="1"/>
      <w:numFmt w:val="lowerLetter"/>
      <w:lvlText w:val="%5."/>
      <w:lvlJc w:val="left"/>
      <w:pPr>
        <w:ind w:left="5959" w:hanging="360"/>
      </w:pPr>
    </w:lvl>
    <w:lvl w:ilvl="5" w:tplc="0415001B" w:tentative="1">
      <w:start w:val="1"/>
      <w:numFmt w:val="lowerRoman"/>
      <w:lvlText w:val="%6."/>
      <w:lvlJc w:val="right"/>
      <w:pPr>
        <w:ind w:left="6679" w:hanging="180"/>
      </w:pPr>
    </w:lvl>
    <w:lvl w:ilvl="6" w:tplc="0415000F" w:tentative="1">
      <w:start w:val="1"/>
      <w:numFmt w:val="decimal"/>
      <w:lvlText w:val="%7."/>
      <w:lvlJc w:val="left"/>
      <w:pPr>
        <w:ind w:left="7399" w:hanging="360"/>
      </w:pPr>
    </w:lvl>
    <w:lvl w:ilvl="7" w:tplc="04150019" w:tentative="1">
      <w:start w:val="1"/>
      <w:numFmt w:val="lowerLetter"/>
      <w:lvlText w:val="%8."/>
      <w:lvlJc w:val="left"/>
      <w:pPr>
        <w:ind w:left="8119" w:hanging="360"/>
      </w:pPr>
    </w:lvl>
    <w:lvl w:ilvl="8" w:tplc="0415001B" w:tentative="1">
      <w:start w:val="1"/>
      <w:numFmt w:val="lowerRoman"/>
      <w:lvlText w:val="%9."/>
      <w:lvlJc w:val="right"/>
      <w:pPr>
        <w:ind w:left="8839" w:hanging="180"/>
      </w:pPr>
    </w:lvl>
  </w:abstractNum>
  <w:abstractNum w:abstractNumId="81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2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4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765C695A"/>
    <w:multiLevelType w:val="hybridMultilevel"/>
    <w:tmpl w:val="F92E0C6A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7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7"/>
  </w:num>
  <w:num w:numId="2">
    <w:abstractNumId w:val="45"/>
  </w:num>
  <w:num w:numId="3">
    <w:abstractNumId w:val="73"/>
  </w:num>
  <w:num w:numId="4">
    <w:abstractNumId w:val="71"/>
  </w:num>
  <w:num w:numId="5">
    <w:abstractNumId w:val="87"/>
  </w:num>
  <w:num w:numId="6">
    <w:abstractNumId w:val="35"/>
  </w:num>
  <w:num w:numId="7">
    <w:abstractNumId w:val="54"/>
  </w:num>
  <w:num w:numId="8">
    <w:abstractNumId w:val="76"/>
  </w:num>
  <w:num w:numId="9">
    <w:abstractNumId w:val="84"/>
  </w:num>
  <w:num w:numId="10">
    <w:abstractNumId w:val="79"/>
  </w:num>
  <w:num w:numId="11">
    <w:abstractNumId w:val="85"/>
  </w:num>
  <w:num w:numId="12">
    <w:abstractNumId w:val="46"/>
  </w:num>
  <w:num w:numId="13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i w:val="0"/>
          <w:color w:val="00000A"/>
          <w:sz w:val="21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/>
          <w:i w:val="0"/>
          <w:sz w:val="21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26"/>
  </w:num>
  <w:num w:numId="15">
    <w:abstractNumId w:val="50"/>
  </w:num>
  <w:num w:numId="16">
    <w:abstractNumId w:val="80"/>
  </w:num>
  <w:num w:numId="17">
    <w:abstractNumId w:val="44"/>
  </w:num>
  <w:num w:numId="18">
    <w:abstractNumId w:val="11"/>
  </w:num>
  <w:num w:numId="19">
    <w:abstractNumId w:val="33"/>
  </w:num>
  <w:num w:numId="20">
    <w:abstractNumId w:val="77"/>
  </w:num>
  <w:num w:numId="21">
    <w:abstractNumId w:val="48"/>
  </w:num>
  <w:num w:numId="22">
    <w:abstractNumId w:val="83"/>
  </w:num>
  <w:num w:numId="23">
    <w:abstractNumId w:val="82"/>
  </w:num>
  <w:num w:numId="24">
    <w:abstractNumId w:val="81"/>
  </w:num>
  <w:num w:numId="25">
    <w:abstractNumId w:val="52"/>
  </w:num>
  <w:num w:numId="26">
    <w:abstractNumId w:val="65"/>
  </w:num>
  <w:num w:numId="27">
    <w:abstractNumId w:val="41"/>
  </w:num>
  <w:num w:numId="28">
    <w:abstractNumId w:val="38"/>
  </w:num>
  <w:num w:numId="29">
    <w:abstractNumId w:val="66"/>
  </w:num>
  <w:num w:numId="30">
    <w:abstractNumId w:val="64"/>
  </w:num>
  <w:num w:numId="31">
    <w:abstractNumId w:val="37"/>
  </w:num>
  <w:num w:numId="32">
    <w:abstractNumId w:val="69"/>
  </w:num>
  <w:num w:numId="33">
    <w:abstractNumId w:val="34"/>
  </w:num>
  <w:num w:numId="34">
    <w:abstractNumId w:val="49"/>
  </w:num>
  <w:num w:numId="35">
    <w:abstractNumId w:val="49"/>
    <w:lvlOverride w:ilvl="0">
      <w:startOverride w:val="1"/>
      <w:lvl w:ilvl="0">
        <w:start w:val="1"/>
        <w:numFmt w:val="lowerLetter"/>
        <w:lvlText w:val="%1)"/>
        <w:lvlJc w:val="left"/>
        <w:pPr>
          <w:ind w:left="1068" w:hanging="360"/>
        </w:pPr>
        <w:rPr>
          <w:b w:val="0"/>
        </w:rPr>
      </w:lvl>
    </w:lvlOverride>
  </w:num>
  <w:num w:numId="36">
    <w:abstractNumId w:val="57"/>
  </w:num>
  <w:num w:numId="37">
    <w:abstractNumId w:val="86"/>
  </w:num>
  <w:num w:numId="38">
    <w:abstractNumId w:val="42"/>
  </w:num>
  <w:num w:numId="39">
    <w:abstractNumId w:val="74"/>
  </w:num>
  <w:num w:numId="40">
    <w:abstractNumId w:val="51"/>
  </w:num>
  <w:num w:numId="41">
    <w:abstractNumId w:val="58"/>
  </w:num>
  <w:num w:numId="42">
    <w:abstractNumId w:val="68"/>
  </w:num>
  <w:num w:numId="43">
    <w:abstractNumId w:val="72"/>
  </w:num>
  <w:num w:numId="44">
    <w:abstractNumId w:val="70"/>
  </w:num>
  <w:num w:numId="45">
    <w:abstractNumId w:val="63"/>
  </w:num>
  <w:num w:numId="46">
    <w:abstractNumId w:val="78"/>
  </w:num>
  <w:num w:numId="47">
    <w:abstractNumId w:val="43"/>
  </w:num>
  <w:num w:numId="48">
    <w:abstractNumId w:val="55"/>
  </w:num>
  <w:num w:numId="49">
    <w:abstractNumId w:val="56"/>
  </w:num>
  <w:num w:numId="50">
    <w:abstractNumId w:val="40"/>
  </w:num>
  <w:num w:numId="51">
    <w:abstractNumId w:val="36"/>
  </w:num>
  <w:num w:numId="52">
    <w:abstractNumId w:val="75"/>
  </w:num>
  <w:num w:numId="53">
    <w:abstractNumId w:val="61"/>
  </w:num>
  <w:num w:numId="54">
    <w:abstractNumId w:val="59"/>
  </w:num>
  <w:num w:numId="55">
    <w:abstractNumId w:val="39"/>
  </w:num>
  <w:num w:numId="56">
    <w:abstractNumId w:val="62"/>
  </w:num>
  <w:num w:numId="57">
    <w:abstractNumId w:val="53"/>
  </w:num>
  <w:num w:numId="58">
    <w:abstractNumId w:val="6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3F22"/>
    <w:rsid w:val="00024033"/>
    <w:rsid w:val="0002423B"/>
    <w:rsid w:val="0002479C"/>
    <w:rsid w:val="000255F1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BD5"/>
    <w:rsid w:val="00041C1A"/>
    <w:rsid w:val="00041C3E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19E2"/>
    <w:rsid w:val="00053482"/>
    <w:rsid w:val="00053741"/>
    <w:rsid w:val="000547CF"/>
    <w:rsid w:val="00054C33"/>
    <w:rsid w:val="00055244"/>
    <w:rsid w:val="0005528D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533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83F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B9D"/>
    <w:rsid w:val="000812C4"/>
    <w:rsid w:val="000828F2"/>
    <w:rsid w:val="00082B66"/>
    <w:rsid w:val="000834FB"/>
    <w:rsid w:val="000836BB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AA7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D8B"/>
    <w:rsid w:val="000E05DB"/>
    <w:rsid w:val="000E0DBC"/>
    <w:rsid w:val="000E0E2C"/>
    <w:rsid w:val="000E1607"/>
    <w:rsid w:val="000E1947"/>
    <w:rsid w:val="000E1D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1CD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4D03"/>
    <w:rsid w:val="0012503B"/>
    <w:rsid w:val="00127276"/>
    <w:rsid w:val="00130069"/>
    <w:rsid w:val="00131440"/>
    <w:rsid w:val="001315B4"/>
    <w:rsid w:val="00131C40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1BC5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51D4"/>
    <w:rsid w:val="00157448"/>
    <w:rsid w:val="0015754B"/>
    <w:rsid w:val="00157A61"/>
    <w:rsid w:val="00157BCD"/>
    <w:rsid w:val="00160975"/>
    <w:rsid w:val="001626A5"/>
    <w:rsid w:val="0016480F"/>
    <w:rsid w:val="00166F2A"/>
    <w:rsid w:val="00166F49"/>
    <w:rsid w:val="001677E5"/>
    <w:rsid w:val="00167BFF"/>
    <w:rsid w:val="00167E92"/>
    <w:rsid w:val="001708D0"/>
    <w:rsid w:val="00172297"/>
    <w:rsid w:val="0017291F"/>
    <w:rsid w:val="00172B2C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2D2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0AA"/>
    <w:rsid w:val="00191C4B"/>
    <w:rsid w:val="00191E38"/>
    <w:rsid w:val="00191F57"/>
    <w:rsid w:val="00191F82"/>
    <w:rsid w:val="00192EA1"/>
    <w:rsid w:val="001951E8"/>
    <w:rsid w:val="001960E8"/>
    <w:rsid w:val="00196756"/>
    <w:rsid w:val="001969AD"/>
    <w:rsid w:val="00197557"/>
    <w:rsid w:val="001A011B"/>
    <w:rsid w:val="001A13BB"/>
    <w:rsid w:val="001A1E82"/>
    <w:rsid w:val="001A1F19"/>
    <w:rsid w:val="001A2279"/>
    <w:rsid w:val="001A4A49"/>
    <w:rsid w:val="001A4C67"/>
    <w:rsid w:val="001A5060"/>
    <w:rsid w:val="001A67DB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B7F20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71B9"/>
    <w:rsid w:val="001C798B"/>
    <w:rsid w:val="001D02BB"/>
    <w:rsid w:val="001D0F3C"/>
    <w:rsid w:val="001D0F7C"/>
    <w:rsid w:val="001D256A"/>
    <w:rsid w:val="001D2C9D"/>
    <w:rsid w:val="001D2EEF"/>
    <w:rsid w:val="001D33D5"/>
    <w:rsid w:val="001D35A9"/>
    <w:rsid w:val="001D3639"/>
    <w:rsid w:val="001D3F64"/>
    <w:rsid w:val="001D44C3"/>
    <w:rsid w:val="001D48C0"/>
    <w:rsid w:val="001D492A"/>
    <w:rsid w:val="001D56CB"/>
    <w:rsid w:val="001D5B64"/>
    <w:rsid w:val="001D5C2A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2197"/>
    <w:rsid w:val="001F2721"/>
    <w:rsid w:val="001F3170"/>
    <w:rsid w:val="001F35F5"/>
    <w:rsid w:val="001F3A85"/>
    <w:rsid w:val="001F3B29"/>
    <w:rsid w:val="001F4211"/>
    <w:rsid w:val="001F4E7A"/>
    <w:rsid w:val="001F6BC5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27195"/>
    <w:rsid w:val="002308AD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1C7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A7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4EF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1EAD"/>
    <w:rsid w:val="002725AE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66A"/>
    <w:rsid w:val="00284C51"/>
    <w:rsid w:val="0028531A"/>
    <w:rsid w:val="0028537D"/>
    <w:rsid w:val="002854D4"/>
    <w:rsid w:val="0028626D"/>
    <w:rsid w:val="002901E8"/>
    <w:rsid w:val="00290395"/>
    <w:rsid w:val="00290BA3"/>
    <w:rsid w:val="00291389"/>
    <w:rsid w:val="0029166F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36B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560A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A0E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3F49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4B84"/>
    <w:rsid w:val="002E5537"/>
    <w:rsid w:val="002E6887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967"/>
    <w:rsid w:val="002F49FC"/>
    <w:rsid w:val="002F4CD4"/>
    <w:rsid w:val="002F5F2D"/>
    <w:rsid w:val="002F5FFF"/>
    <w:rsid w:val="002F6E85"/>
    <w:rsid w:val="002F72D9"/>
    <w:rsid w:val="002F75CC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54E"/>
    <w:rsid w:val="00305E60"/>
    <w:rsid w:val="0030602D"/>
    <w:rsid w:val="0030620B"/>
    <w:rsid w:val="00306C1B"/>
    <w:rsid w:val="003073A7"/>
    <w:rsid w:val="00310E0E"/>
    <w:rsid w:val="00310E39"/>
    <w:rsid w:val="0031122B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09B6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144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29E6"/>
    <w:rsid w:val="00352C69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BDB"/>
    <w:rsid w:val="003904B4"/>
    <w:rsid w:val="003914AE"/>
    <w:rsid w:val="00391B2F"/>
    <w:rsid w:val="0039216D"/>
    <w:rsid w:val="003927E0"/>
    <w:rsid w:val="00393614"/>
    <w:rsid w:val="003947B2"/>
    <w:rsid w:val="0039575C"/>
    <w:rsid w:val="003A1234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8B3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0323"/>
    <w:rsid w:val="003F122B"/>
    <w:rsid w:val="003F1844"/>
    <w:rsid w:val="003F1A89"/>
    <w:rsid w:val="003F2BFB"/>
    <w:rsid w:val="003F2E82"/>
    <w:rsid w:val="003F374A"/>
    <w:rsid w:val="003F488F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0B4"/>
    <w:rsid w:val="004119A5"/>
    <w:rsid w:val="00411BA3"/>
    <w:rsid w:val="00412892"/>
    <w:rsid w:val="004132AA"/>
    <w:rsid w:val="00413E9C"/>
    <w:rsid w:val="00414841"/>
    <w:rsid w:val="004159DC"/>
    <w:rsid w:val="00415A20"/>
    <w:rsid w:val="00416317"/>
    <w:rsid w:val="0041651C"/>
    <w:rsid w:val="00417FD6"/>
    <w:rsid w:val="004214AB"/>
    <w:rsid w:val="004229AA"/>
    <w:rsid w:val="00422BAC"/>
    <w:rsid w:val="00423119"/>
    <w:rsid w:val="00423810"/>
    <w:rsid w:val="00423C2E"/>
    <w:rsid w:val="00424A7C"/>
    <w:rsid w:val="0042538A"/>
    <w:rsid w:val="00425909"/>
    <w:rsid w:val="00425C40"/>
    <w:rsid w:val="00425EFC"/>
    <w:rsid w:val="00426EDB"/>
    <w:rsid w:val="00427833"/>
    <w:rsid w:val="00427A75"/>
    <w:rsid w:val="00430CAA"/>
    <w:rsid w:val="00432155"/>
    <w:rsid w:val="00432A6D"/>
    <w:rsid w:val="00433276"/>
    <w:rsid w:val="00433846"/>
    <w:rsid w:val="00433C65"/>
    <w:rsid w:val="00434083"/>
    <w:rsid w:val="00434277"/>
    <w:rsid w:val="004348BB"/>
    <w:rsid w:val="004349E5"/>
    <w:rsid w:val="00434C87"/>
    <w:rsid w:val="00435BA0"/>
    <w:rsid w:val="00436886"/>
    <w:rsid w:val="0044028F"/>
    <w:rsid w:val="00440393"/>
    <w:rsid w:val="00440727"/>
    <w:rsid w:val="00441E02"/>
    <w:rsid w:val="0044270D"/>
    <w:rsid w:val="004432A0"/>
    <w:rsid w:val="0044347A"/>
    <w:rsid w:val="004446E8"/>
    <w:rsid w:val="00444C83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FF1"/>
    <w:rsid w:val="00466EF8"/>
    <w:rsid w:val="004675C4"/>
    <w:rsid w:val="004701B4"/>
    <w:rsid w:val="00470CF9"/>
    <w:rsid w:val="0047311C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3BED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634"/>
    <w:rsid w:val="004A2B3B"/>
    <w:rsid w:val="004A3A0B"/>
    <w:rsid w:val="004A3AA9"/>
    <w:rsid w:val="004A3AB5"/>
    <w:rsid w:val="004A3CCF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306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2B9F"/>
    <w:rsid w:val="004C37FF"/>
    <w:rsid w:val="004C3F19"/>
    <w:rsid w:val="004C52B1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3B6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15FBA"/>
    <w:rsid w:val="00520528"/>
    <w:rsid w:val="00520A21"/>
    <w:rsid w:val="0052144C"/>
    <w:rsid w:val="00521FCD"/>
    <w:rsid w:val="005238D4"/>
    <w:rsid w:val="00523E4F"/>
    <w:rsid w:val="00525820"/>
    <w:rsid w:val="00525FB5"/>
    <w:rsid w:val="005260A5"/>
    <w:rsid w:val="0052676D"/>
    <w:rsid w:val="005271A4"/>
    <w:rsid w:val="0052729B"/>
    <w:rsid w:val="0053135E"/>
    <w:rsid w:val="0053173B"/>
    <w:rsid w:val="005320D0"/>
    <w:rsid w:val="0053376B"/>
    <w:rsid w:val="0053611F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231"/>
    <w:rsid w:val="00545785"/>
    <w:rsid w:val="00545C83"/>
    <w:rsid w:val="0054627A"/>
    <w:rsid w:val="0055019E"/>
    <w:rsid w:val="00550A57"/>
    <w:rsid w:val="00553113"/>
    <w:rsid w:val="005531AE"/>
    <w:rsid w:val="00553570"/>
    <w:rsid w:val="00553663"/>
    <w:rsid w:val="00553849"/>
    <w:rsid w:val="005539A9"/>
    <w:rsid w:val="00553E7B"/>
    <w:rsid w:val="00554146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440E"/>
    <w:rsid w:val="00564A4C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777D9"/>
    <w:rsid w:val="00577CF4"/>
    <w:rsid w:val="00581150"/>
    <w:rsid w:val="00581166"/>
    <w:rsid w:val="00581A94"/>
    <w:rsid w:val="00582CCF"/>
    <w:rsid w:val="00585E3D"/>
    <w:rsid w:val="00586F42"/>
    <w:rsid w:val="00590541"/>
    <w:rsid w:val="00590651"/>
    <w:rsid w:val="00590FD9"/>
    <w:rsid w:val="005911E4"/>
    <w:rsid w:val="00592711"/>
    <w:rsid w:val="00592CF8"/>
    <w:rsid w:val="005931D5"/>
    <w:rsid w:val="0059379D"/>
    <w:rsid w:val="005942C9"/>
    <w:rsid w:val="005942F5"/>
    <w:rsid w:val="00595ECB"/>
    <w:rsid w:val="00596349"/>
    <w:rsid w:val="005A023A"/>
    <w:rsid w:val="005A06F0"/>
    <w:rsid w:val="005A0BCB"/>
    <w:rsid w:val="005A10B2"/>
    <w:rsid w:val="005A1BCC"/>
    <w:rsid w:val="005A20C4"/>
    <w:rsid w:val="005A2260"/>
    <w:rsid w:val="005A2E62"/>
    <w:rsid w:val="005A45B0"/>
    <w:rsid w:val="005A6859"/>
    <w:rsid w:val="005A6FC4"/>
    <w:rsid w:val="005A703B"/>
    <w:rsid w:val="005A738C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77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2BF1"/>
    <w:rsid w:val="005E30FD"/>
    <w:rsid w:val="005E33FA"/>
    <w:rsid w:val="005E349F"/>
    <w:rsid w:val="005E3A82"/>
    <w:rsid w:val="005E3E65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325B"/>
    <w:rsid w:val="005F49A8"/>
    <w:rsid w:val="005F4FAA"/>
    <w:rsid w:val="005F56CA"/>
    <w:rsid w:val="005F57EB"/>
    <w:rsid w:val="005F612C"/>
    <w:rsid w:val="005F6139"/>
    <w:rsid w:val="005F63F9"/>
    <w:rsid w:val="005F7F6D"/>
    <w:rsid w:val="00600B14"/>
    <w:rsid w:val="00601170"/>
    <w:rsid w:val="006016D5"/>
    <w:rsid w:val="00601927"/>
    <w:rsid w:val="0060282E"/>
    <w:rsid w:val="00603ECE"/>
    <w:rsid w:val="00604AD4"/>
    <w:rsid w:val="00606B40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558"/>
    <w:rsid w:val="00621943"/>
    <w:rsid w:val="00621D70"/>
    <w:rsid w:val="006225BA"/>
    <w:rsid w:val="006242F2"/>
    <w:rsid w:val="00624384"/>
    <w:rsid w:val="00624B3A"/>
    <w:rsid w:val="00624FEE"/>
    <w:rsid w:val="00625E8F"/>
    <w:rsid w:val="00627AC7"/>
    <w:rsid w:val="006315EB"/>
    <w:rsid w:val="006316FF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464B2"/>
    <w:rsid w:val="00646631"/>
    <w:rsid w:val="00650860"/>
    <w:rsid w:val="00650B38"/>
    <w:rsid w:val="006511E7"/>
    <w:rsid w:val="0065146C"/>
    <w:rsid w:val="006528BC"/>
    <w:rsid w:val="00652FFB"/>
    <w:rsid w:val="0065363A"/>
    <w:rsid w:val="00653B34"/>
    <w:rsid w:val="00654351"/>
    <w:rsid w:val="006552BA"/>
    <w:rsid w:val="00655751"/>
    <w:rsid w:val="00655EDE"/>
    <w:rsid w:val="00656CCB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5CC7"/>
    <w:rsid w:val="006660F7"/>
    <w:rsid w:val="00666940"/>
    <w:rsid w:val="00667F35"/>
    <w:rsid w:val="00670F31"/>
    <w:rsid w:val="00671059"/>
    <w:rsid w:val="00671641"/>
    <w:rsid w:val="006725A3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5000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96A"/>
    <w:rsid w:val="00695B3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46B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560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1E5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22ED"/>
    <w:rsid w:val="0073360F"/>
    <w:rsid w:val="00733AA9"/>
    <w:rsid w:val="007348ED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52CF"/>
    <w:rsid w:val="00755C4D"/>
    <w:rsid w:val="00756181"/>
    <w:rsid w:val="0075793F"/>
    <w:rsid w:val="00761AA6"/>
    <w:rsid w:val="00761B94"/>
    <w:rsid w:val="00761EA5"/>
    <w:rsid w:val="00761FEF"/>
    <w:rsid w:val="00762F77"/>
    <w:rsid w:val="007644C7"/>
    <w:rsid w:val="00765B21"/>
    <w:rsid w:val="00766394"/>
    <w:rsid w:val="007672C5"/>
    <w:rsid w:val="00767651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0DEA"/>
    <w:rsid w:val="00781F61"/>
    <w:rsid w:val="00782F0B"/>
    <w:rsid w:val="0078358D"/>
    <w:rsid w:val="007835DA"/>
    <w:rsid w:val="007836A4"/>
    <w:rsid w:val="0078451B"/>
    <w:rsid w:val="00786D2A"/>
    <w:rsid w:val="00787D50"/>
    <w:rsid w:val="007903B0"/>
    <w:rsid w:val="00791048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2A80"/>
    <w:rsid w:val="007B45E7"/>
    <w:rsid w:val="007B4B08"/>
    <w:rsid w:val="007B51F8"/>
    <w:rsid w:val="007B5578"/>
    <w:rsid w:val="007B6964"/>
    <w:rsid w:val="007B7170"/>
    <w:rsid w:val="007C04EA"/>
    <w:rsid w:val="007C055B"/>
    <w:rsid w:val="007C122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6A"/>
    <w:rsid w:val="007D04AB"/>
    <w:rsid w:val="007D0E15"/>
    <w:rsid w:val="007D1656"/>
    <w:rsid w:val="007D19EA"/>
    <w:rsid w:val="007D3813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4EB"/>
    <w:rsid w:val="007E3A3E"/>
    <w:rsid w:val="007E4260"/>
    <w:rsid w:val="007E579E"/>
    <w:rsid w:val="007E5C52"/>
    <w:rsid w:val="007E6F59"/>
    <w:rsid w:val="007F0172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7C10"/>
    <w:rsid w:val="007F7DBA"/>
    <w:rsid w:val="0080160A"/>
    <w:rsid w:val="008020C8"/>
    <w:rsid w:val="008025DF"/>
    <w:rsid w:val="00802F95"/>
    <w:rsid w:val="00811BD4"/>
    <w:rsid w:val="00812610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3C22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34B2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9A5"/>
    <w:rsid w:val="00864EC6"/>
    <w:rsid w:val="00865ADB"/>
    <w:rsid w:val="00865B4A"/>
    <w:rsid w:val="00865BAF"/>
    <w:rsid w:val="00866160"/>
    <w:rsid w:val="00866FB5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03DC"/>
    <w:rsid w:val="0088126A"/>
    <w:rsid w:val="00881933"/>
    <w:rsid w:val="0088291F"/>
    <w:rsid w:val="008833D7"/>
    <w:rsid w:val="008838AB"/>
    <w:rsid w:val="00883B87"/>
    <w:rsid w:val="00884073"/>
    <w:rsid w:val="00884231"/>
    <w:rsid w:val="008843CC"/>
    <w:rsid w:val="008848CA"/>
    <w:rsid w:val="008853E2"/>
    <w:rsid w:val="00885D0A"/>
    <w:rsid w:val="00886340"/>
    <w:rsid w:val="00886DDC"/>
    <w:rsid w:val="00890E30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0B8"/>
    <w:rsid w:val="008A07BB"/>
    <w:rsid w:val="008A0A2F"/>
    <w:rsid w:val="008A0CB1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1A20"/>
    <w:rsid w:val="008B33CA"/>
    <w:rsid w:val="008B3F63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1DB0"/>
    <w:rsid w:val="008D333D"/>
    <w:rsid w:val="008D5678"/>
    <w:rsid w:val="008D5816"/>
    <w:rsid w:val="008D5F07"/>
    <w:rsid w:val="008D697A"/>
    <w:rsid w:val="008D6E20"/>
    <w:rsid w:val="008D71AA"/>
    <w:rsid w:val="008E0A31"/>
    <w:rsid w:val="008E19AB"/>
    <w:rsid w:val="008E1B21"/>
    <w:rsid w:val="008E1DAE"/>
    <w:rsid w:val="008E1F17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8F75E2"/>
    <w:rsid w:val="009005B7"/>
    <w:rsid w:val="0090183C"/>
    <w:rsid w:val="00902585"/>
    <w:rsid w:val="00903297"/>
    <w:rsid w:val="009038A4"/>
    <w:rsid w:val="00903998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DD"/>
    <w:rsid w:val="00911DAE"/>
    <w:rsid w:val="0091207F"/>
    <w:rsid w:val="009138B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5D3"/>
    <w:rsid w:val="00937AC2"/>
    <w:rsid w:val="00937CEF"/>
    <w:rsid w:val="00940014"/>
    <w:rsid w:val="00940F44"/>
    <w:rsid w:val="0094155E"/>
    <w:rsid w:val="0094272E"/>
    <w:rsid w:val="009432C3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750F"/>
    <w:rsid w:val="0095784C"/>
    <w:rsid w:val="00961C8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214"/>
    <w:rsid w:val="00965672"/>
    <w:rsid w:val="00965E7D"/>
    <w:rsid w:val="00966A3C"/>
    <w:rsid w:val="00967E24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29E"/>
    <w:rsid w:val="009867E0"/>
    <w:rsid w:val="00986B51"/>
    <w:rsid w:val="009871FC"/>
    <w:rsid w:val="0098757A"/>
    <w:rsid w:val="0098784D"/>
    <w:rsid w:val="00987D52"/>
    <w:rsid w:val="00991084"/>
    <w:rsid w:val="00991DA1"/>
    <w:rsid w:val="0099305D"/>
    <w:rsid w:val="00993D1F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2065"/>
    <w:rsid w:val="009B3B90"/>
    <w:rsid w:val="009B4CFA"/>
    <w:rsid w:val="009B5386"/>
    <w:rsid w:val="009B5BE9"/>
    <w:rsid w:val="009B639A"/>
    <w:rsid w:val="009C00EE"/>
    <w:rsid w:val="009C0698"/>
    <w:rsid w:val="009C1E5A"/>
    <w:rsid w:val="009C2BD8"/>
    <w:rsid w:val="009C594F"/>
    <w:rsid w:val="009C7488"/>
    <w:rsid w:val="009D06B3"/>
    <w:rsid w:val="009D1B60"/>
    <w:rsid w:val="009D32AF"/>
    <w:rsid w:val="009D4528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B"/>
    <w:rsid w:val="009E4B2C"/>
    <w:rsid w:val="009E609F"/>
    <w:rsid w:val="009E7903"/>
    <w:rsid w:val="009F3B15"/>
    <w:rsid w:val="009F481D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04BC0"/>
    <w:rsid w:val="00A10693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22AF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5066B"/>
    <w:rsid w:val="00A5070B"/>
    <w:rsid w:val="00A50895"/>
    <w:rsid w:val="00A50D9F"/>
    <w:rsid w:val="00A51406"/>
    <w:rsid w:val="00A51C60"/>
    <w:rsid w:val="00A52787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66085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788A"/>
    <w:rsid w:val="00A87A63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59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035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3C1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54CA"/>
    <w:rsid w:val="00AD6DAF"/>
    <w:rsid w:val="00AE08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E7CA5"/>
    <w:rsid w:val="00AF05A5"/>
    <w:rsid w:val="00AF165F"/>
    <w:rsid w:val="00AF1AF0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37A30"/>
    <w:rsid w:val="00B40979"/>
    <w:rsid w:val="00B415D1"/>
    <w:rsid w:val="00B44F3F"/>
    <w:rsid w:val="00B4527C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414F"/>
    <w:rsid w:val="00B54273"/>
    <w:rsid w:val="00B60D4B"/>
    <w:rsid w:val="00B613AD"/>
    <w:rsid w:val="00B613FC"/>
    <w:rsid w:val="00B61753"/>
    <w:rsid w:val="00B6298E"/>
    <w:rsid w:val="00B62A72"/>
    <w:rsid w:val="00B62F38"/>
    <w:rsid w:val="00B649BE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77FC7"/>
    <w:rsid w:val="00B80594"/>
    <w:rsid w:val="00B80B76"/>
    <w:rsid w:val="00B80D3C"/>
    <w:rsid w:val="00B811CE"/>
    <w:rsid w:val="00B814C8"/>
    <w:rsid w:val="00B83D1E"/>
    <w:rsid w:val="00B84820"/>
    <w:rsid w:val="00B84A9C"/>
    <w:rsid w:val="00B84B91"/>
    <w:rsid w:val="00B84F7B"/>
    <w:rsid w:val="00B854D4"/>
    <w:rsid w:val="00B86A47"/>
    <w:rsid w:val="00B87677"/>
    <w:rsid w:val="00B8781B"/>
    <w:rsid w:val="00B93290"/>
    <w:rsid w:val="00B9346D"/>
    <w:rsid w:val="00B94760"/>
    <w:rsid w:val="00B959C0"/>
    <w:rsid w:val="00B95A78"/>
    <w:rsid w:val="00B961D3"/>
    <w:rsid w:val="00B96349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356E"/>
    <w:rsid w:val="00BB3B05"/>
    <w:rsid w:val="00BB4999"/>
    <w:rsid w:val="00BB5432"/>
    <w:rsid w:val="00BB5D08"/>
    <w:rsid w:val="00BB63F5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5D9D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3DE8"/>
    <w:rsid w:val="00BD3E32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5CEA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2AFA"/>
    <w:rsid w:val="00C13572"/>
    <w:rsid w:val="00C13A1C"/>
    <w:rsid w:val="00C13FAA"/>
    <w:rsid w:val="00C15711"/>
    <w:rsid w:val="00C15771"/>
    <w:rsid w:val="00C16E11"/>
    <w:rsid w:val="00C16E96"/>
    <w:rsid w:val="00C20831"/>
    <w:rsid w:val="00C20C17"/>
    <w:rsid w:val="00C224DA"/>
    <w:rsid w:val="00C22ADB"/>
    <w:rsid w:val="00C231E0"/>
    <w:rsid w:val="00C23439"/>
    <w:rsid w:val="00C23BDF"/>
    <w:rsid w:val="00C24057"/>
    <w:rsid w:val="00C2616B"/>
    <w:rsid w:val="00C26908"/>
    <w:rsid w:val="00C26C5F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96D"/>
    <w:rsid w:val="00C40DFF"/>
    <w:rsid w:val="00C40F5A"/>
    <w:rsid w:val="00C4184B"/>
    <w:rsid w:val="00C41EC5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1A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2788"/>
    <w:rsid w:val="00C838A4"/>
    <w:rsid w:val="00C83904"/>
    <w:rsid w:val="00C867A0"/>
    <w:rsid w:val="00C87D63"/>
    <w:rsid w:val="00C87F6B"/>
    <w:rsid w:val="00C921EF"/>
    <w:rsid w:val="00C9339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51DA"/>
    <w:rsid w:val="00CB51F2"/>
    <w:rsid w:val="00CB601B"/>
    <w:rsid w:val="00CB6727"/>
    <w:rsid w:val="00CB7562"/>
    <w:rsid w:val="00CC0DED"/>
    <w:rsid w:val="00CC0EB9"/>
    <w:rsid w:val="00CC1F72"/>
    <w:rsid w:val="00CC2633"/>
    <w:rsid w:val="00CC27F1"/>
    <w:rsid w:val="00CC2BE7"/>
    <w:rsid w:val="00CC4964"/>
    <w:rsid w:val="00CC5893"/>
    <w:rsid w:val="00CD25F1"/>
    <w:rsid w:val="00CD3156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BAB"/>
    <w:rsid w:val="00CE6460"/>
    <w:rsid w:val="00CE7DC4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51B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0B61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6690"/>
    <w:rsid w:val="00D3786A"/>
    <w:rsid w:val="00D4184F"/>
    <w:rsid w:val="00D42140"/>
    <w:rsid w:val="00D42356"/>
    <w:rsid w:val="00D423F4"/>
    <w:rsid w:val="00D42515"/>
    <w:rsid w:val="00D43F70"/>
    <w:rsid w:val="00D4411F"/>
    <w:rsid w:val="00D447A8"/>
    <w:rsid w:val="00D45028"/>
    <w:rsid w:val="00D45ECD"/>
    <w:rsid w:val="00D463B3"/>
    <w:rsid w:val="00D46454"/>
    <w:rsid w:val="00D46893"/>
    <w:rsid w:val="00D4765E"/>
    <w:rsid w:val="00D5037A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4AB5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2DAA"/>
    <w:rsid w:val="00D730A3"/>
    <w:rsid w:val="00D7452A"/>
    <w:rsid w:val="00D75763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497C"/>
    <w:rsid w:val="00DA540A"/>
    <w:rsid w:val="00DA5B13"/>
    <w:rsid w:val="00DA5B6A"/>
    <w:rsid w:val="00DA5E33"/>
    <w:rsid w:val="00DA628E"/>
    <w:rsid w:val="00DA7DDA"/>
    <w:rsid w:val="00DB05EB"/>
    <w:rsid w:val="00DB0F12"/>
    <w:rsid w:val="00DB1204"/>
    <w:rsid w:val="00DB1B54"/>
    <w:rsid w:val="00DB1CF7"/>
    <w:rsid w:val="00DB27BF"/>
    <w:rsid w:val="00DB2B0E"/>
    <w:rsid w:val="00DB3C69"/>
    <w:rsid w:val="00DB3F4B"/>
    <w:rsid w:val="00DB4CE3"/>
    <w:rsid w:val="00DB68A4"/>
    <w:rsid w:val="00DB6AD5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3FCE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1ECB"/>
    <w:rsid w:val="00DF249D"/>
    <w:rsid w:val="00DF26A4"/>
    <w:rsid w:val="00DF2E75"/>
    <w:rsid w:val="00DF4CC3"/>
    <w:rsid w:val="00DF4CC4"/>
    <w:rsid w:val="00DF52EC"/>
    <w:rsid w:val="00DF7EBF"/>
    <w:rsid w:val="00E008E0"/>
    <w:rsid w:val="00E00FFC"/>
    <w:rsid w:val="00E0177C"/>
    <w:rsid w:val="00E01928"/>
    <w:rsid w:val="00E01C9B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3EB6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475"/>
    <w:rsid w:val="00E41676"/>
    <w:rsid w:val="00E42A32"/>
    <w:rsid w:val="00E42EFC"/>
    <w:rsid w:val="00E430AE"/>
    <w:rsid w:val="00E43E18"/>
    <w:rsid w:val="00E44CF1"/>
    <w:rsid w:val="00E44CF2"/>
    <w:rsid w:val="00E45839"/>
    <w:rsid w:val="00E45C92"/>
    <w:rsid w:val="00E47D15"/>
    <w:rsid w:val="00E5195D"/>
    <w:rsid w:val="00E52BB3"/>
    <w:rsid w:val="00E535C9"/>
    <w:rsid w:val="00E537D0"/>
    <w:rsid w:val="00E53D72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569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1CD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33A3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97ECC"/>
    <w:rsid w:val="00EA00FB"/>
    <w:rsid w:val="00EA01AA"/>
    <w:rsid w:val="00EA10D0"/>
    <w:rsid w:val="00EA1416"/>
    <w:rsid w:val="00EA2323"/>
    <w:rsid w:val="00EA3D05"/>
    <w:rsid w:val="00EA4DF6"/>
    <w:rsid w:val="00EA5033"/>
    <w:rsid w:val="00EA56F9"/>
    <w:rsid w:val="00EA68AE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0D64"/>
    <w:rsid w:val="00EC228D"/>
    <w:rsid w:val="00EC29BE"/>
    <w:rsid w:val="00EC2B96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286"/>
    <w:rsid w:val="00EE03D2"/>
    <w:rsid w:val="00EE0990"/>
    <w:rsid w:val="00EE1030"/>
    <w:rsid w:val="00EE159F"/>
    <w:rsid w:val="00EE29FC"/>
    <w:rsid w:val="00EE30E5"/>
    <w:rsid w:val="00EE31CF"/>
    <w:rsid w:val="00EE3326"/>
    <w:rsid w:val="00EE3F48"/>
    <w:rsid w:val="00EE5CA9"/>
    <w:rsid w:val="00EE6523"/>
    <w:rsid w:val="00EE731B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F94"/>
    <w:rsid w:val="00F0583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89D"/>
    <w:rsid w:val="00F16BD7"/>
    <w:rsid w:val="00F17B9A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973"/>
    <w:rsid w:val="00F47D33"/>
    <w:rsid w:val="00F515FE"/>
    <w:rsid w:val="00F52B71"/>
    <w:rsid w:val="00F53F4A"/>
    <w:rsid w:val="00F54E27"/>
    <w:rsid w:val="00F55BE6"/>
    <w:rsid w:val="00F6338E"/>
    <w:rsid w:val="00F64EBF"/>
    <w:rsid w:val="00F65187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B78"/>
    <w:rsid w:val="00F94430"/>
    <w:rsid w:val="00F95226"/>
    <w:rsid w:val="00F95AA9"/>
    <w:rsid w:val="00FA0A7B"/>
    <w:rsid w:val="00FA0D31"/>
    <w:rsid w:val="00FA1099"/>
    <w:rsid w:val="00FA1A54"/>
    <w:rsid w:val="00FA1DC1"/>
    <w:rsid w:val="00FA20BA"/>
    <w:rsid w:val="00FA3700"/>
    <w:rsid w:val="00FA5C86"/>
    <w:rsid w:val="00FA69F7"/>
    <w:rsid w:val="00FA722B"/>
    <w:rsid w:val="00FA778F"/>
    <w:rsid w:val="00FB00BA"/>
    <w:rsid w:val="00FB0274"/>
    <w:rsid w:val="00FB05D4"/>
    <w:rsid w:val="00FB0C0C"/>
    <w:rsid w:val="00FB182A"/>
    <w:rsid w:val="00FB3872"/>
    <w:rsid w:val="00FB4820"/>
    <w:rsid w:val="00FB4EF6"/>
    <w:rsid w:val="00FB61D5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340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8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5"/>
      </w:numPr>
    </w:pPr>
  </w:style>
  <w:style w:type="numbering" w:customStyle="1" w:styleId="WWNum27">
    <w:name w:val="WWNum27"/>
    <w:basedOn w:val="Bezlisty"/>
    <w:rsid w:val="00354687"/>
    <w:pPr>
      <w:numPr>
        <w:numId w:val="9"/>
      </w:numPr>
    </w:pPr>
  </w:style>
  <w:style w:type="numbering" w:customStyle="1" w:styleId="WWNum74">
    <w:name w:val="WWNum74"/>
    <w:basedOn w:val="Bezlisty"/>
    <w:rsid w:val="00354687"/>
    <w:pPr>
      <w:numPr>
        <w:numId w:val="10"/>
      </w:numPr>
    </w:pPr>
  </w:style>
  <w:style w:type="numbering" w:customStyle="1" w:styleId="Outline">
    <w:name w:val="Outline"/>
    <w:basedOn w:val="Bezlisty"/>
    <w:rsid w:val="00E65F45"/>
    <w:pPr>
      <w:numPr>
        <w:numId w:val="11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A66085"/>
    <w:rPr>
      <w:rFonts w:ascii="Arial" w:hAnsi="Arial"/>
      <w:b/>
      <w:sz w:val="26"/>
    </w:rPr>
  </w:style>
  <w:style w:type="table" w:customStyle="1" w:styleId="Tabela-Siatka2">
    <w:name w:val="Tabela - Siatka2"/>
    <w:basedOn w:val="Standardowy"/>
    <w:next w:val="Tabela-Siatka"/>
    <w:uiPriority w:val="39"/>
    <w:rsid w:val="0011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semiHidden/>
    <w:unhideWhenUsed/>
    <w:rsid w:val="0052144C"/>
    <w:rPr>
      <w:color w:val="800080" w:themeColor="followedHyperlink"/>
      <w:u w:val="single"/>
    </w:rPr>
  </w:style>
  <w:style w:type="numbering" w:customStyle="1" w:styleId="WWNum43">
    <w:name w:val="WWNum43"/>
    <w:basedOn w:val="Bezlisty"/>
    <w:rsid w:val="00FA722B"/>
    <w:pPr>
      <w:numPr>
        <w:numId w:val="34"/>
      </w:numPr>
    </w:pPr>
  </w:style>
  <w:style w:type="paragraph" w:customStyle="1" w:styleId="Textbody">
    <w:name w:val="Text body"/>
    <w:basedOn w:val="Normalny"/>
    <w:rsid w:val="0098629E"/>
    <w:pPr>
      <w:suppressAutoHyphens/>
      <w:autoSpaceDN w:val="0"/>
      <w:textAlignment w:val="baseline"/>
    </w:pPr>
    <w:rPr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FE81-2D7B-4D67-94B2-26CEBF2E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9578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10820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2025-05-14T06:03:00Z</cp:lastPrinted>
  <dcterms:created xsi:type="dcterms:W3CDTF">2025-05-14T12:07:00Z</dcterms:created>
  <dcterms:modified xsi:type="dcterms:W3CDTF">2025-05-14T12:07:00Z</dcterms:modified>
</cp:coreProperties>
</file>