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4CCA" w14:textId="71AB409B"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 xml:space="preserve">Załącznik nr </w:t>
      </w:r>
      <w:r w:rsidR="00C826B2">
        <w:rPr>
          <w:rFonts w:ascii="Arial" w:eastAsia="Times New Roman" w:hAnsi="Arial" w:cs="Arial"/>
          <w:b/>
          <w:sz w:val="20"/>
          <w:szCs w:val="20"/>
          <w:lang w:eastAsia="pl-PL"/>
        </w:rPr>
        <w:t>5</w:t>
      </w:r>
      <w:r w:rsidRPr="00D71226">
        <w:rPr>
          <w:rFonts w:ascii="Arial" w:eastAsia="Times New Roman" w:hAnsi="Arial" w:cs="Arial"/>
          <w:b/>
          <w:sz w:val="20"/>
          <w:szCs w:val="20"/>
          <w:lang w:eastAsia="pl-PL"/>
        </w:rPr>
        <w:t xml:space="preserve">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0992C8BF" w14:textId="77777777" w:rsidR="002D216B" w:rsidRPr="00D71226" w:rsidRDefault="002D216B" w:rsidP="002D216B">
      <w:pPr>
        <w:spacing w:before="120" w:after="240" w:line="240" w:lineRule="auto"/>
        <w:jc w:val="center"/>
        <w:rPr>
          <w:rFonts w:ascii="Arial" w:hAnsi="Arial" w:cs="Arial"/>
          <w:b/>
          <w:sz w:val="20"/>
          <w:szCs w:val="20"/>
        </w:rPr>
      </w:pPr>
      <w:r>
        <w:rPr>
          <w:rFonts w:ascii="Arial" w:eastAsia="Times New Roman" w:hAnsi="Arial" w:cs="Arial"/>
          <w:b/>
          <w:bCs/>
          <w:sz w:val="24"/>
          <w:szCs w:val="24"/>
          <w:lang w:eastAsia="zh-CN"/>
        </w:rPr>
        <w:t>Stanowisko z autonomicznym robotem mobilnym</w:t>
      </w:r>
      <w:r w:rsidRPr="00525D6D">
        <w:rPr>
          <w:rFonts w:ascii="Arial" w:eastAsia="Times New Roman" w:hAnsi="Arial" w:cs="Arial"/>
          <w:b/>
          <w:bCs/>
          <w:sz w:val="24"/>
          <w:szCs w:val="24"/>
          <w:lang w:eastAsia="zh-CN"/>
        </w:rPr>
        <w:t xml:space="preserve"> </w:t>
      </w:r>
    </w:p>
    <w:p w14:paraId="31BEC5BB" w14:textId="5F2C0341" w:rsidR="00D71226" w:rsidRPr="00D71226" w:rsidRDefault="002D216B" w:rsidP="002D216B">
      <w:pPr>
        <w:spacing w:before="120" w:after="0" w:line="360" w:lineRule="auto"/>
        <w:jc w:val="both"/>
        <w:rPr>
          <w:rFonts w:ascii="Arial" w:hAnsi="Arial" w:cs="Arial"/>
          <w:i/>
          <w:sz w:val="20"/>
          <w:szCs w:val="20"/>
        </w:rPr>
      </w:pPr>
      <w:r w:rsidRPr="00D71226">
        <w:rPr>
          <w:rFonts w:ascii="Arial" w:hAnsi="Arial" w:cs="Arial"/>
          <w:b/>
          <w:sz w:val="20"/>
          <w:szCs w:val="20"/>
        </w:rPr>
        <w:t xml:space="preserve">nr postępowania: </w:t>
      </w:r>
      <w:r w:rsidRPr="00B60F83">
        <w:rPr>
          <w:rFonts w:ascii="Arial" w:hAnsi="Arial" w:cs="Arial"/>
          <w:b/>
          <w:sz w:val="20"/>
          <w:szCs w:val="20"/>
        </w:rPr>
        <w:t>ZP_</w:t>
      </w:r>
      <w:r>
        <w:rPr>
          <w:rFonts w:ascii="Arial" w:hAnsi="Arial" w:cs="Arial"/>
          <w:b/>
          <w:sz w:val="20"/>
          <w:szCs w:val="20"/>
        </w:rPr>
        <w:t>9</w:t>
      </w:r>
      <w:r w:rsidRPr="00B60F83">
        <w:rPr>
          <w:rFonts w:ascii="Arial" w:hAnsi="Arial" w:cs="Arial"/>
          <w:b/>
          <w:sz w:val="20"/>
          <w:szCs w:val="20"/>
        </w:rPr>
        <w:t>_202</w:t>
      </w:r>
      <w:r>
        <w:rPr>
          <w:rFonts w:ascii="Arial" w:hAnsi="Arial" w:cs="Arial"/>
          <w:b/>
          <w:sz w:val="20"/>
          <w:szCs w:val="20"/>
        </w:rPr>
        <w:t>5</w:t>
      </w:r>
      <w:r w:rsidRPr="00B60F83">
        <w:rPr>
          <w:rFonts w:ascii="Arial" w:hAnsi="Arial" w:cs="Arial"/>
          <w:b/>
          <w:sz w:val="20"/>
          <w:szCs w:val="20"/>
        </w:rPr>
        <w:t>_W</w:t>
      </w:r>
      <w:r>
        <w:rPr>
          <w:rFonts w:ascii="Arial" w:hAnsi="Arial" w:cs="Arial"/>
          <w:b/>
          <w:sz w:val="20"/>
          <w:szCs w:val="20"/>
        </w:rPr>
        <w:t>MT-ITW</w:t>
      </w:r>
      <w:r w:rsidR="00D71226"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00D71226" w:rsidRPr="00D71226">
        <w:rPr>
          <w:rFonts w:ascii="Arial" w:hAnsi="Arial" w:cs="Arial"/>
          <w:sz w:val="20"/>
          <w:szCs w:val="20"/>
        </w:rPr>
        <w:t xml:space="preserve">, </w:t>
      </w:r>
      <w:r w:rsidR="00D71226"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67F0F617" w14:textId="77777777" w:rsidR="002D216B" w:rsidRPr="00D71226" w:rsidRDefault="002D216B" w:rsidP="002D216B">
      <w:pPr>
        <w:spacing w:before="120" w:after="240" w:line="240" w:lineRule="auto"/>
        <w:jc w:val="center"/>
        <w:rPr>
          <w:rFonts w:ascii="Arial" w:hAnsi="Arial" w:cs="Arial"/>
          <w:b/>
          <w:sz w:val="20"/>
          <w:szCs w:val="20"/>
        </w:rPr>
      </w:pPr>
      <w:r>
        <w:rPr>
          <w:rFonts w:ascii="Arial" w:eastAsia="Times New Roman" w:hAnsi="Arial" w:cs="Arial"/>
          <w:b/>
          <w:bCs/>
          <w:sz w:val="24"/>
          <w:szCs w:val="24"/>
          <w:lang w:eastAsia="zh-CN"/>
        </w:rPr>
        <w:t>Stanowisko z autonomicznym robotem mobilnym</w:t>
      </w:r>
      <w:r w:rsidRPr="00525D6D">
        <w:rPr>
          <w:rFonts w:ascii="Arial" w:eastAsia="Times New Roman" w:hAnsi="Arial" w:cs="Arial"/>
          <w:b/>
          <w:bCs/>
          <w:sz w:val="24"/>
          <w:szCs w:val="24"/>
          <w:lang w:eastAsia="zh-CN"/>
        </w:rPr>
        <w:t xml:space="preserve"> </w:t>
      </w:r>
    </w:p>
    <w:p w14:paraId="09364FC3" w14:textId="221DC279" w:rsidR="00D71226" w:rsidRPr="00D71226" w:rsidRDefault="002D216B" w:rsidP="002D216B">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rPr>
        <w:t xml:space="preserve">nr postępowania: </w:t>
      </w:r>
      <w:r w:rsidRPr="00B60F83">
        <w:rPr>
          <w:rFonts w:ascii="Arial" w:hAnsi="Arial" w:cs="Arial"/>
          <w:b/>
          <w:sz w:val="20"/>
          <w:szCs w:val="20"/>
        </w:rPr>
        <w:t>ZP_</w:t>
      </w:r>
      <w:r>
        <w:rPr>
          <w:rFonts w:ascii="Arial" w:hAnsi="Arial" w:cs="Arial"/>
          <w:b/>
          <w:sz w:val="20"/>
          <w:szCs w:val="20"/>
        </w:rPr>
        <w:t>9</w:t>
      </w:r>
      <w:r w:rsidRPr="00B60F83">
        <w:rPr>
          <w:rFonts w:ascii="Arial" w:hAnsi="Arial" w:cs="Arial"/>
          <w:b/>
          <w:sz w:val="20"/>
          <w:szCs w:val="20"/>
        </w:rPr>
        <w:t>_202</w:t>
      </w:r>
      <w:r>
        <w:rPr>
          <w:rFonts w:ascii="Arial" w:hAnsi="Arial" w:cs="Arial"/>
          <w:b/>
          <w:sz w:val="20"/>
          <w:szCs w:val="20"/>
        </w:rPr>
        <w:t>5</w:t>
      </w:r>
      <w:r w:rsidRPr="00B60F83">
        <w:rPr>
          <w:rFonts w:ascii="Arial" w:hAnsi="Arial" w:cs="Arial"/>
          <w:b/>
          <w:sz w:val="20"/>
          <w:szCs w:val="20"/>
        </w:rPr>
        <w:t>_W</w:t>
      </w:r>
      <w:r>
        <w:rPr>
          <w:rFonts w:ascii="Arial" w:hAnsi="Arial" w:cs="Arial"/>
          <w:b/>
          <w:sz w:val="20"/>
          <w:szCs w:val="20"/>
        </w:rPr>
        <w:t>MT-ITW</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C826B2">
      <w:footerReference w:type="default" r:id="rId7"/>
      <w:pgSz w:w="11906" w:h="16838"/>
      <w:pgMar w:top="183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B451" w14:textId="77777777" w:rsidR="00986C20" w:rsidRDefault="00986C20" w:rsidP="00B60F83">
      <w:pPr>
        <w:spacing w:after="0" w:line="240" w:lineRule="auto"/>
      </w:pPr>
      <w:r>
        <w:separator/>
      </w:r>
    </w:p>
  </w:endnote>
  <w:endnote w:type="continuationSeparator" w:id="0">
    <w:p w14:paraId="22CA32F6" w14:textId="77777777" w:rsidR="00986C20" w:rsidRDefault="00986C20"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6171" w14:textId="0717A87B" w:rsidR="00637E64" w:rsidRPr="00637E64" w:rsidRDefault="00C826B2" w:rsidP="00637E64">
    <w:pPr>
      <w:pStyle w:val="Stopka"/>
      <w:jc w:val="center"/>
      <w:rPr>
        <w:bCs/>
        <w:sz w:val="16"/>
        <w:szCs w:val="16"/>
      </w:rPr>
    </w:pPr>
    <w:r w:rsidRPr="00602AB7">
      <w:rPr>
        <w:sz w:val="20"/>
        <w:szCs w:val="20"/>
      </w:rPr>
      <w:t>ZP_</w:t>
    </w:r>
    <w:r w:rsidR="002D216B">
      <w:rPr>
        <w:sz w:val="20"/>
        <w:szCs w:val="20"/>
      </w:rPr>
      <w:t>9</w:t>
    </w:r>
    <w:r w:rsidRPr="00602AB7">
      <w:rPr>
        <w:sz w:val="20"/>
        <w:szCs w:val="20"/>
      </w:rPr>
      <w:t>_2025_WMT-ITW</w:t>
    </w:r>
    <w:r>
      <w:t xml:space="preserve"> </w:t>
    </w:r>
    <w:sdt>
      <w:sdtPr>
        <w:id w:val="-2065474189"/>
        <w:docPartObj>
          <w:docPartGallery w:val="Page Numbers (Bottom of Page)"/>
          <w:docPartUnique/>
        </w:docPartObj>
      </w:sdtPr>
      <w:sdtEndPr/>
      <w:sdtContent>
        <w:r w:rsidR="00637E64">
          <w:tab/>
        </w:r>
        <w:r w:rsidR="00637E64">
          <w:tab/>
        </w:r>
        <w:r w:rsidR="00637E64" w:rsidRPr="00637E64">
          <w:rPr>
            <w:sz w:val="16"/>
            <w:szCs w:val="16"/>
          </w:rPr>
          <w:fldChar w:fldCharType="begin"/>
        </w:r>
        <w:r w:rsidR="00637E64" w:rsidRPr="00637E64">
          <w:rPr>
            <w:sz w:val="16"/>
            <w:szCs w:val="16"/>
          </w:rPr>
          <w:instrText>PAGE   \* MERGEFORMAT</w:instrText>
        </w:r>
        <w:r w:rsidR="00637E64" w:rsidRPr="00637E64">
          <w:rPr>
            <w:sz w:val="16"/>
            <w:szCs w:val="16"/>
          </w:rPr>
          <w:fldChar w:fldCharType="separate"/>
        </w:r>
        <w:r w:rsidR="00637E64" w:rsidRPr="00637E64">
          <w:rPr>
            <w:sz w:val="16"/>
            <w:szCs w:val="16"/>
          </w:rPr>
          <w:t>2</w:t>
        </w:r>
        <w:r w:rsidR="00637E64" w:rsidRPr="00637E64">
          <w:rPr>
            <w:sz w:val="16"/>
            <w:szCs w:val="16"/>
          </w:rPr>
          <w:fldChar w:fldCharType="end"/>
        </w:r>
      </w:sdtContent>
    </w:sdt>
  </w:p>
  <w:p w14:paraId="51D1A4E6" w14:textId="35184A9E"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BFFC" w14:textId="77777777" w:rsidR="00986C20" w:rsidRDefault="00986C20" w:rsidP="00B60F83">
      <w:pPr>
        <w:spacing w:after="0" w:line="240" w:lineRule="auto"/>
      </w:pPr>
      <w:r>
        <w:separator/>
      </w:r>
    </w:p>
  </w:footnote>
  <w:footnote w:type="continuationSeparator" w:id="0">
    <w:p w14:paraId="1255686A" w14:textId="77777777" w:rsidR="00986C20" w:rsidRDefault="00986C20"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8120666">
    <w:abstractNumId w:val="43"/>
  </w:num>
  <w:num w:numId="2" w16cid:durableId="1605529424">
    <w:abstractNumId w:val="5"/>
  </w:num>
  <w:num w:numId="3" w16cid:durableId="2067487043">
    <w:abstractNumId w:val="35"/>
  </w:num>
  <w:num w:numId="4" w16cid:durableId="729154282">
    <w:abstractNumId w:val="10"/>
  </w:num>
  <w:num w:numId="5" w16cid:durableId="321471690">
    <w:abstractNumId w:val="26"/>
  </w:num>
  <w:num w:numId="6" w16cid:durableId="1322654657">
    <w:abstractNumId w:val="46"/>
  </w:num>
  <w:num w:numId="7" w16cid:durableId="836653477">
    <w:abstractNumId w:val="13"/>
  </w:num>
  <w:num w:numId="8" w16cid:durableId="422729495">
    <w:abstractNumId w:val="4"/>
  </w:num>
  <w:num w:numId="9" w16cid:durableId="1224676228">
    <w:abstractNumId w:val="36"/>
  </w:num>
  <w:num w:numId="10" w16cid:durableId="542794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772666">
    <w:abstractNumId w:val="29"/>
  </w:num>
  <w:num w:numId="12" w16cid:durableId="8396639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0670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0706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881035">
    <w:abstractNumId w:val="30"/>
  </w:num>
  <w:num w:numId="16" w16cid:durableId="810367234">
    <w:abstractNumId w:val="9"/>
  </w:num>
  <w:num w:numId="17" w16cid:durableId="1302925439">
    <w:abstractNumId w:val="45"/>
  </w:num>
  <w:num w:numId="18" w16cid:durableId="451637563">
    <w:abstractNumId w:val="38"/>
  </w:num>
  <w:num w:numId="19" w16cid:durableId="488401773">
    <w:abstractNumId w:val="17"/>
  </w:num>
  <w:num w:numId="20" w16cid:durableId="1313025526">
    <w:abstractNumId w:val="25"/>
  </w:num>
  <w:num w:numId="21" w16cid:durableId="1274903645">
    <w:abstractNumId w:val="18"/>
  </w:num>
  <w:num w:numId="22" w16cid:durableId="408386455">
    <w:abstractNumId w:val="8"/>
  </w:num>
  <w:num w:numId="23" w16cid:durableId="1117676051">
    <w:abstractNumId w:val="22"/>
  </w:num>
  <w:num w:numId="24" w16cid:durableId="1483891002">
    <w:abstractNumId w:val="23"/>
  </w:num>
  <w:num w:numId="25" w16cid:durableId="464468924">
    <w:abstractNumId w:val="20"/>
  </w:num>
  <w:num w:numId="26" w16cid:durableId="799419945">
    <w:abstractNumId w:val="37"/>
  </w:num>
  <w:num w:numId="27" w16cid:durableId="233199273">
    <w:abstractNumId w:val="16"/>
  </w:num>
  <w:num w:numId="28" w16cid:durableId="2070952458">
    <w:abstractNumId w:val="31"/>
  </w:num>
  <w:num w:numId="29" w16cid:durableId="2047098878">
    <w:abstractNumId w:val="41"/>
  </w:num>
  <w:num w:numId="30" w16cid:durableId="654450413">
    <w:abstractNumId w:val="19"/>
  </w:num>
  <w:num w:numId="31" w16cid:durableId="1813985657">
    <w:abstractNumId w:val="33"/>
  </w:num>
  <w:num w:numId="32" w16cid:durableId="1333096859">
    <w:abstractNumId w:val="40"/>
  </w:num>
  <w:num w:numId="33" w16cid:durableId="641422364">
    <w:abstractNumId w:val="14"/>
  </w:num>
  <w:num w:numId="34" w16cid:durableId="1655639299">
    <w:abstractNumId w:val="44"/>
  </w:num>
  <w:num w:numId="35" w16cid:durableId="440035822">
    <w:abstractNumId w:val="34"/>
  </w:num>
  <w:num w:numId="36" w16cid:durableId="1990744572">
    <w:abstractNumId w:val="27"/>
  </w:num>
  <w:num w:numId="37" w16cid:durableId="1610622033">
    <w:abstractNumId w:val="28"/>
  </w:num>
  <w:num w:numId="38" w16cid:durableId="1486504691">
    <w:abstractNumId w:val="39"/>
  </w:num>
  <w:num w:numId="39" w16cid:durableId="1447194398">
    <w:abstractNumId w:val="11"/>
  </w:num>
  <w:num w:numId="40" w16cid:durableId="826752793">
    <w:abstractNumId w:val="6"/>
  </w:num>
  <w:num w:numId="41" w16cid:durableId="1926300432">
    <w:abstractNumId w:val="21"/>
  </w:num>
  <w:num w:numId="42" w16cid:durableId="1443648335">
    <w:abstractNumId w:val="15"/>
  </w:num>
  <w:num w:numId="43" w16cid:durableId="211616568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1MDMyMTWyMLYwMjRU0lEKTi0uzszPAykwrAUAaKJkVSwAAAA="/>
  </w:docVars>
  <w:rsids>
    <w:rsidRoot w:val="00B60F83"/>
    <w:rsid w:val="0001472C"/>
    <w:rsid w:val="0002320C"/>
    <w:rsid w:val="00032CFA"/>
    <w:rsid w:val="00055741"/>
    <w:rsid w:val="000601A8"/>
    <w:rsid w:val="000716C3"/>
    <w:rsid w:val="000D7110"/>
    <w:rsid w:val="000E25AB"/>
    <w:rsid w:val="000E7606"/>
    <w:rsid w:val="0010464B"/>
    <w:rsid w:val="001B4B87"/>
    <w:rsid w:val="001F2803"/>
    <w:rsid w:val="002177DC"/>
    <w:rsid w:val="0022740C"/>
    <w:rsid w:val="0023359C"/>
    <w:rsid w:val="002715B1"/>
    <w:rsid w:val="002D216B"/>
    <w:rsid w:val="002F006E"/>
    <w:rsid w:val="003257CF"/>
    <w:rsid w:val="0035484F"/>
    <w:rsid w:val="00354FE0"/>
    <w:rsid w:val="00381B69"/>
    <w:rsid w:val="003A4645"/>
    <w:rsid w:val="003C578D"/>
    <w:rsid w:val="003C6464"/>
    <w:rsid w:val="003E2631"/>
    <w:rsid w:val="00402F79"/>
    <w:rsid w:val="00404268"/>
    <w:rsid w:val="004343CA"/>
    <w:rsid w:val="00446972"/>
    <w:rsid w:val="004577C8"/>
    <w:rsid w:val="00473B9A"/>
    <w:rsid w:val="004C327F"/>
    <w:rsid w:val="00510863"/>
    <w:rsid w:val="0052001A"/>
    <w:rsid w:val="005230BC"/>
    <w:rsid w:val="0052610E"/>
    <w:rsid w:val="00576783"/>
    <w:rsid w:val="00596877"/>
    <w:rsid w:val="005C1256"/>
    <w:rsid w:val="005D3742"/>
    <w:rsid w:val="00637E64"/>
    <w:rsid w:val="00684E15"/>
    <w:rsid w:val="00685122"/>
    <w:rsid w:val="006C5495"/>
    <w:rsid w:val="00734DE9"/>
    <w:rsid w:val="00741600"/>
    <w:rsid w:val="00783E04"/>
    <w:rsid w:val="008124CF"/>
    <w:rsid w:val="008346B8"/>
    <w:rsid w:val="008738BB"/>
    <w:rsid w:val="00896366"/>
    <w:rsid w:val="008B5BAE"/>
    <w:rsid w:val="008E785B"/>
    <w:rsid w:val="009371BD"/>
    <w:rsid w:val="009608CB"/>
    <w:rsid w:val="00986C20"/>
    <w:rsid w:val="00A019C9"/>
    <w:rsid w:val="00A125DE"/>
    <w:rsid w:val="00A631EB"/>
    <w:rsid w:val="00A6423C"/>
    <w:rsid w:val="00AA3DE2"/>
    <w:rsid w:val="00AE4D35"/>
    <w:rsid w:val="00AE6C9A"/>
    <w:rsid w:val="00B41CA4"/>
    <w:rsid w:val="00B5157D"/>
    <w:rsid w:val="00B56527"/>
    <w:rsid w:val="00B60F83"/>
    <w:rsid w:val="00B613EA"/>
    <w:rsid w:val="00BD11C9"/>
    <w:rsid w:val="00C249E8"/>
    <w:rsid w:val="00C826B2"/>
    <w:rsid w:val="00D076A1"/>
    <w:rsid w:val="00D125A7"/>
    <w:rsid w:val="00D57179"/>
    <w:rsid w:val="00D63C57"/>
    <w:rsid w:val="00D709A7"/>
    <w:rsid w:val="00D71226"/>
    <w:rsid w:val="00DC0301"/>
    <w:rsid w:val="00DC6CCB"/>
    <w:rsid w:val="00E24310"/>
    <w:rsid w:val="00E55F73"/>
    <w:rsid w:val="00E616CE"/>
    <w:rsid w:val="00EB71D9"/>
    <w:rsid w:val="00ED58D3"/>
    <w:rsid w:val="00ED78E9"/>
    <w:rsid w:val="00EE4EB3"/>
    <w:rsid w:val="00F6462C"/>
    <w:rsid w:val="00FE062F"/>
    <w:rsid w:val="00FE3CC9"/>
    <w:rsid w:val="00FE7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541</Words>
  <Characters>4175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6</cp:revision>
  <dcterms:created xsi:type="dcterms:W3CDTF">2022-12-06T08:16:00Z</dcterms:created>
  <dcterms:modified xsi:type="dcterms:W3CDTF">2025-04-23T12:32:00Z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ea3a0b1502f8de8de58c4216d13a284273f7bc25c8e1ebb35a696222323bbdaa</vt:lpwstr>
  </property>
</Properties>
</file>