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F03DBB" w14:textId="738B4AF0" w:rsidR="007F5C92" w:rsidRPr="000D6102" w:rsidRDefault="007F5C92" w:rsidP="000D6102">
      <w:pPr>
        <w:spacing w:line="360" w:lineRule="auto"/>
        <w:rPr>
          <w:rFonts w:asciiTheme="minorHAnsi" w:hAnsiTheme="minorHAnsi" w:cstheme="minorHAnsi"/>
        </w:rPr>
      </w:pPr>
      <w:bookmarkStart w:id="0" w:name="_Hlk48635365"/>
      <w:r w:rsidRPr="000D6102">
        <w:rPr>
          <w:rFonts w:asciiTheme="minorHAnsi" w:hAnsiTheme="minorHAnsi" w:cstheme="minorHAnsi"/>
        </w:rPr>
        <w:t xml:space="preserve">Załącznik Nr 8 do </w:t>
      </w:r>
      <w:r w:rsidR="0031418D" w:rsidRPr="000D6102">
        <w:rPr>
          <w:rFonts w:asciiTheme="minorHAnsi" w:hAnsiTheme="minorHAnsi" w:cstheme="minorHAnsi"/>
        </w:rPr>
        <w:t>SWZ</w:t>
      </w:r>
    </w:p>
    <w:bookmarkEnd w:id="0"/>
    <w:p w14:paraId="3BF6FA2C" w14:textId="77777777" w:rsidR="00441D25" w:rsidRPr="000D6102" w:rsidRDefault="002C020A" w:rsidP="000D6102">
      <w:pPr>
        <w:widowControl/>
        <w:suppressAutoHyphens w:val="0"/>
        <w:spacing w:before="120" w:line="360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0D6102">
        <w:rPr>
          <w:rFonts w:asciiTheme="minorHAnsi" w:eastAsia="Calibri" w:hAnsiTheme="minorHAnsi" w:cstheme="minorHAnsi"/>
          <w:b/>
          <w:kern w:val="0"/>
          <w:lang w:eastAsia="en-US"/>
        </w:rPr>
        <w:t>OŚWIADCZENIE WYKONAWCÓW WSPÓLNIE UBIEGAJĄCYCH SIĘ O UDZIELENIE ZAMÓWIENIA</w:t>
      </w:r>
    </w:p>
    <w:p w14:paraId="0CE82F39" w14:textId="0A388CBF" w:rsidR="00441D25" w:rsidRPr="000D6102" w:rsidRDefault="00441D25" w:rsidP="000D6102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0D6102">
        <w:rPr>
          <w:rFonts w:asciiTheme="minorHAnsi" w:eastAsia="Calibri" w:hAnsiTheme="minorHAnsi" w:cstheme="minorHAnsi"/>
          <w:b/>
          <w:kern w:val="0"/>
          <w:lang w:eastAsia="en-US"/>
        </w:rPr>
        <w:t xml:space="preserve">składane na podstawie art. </w:t>
      </w:r>
      <w:r w:rsidR="005C1199" w:rsidRPr="000D6102">
        <w:rPr>
          <w:rFonts w:asciiTheme="minorHAnsi" w:eastAsia="Calibri" w:hAnsiTheme="minorHAnsi" w:cstheme="minorHAnsi"/>
          <w:b/>
          <w:kern w:val="0"/>
          <w:lang w:eastAsia="en-US"/>
        </w:rPr>
        <w:t>117</w:t>
      </w:r>
      <w:r w:rsidRPr="000D6102">
        <w:rPr>
          <w:rFonts w:asciiTheme="minorHAnsi" w:eastAsia="Calibri" w:hAnsiTheme="minorHAnsi" w:cstheme="minorHAnsi"/>
          <w:b/>
          <w:kern w:val="0"/>
          <w:lang w:eastAsia="en-US"/>
        </w:rPr>
        <w:t xml:space="preserve"> ust. </w:t>
      </w:r>
      <w:r w:rsidR="005C1199" w:rsidRPr="000D6102">
        <w:rPr>
          <w:rFonts w:asciiTheme="minorHAnsi" w:eastAsia="Calibri" w:hAnsiTheme="minorHAnsi" w:cstheme="minorHAnsi"/>
          <w:b/>
          <w:kern w:val="0"/>
          <w:lang w:eastAsia="en-US"/>
        </w:rPr>
        <w:t>4</w:t>
      </w:r>
      <w:r w:rsidRPr="000D6102">
        <w:rPr>
          <w:rFonts w:asciiTheme="minorHAnsi" w:eastAsia="Calibri" w:hAnsiTheme="minorHAnsi" w:cstheme="minorHAnsi"/>
          <w:b/>
          <w:kern w:val="0"/>
          <w:lang w:eastAsia="en-US"/>
        </w:rPr>
        <w:t xml:space="preserve"> ustawy </w:t>
      </w:r>
      <w:r w:rsidR="007F5C92" w:rsidRPr="000D6102">
        <w:rPr>
          <w:rFonts w:asciiTheme="minorHAnsi" w:eastAsia="Calibri" w:hAnsiTheme="minorHAnsi" w:cstheme="minorHAnsi"/>
          <w:b/>
          <w:kern w:val="0"/>
          <w:lang w:eastAsia="en-US"/>
        </w:rPr>
        <w:t>Pzp</w:t>
      </w:r>
    </w:p>
    <w:p w14:paraId="4BA23EF6" w14:textId="552968E8" w:rsidR="008B42B8" w:rsidRPr="008D1BA1" w:rsidRDefault="00FC4AB1" w:rsidP="000D6102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/>
        </w:rPr>
      </w:pPr>
      <w:r w:rsidRPr="000D6102">
        <w:rPr>
          <w:rStyle w:val="markedcontent"/>
          <w:rFonts w:asciiTheme="minorHAnsi" w:hAnsiTheme="minorHAnsi" w:cstheme="minorHAnsi"/>
        </w:rPr>
        <w:t>dotyczące robót budowlanych, które wykonają poszczególni Wykonawcy</w:t>
      </w:r>
      <w:r w:rsidR="008D1BA1">
        <w:rPr>
          <w:rFonts w:asciiTheme="minorHAnsi" w:eastAsia="Calibri" w:hAnsiTheme="minorHAnsi" w:cstheme="minorHAnsi"/>
          <w:b/>
          <w:kern w:val="0"/>
          <w:lang w:eastAsia="en-US"/>
        </w:rPr>
        <w:t xml:space="preserve"> </w:t>
      </w:r>
      <w:r w:rsidR="008B42B8" w:rsidRPr="000D6102">
        <w:rPr>
          <w:rFonts w:asciiTheme="minorHAnsi" w:eastAsia="Calibri" w:hAnsiTheme="minorHAnsi" w:cstheme="minorHAnsi"/>
          <w:kern w:val="0"/>
          <w:lang w:eastAsia="en-US"/>
        </w:rPr>
        <w:t>n</w:t>
      </w:r>
      <w:r w:rsidR="00441D25" w:rsidRPr="000D6102">
        <w:rPr>
          <w:rFonts w:asciiTheme="minorHAnsi" w:eastAsia="Calibri" w:hAnsiTheme="minorHAnsi" w:cstheme="minorHAnsi"/>
          <w:kern w:val="0"/>
          <w:lang w:eastAsia="en-US"/>
        </w:rPr>
        <w:t>a potrzeby postępowania o udzielenie zamówienia publicznego</w:t>
      </w:r>
      <w:r w:rsidR="00F16C1B" w:rsidRPr="000D6102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441D25" w:rsidRPr="000D6102">
        <w:rPr>
          <w:rFonts w:asciiTheme="minorHAnsi" w:eastAsia="Calibri" w:hAnsiTheme="minorHAnsi" w:cstheme="minorHAnsi"/>
          <w:kern w:val="0"/>
          <w:lang w:eastAsia="en-US"/>
        </w:rPr>
        <w:t>p</w:t>
      </w:r>
      <w:r w:rsidR="00F522F3" w:rsidRPr="000D6102">
        <w:rPr>
          <w:rFonts w:asciiTheme="minorHAnsi" w:eastAsia="Calibri" w:hAnsiTheme="minorHAnsi" w:cstheme="minorHAnsi"/>
          <w:kern w:val="0"/>
          <w:lang w:eastAsia="en-US"/>
        </w:rPr>
        <w:t>od nazwą:</w:t>
      </w:r>
    </w:p>
    <w:p w14:paraId="48C1D413" w14:textId="11914574" w:rsidR="008B42B8" w:rsidRPr="000D6102" w:rsidRDefault="0011705E" w:rsidP="000D61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pacing w:val="1"/>
        </w:rPr>
      </w:pPr>
      <w:r w:rsidRPr="000D6102">
        <w:rPr>
          <w:rFonts w:asciiTheme="minorHAnsi" w:hAnsiTheme="minorHAnsi" w:cstheme="minorHAnsi"/>
          <w:b/>
          <w:bCs/>
          <w:spacing w:val="1"/>
        </w:rPr>
        <w:t>„</w:t>
      </w:r>
      <w:r w:rsidR="00B9083A" w:rsidRPr="00FA7612">
        <w:rPr>
          <w:rFonts w:asciiTheme="minorHAnsi" w:eastAsia="Arial" w:hAnsiTheme="minorHAnsi" w:cstheme="minorHAnsi"/>
          <w:b/>
          <w:bCs/>
          <w:lang w:eastAsia="ar-SA"/>
        </w:rPr>
        <w:t>Organizacja i przeprowadzenie 5 – dniowej półkolonii zimowej dla dzieci i młodzieży z rodzin zastępczych (w tym dzieci własnych) w wieku od 7 do 18 lat z terenu Powiatu Krapkowickiego</w:t>
      </w:r>
      <w:r w:rsidRPr="000D6102">
        <w:rPr>
          <w:rFonts w:asciiTheme="minorHAnsi" w:hAnsiTheme="minorHAnsi" w:cstheme="minorHAnsi"/>
          <w:b/>
          <w:bCs/>
          <w:spacing w:val="1"/>
        </w:rPr>
        <w:t>”</w:t>
      </w:r>
    </w:p>
    <w:p w14:paraId="510F3172" w14:textId="1583D4C5" w:rsidR="000D6102" w:rsidRPr="000D6102" w:rsidRDefault="000D6102" w:rsidP="00B9083A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  <w:spacing w:val="1"/>
        </w:rPr>
      </w:pPr>
      <w:r w:rsidRPr="000D6102">
        <w:rPr>
          <w:rFonts w:asciiTheme="minorHAnsi" w:hAnsiTheme="minorHAnsi" w:cstheme="minorHAnsi"/>
          <w:spacing w:val="1"/>
        </w:rPr>
        <w:t>Realizacja w ramach projektu pn.</w:t>
      </w:r>
      <w:r w:rsidRPr="000D6102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0D6102">
        <w:rPr>
          <w:rFonts w:asciiTheme="minorHAnsi" w:hAnsiTheme="minorHAnsi" w:cstheme="minorHAnsi"/>
        </w:rPr>
        <w:t>„Bliżej rodziny i dziecka - wsparcie rodzin przeżywających problemy  opiekuńczo - wychowawcze oraz wsparcie pieczy zastępczej - etap II”, realizowany w</w:t>
      </w:r>
      <w:r w:rsidR="008D1BA1">
        <w:rPr>
          <w:rFonts w:asciiTheme="minorHAnsi" w:hAnsiTheme="minorHAnsi" w:cstheme="minorHAnsi"/>
        </w:rPr>
        <w:t> </w:t>
      </w:r>
      <w:r w:rsidRPr="000D6102">
        <w:rPr>
          <w:rFonts w:asciiTheme="minorHAnsi" w:hAnsiTheme="minorHAnsi" w:cstheme="minorHAnsi"/>
        </w:rPr>
        <w:t>ramach Programu Fundusze Europejskie dla Opolskiego na lata 2021-2027, Priorytet 6 Fundusze Europejskie wspierające włączenie społeczne w opolskim, działanie 6.7 Wsparcie rodziny i pieczy zastępczej, współfinansowanego ze środków Europejskiego Funduszu Społecznego Plus</w:t>
      </w:r>
    </w:p>
    <w:p w14:paraId="289518DD" w14:textId="77777777" w:rsidR="00FC4AB1" w:rsidRPr="000D6102" w:rsidRDefault="00FC4AB1" w:rsidP="000D6102">
      <w:pPr>
        <w:spacing w:before="240" w:line="360" w:lineRule="auto"/>
        <w:rPr>
          <w:rFonts w:asciiTheme="minorHAnsi" w:hAnsiTheme="minorHAnsi" w:cstheme="minorHAnsi"/>
          <w:b/>
        </w:rPr>
      </w:pPr>
      <w:r w:rsidRPr="000D6102">
        <w:rPr>
          <w:rFonts w:asciiTheme="minorHAnsi" w:hAnsiTheme="minorHAnsi" w:cstheme="minorHAnsi"/>
          <w:b/>
        </w:rPr>
        <w:t>PODMIOTY W IMIENIU KTÓRYCH SKŁADANE JEST OŚWIADCZENIE:</w:t>
      </w:r>
    </w:p>
    <w:p w14:paraId="4190F9B2" w14:textId="77777777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Cs/>
        </w:rPr>
      </w:pPr>
      <w:r w:rsidRPr="000D6102">
        <w:rPr>
          <w:rFonts w:asciiTheme="minorHAnsi" w:hAnsiTheme="minorHAnsi" w:cstheme="minorHAnsi"/>
          <w:bCs/>
        </w:rPr>
        <w:t>____________________________________________________________________________</w:t>
      </w:r>
    </w:p>
    <w:p w14:paraId="68C90F06" w14:textId="0A37BE14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Cs/>
        </w:rPr>
      </w:pPr>
      <w:r w:rsidRPr="000D610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6762B554" w14:textId="77777777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Cs/>
        </w:rPr>
      </w:pPr>
      <w:r w:rsidRPr="000D6102">
        <w:rPr>
          <w:rFonts w:asciiTheme="minorHAnsi" w:hAnsiTheme="minorHAnsi" w:cstheme="minorHAnsi"/>
          <w:bCs/>
        </w:rPr>
        <w:t>____________________________________________________________________________</w:t>
      </w:r>
    </w:p>
    <w:p w14:paraId="50D33720" w14:textId="77777777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Cs/>
        </w:rPr>
      </w:pPr>
      <w:r w:rsidRPr="000D610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FD19B31" w14:textId="7C2955E7" w:rsidR="000D6102" w:rsidRPr="000D6102" w:rsidRDefault="000D6102" w:rsidP="000D6102">
      <w:pPr>
        <w:tabs>
          <w:tab w:val="left" w:pos="9072"/>
        </w:tabs>
        <w:spacing w:line="360" w:lineRule="auto"/>
        <w:rPr>
          <w:rFonts w:asciiTheme="minorHAnsi" w:eastAsia="Cambria" w:hAnsiTheme="minorHAnsi" w:cstheme="minorHAnsi"/>
          <w:i/>
        </w:rPr>
      </w:pPr>
      <w:r w:rsidRPr="000D6102">
        <w:rPr>
          <w:rFonts w:asciiTheme="minorHAnsi" w:hAnsiTheme="minorHAnsi" w:cstheme="minorHAnsi"/>
          <w:b/>
        </w:rPr>
        <w:t>reprezentowane przez:</w:t>
      </w:r>
      <w:r w:rsidRPr="000D6102">
        <w:rPr>
          <w:rFonts w:asciiTheme="minorHAnsi" w:eastAsia="Cambria" w:hAnsiTheme="minorHAnsi" w:cstheme="minorHAnsi"/>
          <w:i/>
        </w:rPr>
        <w:t xml:space="preserve"> ____________________________________________________________</w:t>
      </w:r>
    </w:p>
    <w:p w14:paraId="217B31DB" w14:textId="3E1BE94A" w:rsidR="000D6102" w:rsidRPr="000D6102" w:rsidRDefault="000D6102" w:rsidP="000D6102">
      <w:pPr>
        <w:tabs>
          <w:tab w:val="left" w:pos="9072"/>
        </w:tabs>
        <w:spacing w:line="360" w:lineRule="auto"/>
        <w:rPr>
          <w:rFonts w:asciiTheme="minorHAnsi" w:eastAsia="Cambria" w:hAnsiTheme="minorHAnsi" w:cstheme="minorHAnsi"/>
          <w:i/>
        </w:rPr>
      </w:pPr>
      <w:r w:rsidRPr="000D6102">
        <w:rPr>
          <w:rFonts w:asciiTheme="minorHAnsi" w:hAnsiTheme="minorHAnsi" w:cstheme="minorHAnsi"/>
          <w:i/>
        </w:rPr>
        <w:t>(imię, nazwisko, stanowisko/podstawa do reprezentacji)</w:t>
      </w:r>
    </w:p>
    <w:p w14:paraId="6AE0EF99" w14:textId="27C6B73A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/>
        </w:rPr>
      </w:pPr>
      <w:r w:rsidRPr="000D6102">
        <w:rPr>
          <w:rFonts w:asciiTheme="minorHAnsi" w:hAnsiTheme="minorHAnsi" w:cstheme="minorHAnsi"/>
          <w:b/>
        </w:rPr>
        <w:t>Działając jako pełnomocnik podmiotów, w imieniu których składane jest oświadczenie</w:t>
      </w:r>
    </w:p>
    <w:p w14:paraId="32F3A80A" w14:textId="3F82594C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/>
        </w:rPr>
      </w:pPr>
      <w:r w:rsidRPr="000D6102">
        <w:rPr>
          <w:rFonts w:asciiTheme="minorHAnsi" w:hAnsiTheme="minorHAnsi" w:cstheme="minorHAnsi"/>
          <w:b/>
        </w:rPr>
        <w:t>oświadczam, że:</w:t>
      </w:r>
    </w:p>
    <w:p w14:paraId="18AEC639" w14:textId="7C07F55D" w:rsidR="000D6102" w:rsidRPr="000D6102" w:rsidRDefault="000D6102" w:rsidP="000D6102">
      <w:pPr>
        <w:spacing w:before="240" w:line="360" w:lineRule="auto"/>
        <w:rPr>
          <w:rStyle w:val="markedcontent"/>
          <w:rFonts w:asciiTheme="minorHAnsi" w:hAnsiTheme="minorHAnsi" w:cstheme="minorHAnsi"/>
        </w:rPr>
      </w:pPr>
      <w:r w:rsidRPr="000D6102">
        <w:rPr>
          <w:rFonts w:asciiTheme="minorHAnsi" w:hAnsiTheme="minorHAnsi" w:cstheme="minorHAnsi"/>
          <w:b/>
          <w:bCs/>
        </w:rPr>
        <w:t>Wykonawca</w:t>
      </w:r>
      <w:r w:rsidRPr="000D6102">
        <w:rPr>
          <w:rStyle w:val="markedcontent"/>
          <w:rFonts w:asciiTheme="minorHAnsi" w:hAnsiTheme="minorHAnsi" w:cstheme="minorHAnsi"/>
        </w:rPr>
        <w:t>:</w:t>
      </w:r>
    </w:p>
    <w:p w14:paraId="616E16CB" w14:textId="77777777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Cs/>
        </w:rPr>
      </w:pPr>
      <w:r w:rsidRPr="000D6102">
        <w:rPr>
          <w:rFonts w:asciiTheme="minorHAnsi" w:hAnsiTheme="minorHAnsi" w:cstheme="minorHAnsi"/>
          <w:bCs/>
        </w:rPr>
        <w:t>____________________________________________________________________________</w:t>
      </w:r>
    </w:p>
    <w:p w14:paraId="72AB4985" w14:textId="58D169FD" w:rsidR="00FC4AB1" w:rsidRPr="000D6102" w:rsidRDefault="000D6102" w:rsidP="000D6102">
      <w:pPr>
        <w:spacing w:before="240" w:line="360" w:lineRule="auto"/>
        <w:rPr>
          <w:rStyle w:val="markedcontent"/>
          <w:rFonts w:asciiTheme="minorHAnsi" w:hAnsiTheme="minorHAnsi" w:cstheme="minorHAnsi"/>
        </w:rPr>
      </w:pPr>
      <w:r w:rsidRPr="000D6102">
        <w:rPr>
          <w:rFonts w:asciiTheme="minorHAnsi" w:hAnsiTheme="minorHAnsi" w:cstheme="minorHAnsi"/>
          <w:i/>
        </w:rPr>
        <w:t>Zrealizuje następujący zakres świadczenia wynikającego z umowy o zamówienie publiczne:</w:t>
      </w:r>
      <w:bookmarkStart w:id="1" w:name="__DdeLink__1742_210383595511"/>
    </w:p>
    <w:p w14:paraId="36BE79EB" w14:textId="474C2726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</w:rPr>
      </w:pPr>
      <w:r w:rsidRPr="000D6102">
        <w:rPr>
          <w:rStyle w:val="markedcontent"/>
          <w:rFonts w:asciiTheme="minorHAnsi" w:hAnsiTheme="minorHAnsi" w:cstheme="minorHAnsi"/>
        </w:rPr>
        <w:t>____________________________________________________________________________</w:t>
      </w:r>
    </w:p>
    <w:p w14:paraId="5304BAE1" w14:textId="77777777" w:rsidR="000D6102" w:rsidRPr="000D6102" w:rsidRDefault="000D6102" w:rsidP="000D6102">
      <w:pPr>
        <w:spacing w:before="240" w:line="360" w:lineRule="auto"/>
        <w:rPr>
          <w:rStyle w:val="markedcontent"/>
          <w:rFonts w:asciiTheme="minorHAnsi" w:hAnsiTheme="minorHAnsi" w:cstheme="minorHAnsi"/>
        </w:rPr>
      </w:pPr>
      <w:r w:rsidRPr="000D6102">
        <w:rPr>
          <w:rFonts w:asciiTheme="minorHAnsi" w:hAnsiTheme="minorHAnsi" w:cstheme="minorHAnsi"/>
          <w:b/>
          <w:bCs/>
        </w:rPr>
        <w:lastRenderedPageBreak/>
        <w:t>Wykonawca</w:t>
      </w:r>
      <w:r w:rsidRPr="000D6102">
        <w:rPr>
          <w:rStyle w:val="markedcontent"/>
          <w:rFonts w:asciiTheme="minorHAnsi" w:hAnsiTheme="minorHAnsi" w:cstheme="minorHAnsi"/>
        </w:rPr>
        <w:t>:</w:t>
      </w:r>
    </w:p>
    <w:p w14:paraId="77823542" w14:textId="77777777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  <w:bCs/>
        </w:rPr>
      </w:pPr>
      <w:r w:rsidRPr="000D6102">
        <w:rPr>
          <w:rFonts w:asciiTheme="minorHAnsi" w:hAnsiTheme="minorHAnsi" w:cstheme="minorHAnsi"/>
          <w:bCs/>
        </w:rPr>
        <w:t>____________________________________________________________________________</w:t>
      </w:r>
    </w:p>
    <w:p w14:paraId="594217EA" w14:textId="77777777" w:rsidR="000D6102" w:rsidRPr="000D6102" w:rsidRDefault="000D6102" w:rsidP="000D6102">
      <w:pPr>
        <w:spacing w:before="240" w:line="360" w:lineRule="auto"/>
        <w:rPr>
          <w:rStyle w:val="markedcontent"/>
          <w:rFonts w:asciiTheme="minorHAnsi" w:hAnsiTheme="minorHAnsi" w:cstheme="minorHAnsi"/>
        </w:rPr>
      </w:pPr>
      <w:r w:rsidRPr="000D6102">
        <w:rPr>
          <w:rFonts w:asciiTheme="minorHAnsi" w:hAnsiTheme="minorHAnsi" w:cstheme="minorHAnsi"/>
          <w:i/>
        </w:rPr>
        <w:t>Zrealizuje następujący zakres świadczenia wynikającego z umowy o zamówienie publiczne:</w:t>
      </w:r>
    </w:p>
    <w:p w14:paraId="7DA98EA7" w14:textId="23374564" w:rsidR="000D6102" w:rsidRPr="000D6102" w:rsidRDefault="000D6102" w:rsidP="000D6102">
      <w:pPr>
        <w:spacing w:before="240" w:line="360" w:lineRule="auto"/>
        <w:rPr>
          <w:rFonts w:asciiTheme="minorHAnsi" w:hAnsiTheme="minorHAnsi" w:cstheme="minorHAnsi"/>
        </w:rPr>
      </w:pPr>
      <w:r w:rsidRPr="000D6102">
        <w:rPr>
          <w:rStyle w:val="markedcontent"/>
          <w:rFonts w:asciiTheme="minorHAnsi" w:hAnsiTheme="minorHAnsi" w:cstheme="minorHAnsi"/>
        </w:rPr>
        <w:t>____________________________________________________________________________</w:t>
      </w:r>
    </w:p>
    <w:p w14:paraId="6125ABCA" w14:textId="4F86B3B9" w:rsidR="00FC4AB1" w:rsidRPr="000D6102" w:rsidRDefault="00FC4AB1" w:rsidP="000D6102">
      <w:pPr>
        <w:spacing w:before="360" w:line="360" w:lineRule="auto"/>
        <w:rPr>
          <w:rFonts w:asciiTheme="minorHAnsi" w:hAnsiTheme="minorHAnsi" w:cstheme="minorHAnsi"/>
        </w:rPr>
      </w:pPr>
      <w:r w:rsidRPr="000D6102">
        <w:rPr>
          <w:rFonts w:asciiTheme="minorHAnsi" w:hAnsiTheme="minorHAnsi" w:cstheme="minorHAnsi"/>
        </w:rPr>
        <w:t>Oświadczam, że wszystkie informacje podane w powyższych oświadczeniach są</w:t>
      </w:r>
      <w:r w:rsidR="00052289" w:rsidRPr="000D6102">
        <w:rPr>
          <w:rFonts w:asciiTheme="minorHAnsi" w:hAnsiTheme="minorHAnsi" w:cstheme="minorHAnsi"/>
        </w:rPr>
        <w:t xml:space="preserve"> aktualne i zgodne z </w:t>
      </w:r>
      <w:r w:rsidRPr="000D6102">
        <w:rPr>
          <w:rFonts w:asciiTheme="minorHAnsi" w:hAnsiTheme="minorHAnsi" w:cstheme="minorHAnsi"/>
        </w:rPr>
        <w:t>prawdą.</w:t>
      </w:r>
      <w:bookmarkEnd w:id="1"/>
    </w:p>
    <w:p w14:paraId="046F4CE5" w14:textId="1F99A09B" w:rsidR="007F5C92" w:rsidRPr="000D6102" w:rsidRDefault="00CE7FFB" w:rsidP="000D6102">
      <w:pPr>
        <w:spacing w:line="360" w:lineRule="auto"/>
        <w:rPr>
          <w:rFonts w:asciiTheme="minorHAnsi" w:eastAsia="Times New Roman" w:hAnsiTheme="minorHAnsi" w:cstheme="minorHAnsi"/>
          <w:kern w:val="2"/>
          <w:lang w:eastAsia="zh-CN"/>
        </w:rPr>
      </w:pPr>
      <w:r w:rsidRPr="000D6102">
        <w:rPr>
          <w:rFonts w:asciiTheme="minorHAnsi" w:hAnsiTheme="minorHAnsi" w:cstheme="minorHAnsi"/>
        </w:rPr>
        <w:t>(</w:t>
      </w:r>
      <w:r w:rsidRPr="000D6102">
        <w:rPr>
          <w:rFonts w:asciiTheme="minorHAnsi" w:hAnsiTheme="minorHAnsi" w:cstheme="minorHAnsi"/>
          <w:b/>
          <w:bCs/>
        </w:rPr>
        <w:t>Należy opatrzyć elektronicznym podpisem</w:t>
      </w:r>
      <w:r w:rsidRPr="000D6102">
        <w:rPr>
          <w:rFonts w:asciiTheme="minorHAnsi" w:hAnsiTheme="minorHAnsi" w:cstheme="minorHAnsi"/>
        </w:rPr>
        <w:t xml:space="preserve"> kwalifikowanym lub podpisem zaufanym lud podpisem osobistym</w:t>
      </w:r>
      <w:r w:rsidRPr="000D6102">
        <w:rPr>
          <w:rFonts w:asciiTheme="minorHAnsi" w:eastAsia="Times New Roman" w:hAnsiTheme="minorHAnsi" w:cstheme="minorHAnsi"/>
          <w:kern w:val="2"/>
          <w:lang w:eastAsia="zh-CN"/>
        </w:rPr>
        <w:t xml:space="preserve"> </w:t>
      </w:r>
      <w:r w:rsidRPr="000D6102">
        <w:rPr>
          <w:rFonts w:asciiTheme="minorHAnsi" w:hAnsiTheme="minorHAnsi" w:cstheme="minorHAnsi"/>
        </w:rPr>
        <w:t xml:space="preserve">osoby lub osób uprawnionych do zaciągania zobowiązań cywilno-prawnych </w:t>
      </w:r>
      <w:r w:rsidRPr="000D6102">
        <w:rPr>
          <w:rFonts w:asciiTheme="minorHAnsi" w:hAnsiTheme="minorHAnsi" w:cstheme="minorHAnsi"/>
          <w:b/>
          <w:bCs/>
        </w:rPr>
        <w:t>w imieniu Wykonawcy</w:t>
      </w:r>
      <w:r w:rsidRPr="000D6102">
        <w:rPr>
          <w:rFonts w:asciiTheme="minorHAnsi" w:hAnsiTheme="minorHAnsi" w:cstheme="minorHAnsi"/>
        </w:rPr>
        <w:t>)</w:t>
      </w:r>
    </w:p>
    <w:sectPr w:rsidR="007F5C92" w:rsidRPr="000D6102" w:rsidSect="00F02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2" w:bottom="851" w:left="1134" w:header="1272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6AE4" w14:textId="77777777" w:rsidR="00A94A43" w:rsidRDefault="00A94A43">
      <w:r>
        <w:separator/>
      </w:r>
    </w:p>
  </w:endnote>
  <w:endnote w:type="continuationSeparator" w:id="0">
    <w:p w14:paraId="0A6CE7D1" w14:textId="77777777" w:rsidR="00A94A43" w:rsidRDefault="00A9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753E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00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C88718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F010" w14:textId="5020EBF4" w:rsidR="00920A66" w:rsidRPr="00403FB5" w:rsidRDefault="007F5C92" w:rsidP="007F5C92">
    <w:pPr>
      <w:pStyle w:val="Stopka"/>
      <w:pBdr>
        <w:top w:val="single" w:sz="4" w:space="1" w:color="D9D9D9"/>
      </w:pBdr>
      <w:rPr>
        <w:sz w:val="32"/>
        <w:szCs w:val="32"/>
      </w:rPr>
    </w:pPr>
    <w:r w:rsidRPr="00403FB5">
      <w:rPr>
        <w:rFonts w:ascii="Calibri" w:hAnsi="Calibri"/>
        <w:szCs w:val="20"/>
      </w:rPr>
      <w:fldChar w:fldCharType="begin"/>
    </w:r>
    <w:r w:rsidRPr="00403FB5">
      <w:rPr>
        <w:rFonts w:ascii="Calibri" w:hAnsi="Calibri"/>
        <w:szCs w:val="20"/>
      </w:rPr>
      <w:instrText>PAGE   \* MERGEFORMAT</w:instrText>
    </w:r>
    <w:r w:rsidRPr="00403FB5">
      <w:rPr>
        <w:rFonts w:ascii="Calibri" w:hAnsi="Calibri"/>
        <w:szCs w:val="20"/>
      </w:rPr>
      <w:fldChar w:fldCharType="separate"/>
    </w:r>
    <w:r w:rsidR="008C351D" w:rsidRPr="00403FB5">
      <w:rPr>
        <w:rFonts w:ascii="Calibri" w:hAnsi="Calibri"/>
        <w:noProof/>
        <w:szCs w:val="20"/>
      </w:rPr>
      <w:t>2</w:t>
    </w:r>
    <w:r w:rsidRPr="00403FB5">
      <w:rPr>
        <w:rFonts w:ascii="Calibri" w:hAnsi="Calibri"/>
        <w:b/>
        <w:bCs/>
        <w:szCs w:val="20"/>
      </w:rPr>
      <w:fldChar w:fldCharType="end"/>
    </w:r>
    <w:r w:rsidRPr="00403FB5">
      <w:rPr>
        <w:rFonts w:ascii="Calibri" w:hAnsi="Calibri"/>
        <w:b/>
        <w:bCs/>
        <w:szCs w:val="20"/>
      </w:rPr>
      <w:t xml:space="preserve"> | </w:t>
    </w:r>
    <w:r w:rsidRPr="00403FB5">
      <w:rPr>
        <w:rFonts w:ascii="Calibri" w:hAnsi="Calibri"/>
        <w:color w:val="7F7F7F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62D9" w14:textId="77777777" w:rsidR="00403FB5" w:rsidRDefault="00403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3262" w14:textId="77777777" w:rsidR="00A94A43" w:rsidRDefault="00A94A43">
      <w:r>
        <w:separator/>
      </w:r>
    </w:p>
  </w:footnote>
  <w:footnote w:type="continuationSeparator" w:id="0">
    <w:p w14:paraId="1E0103D8" w14:textId="77777777" w:rsidR="00A94A43" w:rsidRDefault="00A9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8D0E" w14:textId="77777777" w:rsidR="00403FB5" w:rsidRDefault="00403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9A30" w14:textId="765F5C2B" w:rsidR="00C324E4" w:rsidRPr="00A8728E" w:rsidRDefault="00C324E4">
    <w:pPr>
      <w:pStyle w:val="Nagwek"/>
      <w:rPr>
        <w:rFonts w:asciiTheme="minorHAnsi" w:hAnsiTheme="minorHAnsi" w:cstheme="minorHAnsi"/>
        <w:sz w:val="20"/>
        <w:szCs w:val="20"/>
      </w:rPr>
    </w:pPr>
    <w:r w:rsidRPr="00A8728E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35FE312" wp14:editId="36CECDEF">
          <wp:simplePos x="0" y="0"/>
          <wp:positionH relativeFrom="column">
            <wp:posOffset>133350</wp:posOffset>
          </wp:positionH>
          <wp:positionV relativeFrom="paragraph">
            <wp:posOffset>-561975</wp:posOffset>
          </wp:positionV>
          <wp:extent cx="5851525" cy="598805"/>
          <wp:effectExtent l="0" t="0" r="0" b="0"/>
          <wp:wrapSquare wrapText="bothSides"/>
          <wp:docPr id="2919742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86E0" w14:textId="77777777" w:rsidR="00403FB5" w:rsidRDefault="00403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802ABF"/>
    <w:multiLevelType w:val="hybridMultilevel"/>
    <w:tmpl w:val="2EDE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99973">
    <w:abstractNumId w:val="0"/>
  </w:num>
  <w:num w:numId="2" w16cid:durableId="456995545">
    <w:abstractNumId w:val="1"/>
  </w:num>
  <w:num w:numId="3" w16cid:durableId="532349957">
    <w:abstractNumId w:val="4"/>
  </w:num>
  <w:num w:numId="4" w16cid:durableId="2019498302">
    <w:abstractNumId w:val="5"/>
  </w:num>
  <w:num w:numId="5" w16cid:durableId="333067775">
    <w:abstractNumId w:val="8"/>
  </w:num>
  <w:num w:numId="6" w16cid:durableId="1616865634">
    <w:abstractNumId w:val="34"/>
  </w:num>
  <w:num w:numId="7" w16cid:durableId="1832941593">
    <w:abstractNumId w:val="51"/>
  </w:num>
  <w:num w:numId="8" w16cid:durableId="552156344">
    <w:abstractNumId w:val="22"/>
    <w:lvlOverride w:ilvl="0">
      <w:startOverride w:val="1"/>
    </w:lvlOverride>
  </w:num>
  <w:num w:numId="9" w16cid:durableId="1122117439">
    <w:abstractNumId w:val="42"/>
  </w:num>
  <w:num w:numId="10" w16cid:durableId="497430699">
    <w:abstractNumId w:val="29"/>
  </w:num>
  <w:num w:numId="11" w16cid:durableId="2050110897">
    <w:abstractNumId w:val="37"/>
    <w:lvlOverride w:ilvl="0">
      <w:startOverride w:val="1"/>
    </w:lvlOverride>
  </w:num>
  <w:num w:numId="12" w16cid:durableId="234901601">
    <w:abstractNumId w:val="23"/>
  </w:num>
  <w:num w:numId="13" w16cid:durableId="1095437984">
    <w:abstractNumId w:val="55"/>
  </w:num>
  <w:num w:numId="14" w16cid:durableId="1499882003">
    <w:abstractNumId w:val="47"/>
  </w:num>
  <w:num w:numId="15" w16cid:durableId="767655102">
    <w:abstractNumId w:val="27"/>
  </w:num>
  <w:num w:numId="16" w16cid:durableId="893541371">
    <w:abstractNumId w:val="33"/>
  </w:num>
  <w:num w:numId="17" w16cid:durableId="153299098">
    <w:abstractNumId w:val="53"/>
  </w:num>
  <w:num w:numId="18" w16cid:durableId="330913231">
    <w:abstractNumId w:val="21"/>
  </w:num>
  <w:num w:numId="19" w16cid:durableId="873692978">
    <w:abstractNumId w:val="18"/>
  </w:num>
  <w:num w:numId="20" w16cid:durableId="1289387795">
    <w:abstractNumId w:val="19"/>
  </w:num>
  <w:num w:numId="21" w16cid:durableId="723526557">
    <w:abstractNumId w:val="43"/>
  </w:num>
  <w:num w:numId="22" w16cid:durableId="53435854">
    <w:abstractNumId w:val="46"/>
  </w:num>
  <w:num w:numId="23" w16cid:durableId="2038962639">
    <w:abstractNumId w:val="57"/>
  </w:num>
  <w:num w:numId="24" w16cid:durableId="1880315138">
    <w:abstractNumId w:val="40"/>
  </w:num>
  <w:num w:numId="25" w16cid:durableId="1808355995">
    <w:abstractNumId w:val="38"/>
  </w:num>
  <w:num w:numId="26" w16cid:durableId="1163354098">
    <w:abstractNumId w:val="41"/>
  </w:num>
  <w:num w:numId="27" w16cid:durableId="551889330">
    <w:abstractNumId w:val="31"/>
  </w:num>
  <w:num w:numId="28" w16cid:durableId="296762101">
    <w:abstractNumId w:val="25"/>
  </w:num>
  <w:num w:numId="29" w16cid:durableId="2139882533">
    <w:abstractNumId w:val="54"/>
  </w:num>
  <w:num w:numId="30" w16cid:durableId="1280457467">
    <w:abstractNumId w:val="56"/>
  </w:num>
  <w:num w:numId="31" w16cid:durableId="997684360">
    <w:abstractNumId w:val="24"/>
  </w:num>
  <w:num w:numId="32" w16cid:durableId="1081760469">
    <w:abstractNumId w:val="36"/>
  </w:num>
  <w:num w:numId="33" w16cid:durableId="1276132828">
    <w:abstractNumId w:val="28"/>
  </w:num>
  <w:num w:numId="34" w16cid:durableId="1301495144">
    <w:abstractNumId w:val="39"/>
  </w:num>
  <w:num w:numId="35" w16cid:durableId="284119178">
    <w:abstractNumId w:val="26"/>
  </w:num>
  <w:num w:numId="36" w16cid:durableId="1051541230">
    <w:abstractNumId w:val="20"/>
  </w:num>
  <w:num w:numId="37" w16cid:durableId="308485811">
    <w:abstractNumId w:val="44"/>
  </w:num>
  <w:num w:numId="38" w16cid:durableId="305093027">
    <w:abstractNumId w:val="49"/>
  </w:num>
  <w:num w:numId="39" w16cid:durableId="197666410">
    <w:abstractNumId w:val="32"/>
  </w:num>
  <w:num w:numId="40" w16cid:durableId="581718336">
    <w:abstractNumId w:val="45"/>
  </w:num>
  <w:num w:numId="41" w16cid:durableId="1804813957">
    <w:abstractNumId w:val="17"/>
  </w:num>
  <w:num w:numId="42" w16cid:durableId="1127510838">
    <w:abstractNumId w:val="48"/>
  </w:num>
  <w:num w:numId="43" w16cid:durableId="2102796824">
    <w:abstractNumId w:val="50"/>
  </w:num>
  <w:num w:numId="44" w16cid:durableId="1365863507">
    <w:abstractNumId w:val="35"/>
  </w:num>
  <w:num w:numId="45" w16cid:durableId="1220168632">
    <w:abstractNumId w:val="52"/>
  </w:num>
  <w:num w:numId="46" w16cid:durableId="121630962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617B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329"/>
    <w:rsid w:val="00051446"/>
    <w:rsid w:val="00051B5C"/>
    <w:rsid w:val="00052289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102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4D4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05E"/>
    <w:rsid w:val="001178A9"/>
    <w:rsid w:val="00117CFD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1745"/>
    <w:rsid w:val="001A42DF"/>
    <w:rsid w:val="001A5CF6"/>
    <w:rsid w:val="001A7662"/>
    <w:rsid w:val="001B01E8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D67EA"/>
    <w:rsid w:val="001E1181"/>
    <w:rsid w:val="001E2587"/>
    <w:rsid w:val="001E3F49"/>
    <w:rsid w:val="001E45D3"/>
    <w:rsid w:val="001E6185"/>
    <w:rsid w:val="001E68D8"/>
    <w:rsid w:val="001F08EB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57C"/>
    <w:rsid w:val="00244859"/>
    <w:rsid w:val="00247FA5"/>
    <w:rsid w:val="0025006B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1A2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020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2F08"/>
    <w:rsid w:val="002E4A00"/>
    <w:rsid w:val="002E4AAF"/>
    <w:rsid w:val="002E5351"/>
    <w:rsid w:val="002E60D8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18D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37535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2E3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1CAC"/>
    <w:rsid w:val="00384302"/>
    <w:rsid w:val="00384564"/>
    <w:rsid w:val="00384AA2"/>
    <w:rsid w:val="0038508D"/>
    <w:rsid w:val="003853CD"/>
    <w:rsid w:val="003872D0"/>
    <w:rsid w:val="00392F2D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B5"/>
    <w:rsid w:val="00403FEF"/>
    <w:rsid w:val="0040420B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068"/>
    <w:rsid w:val="004318E4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5542"/>
    <w:rsid w:val="00446DC5"/>
    <w:rsid w:val="0044701E"/>
    <w:rsid w:val="00451C4F"/>
    <w:rsid w:val="0045282F"/>
    <w:rsid w:val="004539A1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589F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58E8"/>
    <w:rsid w:val="00506794"/>
    <w:rsid w:val="00510ED4"/>
    <w:rsid w:val="00511242"/>
    <w:rsid w:val="00513167"/>
    <w:rsid w:val="00516D79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2710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BBF"/>
    <w:rsid w:val="005A7F32"/>
    <w:rsid w:val="005B010B"/>
    <w:rsid w:val="005B23D5"/>
    <w:rsid w:val="005B4BE2"/>
    <w:rsid w:val="005B506F"/>
    <w:rsid w:val="005B6538"/>
    <w:rsid w:val="005B6D45"/>
    <w:rsid w:val="005B7584"/>
    <w:rsid w:val="005C01A5"/>
    <w:rsid w:val="005C0D4E"/>
    <w:rsid w:val="005C1199"/>
    <w:rsid w:val="005C157E"/>
    <w:rsid w:val="005C1718"/>
    <w:rsid w:val="005C1E7E"/>
    <w:rsid w:val="005C4B97"/>
    <w:rsid w:val="005C5D42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152C"/>
    <w:rsid w:val="00623884"/>
    <w:rsid w:val="006250C7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679D4"/>
    <w:rsid w:val="0067087A"/>
    <w:rsid w:val="00671334"/>
    <w:rsid w:val="00675F4F"/>
    <w:rsid w:val="00680BDC"/>
    <w:rsid w:val="00681E01"/>
    <w:rsid w:val="006820E8"/>
    <w:rsid w:val="006821C1"/>
    <w:rsid w:val="00683B0F"/>
    <w:rsid w:val="00683E4F"/>
    <w:rsid w:val="00683EBA"/>
    <w:rsid w:val="006870B7"/>
    <w:rsid w:val="00687C0F"/>
    <w:rsid w:val="00690804"/>
    <w:rsid w:val="00690CFF"/>
    <w:rsid w:val="00691C5B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4AF6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4BDE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500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514"/>
    <w:rsid w:val="007B39BD"/>
    <w:rsid w:val="007B5264"/>
    <w:rsid w:val="007B6EB3"/>
    <w:rsid w:val="007C0041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228"/>
    <w:rsid w:val="007F3421"/>
    <w:rsid w:val="007F3F9E"/>
    <w:rsid w:val="007F4340"/>
    <w:rsid w:val="007F4C16"/>
    <w:rsid w:val="007F5C92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1243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0481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3C1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351D"/>
    <w:rsid w:val="008C45DD"/>
    <w:rsid w:val="008C792A"/>
    <w:rsid w:val="008D04AE"/>
    <w:rsid w:val="008D1BA1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572B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0F7C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297"/>
    <w:rsid w:val="009A0433"/>
    <w:rsid w:val="009A1231"/>
    <w:rsid w:val="009A5B26"/>
    <w:rsid w:val="009A5CE8"/>
    <w:rsid w:val="009A7652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6D94"/>
    <w:rsid w:val="009C7A51"/>
    <w:rsid w:val="009C7C99"/>
    <w:rsid w:val="009D0E3C"/>
    <w:rsid w:val="009D11A4"/>
    <w:rsid w:val="009D1C55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10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5CAC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5205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28E"/>
    <w:rsid w:val="00A90A4B"/>
    <w:rsid w:val="00A90ECF"/>
    <w:rsid w:val="00A93641"/>
    <w:rsid w:val="00A94A43"/>
    <w:rsid w:val="00A9786D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864"/>
    <w:rsid w:val="00AC1F1F"/>
    <w:rsid w:val="00AC20E6"/>
    <w:rsid w:val="00AC3315"/>
    <w:rsid w:val="00AC3A97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E727E"/>
    <w:rsid w:val="00AF2E67"/>
    <w:rsid w:val="00AF4A01"/>
    <w:rsid w:val="00AF713D"/>
    <w:rsid w:val="00AF7310"/>
    <w:rsid w:val="00AF7440"/>
    <w:rsid w:val="00B011DD"/>
    <w:rsid w:val="00B0213A"/>
    <w:rsid w:val="00B03807"/>
    <w:rsid w:val="00B06EC0"/>
    <w:rsid w:val="00B077A5"/>
    <w:rsid w:val="00B10795"/>
    <w:rsid w:val="00B12104"/>
    <w:rsid w:val="00B1326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449B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83A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03C"/>
    <w:rsid w:val="00BB3000"/>
    <w:rsid w:val="00BB3319"/>
    <w:rsid w:val="00BB3D6B"/>
    <w:rsid w:val="00BB4E7C"/>
    <w:rsid w:val="00BB59BF"/>
    <w:rsid w:val="00BB77AB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5EE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24E4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43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E7FFB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669"/>
    <w:rsid w:val="00D03EA5"/>
    <w:rsid w:val="00D05A3D"/>
    <w:rsid w:val="00D06804"/>
    <w:rsid w:val="00D112E1"/>
    <w:rsid w:val="00D11DB5"/>
    <w:rsid w:val="00D136BB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E9D"/>
    <w:rsid w:val="00D353D0"/>
    <w:rsid w:val="00D35BA6"/>
    <w:rsid w:val="00D36619"/>
    <w:rsid w:val="00D36B15"/>
    <w:rsid w:val="00D36F70"/>
    <w:rsid w:val="00D406D2"/>
    <w:rsid w:val="00D40DA0"/>
    <w:rsid w:val="00D424B3"/>
    <w:rsid w:val="00D4408F"/>
    <w:rsid w:val="00D447D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87B"/>
    <w:rsid w:val="00EC7F40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5E66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29CB"/>
    <w:rsid w:val="00F0320B"/>
    <w:rsid w:val="00F07C9B"/>
    <w:rsid w:val="00F07D28"/>
    <w:rsid w:val="00F12856"/>
    <w:rsid w:val="00F143B8"/>
    <w:rsid w:val="00F16C0F"/>
    <w:rsid w:val="00F16C1B"/>
    <w:rsid w:val="00F175E1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1A6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3A87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993"/>
    <w:rsid w:val="00F93DAC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4AB1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D308C1A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F5C92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character" w:customStyle="1" w:styleId="markedcontent">
    <w:name w:val="markedcontent"/>
    <w:basedOn w:val="Domylnaczcionkaakapitu"/>
    <w:rsid w:val="00FC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5BBB-E702-4CDC-9D17-8EFF31CA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6</cp:revision>
  <cp:lastPrinted>2024-02-19T10:16:00Z</cp:lastPrinted>
  <dcterms:created xsi:type="dcterms:W3CDTF">2025-01-08T08:48:00Z</dcterms:created>
  <dcterms:modified xsi:type="dcterms:W3CDTF">2025-01-09T10:53:00Z</dcterms:modified>
</cp:coreProperties>
</file>