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8686" w14:textId="0AD07750" w:rsidR="00F141B2" w:rsidRDefault="009455AD" w:rsidP="008C1A6E">
      <w:pPr>
        <w:spacing w:after="200"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                                                                                                  </w:t>
      </w:r>
      <w:r w:rsidR="001836F9" w:rsidRPr="00C86221">
        <w:rPr>
          <w:rFonts w:ascii="Arial" w:hAnsi="Arial" w:cs="Arial"/>
          <w:b/>
          <w:bCs/>
          <w:sz w:val="23"/>
          <w:szCs w:val="23"/>
        </w:rPr>
        <w:t xml:space="preserve">ZAŁĄCZNIK  </w:t>
      </w:r>
      <w:r>
        <w:rPr>
          <w:rFonts w:ascii="Arial" w:hAnsi="Arial" w:cs="Arial"/>
          <w:b/>
          <w:bCs/>
          <w:sz w:val="23"/>
          <w:szCs w:val="23"/>
        </w:rPr>
        <w:t>do oferty</w:t>
      </w:r>
    </w:p>
    <w:p w14:paraId="683F4217" w14:textId="77777777" w:rsidR="00F141B2" w:rsidRPr="00F141B2" w:rsidRDefault="00F141B2" w:rsidP="008C1A6E">
      <w:pPr>
        <w:spacing w:after="200" w:line="276" w:lineRule="auto"/>
        <w:rPr>
          <w:rFonts w:ascii="Arial" w:hAnsi="Arial" w:cs="Arial"/>
          <w:sz w:val="20"/>
          <w:szCs w:val="20"/>
        </w:rPr>
      </w:pPr>
      <w:bookmarkStart w:id="0" w:name="_Hlk194661821"/>
      <w:r w:rsidRPr="00F141B2">
        <w:rPr>
          <w:rFonts w:ascii="Arial" w:hAnsi="Arial" w:cs="Arial"/>
          <w:sz w:val="20"/>
          <w:szCs w:val="20"/>
        </w:rPr>
        <w:t xml:space="preserve">Dane wykonawcy: </w:t>
      </w:r>
    </w:p>
    <w:p w14:paraId="2A5013F0" w14:textId="77777777" w:rsidR="00F141B2" w:rsidRPr="00F141B2" w:rsidRDefault="00F141B2" w:rsidP="00F141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3A042C46" w14:textId="77777777" w:rsidR="00F141B2" w:rsidRPr="00F141B2" w:rsidRDefault="00F141B2" w:rsidP="00F141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(pełna nazwa/firma, adres) </w:t>
      </w:r>
    </w:p>
    <w:p w14:paraId="1C8743AF" w14:textId="77777777" w:rsidR="00F141B2" w:rsidRPr="00F141B2" w:rsidRDefault="00F141B2" w:rsidP="008C1A6E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reprezentowany przez: </w:t>
      </w:r>
    </w:p>
    <w:p w14:paraId="5E9D56FB" w14:textId="5D9AF3C9" w:rsidR="00F141B2" w:rsidRPr="00F141B2" w:rsidRDefault="00F141B2" w:rsidP="00F141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34120BFC" w14:textId="4D234F12" w:rsidR="006A5204" w:rsidRPr="004C27B4" w:rsidRDefault="00F141B2" w:rsidP="00F141B2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141B2">
        <w:rPr>
          <w:rFonts w:ascii="Arial" w:hAnsi="Arial" w:cs="Arial"/>
          <w:sz w:val="20"/>
          <w:szCs w:val="20"/>
        </w:rPr>
        <w:t>(imię, nazwisko, podstawa do reprezentacji</w:t>
      </w:r>
      <w:r>
        <w:t>)</w:t>
      </w:r>
      <w:r w:rsidR="001836F9" w:rsidRPr="00C86221">
        <w:rPr>
          <w:rFonts w:ascii="Arial" w:hAnsi="Arial" w:cs="Arial"/>
          <w:sz w:val="23"/>
          <w:szCs w:val="23"/>
        </w:rPr>
        <w:t xml:space="preserve">                                        </w:t>
      </w:r>
    </w:p>
    <w:bookmarkEnd w:id="0"/>
    <w:p w14:paraId="53882802" w14:textId="36E33932" w:rsidR="00F141B2" w:rsidRDefault="006A5204" w:rsidP="00F141B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86221">
        <w:rPr>
          <w:rFonts w:ascii="Arial" w:hAnsi="Arial" w:cs="Arial"/>
          <w:sz w:val="23"/>
          <w:szCs w:val="23"/>
        </w:rPr>
        <w:t xml:space="preserve">   </w:t>
      </w:r>
      <w:r w:rsidRPr="00F141B2">
        <w:rPr>
          <w:rFonts w:ascii="Arial" w:hAnsi="Arial" w:cs="Arial"/>
          <w:sz w:val="20"/>
          <w:szCs w:val="20"/>
        </w:rPr>
        <w:t>…………………, dnia ……………</w:t>
      </w:r>
    </w:p>
    <w:p w14:paraId="539C77F6" w14:textId="25131973" w:rsidR="00F141B2" w:rsidRPr="00F141B2" w:rsidRDefault="00F141B2" w:rsidP="00F141B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94569326"/>
      <w:r w:rsidRPr="00F141B2">
        <w:rPr>
          <w:rFonts w:ascii="Arial" w:hAnsi="Arial" w:cs="Arial"/>
          <w:b/>
          <w:bCs/>
          <w:sz w:val="20"/>
          <w:szCs w:val="20"/>
        </w:rPr>
        <w:t>OŚWIADCZENIE WYKONAWCY O BRAKU PODSTAW DO WYKLUCZENIA</w:t>
      </w:r>
    </w:p>
    <w:bookmarkEnd w:id="1"/>
    <w:p w14:paraId="51DCF796" w14:textId="2C7F67CB" w:rsidR="00F141B2" w:rsidRDefault="00F141B2" w:rsidP="00F141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>składane na podstawie art. 125 ust. 1 ustawy z dnia 11 września 2019 r. Prawo zamówień publicznych (t.j. Dz. U. 202</w:t>
      </w:r>
      <w:r w:rsidR="0013653B">
        <w:rPr>
          <w:rFonts w:ascii="Arial" w:hAnsi="Arial" w:cs="Arial"/>
          <w:sz w:val="20"/>
          <w:szCs w:val="20"/>
        </w:rPr>
        <w:t>4</w:t>
      </w:r>
      <w:r w:rsidRPr="00F141B2">
        <w:rPr>
          <w:rFonts w:ascii="Arial" w:hAnsi="Arial" w:cs="Arial"/>
          <w:sz w:val="20"/>
          <w:szCs w:val="20"/>
        </w:rPr>
        <w:t>, poz.1</w:t>
      </w:r>
      <w:r w:rsidR="0013653B">
        <w:rPr>
          <w:rFonts w:ascii="Arial" w:hAnsi="Arial" w:cs="Arial"/>
          <w:sz w:val="20"/>
          <w:szCs w:val="20"/>
        </w:rPr>
        <w:t>320).</w:t>
      </w:r>
    </w:p>
    <w:p w14:paraId="10E00D8B" w14:textId="77777777" w:rsidR="00F141B2" w:rsidRDefault="00F141B2" w:rsidP="00F141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B1D4AF0" w14:textId="773B52A6" w:rsidR="00F141B2" w:rsidRPr="00F141B2" w:rsidRDefault="00F141B2" w:rsidP="00177C22">
      <w:pPr>
        <w:pStyle w:val="Akapitzlist"/>
        <w:numPr>
          <w:ilvl w:val="6"/>
          <w:numId w:val="8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Oświadczam, że nie podlegam wykluczeniu z postępowania na podstawie art. 108 oraz  ustawy Pzp. </w:t>
      </w:r>
    </w:p>
    <w:p w14:paraId="7B95D794" w14:textId="078699FD" w:rsidR="00F141B2" w:rsidRDefault="00F141B2" w:rsidP="00177C22">
      <w:pPr>
        <w:pStyle w:val="Akapitzlist"/>
        <w:numPr>
          <w:ilvl w:val="6"/>
          <w:numId w:val="8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</w:t>
      </w:r>
      <w:r>
        <w:rPr>
          <w:rFonts w:ascii="Arial" w:hAnsi="Arial" w:cs="Arial"/>
          <w:sz w:val="20"/>
          <w:szCs w:val="20"/>
        </w:rPr>
        <w:br/>
      </w:r>
      <w:r w:rsidRPr="00F141B2">
        <w:rPr>
          <w:rFonts w:ascii="Arial" w:hAnsi="Arial" w:cs="Arial"/>
          <w:sz w:val="20"/>
          <w:szCs w:val="20"/>
        </w:rPr>
        <w:t xml:space="preserve">z dnia 13.04.2022 r. o szczególnych rozwiązaniach w zakresie przeciwdziałania wspieraniu agresji na Ukrainę oraz służących ochronie bezpieczeństwa narodowego (t.j. Dz. U. </w:t>
      </w:r>
      <w:r w:rsidR="0068488E">
        <w:rPr>
          <w:rFonts w:ascii="Arial" w:hAnsi="Arial" w:cs="Arial"/>
          <w:sz w:val="20"/>
          <w:szCs w:val="20"/>
        </w:rPr>
        <w:t xml:space="preserve"> poz. 835</w:t>
      </w:r>
      <w:r w:rsidRPr="00F141B2">
        <w:rPr>
          <w:rFonts w:ascii="Arial" w:hAnsi="Arial" w:cs="Arial"/>
          <w:sz w:val="20"/>
          <w:szCs w:val="20"/>
        </w:rPr>
        <w:t>)</w:t>
      </w:r>
      <w:r w:rsidR="0068488E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F141B2">
        <w:rPr>
          <w:rFonts w:ascii="Arial" w:hAnsi="Arial" w:cs="Arial"/>
          <w:sz w:val="20"/>
          <w:szCs w:val="20"/>
        </w:rPr>
        <w:t xml:space="preserve">. </w:t>
      </w:r>
    </w:p>
    <w:p w14:paraId="34BDFD4D" w14:textId="6A15CD47" w:rsidR="008E51D4" w:rsidRDefault="00F141B2" w:rsidP="00177C22">
      <w:pPr>
        <w:pStyle w:val="Akapitzlist"/>
        <w:numPr>
          <w:ilvl w:val="6"/>
          <w:numId w:val="8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Pzp (podać mającą zastosowanie podstawę wykluczenia spośród wymienionych w art. 108 ust.1 pkt 1, 2 i 5</w:t>
      </w:r>
      <w:r w:rsidR="008E51D4">
        <w:rPr>
          <w:rFonts w:ascii="Arial" w:hAnsi="Arial" w:cs="Arial"/>
          <w:sz w:val="20"/>
          <w:szCs w:val="20"/>
        </w:rPr>
        <w:t>.</w:t>
      </w:r>
      <w:r w:rsidRPr="00F141B2">
        <w:rPr>
          <w:rFonts w:ascii="Arial" w:hAnsi="Arial" w:cs="Arial"/>
          <w:sz w:val="20"/>
          <w:szCs w:val="20"/>
        </w:rPr>
        <w:t xml:space="preserve"> </w:t>
      </w:r>
      <w:r w:rsidR="008E51D4">
        <w:rPr>
          <w:rFonts w:ascii="Arial" w:hAnsi="Arial" w:cs="Arial"/>
          <w:sz w:val="20"/>
          <w:szCs w:val="20"/>
        </w:rPr>
        <w:t xml:space="preserve"> </w:t>
      </w:r>
      <w:r w:rsidRPr="00F141B2">
        <w:rPr>
          <w:rFonts w:ascii="Arial" w:hAnsi="Arial" w:cs="Arial"/>
          <w:sz w:val="20"/>
          <w:szCs w:val="20"/>
        </w:rPr>
        <w:t xml:space="preserve"> </w:t>
      </w:r>
    </w:p>
    <w:p w14:paraId="6C86EF12" w14:textId="77777777" w:rsidR="008E51D4" w:rsidRDefault="00F141B2" w:rsidP="008E51D4">
      <w:pPr>
        <w:pStyle w:val="Akapitzlist"/>
        <w:spacing w:line="36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>Jednocześnie oświadczam, że w związku z tym, że podlegam wykluczeniu na podstawie ww. artykułu, to zgodnie z dyspozycją art. 110 ust. 2 ustawy Pzp. podjąłem następujące środki naprawcze:</w:t>
      </w:r>
    </w:p>
    <w:p w14:paraId="11249816" w14:textId="3CFE8CE7" w:rsidR="008E51D4" w:rsidRPr="008E51D4" w:rsidRDefault="00F141B2" w:rsidP="008E51D4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iCs/>
          <w:sz w:val="16"/>
          <w:szCs w:val="16"/>
        </w:rPr>
      </w:pPr>
      <w:r w:rsidRPr="00F141B2">
        <w:rPr>
          <w:rFonts w:ascii="Arial" w:hAnsi="Arial" w:cs="Arial"/>
          <w:sz w:val="20"/>
          <w:szCs w:val="20"/>
        </w:rPr>
        <w:t xml:space="preserve"> </w:t>
      </w:r>
      <w:r w:rsidRPr="008E51D4">
        <w:rPr>
          <w:rFonts w:ascii="Arial" w:hAnsi="Arial" w:cs="Arial"/>
          <w:sz w:val="16"/>
          <w:szCs w:val="16"/>
        </w:rPr>
        <w:t>1)……………………………………………………………………………………………………………</w:t>
      </w:r>
      <w:r w:rsidR="008E51D4" w:rsidRPr="008E51D4">
        <w:rPr>
          <w:rFonts w:ascii="Arial" w:hAnsi="Arial" w:cs="Arial"/>
          <w:sz w:val="16"/>
          <w:szCs w:val="16"/>
        </w:rPr>
        <w:t xml:space="preserve"> </w:t>
      </w:r>
      <w:r w:rsidRPr="008E51D4">
        <w:rPr>
          <w:rFonts w:ascii="Arial" w:hAnsi="Arial" w:cs="Arial"/>
          <w:sz w:val="16"/>
          <w:szCs w:val="16"/>
        </w:rPr>
        <w:t>2)….…..…………………………………………………………………………………………..………</w:t>
      </w:r>
      <w:r w:rsidR="008E51D4" w:rsidRPr="008E51D4">
        <w:rPr>
          <w:rFonts w:ascii="Arial" w:hAnsi="Arial" w:cs="Arial"/>
          <w:sz w:val="16"/>
          <w:szCs w:val="16"/>
        </w:rPr>
        <w:t xml:space="preserve"> </w:t>
      </w:r>
      <w:r w:rsidRPr="008E51D4">
        <w:rPr>
          <w:rFonts w:ascii="Arial" w:hAnsi="Arial" w:cs="Arial"/>
          <w:sz w:val="16"/>
          <w:szCs w:val="16"/>
        </w:rPr>
        <w:t>3)……...........………………………………………………………………………………………………</w:t>
      </w:r>
      <w:r w:rsidR="008E51D4">
        <w:rPr>
          <w:rFonts w:ascii="Arial" w:hAnsi="Arial" w:cs="Arial"/>
          <w:sz w:val="20"/>
          <w:szCs w:val="20"/>
        </w:rPr>
        <w:t xml:space="preserve"> </w:t>
      </w:r>
      <w:r w:rsidRPr="00F141B2">
        <w:rPr>
          <w:rFonts w:ascii="Arial" w:hAnsi="Arial" w:cs="Arial"/>
          <w:sz w:val="20"/>
          <w:szCs w:val="20"/>
        </w:rPr>
        <w:t xml:space="preserve"> </w:t>
      </w:r>
      <w:r w:rsidRPr="008E51D4">
        <w:rPr>
          <w:rFonts w:ascii="Arial" w:hAnsi="Arial" w:cs="Arial"/>
          <w:i/>
          <w:iCs/>
          <w:sz w:val="16"/>
          <w:szCs w:val="16"/>
        </w:rPr>
        <w:t>(należy podać dowody, że podjęte czynności są wystarczające do wykazania rzetelności Wykonawcy)</w:t>
      </w:r>
      <w:r w:rsidR="008E51D4">
        <w:rPr>
          <w:rFonts w:ascii="Arial" w:hAnsi="Arial" w:cs="Arial"/>
          <w:i/>
          <w:iCs/>
          <w:sz w:val="16"/>
          <w:szCs w:val="16"/>
        </w:rPr>
        <w:t>.</w:t>
      </w:r>
      <w:r w:rsidRPr="008E51D4">
        <w:rPr>
          <w:rFonts w:ascii="Arial" w:hAnsi="Arial" w:cs="Arial"/>
          <w:sz w:val="20"/>
          <w:szCs w:val="20"/>
        </w:rPr>
        <w:t xml:space="preserve"> </w:t>
      </w:r>
    </w:p>
    <w:p w14:paraId="71DB2B0D" w14:textId="77777777" w:rsidR="008E51D4" w:rsidRDefault="00F141B2" w:rsidP="008E51D4">
      <w:pPr>
        <w:pStyle w:val="Akapitzlist"/>
        <w:spacing w:line="36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lastRenderedPageBreak/>
        <w:t xml:space="preserve">*Uwaga: W przypadku gdy nie zachodzą w stosunku do Wykonawcy okoliczności, o których mowa w oświadczeniu pkt 3 należy wykreślić treść oświadczenia. W przypadku nie wykreślenia pkt 3 Zamawiający uzna, że wykonawca nie podlega wykluczeniu. </w:t>
      </w:r>
    </w:p>
    <w:p w14:paraId="0E7517B6" w14:textId="77777777" w:rsidR="008E51D4" w:rsidRDefault="008E51D4" w:rsidP="008E51D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141B2" w:rsidRPr="008E51D4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  </w:t>
      </w:r>
      <w:r w:rsidR="00F141B2" w:rsidRPr="008E51D4">
        <w:rPr>
          <w:rFonts w:ascii="Arial" w:hAnsi="Arial" w:cs="Arial"/>
          <w:sz w:val="20"/>
          <w:szCs w:val="20"/>
        </w:rPr>
        <w:t xml:space="preserve">OŚWIADCZENIE DOTYCZĄCE PODANYCH INFORMACJI </w:t>
      </w:r>
    </w:p>
    <w:p w14:paraId="59C6A5F4" w14:textId="250B4EDC" w:rsidR="00F141B2" w:rsidRDefault="008E51D4" w:rsidP="0013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F141B2" w:rsidRPr="008E51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 xml:space="preserve">           </w:t>
      </w:r>
      <w:r w:rsidR="00F141B2" w:rsidRPr="008E51D4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>
        <w:rPr>
          <w:rFonts w:ascii="Arial" w:hAnsi="Arial" w:cs="Arial"/>
          <w:sz w:val="20"/>
          <w:szCs w:val="20"/>
        </w:rPr>
        <w:br/>
        <w:t xml:space="preserve">           </w:t>
      </w:r>
      <w:r w:rsidR="00F141B2" w:rsidRPr="008E51D4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18A540B4" w14:textId="71F78CAC" w:rsidR="006A5204" w:rsidRPr="0013653B" w:rsidRDefault="006A5204" w:rsidP="0013653B">
      <w:pPr>
        <w:spacing w:line="240" w:lineRule="auto"/>
        <w:rPr>
          <w:rFonts w:ascii="Arial" w:hAnsi="Arial" w:cs="Arial"/>
          <w:b/>
          <w:b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6A5204" w14:paraId="153331CC" w14:textId="77777777" w:rsidTr="00927C19">
        <w:trPr>
          <w:jc w:val="center"/>
        </w:trPr>
        <w:tc>
          <w:tcPr>
            <w:tcW w:w="1814" w:type="pct"/>
            <w:vAlign w:val="center"/>
            <w:hideMark/>
          </w:tcPr>
          <w:p w14:paraId="16AFF8C8" w14:textId="77777777" w:rsidR="006A5204" w:rsidRPr="00E428AF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8AF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77E7DDC1" w14:textId="77777777" w:rsidR="006A5204" w:rsidRPr="00E428AF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8AF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</w:tc>
      </w:tr>
      <w:tr w:rsidR="006A5204" w14:paraId="3CAEE27C" w14:textId="77777777" w:rsidTr="00927C19">
        <w:trPr>
          <w:trHeight w:val="855"/>
          <w:jc w:val="center"/>
        </w:trPr>
        <w:tc>
          <w:tcPr>
            <w:tcW w:w="1814" w:type="pct"/>
            <w:hideMark/>
          </w:tcPr>
          <w:p w14:paraId="680A1C2C" w14:textId="77777777" w:rsidR="006A5204" w:rsidRPr="00EA6B04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6B04">
              <w:rPr>
                <w:rFonts w:ascii="Arial" w:hAnsi="Arial" w:cs="Arial"/>
                <w:bCs/>
                <w:sz w:val="16"/>
                <w:szCs w:val="16"/>
              </w:rPr>
              <w:t xml:space="preserve">Miejscowość /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EA6B04">
              <w:rPr>
                <w:rFonts w:ascii="Arial" w:hAnsi="Arial" w:cs="Arial"/>
                <w:bCs/>
                <w:sz w:val="16"/>
                <w:szCs w:val="16"/>
              </w:rPr>
              <w:t>ata</w:t>
            </w:r>
          </w:p>
        </w:tc>
        <w:tc>
          <w:tcPr>
            <w:tcW w:w="3186" w:type="pct"/>
            <w:vAlign w:val="center"/>
            <w:hideMark/>
          </w:tcPr>
          <w:p w14:paraId="66E7C59C" w14:textId="77777777" w:rsidR="006A5204" w:rsidRPr="00EA6B04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6B04">
              <w:rPr>
                <w:rFonts w:ascii="Arial" w:hAnsi="Arial" w:cs="Arial"/>
                <w:bCs/>
                <w:sz w:val="16"/>
                <w:szCs w:val="16"/>
              </w:rPr>
              <w:t xml:space="preserve">Podpis(y) osoby(osób) upoważnionej(ych) do podpisania niniejszej oferty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EA6B04">
              <w:rPr>
                <w:rFonts w:ascii="Arial" w:hAnsi="Arial" w:cs="Arial"/>
                <w:bCs/>
                <w:sz w:val="16"/>
                <w:szCs w:val="16"/>
              </w:rPr>
              <w:t xml:space="preserve">w imieniu Wykonawcy(ów). </w:t>
            </w:r>
          </w:p>
          <w:p w14:paraId="6494D4A6" w14:textId="77777777" w:rsidR="006A5204" w:rsidRPr="00EA6B04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6B04">
              <w:rPr>
                <w:rFonts w:ascii="Arial" w:hAnsi="Arial" w:cs="Arial"/>
                <w:bCs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3E36CCAA" w14:textId="1E183038" w:rsidR="006A5204" w:rsidRDefault="006A5204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20FE9C80" w14:textId="62C6B144" w:rsidR="006D2AEE" w:rsidRDefault="006D2AEE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7B8B6494" w14:textId="2D9E6AAB" w:rsidR="006D2AEE" w:rsidRDefault="006D2AEE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316EE0FD" w14:textId="75E74872" w:rsidR="006D2AEE" w:rsidRDefault="006D2AEE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44D32A23" w14:textId="740449C4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638EE83A" w14:textId="7C6FD501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694B82B1" w14:textId="10E1BFE8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3F8BE792" w14:textId="753FA008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24EB4480" w14:textId="70AFA40F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1D35D12E" w14:textId="34A6A3C2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77E51F57" w14:textId="2BF052F4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3DAB2857" w14:textId="6A37794E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6D358E28" w14:textId="3A9B9928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7E4F5A7C" w14:textId="454F47C6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0D81532B" w14:textId="3560631A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4DC6A50D" w14:textId="58B6BDEF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75A16E56" w14:textId="4D12C464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64050093" w14:textId="77777777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4CDCC529" w14:textId="77777777" w:rsidR="006A5204" w:rsidRDefault="006A5204" w:rsidP="006A5204">
      <w:pPr>
        <w:spacing w:line="264" w:lineRule="auto"/>
        <w:rPr>
          <w:rFonts w:ascii="Arial" w:hAnsi="Arial" w:cs="Arial"/>
          <w:i/>
          <w:color w:val="FF0000"/>
          <w:sz w:val="16"/>
          <w:szCs w:val="16"/>
        </w:rPr>
      </w:pPr>
    </w:p>
    <w:p w14:paraId="4C848A0A" w14:textId="77777777" w:rsidR="006A5204" w:rsidRPr="00FE0E89" w:rsidRDefault="006A5204" w:rsidP="006A5204">
      <w:pPr>
        <w:spacing w:line="264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*niepotrzebne skreślić</w:t>
      </w:r>
    </w:p>
    <w:p w14:paraId="13B07ACD" w14:textId="5AE11FB2" w:rsidR="006A5204" w:rsidRPr="00FE0E89" w:rsidRDefault="006A5204" w:rsidP="006A5204">
      <w:pPr>
        <w:spacing w:line="264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** dotyczy sytuacji gdy wykonawcą podlega wy</w:t>
      </w:r>
      <w:r w:rsidR="006D2AEE">
        <w:rPr>
          <w:rFonts w:ascii="Arial" w:hAnsi="Arial" w:cs="Arial"/>
          <w:i/>
          <w:color w:val="0070C0"/>
          <w:sz w:val="16"/>
          <w:szCs w:val="16"/>
        </w:rPr>
        <w:t>kl</w:t>
      </w:r>
      <w:r w:rsidRPr="00FE0E89">
        <w:rPr>
          <w:rFonts w:ascii="Arial" w:hAnsi="Arial" w:cs="Arial"/>
          <w:i/>
          <w:color w:val="0070C0"/>
          <w:sz w:val="16"/>
          <w:szCs w:val="16"/>
        </w:rPr>
        <w:t>uczeniu z postępowania art. 108 ust. 1 pkt. 1, 2, 5 lub 6 ustawy</w:t>
      </w:r>
    </w:p>
    <w:p w14:paraId="77AA249B" w14:textId="26CE7EF0" w:rsidR="009455AD" w:rsidRPr="009455AD" w:rsidRDefault="009455AD" w:rsidP="009455AD">
      <w:pPr>
        <w:spacing w:line="264" w:lineRule="auto"/>
        <w:rPr>
          <w:rFonts w:ascii="Arial" w:hAnsi="Arial" w:cs="Arial"/>
          <w:b/>
          <w:bCs/>
          <w:sz w:val="23"/>
          <w:szCs w:val="23"/>
        </w:rPr>
      </w:pPr>
    </w:p>
    <w:sectPr w:rsidR="009455AD" w:rsidRPr="009455AD" w:rsidSect="0047225F">
      <w:footerReference w:type="default" r:id="rId12"/>
      <w:footerReference w:type="first" r:id="rId13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3BF4E" w14:textId="77777777" w:rsidR="0087759C" w:rsidRDefault="0087759C">
      <w:r>
        <w:separator/>
      </w:r>
    </w:p>
  </w:endnote>
  <w:endnote w:type="continuationSeparator" w:id="0">
    <w:p w14:paraId="04A95A2B" w14:textId="77777777" w:rsidR="0087759C" w:rsidRDefault="0087759C">
      <w:r>
        <w:continuationSeparator/>
      </w:r>
    </w:p>
  </w:endnote>
  <w:endnote w:type="continuationNotice" w:id="1">
    <w:p w14:paraId="1DD2F86E" w14:textId="77777777" w:rsidR="0087759C" w:rsidRDefault="00877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209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EndPr/>
    <w:sdtContent>
      <w:p w14:paraId="14E07891" w14:textId="796A814B" w:rsidR="00EE4132" w:rsidRPr="00B62FEB" w:rsidRDefault="00EE4132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A21207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A21207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A21207">
          <w:rPr>
            <w:rFonts w:ascii="Arial" w:hAnsi="Arial" w:cs="Arial"/>
            <w:sz w:val="18"/>
            <w:szCs w:val="18"/>
          </w:rPr>
          <w:instrText>PAGE    \* MERGEFORMAT</w:instrText>
        </w:r>
        <w:r w:rsidRPr="00A21207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A21207">
          <w:rPr>
            <w:rFonts w:ascii="Arial" w:eastAsiaTheme="majorEastAsia" w:hAnsi="Arial" w:cs="Arial"/>
            <w:noProof/>
            <w:sz w:val="18"/>
            <w:szCs w:val="18"/>
          </w:rPr>
          <w:t>74</w:t>
        </w:r>
        <w:r w:rsidRPr="00A21207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Default="00EE4132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str. </w:t>
    </w:r>
    <w:r>
      <w:rPr>
        <w:rFonts w:eastAsiaTheme="minorEastAsia"/>
        <w:sz w:val="22"/>
        <w:szCs w:val="21"/>
      </w:rPr>
      <w:fldChar w:fldCharType="begin"/>
    </w:r>
    <w:r>
      <w:instrText>PAGE    \* MERGEFORMAT</w:instrText>
    </w:r>
    <w:r>
      <w:rPr>
        <w:rFonts w:eastAsiaTheme="minorEastAsia"/>
        <w:sz w:val="22"/>
        <w:szCs w:val="21"/>
      </w:rPr>
      <w:fldChar w:fldCharType="separate"/>
    </w:r>
    <w:r w:rsidRPr="000D5406">
      <w:rPr>
        <w:rFonts w:asciiTheme="majorHAnsi" w:eastAsiaTheme="majorEastAsia" w:hAnsiTheme="majorHAnsi" w:cstheme="majorBidi"/>
        <w:noProof/>
        <w:sz w:val="28"/>
        <w:szCs w:val="28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356D0" w14:textId="77777777" w:rsidR="0087759C" w:rsidRDefault="0087759C">
      <w:r>
        <w:separator/>
      </w:r>
    </w:p>
  </w:footnote>
  <w:footnote w:type="continuationSeparator" w:id="0">
    <w:p w14:paraId="3FA3D53F" w14:textId="77777777" w:rsidR="0087759C" w:rsidRDefault="0087759C">
      <w:r>
        <w:continuationSeparator/>
      </w:r>
    </w:p>
  </w:footnote>
  <w:footnote w:type="continuationNotice" w:id="1">
    <w:p w14:paraId="15F8E913" w14:textId="77777777" w:rsidR="0087759C" w:rsidRDefault="0087759C">
      <w:pPr>
        <w:spacing w:after="0" w:line="240" w:lineRule="auto"/>
      </w:pPr>
    </w:p>
  </w:footnote>
  <w:footnote w:id="2">
    <w:p w14:paraId="49148422" w14:textId="727FC635" w:rsidR="0013653B" w:rsidRPr="0013653B" w:rsidRDefault="0068488E" w:rsidP="001365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13653B" w:rsidRPr="0013653B"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 w:rsidR="0013653B" w:rsidRPr="0013653B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3653B" w:rsidRPr="0013653B">
        <w:rPr>
          <w:rFonts w:ascii="Arial" w:hAnsi="Arial" w:cs="Arial"/>
          <w:sz w:val="16"/>
          <w:szCs w:val="16"/>
        </w:rPr>
        <w:t xml:space="preserve">z postępowania </w:t>
      </w:r>
      <w:r w:rsidR="0013653B">
        <w:rPr>
          <w:rFonts w:ascii="Arial" w:hAnsi="Arial" w:cs="Arial"/>
          <w:sz w:val="16"/>
          <w:szCs w:val="16"/>
        </w:rPr>
        <w:br/>
      </w:r>
      <w:r w:rsidR="0013653B" w:rsidRPr="0013653B">
        <w:rPr>
          <w:rFonts w:ascii="Arial" w:hAnsi="Arial" w:cs="Arial"/>
          <w:sz w:val="16"/>
          <w:szCs w:val="16"/>
        </w:rPr>
        <w:t>o udzielenie zamówienia publicznego lub konkursu prowadzonego na podstawie ustawy Pzp wyklucza się:</w:t>
      </w:r>
    </w:p>
    <w:p w14:paraId="331DE18C" w14:textId="77777777" w:rsidR="0013653B" w:rsidRPr="0013653B" w:rsidRDefault="0013653B" w:rsidP="001365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3653B">
        <w:rPr>
          <w:rFonts w:ascii="Arial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627F7E" w14:textId="2AE3CD66" w:rsidR="0013653B" w:rsidRPr="0013653B" w:rsidRDefault="0013653B" w:rsidP="001365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3653B">
        <w:rPr>
          <w:rFonts w:ascii="Arial" w:hAnsi="Arial" w:cs="Arial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br/>
      </w:r>
      <w:r w:rsidRPr="0013653B">
        <w:rPr>
          <w:rFonts w:ascii="Arial" w:hAnsi="Arial" w:cs="Arial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CE3AC7" w14:textId="09C1D121" w:rsidR="0068488E" w:rsidRPr="0013653B" w:rsidRDefault="0013653B" w:rsidP="001365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3653B">
        <w:rPr>
          <w:rFonts w:ascii="Arial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992"/>
        </w:tabs>
        <w:ind w:left="-207" w:hanging="360"/>
      </w:pPr>
      <w:rPr>
        <w:rFonts w:cs="Arial"/>
        <w:b w:val="0"/>
        <w:bCs w:val="0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992"/>
        </w:tabs>
        <w:ind w:left="513" w:hanging="360"/>
      </w:pPr>
    </w:lvl>
    <w:lvl w:ilvl="2">
      <w:start w:val="1"/>
      <w:numFmt w:val="lowerRoman"/>
      <w:lvlText w:val="%2.%3."/>
      <w:lvlJc w:val="right"/>
      <w:pPr>
        <w:tabs>
          <w:tab w:val="num" w:pos="-992"/>
        </w:tabs>
        <w:ind w:left="1233" w:hanging="180"/>
      </w:pPr>
    </w:lvl>
    <w:lvl w:ilvl="3">
      <w:start w:val="1"/>
      <w:numFmt w:val="decimal"/>
      <w:lvlText w:val="%2.%3.%4."/>
      <w:lvlJc w:val="left"/>
      <w:pPr>
        <w:tabs>
          <w:tab w:val="num" w:pos="-992"/>
        </w:tabs>
        <w:ind w:left="1953" w:hanging="360"/>
      </w:pPr>
      <w:rPr>
        <w:b w:val="0"/>
        <w:bCs w:val="0"/>
      </w:rPr>
    </w:lvl>
    <w:lvl w:ilvl="4">
      <w:start w:val="1"/>
      <w:numFmt w:val="lowerLetter"/>
      <w:lvlText w:val="%2.%3.%4.%5."/>
      <w:lvlJc w:val="left"/>
      <w:pPr>
        <w:tabs>
          <w:tab w:val="num" w:pos="-992"/>
        </w:tabs>
        <w:ind w:left="2673" w:hanging="360"/>
      </w:pPr>
    </w:lvl>
    <w:lvl w:ilvl="5">
      <w:start w:val="1"/>
      <w:numFmt w:val="lowerRoman"/>
      <w:lvlText w:val="%2.%3.%4.%5.%6."/>
      <w:lvlJc w:val="right"/>
      <w:pPr>
        <w:tabs>
          <w:tab w:val="num" w:pos="-992"/>
        </w:tabs>
        <w:ind w:left="3393" w:hanging="180"/>
      </w:pPr>
    </w:lvl>
    <w:lvl w:ilvl="6">
      <w:start w:val="1"/>
      <w:numFmt w:val="decimal"/>
      <w:lvlText w:val="%2.%3.%4.%5.%6.%7."/>
      <w:lvlJc w:val="left"/>
      <w:pPr>
        <w:tabs>
          <w:tab w:val="num" w:pos="-992"/>
        </w:tabs>
        <w:ind w:left="411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992"/>
        </w:tabs>
        <w:ind w:left="483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992"/>
        </w:tabs>
        <w:ind w:left="5553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B868F680"/>
    <w:name w:val="WW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font120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bCs w:val="0"/>
        <w:color w:val="00000A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3218" w:hanging="360"/>
      </w:pPr>
      <w:rPr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4658" w:hanging="36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2498" w:hanging="360"/>
      </w:pPr>
      <w:rPr>
        <w:b w:val="0"/>
        <w:bCs w:val="0"/>
        <w:color w:val="00000A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3218" w:hanging="360"/>
      </w:pPr>
      <w:rPr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4658" w:hanging="36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8" w15:restartNumberingAfterBreak="0">
    <w:nsid w:val="0000000B"/>
    <w:multiLevelType w:val="multilevel"/>
    <w:tmpl w:val="03C289E6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186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3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0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7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9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625" w:hanging="180"/>
      </w:pPr>
    </w:lvl>
  </w:abstractNum>
  <w:abstractNum w:abstractNumId="9" w15:restartNumberingAfterBreak="0">
    <w:nsid w:val="0000000C"/>
    <w:multiLevelType w:val="multilevel"/>
    <w:tmpl w:val="62C0DA2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0000000E"/>
    <w:multiLevelType w:val="multilevel"/>
    <w:tmpl w:val="0000000E"/>
    <w:name w:val="WWNum14"/>
    <w:lvl w:ilvl="0">
      <w:start w:val="6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12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5" w15:restartNumberingAfterBreak="0">
    <w:nsid w:val="00000012"/>
    <w:multiLevelType w:val="multilevel"/>
    <w:tmpl w:val="00000012"/>
    <w:name w:val="WWNum18"/>
    <w:lvl w:ilvl="0">
      <w:start w:val="3"/>
      <w:numFmt w:val="decimal"/>
      <w:lvlText w:val="%1)"/>
      <w:lvlJc w:val="left"/>
      <w:pPr>
        <w:tabs>
          <w:tab w:val="num" w:pos="0"/>
        </w:tabs>
        <w:ind w:left="78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16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)"/>
      <w:lvlJc w:val="left"/>
      <w:pPr>
        <w:tabs>
          <w:tab w:val="num" w:pos="-2693"/>
        </w:tabs>
        <w:ind w:left="786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-2693"/>
        </w:tabs>
        <w:ind w:left="-828" w:hanging="360"/>
      </w:pPr>
    </w:lvl>
    <w:lvl w:ilvl="2">
      <w:start w:val="1"/>
      <w:numFmt w:val="lowerRoman"/>
      <w:lvlText w:val="%2.%3."/>
      <w:lvlJc w:val="right"/>
      <w:pPr>
        <w:tabs>
          <w:tab w:val="num" w:pos="-2693"/>
        </w:tabs>
        <w:ind w:left="-108" w:hanging="180"/>
      </w:pPr>
    </w:lvl>
    <w:lvl w:ilvl="3">
      <w:start w:val="1"/>
      <w:numFmt w:val="decimal"/>
      <w:lvlText w:val="%2.%3.%4."/>
      <w:lvlJc w:val="left"/>
      <w:pPr>
        <w:tabs>
          <w:tab w:val="num" w:pos="-2693"/>
        </w:tabs>
        <w:ind w:left="612" w:hanging="360"/>
      </w:pPr>
    </w:lvl>
    <w:lvl w:ilvl="4">
      <w:start w:val="1"/>
      <w:numFmt w:val="lowerLetter"/>
      <w:lvlText w:val="%2.%3.%4.%5."/>
      <w:lvlJc w:val="left"/>
      <w:pPr>
        <w:tabs>
          <w:tab w:val="num" w:pos="-2693"/>
        </w:tabs>
        <w:ind w:left="1332" w:hanging="360"/>
      </w:pPr>
    </w:lvl>
    <w:lvl w:ilvl="5">
      <w:start w:val="1"/>
      <w:numFmt w:val="lowerRoman"/>
      <w:lvlText w:val="%2.%3.%4.%5.%6."/>
      <w:lvlJc w:val="right"/>
      <w:pPr>
        <w:tabs>
          <w:tab w:val="num" w:pos="-2693"/>
        </w:tabs>
        <w:ind w:left="2052" w:hanging="180"/>
      </w:pPr>
    </w:lvl>
    <w:lvl w:ilvl="6">
      <w:start w:val="1"/>
      <w:numFmt w:val="decimal"/>
      <w:lvlText w:val="%2.%3.%4.%5.%6.%7."/>
      <w:lvlJc w:val="left"/>
      <w:pPr>
        <w:tabs>
          <w:tab w:val="num" w:pos="-2693"/>
        </w:tabs>
        <w:ind w:left="27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693"/>
        </w:tabs>
        <w:ind w:left="349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693"/>
        </w:tabs>
        <w:ind w:left="4212" w:hanging="180"/>
      </w:pPr>
    </w:lvl>
  </w:abstractNum>
  <w:abstractNum w:abstractNumId="20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8"/>
    <w:multiLevelType w:val="multilevel"/>
    <w:tmpl w:val="00000018"/>
    <w:name w:val="WWNum24"/>
    <w:lvl w:ilvl="0">
      <w:start w:val="6"/>
      <w:numFmt w:val="decimal"/>
      <w:lvlText w:val="%1)"/>
      <w:lvlJc w:val="left"/>
      <w:pPr>
        <w:tabs>
          <w:tab w:val="num" w:pos="0"/>
        </w:tabs>
        <w:ind w:left="150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6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6" w:hanging="180"/>
      </w:pPr>
    </w:lvl>
  </w:abstractNum>
  <w:abstractNum w:abstractNumId="22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Letter"/>
      <w:lvlText w:val="%2.%3)"/>
      <w:lvlJc w:val="left"/>
      <w:pPr>
        <w:tabs>
          <w:tab w:val="num" w:pos="1360"/>
        </w:tabs>
        <w:ind w:left="1360" w:hanging="51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Num26"/>
    <w:lvl w:ilvl="0">
      <w:start w:val="1"/>
      <w:numFmt w:val="lowerLetter"/>
      <w:lvlText w:val="%1)"/>
      <w:lvlJc w:val="left"/>
      <w:pPr>
        <w:tabs>
          <w:tab w:val="num" w:pos="1360"/>
        </w:tabs>
        <w:ind w:left="1360" w:hanging="51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000001B"/>
    <w:name w:val="WW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360"/>
      </w:pPr>
      <w:rPr>
        <w:sz w:val="22"/>
      </w:rPr>
    </w:lvl>
    <w:lvl w:ilvl="2">
      <w:start w:val="1"/>
      <w:numFmt w:val="lowerRoman"/>
      <w:lvlText w:val="%2.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6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0000001E"/>
    <w:multiLevelType w:val="multilevel"/>
    <w:tmpl w:val="8F4E04E6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00000022"/>
    <w:name w:val="WWNum34"/>
    <w:lvl w:ilvl="0">
      <w:start w:val="1"/>
      <w:numFmt w:val="bullet"/>
      <w:lvlText w:val="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32" w15:restartNumberingAfterBreak="0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9"/>
    <w:multiLevelType w:val="multilevel"/>
    <w:tmpl w:val="00000029"/>
    <w:name w:val="WWNum41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A"/>
    <w:multiLevelType w:val="multilevel"/>
    <w:tmpl w:val="0000002A"/>
    <w:name w:val="WW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Num43"/>
    <w:lvl w:ilvl="0">
      <w:start w:val="5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multilevel"/>
    <w:tmpl w:val="0000002C"/>
    <w:name w:val="WWNum4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0000002D"/>
    <w:multiLevelType w:val="multilevel"/>
    <w:tmpl w:val="0000002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F"/>
    <w:multiLevelType w:val="multilevel"/>
    <w:tmpl w:val="0000002F"/>
    <w:name w:val="WWNum4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30"/>
    <w:multiLevelType w:val="multilevel"/>
    <w:tmpl w:val="00000030"/>
    <w:name w:val="WWNum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1"/>
    <w:multiLevelType w:val="multilevel"/>
    <w:tmpl w:val="00000031"/>
    <w:name w:val="WWNum49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05885934"/>
    <w:multiLevelType w:val="hybridMultilevel"/>
    <w:tmpl w:val="E82A3A72"/>
    <w:lvl w:ilvl="0" w:tplc="D7B289D4">
      <w:start w:val="1"/>
      <w:numFmt w:val="lowerLetter"/>
      <w:lvlText w:val="%1)"/>
      <w:lvlJc w:val="left"/>
      <w:pPr>
        <w:ind w:left="13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 w15:restartNumberingAfterBreak="0">
    <w:nsid w:val="07CF31AC"/>
    <w:multiLevelType w:val="hybridMultilevel"/>
    <w:tmpl w:val="EFDEBCEE"/>
    <w:lvl w:ilvl="0" w:tplc="3D4C13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9B93262"/>
    <w:multiLevelType w:val="hybridMultilevel"/>
    <w:tmpl w:val="B4DCF9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FB7006E"/>
    <w:multiLevelType w:val="multilevel"/>
    <w:tmpl w:val="CFFC7270"/>
    <w:lvl w:ilvl="0">
      <w:start w:val="1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b w:val="0"/>
        <w:bCs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50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087956"/>
    <w:multiLevelType w:val="multilevel"/>
    <w:tmpl w:val="F8BA9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52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4855D90"/>
    <w:multiLevelType w:val="hybridMultilevel"/>
    <w:tmpl w:val="8E303186"/>
    <w:lvl w:ilvl="0" w:tplc="4814A0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6" w15:restartNumberingAfterBreak="0">
    <w:nsid w:val="1946391E"/>
    <w:multiLevelType w:val="hybridMultilevel"/>
    <w:tmpl w:val="CFF217FC"/>
    <w:lvl w:ilvl="0" w:tplc="7A6E4BCA">
      <w:start w:val="1"/>
      <w:numFmt w:val="decimal"/>
      <w:lvlText w:val="%1."/>
      <w:lvlJc w:val="left"/>
      <w:pPr>
        <w:ind w:left="502" w:hanging="360"/>
      </w:pPr>
      <w:rPr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1B1C2B85"/>
    <w:multiLevelType w:val="hybridMultilevel"/>
    <w:tmpl w:val="5574DEC0"/>
    <w:lvl w:ilvl="0" w:tplc="F64AFFD8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1BA375E8"/>
    <w:multiLevelType w:val="multilevel"/>
    <w:tmpl w:val="A07E8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E65448E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52D6FC9"/>
    <w:multiLevelType w:val="hybridMultilevel"/>
    <w:tmpl w:val="F45AD5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5BB1EFF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6C937E4"/>
    <w:multiLevelType w:val="multilevel"/>
    <w:tmpl w:val="D01C4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9AA210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CD5EED"/>
    <w:multiLevelType w:val="hybridMultilevel"/>
    <w:tmpl w:val="7F960076"/>
    <w:lvl w:ilvl="0" w:tplc="FBB4EC0E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69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AF70C8A"/>
    <w:multiLevelType w:val="multilevel"/>
    <w:tmpl w:val="DFE2785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/>
        <w:sz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3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5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B1B3D20"/>
    <w:multiLevelType w:val="hybridMultilevel"/>
    <w:tmpl w:val="16063FD6"/>
    <w:lvl w:ilvl="0" w:tplc="5FCC930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45D23C91"/>
    <w:multiLevelType w:val="hybridMultilevel"/>
    <w:tmpl w:val="B2528976"/>
    <w:lvl w:ilvl="0" w:tplc="846A4B5C">
      <w:start w:val="7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2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A7C2CAA"/>
    <w:multiLevelType w:val="multilevel"/>
    <w:tmpl w:val="67F6C32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5" w15:restartNumberingAfterBreak="0">
    <w:nsid w:val="4B3B678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4025CA"/>
    <w:multiLevelType w:val="hybridMultilevel"/>
    <w:tmpl w:val="9084B26E"/>
    <w:lvl w:ilvl="0" w:tplc="8798616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D806FCB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06213D"/>
    <w:multiLevelType w:val="multilevel"/>
    <w:tmpl w:val="CAB61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55160526"/>
    <w:multiLevelType w:val="hybridMultilevel"/>
    <w:tmpl w:val="A350CF9C"/>
    <w:lvl w:ilvl="0" w:tplc="51580D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303566"/>
    <w:multiLevelType w:val="hybridMultilevel"/>
    <w:tmpl w:val="3BF0C964"/>
    <w:lvl w:ilvl="0" w:tplc="2C5298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7C7E3A"/>
    <w:multiLevelType w:val="hybridMultilevel"/>
    <w:tmpl w:val="94EA52E8"/>
    <w:lvl w:ilvl="0" w:tplc="D7B289D4">
      <w:start w:val="1"/>
      <w:numFmt w:val="lowerLetter"/>
      <w:lvlText w:val="%1)"/>
      <w:lvlJc w:val="left"/>
      <w:pPr>
        <w:ind w:left="13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4" w15:restartNumberingAfterBreak="0">
    <w:nsid w:val="5BCA19FB"/>
    <w:multiLevelType w:val="hybridMultilevel"/>
    <w:tmpl w:val="CB864A7A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95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CC25843"/>
    <w:multiLevelType w:val="hybridMultilevel"/>
    <w:tmpl w:val="870A1056"/>
    <w:lvl w:ilvl="0" w:tplc="DEDC5E6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DEDC5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9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1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9801CB2"/>
    <w:multiLevelType w:val="hybridMultilevel"/>
    <w:tmpl w:val="F45AD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4" w15:restartNumberingAfterBreak="0">
    <w:nsid w:val="6BF6109F"/>
    <w:multiLevelType w:val="multilevel"/>
    <w:tmpl w:val="264800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1E6BD1"/>
    <w:multiLevelType w:val="multilevel"/>
    <w:tmpl w:val="73BE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FB5CB6"/>
    <w:multiLevelType w:val="multilevel"/>
    <w:tmpl w:val="6972A924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9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2C1872"/>
    <w:multiLevelType w:val="hybridMultilevel"/>
    <w:tmpl w:val="F9B8918E"/>
    <w:lvl w:ilvl="0" w:tplc="73BA28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C73A46"/>
    <w:multiLevelType w:val="hybridMultilevel"/>
    <w:tmpl w:val="3954DA6C"/>
    <w:lvl w:ilvl="0" w:tplc="32D2F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3" w15:restartNumberingAfterBreak="0">
    <w:nsid w:val="7E100AD4"/>
    <w:multiLevelType w:val="hybridMultilevel"/>
    <w:tmpl w:val="4F5255C2"/>
    <w:lvl w:ilvl="0" w:tplc="BA5AA0A2">
      <w:start w:val="2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num w:numId="1" w16cid:durableId="1342049491">
    <w:abstractNumId w:val="96"/>
    <w:lvlOverride w:ilvl="0">
      <w:startOverride w:val="1"/>
    </w:lvlOverride>
  </w:num>
  <w:num w:numId="2" w16cid:durableId="1744719006">
    <w:abstractNumId w:val="78"/>
    <w:lvlOverride w:ilvl="0">
      <w:startOverride w:val="1"/>
    </w:lvlOverride>
  </w:num>
  <w:num w:numId="3" w16cid:durableId="1959868853">
    <w:abstractNumId w:val="62"/>
  </w:num>
  <w:num w:numId="4" w16cid:durableId="1252160626">
    <w:abstractNumId w:val="95"/>
  </w:num>
  <w:num w:numId="5" w16cid:durableId="2023974235">
    <w:abstractNumId w:val="71"/>
  </w:num>
  <w:num w:numId="6" w16cid:durableId="1724140750">
    <w:abstractNumId w:val="57"/>
  </w:num>
  <w:num w:numId="7" w16cid:durableId="1221138288">
    <w:abstractNumId w:val="74"/>
  </w:num>
  <w:num w:numId="8" w16cid:durableId="1550145837">
    <w:abstractNumId w:val="98"/>
  </w:num>
  <w:num w:numId="9" w16cid:durableId="1655142747">
    <w:abstractNumId w:val="90"/>
  </w:num>
  <w:num w:numId="10" w16cid:durableId="1870876007">
    <w:abstractNumId w:val="53"/>
  </w:num>
  <w:num w:numId="11" w16cid:durableId="1642924088">
    <w:abstractNumId w:val="69"/>
  </w:num>
  <w:num w:numId="12" w16cid:durableId="1874271710">
    <w:abstractNumId w:val="105"/>
  </w:num>
  <w:num w:numId="13" w16cid:durableId="242877885">
    <w:abstractNumId w:val="114"/>
  </w:num>
  <w:num w:numId="14" w16cid:durableId="647130627">
    <w:abstractNumId w:val="41"/>
  </w:num>
  <w:num w:numId="15" w16cid:durableId="1438915159">
    <w:abstractNumId w:val="52"/>
  </w:num>
  <w:num w:numId="16" w16cid:durableId="226115785">
    <w:abstractNumId w:val="111"/>
  </w:num>
  <w:num w:numId="17" w16cid:durableId="2035423947">
    <w:abstractNumId w:val="66"/>
  </w:num>
  <w:num w:numId="18" w16cid:durableId="1935746809">
    <w:abstractNumId w:val="61"/>
  </w:num>
  <w:num w:numId="19" w16cid:durableId="796679528">
    <w:abstractNumId w:val="48"/>
  </w:num>
  <w:num w:numId="20" w16cid:durableId="1896428659">
    <w:abstractNumId w:val="91"/>
  </w:num>
  <w:num w:numId="21" w16cid:durableId="1187983429">
    <w:abstractNumId w:val="72"/>
  </w:num>
  <w:num w:numId="22" w16cid:durableId="1056513679">
    <w:abstractNumId w:val="110"/>
  </w:num>
  <w:num w:numId="23" w16cid:durableId="1904217932">
    <w:abstractNumId w:val="43"/>
  </w:num>
  <w:num w:numId="24" w16cid:durableId="464197063">
    <w:abstractNumId w:val="107"/>
  </w:num>
  <w:num w:numId="25" w16cid:durableId="2023242512">
    <w:abstractNumId w:val="100"/>
  </w:num>
  <w:num w:numId="26" w16cid:durableId="551507103">
    <w:abstractNumId w:val="99"/>
  </w:num>
  <w:num w:numId="27" w16cid:durableId="1223978167">
    <w:abstractNumId w:val="80"/>
  </w:num>
  <w:num w:numId="28" w16cid:durableId="1359549057">
    <w:abstractNumId w:val="75"/>
  </w:num>
  <w:num w:numId="29" w16cid:durableId="366759382">
    <w:abstractNumId w:val="8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1728400">
    <w:abstractNumId w:val="46"/>
  </w:num>
  <w:num w:numId="31" w16cid:durableId="1688482916">
    <w:abstractNumId w:val="82"/>
  </w:num>
  <w:num w:numId="32" w16cid:durableId="206646840">
    <w:abstractNumId w:val="45"/>
  </w:num>
  <w:num w:numId="33" w16cid:durableId="969213524">
    <w:abstractNumId w:val="77"/>
  </w:num>
  <w:num w:numId="34" w16cid:durableId="190264231">
    <w:abstractNumId w:val="92"/>
  </w:num>
  <w:num w:numId="35" w16cid:durableId="1717075399">
    <w:abstractNumId w:val="50"/>
  </w:num>
  <w:num w:numId="36" w16cid:durableId="946619296">
    <w:abstractNumId w:val="101"/>
  </w:num>
  <w:num w:numId="37" w16cid:durableId="970475275">
    <w:abstractNumId w:val="47"/>
  </w:num>
  <w:num w:numId="38" w16cid:durableId="556747662">
    <w:abstractNumId w:val="103"/>
  </w:num>
  <w:num w:numId="39" w16cid:durableId="1480071811">
    <w:abstractNumId w:val="55"/>
  </w:num>
  <w:num w:numId="40" w16cid:durableId="942155961">
    <w:abstractNumId w:val="83"/>
  </w:num>
  <w:num w:numId="41" w16cid:durableId="1166359690">
    <w:abstractNumId w:val="79"/>
  </w:num>
  <w:num w:numId="42" w16cid:durableId="1708523944">
    <w:abstractNumId w:val="89"/>
  </w:num>
  <w:num w:numId="43" w16cid:durableId="1052583117">
    <w:abstractNumId w:val="51"/>
  </w:num>
  <w:num w:numId="44" w16cid:durableId="661277994">
    <w:abstractNumId w:val="86"/>
  </w:num>
  <w:num w:numId="45" w16cid:durableId="1519658495">
    <w:abstractNumId w:val="73"/>
  </w:num>
  <w:num w:numId="46" w16cid:durableId="6416142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1014153">
    <w:abstractNumId w:val="112"/>
  </w:num>
  <w:num w:numId="48" w16cid:durableId="993292277">
    <w:abstractNumId w:val="113"/>
  </w:num>
  <w:num w:numId="49" w16cid:durableId="756483064">
    <w:abstractNumId w:val="106"/>
  </w:num>
  <w:num w:numId="50" w16cid:durableId="1126852738">
    <w:abstractNumId w:val="65"/>
  </w:num>
  <w:num w:numId="51" w16cid:durableId="177893557">
    <w:abstractNumId w:val="59"/>
  </w:num>
  <w:num w:numId="52" w16cid:durableId="1471286782">
    <w:abstractNumId w:val="1"/>
  </w:num>
  <w:num w:numId="53" w16cid:durableId="439643307">
    <w:abstractNumId w:val="2"/>
  </w:num>
  <w:num w:numId="54" w16cid:durableId="1986659276">
    <w:abstractNumId w:val="3"/>
  </w:num>
  <w:num w:numId="55" w16cid:durableId="614290890">
    <w:abstractNumId w:val="4"/>
  </w:num>
  <w:num w:numId="56" w16cid:durableId="337539661">
    <w:abstractNumId w:val="12"/>
  </w:num>
  <w:num w:numId="57" w16cid:durableId="1507938890">
    <w:abstractNumId w:val="13"/>
  </w:num>
  <w:num w:numId="58" w16cid:durableId="1594708550">
    <w:abstractNumId w:val="14"/>
  </w:num>
  <w:num w:numId="59" w16cid:durableId="2049377299">
    <w:abstractNumId w:val="15"/>
  </w:num>
  <w:num w:numId="60" w16cid:durableId="479271089">
    <w:abstractNumId w:val="16"/>
  </w:num>
  <w:num w:numId="61" w16cid:durableId="592933080">
    <w:abstractNumId w:val="17"/>
  </w:num>
  <w:num w:numId="62" w16cid:durableId="1435635879">
    <w:abstractNumId w:val="18"/>
  </w:num>
  <w:num w:numId="63" w16cid:durableId="1041586867">
    <w:abstractNumId w:val="19"/>
  </w:num>
  <w:num w:numId="64" w16cid:durableId="517503360">
    <w:abstractNumId w:val="20"/>
  </w:num>
  <w:num w:numId="65" w16cid:durableId="1104885076">
    <w:abstractNumId w:val="21"/>
  </w:num>
  <w:num w:numId="66" w16cid:durableId="64036043">
    <w:abstractNumId w:val="22"/>
  </w:num>
  <w:num w:numId="67" w16cid:durableId="822814575">
    <w:abstractNumId w:val="23"/>
  </w:num>
  <w:num w:numId="68" w16cid:durableId="962617556">
    <w:abstractNumId w:val="24"/>
  </w:num>
  <w:num w:numId="69" w16cid:durableId="316570739">
    <w:abstractNumId w:val="25"/>
  </w:num>
  <w:num w:numId="70" w16cid:durableId="970327233">
    <w:abstractNumId w:val="26"/>
  </w:num>
  <w:num w:numId="71" w16cid:durableId="696925329">
    <w:abstractNumId w:val="27"/>
  </w:num>
  <w:num w:numId="72" w16cid:durableId="2119637644">
    <w:abstractNumId w:val="30"/>
  </w:num>
  <w:num w:numId="73" w16cid:durableId="458690333">
    <w:abstractNumId w:val="35"/>
  </w:num>
  <w:num w:numId="74" w16cid:durableId="271017194">
    <w:abstractNumId w:val="36"/>
  </w:num>
  <w:num w:numId="75" w16cid:durableId="839854298">
    <w:abstractNumId w:val="44"/>
  </w:num>
  <w:num w:numId="76" w16cid:durableId="1913540616">
    <w:abstractNumId w:val="54"/>
  </w:num>
  <w:num w:numId="77" w16cid:durableId="67195819">
    <w:abstractNumId w:val="49"/>
  </w:num>
  <w:num w:numId="78" w16cid:durableId="362247822">
    <w:abstractNumId w:val="70"/>
  </w:num>
  <w:num w:numId="79" w16cid:durableId="1059590291">
    <w:abstractNumId w:val="108"/>
  </w:num>
  <w:num w:numId="80" w16cid:durableId="1328902775">
    <w:abstractNumId w:val="42"/>
  </w:num>
  <w:num w:numId="81" w16cid:durableId="924337571">
    <w:abstractNumId w:val="81"/>
  </w:num>
  <w:num w:numId="82" w16cid:durableId="541745730">
    <w:abstractNumId w:val="93"/>
  </w:num>
  <w:num w:numId="83" w16cid:durableId="914509678">
    <w:abstractNumId w:val="87"/>
  </w:num>
  <w:num w:numId="84" w16cid:durableId="2117669509">
    <w:abstractNumId w:val="76"/>
  </w:num>
  <w:num w:numId="85" w16cid:durableId="186936665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96541766">
    <w:abstractNumId w:val="97"/>
  </w:num>
  <w:num w:numId="87" w16cid:durableId="1114668183">
    <w:abstractNumId w:val="84"/>
  </w:num>
  <w:num w:numId="88" w16cid:durableId="1893343560">
    <w:abstractNumId w:val="104"/>
  </w:num>
  <w:num w:numId="89" w16cid:durableId="856693252">
    <w:abstractNumId w:val="60"/>
  </w:num>
  <w:num w:numId="90" w16cid:durableId="1496722353">
    <w:abstractNumId w:val="64"/>
  </w:num>
  <w:num w:numId="91" w16cid:durableId="289359652">
    <w:abstractNumId w:val="85"/>
  </w:num>
  <w:num w:numId="92" w16cid:durableId="1288272469">
    <w:abstractNumId w:val="67"/>
  </w:num>
  <w:num w:numId="93" w16cid:durableId="1878158228">
    <w:abstractNumId w:val="102"/>
  </w:num>
  <w:num w:numId="94" w16cid:durableId="73473024">
    <w:abstractNumId w:val="94"/>
  </w:num>
  <w:num w:numId="95" w16cid:durableId="1723677709">
    <w:abstractNumId w:val="56"/>
  </w:num>
  <w:num w:numId="96" w16cid:durableId="1094208750">
    <w:abstractNumId w:val="6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5FF"/>
    <w:rsid w:val="0000091B"/>
    <w:rsid w:val="00001149"/>
    <w:rsid w:val="00001F42"/>
    <w:rsid w:val="0000268D"/>
    <w:rsid w:val="00002ED1"/>
    <w:rsid w:val="00003388"/>
    <w:rsid w:val="000033BC"/>
    <w:rsid w:val="00004549"/>
    <w:rsid w:val="00005215"/>
    <w:rsid w:val="000056B2"/>
    <w:rsid w:val="000076AB"/>
    <w:rsid w:val="000076D3"/>
    <w:rsid w:val="0001081F"/>
    <w:rsid w:val="000141F5"/>
    <w:rsid w:val="000157E9"/>
    <w:rsid w:val="00015C51"/>
    <w:rsid w:val="000170DB"/>
    <w:rsid w:val="00017B86"/>
    <w:rsid w:val="00017D27"/>
    <w:rsid w:val="00020289"/>
    <w:rsid w:val="0002069C"/>
    <w:rsid w:val="00020F0B"/>
    <w:rsid w:val="000211D6"/>
    <w:rsid w:val="00021AAD"/>
    <w:rsid w:val="00022014"/>
    <w:rsid w:val="00022282"/>
    <w:rsid w:val="000227E8"/>
    <w:rsid w:val="00023437"/>
    <w:rsid w:val="00023E55"/>
    <w:rsid w:val="00024BB7"/>
    <w:rsid w:val="00024C87"/>
    <w:rsid w:val="00025348"/>
    <w:rsid w:val="00030482"/>
    <w:rsid w:val="00030D97"/>
    <w:rsid w:val="00030F6E"/>
    <w:rsid w:val="000348B8"/>
    <w:rsid w:val="00036496"/>
    <w:rsid w:val="0003710F"/>
    <w:rsid w:val="000419C9"/>
    <w:rsid w:val="00043543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CC0"/>
    <w:rsid w:val="00052DE3"/>
    <w:rsid w:val="0005314C"/>
    <w:rsid w:val="00053331"/>
    <w:rsid w:val="00053986"/>
    <w:rsid w:val="000541AC"/>
    <w:rsid w:val="00054DC4"/>
    <w:rsid w:val="00055F1E"/>
    <w:rsid w:val="0005653E"/>
    <w:rsid w:val="00057445"/>
    <w:rsid w:val="000577CB"/>
    <w:rsid w:val="00060306"/>
    <w:rsid w:val="00060EC2"/>
    <w:rsid w:val="000616A1"/>
    <w:rsid w:val="000619DC"/>
    <w:rsid w:val="0006230C"/>
    <w:rsid w:val="0006348C"/>
    <w:rsid w:val="000635F7"/>
    <w:rsid w:val="00063728"/>
    <w:rsid w:val="00064837"/>
    <w:rsid w:val="000648B9"/>
    <w:rsid w:val="00065874"/>
    <w:rsid w:val="00066C7E"/>
    <w:rsid w:val="00067CE1"/>
    <w:rsid w:val="000702C9"/>
    <w:rsid w:val="0007045B"/>
    <w:rsid w:val="0007089B"/>
    <w:rsid w:val="00071CAD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E00"/>
    <w:rsid w:val="00085FF8"/>
    <w:rsid w:val="000868F8"/>
    <w:rsid w:val="00091509"/>
    <w:rsid w:val="0009150F"/>
    <w:rsid w:val="0009161D"/>
    <w:rsid w:val="0009239A"/>
    <w:rsid w:val="00092478"/>
    <w:rsid w:val="000931A5"/>
    <w:rsid w:val="000932B9"/>
    <w:rsid w:val="00094A9B"/>
    <w:rsid w:val="00095ACB"/>
    <w:rsid w:val="0009642A"/>
    <w:rsid w:val="000972DF"/>
    <w:rsid w:val="00097534"/>
    <w:rsid w:val="00097A62"/>
    <w:rsid w:val="000A1588"/>
    <w:rsid w:val="000A1839"/>
    <w:rsid w:val="000A2427"/>
    <w:rsid w:val="000A250F"/>
    <w:rsid w:val="000A2B2A"/>
    <w:rsid w:val="000A2E5F"/>
    <w:rsid w:val="000A31CE"/>
    <w:rsid w:val="000A3857"/>
    <w:rsid w:val="000A415B"/>
    <w:rsid w:val="000A42CB"/>
    <w:rsid w:val="000A5CB2"/>
    <w:rsid w:val="000B096E"/>
    <w:rsid w:val="000B09A2"/>
    <w:rsid w:val="000B31AD"/>
    <w:rsid w:val="000B39B4"/>
    <w:rsid w:val="000B4E04"/>
    <w:rsid w:val="000B50C6"/>
    <w:rsid w:val="000B5E8D"/>
    <w:rsid w:val="000B6A68"/>
    <w:rsid w:val="000B6FBE"/>
    <w:rsid w:val="000B75E9"/>
    <w:rsid w:val="000B7CA8"/>
    <w:rsid w:val="000C00CF"/>
    <w:rsid w:val="000C07EB"/>
    <w:rsid w:val="000C0BE4"/>
    <w:rsid w:val="000C13A8"/>
    <w:rsid w:val="000C16E7"/>
    <w:rsid w:val="000C1E38"/>
    <w:rsid w:val="000C1F49"/>
    <w:rsid w:val="000C21DC"/>
    <w:rsid w:val="000C2786"/>
    <w:rsid w:val="000C2B8D"/>
    <w:rsid w:val="000C31A5"/>
    <w:rsid w:val="000C3A26"/>
    <w:rsid w:val="000C410A"/>
    <w:rsid w:val="000C44A5"/>
    <w:rsid w:val="000C59D7"/>
    <w:rsid w:val="000C5B96"/>
    <w:rsid w:val="000C67FC"/>
    <w:rsid w:val="000C6863"/>
    <w:rsid w:val="000C6B76"/>
    <w:rsid w:val="000C6EA3"/>
    <w:rsid w:val="000C7662"/>
    <w:rsid w:val="000D1150"/>
    <w:rsid w:val="000D189B"/>
    <w:rsid w:val="000D1984"/>
    <w:rsid w:val="000D1BB4"/>
    <w:rsid w:val="000D33D9"/>
    <w:rsid w:val="000D5406"/>
    <w:rsid w:val="000D58B5"/>
    <w:rsid w:val="000D5CDD"/>
    <w:rsid w:val="000D5EA7"/>
    <w:rsid w:val="000D5EE8"/>
    <w:rsid w:val="000D5FF5"/>
    <w:rsid w:val="000D7092"/>
    <w:rsid w:val="000D7678"/>
    <w:rsid w:val="000E2867"/>
    <w:rsid w:val="000E2E0E"/>
    <w:rsid w:val="000E38B3"/>
    <w:rsid w:val="000E4783"/>
    <w:rsid w:val="000E500F"/>
    <w:rsid w:val="000E5207"/>
    <w:rsid w:val="000E5F13"/>
    <w:rsid w:val="000E64C3"/>
    <w:rsid w:val="000E6EEC"/>
    <w:rsid w:val="000E741C"/>
    <w:rsid w:val="000E746D"/>
    <w:rsid w:val="000F046F"/>
    <w:rsid w:val="000F14D1"/>
    <w:rsid w:val="000F1915"/>
    <w:rsid w:val="000F1AC6"/>
    <w:rsid w:val="000F1E72"/>
    <w:rsid w:val="000F209B"/>
    <w:rsid w:val="000F2140"/>
    <w:rsid w:val="000F26A4"/>
    <w:rsid w:val="000F56B9"/>
    <w:rsid w:val="000F63C3"/>
    <w:rsid w:val="000F65AF"/>
    <w:rsid w:val="000F7707"/>
    <w:rsid w:val="000F7B3A"/>
    <w:rsid w:val="0010061B"/>
    <w:rsid w:val="001013BC"/>
    <w:rsid w:val="00102824"/>
    <w:rsid w:val="0010325C"/>
    <w:rsid w:val="00103EB6"/>
    <w:rsid w:val="001040AB"/>
    <w:rsid w:val="00104F18"/>
    <w:rsid w:val="001050E9"/>
    <w:rsid w:val="0010537D"/>
    <w:rsid w:val="001056BC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3A56"/>
    <w:rsid w:val="00114948"/>
    <w:rsid w:val="00114C5C"/>
    <w:rsid w:val="001163E7"/>
    <w:rsid w:val="001166B3"/>
    <w:rsid w:val="0011724B"/>
    <w:rsid w:val="00117943"/>
    <w:rsid w:val="00117B16"/>
    <w:rsid w:val="001200A2"/>
    <w:rsid w:val="001200AF"/>
    <w:rsid w:val="0012033D"/>
    <w:rsid w:val="00120343"/>
    <w:rsid w:val="001206B9"/>
    <w:rsid w:val="0012139A"/>
    <w:rsid w:val="0012167B"/>
    <w:rsid w:val="00122342"/>
    <w:rsid w:val="00122DCB"/>
    <w:rsid w:val="00122DEE"/>
    <w:rsid w:val="00124745"/>
    <w:rsid w:val="0012490B"/>
    <w:rsid w:val="00125286"/>
    <w:rsid w:val="001252E4"/>
    <w:rsid w:val="0012557B"/>
    <w:rsid w:val="00125B4E"/>
    <w:rsid w:val="0012631B"/>
    <w:rsid w:val="001266DA"/>
    <w:rsid w:val="00126CD5"/>
    <w:rsid w:val="00127006"/>
    <w:rsid w:val="00127946"/>
    <w:rsid w:val="00127A06"/>
    <w:rsid w:val="00131565"/>
    <w:rsid w:val="0013207F"/>
    <w:rsid w:val="0013226E"/>
    <w:rsid w:val="00132A45"/>
    <w:rsid w:val="001338CF"/>
    <w:rsid w:val="00133B85"/>
    <w:rsid w:val="00134628"/>
    <w:rsid w:val="001350B9"/>
    <w:rsid w:val="001350D8"/>
    <w:rsid w:val="0013653B"/>
    <w:rsid w:val="001366FE"/>
    <w:rsid w:val="001367FB"/>
    <w:rsid w:val="0013724F"/>
    <w:rsid w:val="00137C96"/>
    <w:rsid w:val="0014062D"/>
    <w:rsid w:val="00140F62"/>
    <w:rsid w:val="001411D1"/>
    <w:rsid w:val="001413E3"/>
    <w:rsid w:val="00141AF7"/>
    <w:rsid w:val="001423DE"/>
    <w:rsid w:val="00143125"/>
    <w:rsid w:val="00143D2C"/>
    <w:rsid w:val="001448AD"/>
    <w:rsid w:val="00144BD2"/>
    <w:rsid w:val="00146631"/>
    <w:rsid w:val="00147200"/>
    <w:rsid w:val="001474C7"/>
    <w:rsid w:val="00147B94"/>
    <w:rsid w:val="00147EF5"/>
    <w:rsid w:val="00147F8C"/>
    <w:rsid w:val="00150C4A"/>
    <w:rsid w:val="001510EF"/>
    <w:rsid w:val="0015128E"/>
    <w:rsid w:val="00151CF8"/>
    <w:rsid w:val="001525C1"/>
    <w:rsid w:val="00153828"/>
    <w:rsid w:val="00153972"/>
    <w:rsid w:val="00153DB0"/>
    <w:rsid w:val="0015419E"/>
    <w:rsid w:val="00154E0E"/>
    <w:rsid w:val="0015603B"/>
    <w:rsid w:val="00157BAF"/>
    <w:rsid w:val="001607B4"/>
    <w:rsid w:val="00161557"/>
    <w:rsid w:val="00162200"/>
    <w:rsid w:val="00162816"/>
    <w:rsid w:val="00165DD9"/>
    <w:rsid w:val="00166AFE"/>
    <w:rsid w:val="00167B1C"/>
    <w:rsid w:val="00167F32"/>
    <w:rsid w:val="001706A9"/>
    <w:rsid w:val="0017091A"/>
    <w:rsid w:val="00172001"/>
    <w:rsid w:val="0017246D"/>
    <w:rsid w:val="00173D2F"/>
    <w:rsid w:val="001741B3"/>
    <w:rsid w:val="00174A87"/>
    <w:rsid w:val="00174C79"/>
    <w:rsid w:val="001756DD"/>
    <w:rsid w:val="0017798C"/>
    <w:rsid w:val="00177C22"/>
    <w:rsid w:val="00180897"/>
    <w:rsid w:val="00181D9C"/>
    <w:rsid w:val="001829FB"/>
    <w:rsid w:val="001836F9"/>
    <w:rsid w:val="001846A1"/>
    <w:rsid w:val="00184C8F"/>
    <w:rsid w:val="001858A3"/>
    <w:rsid w:val="0018639A"/>
    <w:rsid w:val="00186C9D"/>
    <w:rsid w:val="00187A17"/>
    <w:rsid w:val="00187DCB"/>
    <w:rsid w:val="001913C7"/>
    <w:rsid w:val="001921F6"/>
    <w:rsid w:val="00193E45"/>
    <w:rsid w:val="001948F5"/>
    <w:rsid w:val="00195834"/>
    <w:rsid w:val="00196732"/>
    <w:rsid w:val="001972BF"/>
    <w:rsid w:val="001A062D"/>
    <w:rsid w:val="001A1DA4"/>
    <w:rsid w:val="001A3040"/>
    <w:rsid w:val="001A48D9"/>
    <w:rsid w:val="001A6FB6"/>
    <w:rsid w:val="001A79AE"/>
    <w:rsid w:val="001B094E"/>
    <w:rsid w:val="001B0AD6"/>
    <w:rsid w:val="001B0E47"/>
    <w:rsid w:val="001B1BA2"/>
    <w:rsid w:val="001B221C"/>
    <w:rsid w:val="001B304F"/>
    <w:rsid w:val="001B36A2"/>
    <w:rsid w:val="001B3FAD"/>
    <w:rsid w:val="001B579C"/>
    <w:rsid w:val="001B5BAE"/>
    <w:rsid w:val="001B5CD1"/>
    <w:rsid w:val="001B6729"/>
    <w:rsid w:val="001C03EE"/>
    <w:rsid w:val="001C0C29"/>
    <w:rsid w:val="001C1BBA"/>
    <w:rsid w:val="001C2092"/>
    <w:rsid w:val="001C2B61"/>
    <w:rsid w:val="001C2CD8"/>
    <w:rsid w:val="001C437C"/>
    <w:rsid w:val="001C44C1"/>
    <w:rsid w:val="001C46D5"/>
    <w:rsid w:val="001C48DA"/>
    <w:rsid w:val="001C542F"/>
    <w:rsid w:val="001C6563"/>
    <w:rsid w:val="001D1440"/>
    <w:rsid w:val="001D2600"/>
    <w:rsid w:val="001D3478"/>
    <w:rsid w:val="001D40D2"/>
    <w:rsid w:val="001D44E8"/>
    <w:rsid w:val="001D507B"/>
    <w:rsid w:val="001D51BA"/>
    <w:rsid w:val="001D5C48"/>
    <w:rsid w:val="001D5CA2"/>
    <w:rsid w:val="001E123F"/>
    <w:rsid w:val="001E1982"/>
    <w:rsid w:val="001E1DAF"/>
    <w:rsid w:val="001E2C29"/>
    <w:rsid w:val="001E3F0C"/>
    <w:rsid w:val="001E484B"/>
    <w:rsid w:val="001F001C"/>
    <w:rsid w:val="001F154F"/>
    <w:rsid w:val="001F1FF1"/>
    <w:rsid w:val="001F23A6"/>
    <w:rsid w:val="001F2A43"/>
    <w:rsid w:val="001F3730"/>
    <w:rsid w:val="001F7029"/>
    <w:rsid w:val="001F7048"/>
    <w:rsid w:val="001F7736"/>
    <w:rsid w:val="001F79E6"/>
    <w:rsid w:val="002007C7"/>
    <w:rsid w:val="00200DCA"/>
    <w:rsid w:val="00200DFC"/>
    <w:rsid w:val="002039F7"/>
    <w:rsid w:val="00204CB4"/>
    <w:rsid w:val="00206619"/>
    <w:rsid w:val="002068E1"/>
    <w:rsid w:val="00210F41"/>
    <w:rsid w:val="0021262A"/>
    <w:rsid w:val="00212645"/>
    <w:rsid w:val="00212E2D"/>
    <w:rsid w:val="002131E0"/>
    <w:rsid w:val="00213210"/>
    <w:rsid w:val="00213B62"/>
    <w:rsid w:val="00213D1C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55C8"/>
    <w:rsid w:val="00227301"/>
    <w:rsid w:val="00227444"/>
    <w:rsid w:val="00231B0F"/>
    <w:rsid w:val="00232168"/>
    <w:rsid w:val="00234B4A"/>
    <w:rsid w:val="002364B9"/>
    <w:rsid w:val="00236502"/>
    <w:rsid w:val="00236835"/>
    <w:rsid w:val="002372BB"/>
    <w:rsid w:val="00237E71"/>
    <w:rsid w:val="00240E7E"/>
    <w:rsid w:val="00242519"/>
    <w:rsid w:val="00242B9B"/>
    <w:rsid w:val="002432F5"/>
    <w:rsid w:val="0024505E"/>
    <w:rsid w:val="00245A03"/>
    <w:rsid w:val="0025078D"/>
    <w:rsid w:val="00250E8B"/>
    <w:rsid w:val="00250FCE"/>
    <w:rsid w:val="002517E2"/>
    <w:rsid w:val="00252BAB"/>
    <w:rsid w:val="00253128"/>
    <w:rsid w:val="002534B8"/>
    <w:rsid w:val="00253945"/>
    <w:rsid w:val="00253975"/>
    <w:rsid w:val="00253BC1"/>
    <w:rsid w:val="002543BC"/>
    <w:rsid w:val="002556B6"/>
    <w:rsid w:val="002561EF"/>
    <w:rsid w:val="00257800"/>
    <w:rsid w:val="0026068D"/>
    <w:rsid w:val="002608F8"/>
    <w:rsid w:val="0026142D"/>
    <w:rsid w:val="00261700"/>
    <w:rsid w:val="00262500"/>
    <w:rsid w:val="00263278"/>
    <w:rsid w:val="002635AF"/>
    <w:rsid w:val="002646F6"/>
    <w:rsid w:val="00264B6E"/>
    <w:rsid w:val="002656DA"/>
    <w:rsid w:val="0026687A"/>
    <w:rsid w:val="00266CD8"/>
    <w:rsid w:val="00267755"/>
    <w:rsid w:val="00267885"/>
    <w:rsid w:val="002712DC"/>
    <w:rsid w:val="00271829"/>
    <w:rsid w:val="00271D94"/>
    <w:rsid w:val="002760F3"/>
    <w:rsid w:val="0027685E"/>
    <w:rsid w:val="00280671"/>
    <w:rsid w:val="00282A06"/>
    <w:rsid w:val="00283855"/>
    <w:rsid w:val="00283ED2"/>
    <w:rsid w:val="00284045"/>
    <w:rsid w:val="002841CA"/>
    <w:rsid w:val="00285A80"/>
    <w:rsid w:val="00285DD6"/>
    <w:rsid w:val="00286DB5"/>
    <w:rsid w:val="00290057"/>
    <w:rsid w:val="002901BF"/>
    <w:rsid w:val="0029062A"/>
    <w:rsid w:val="0029073E"/>
    <w:rsid w:val="00290C93"/>
    <w:rsid w:val="00290E19"/>
    <w:rsid w:val="00291A75"/>
    <w:rsid w:val="002933EA"/>
    <w:rsid w:val="0029519F"/>
    <w:rsid w:val="0029571A"/>
    <w:rsid w:val="00296C32"/>
    <w:rsid w:val="002970AB"/>
    <w:rsid w:val="002974E4"/>
    <w:rsid w:val="00297E92"/>
    <w:rsid w:val="002A1C5B"/>
    <w:rsid w:val="002A3617"/>
    <w:rsid w:val="002A4ED5"/>
    <w:rsid w:val="002A4F13"/>
    <w:rsid w:val="002A7289"/>
    <w:rsid w:val="002B0185"/>
    <w:rsid w:val="002B07FA"/>
    <w:rsid w:val="002B1B13"/>
    <w:rsid w:val="002B5FEF"/>
    <w:rsid w:val="002B6A34"/>
    <w:rsid w:val="002C039C"/>
    <w:rsid w:val="002C096B"/>
    <w:rsid w:val="002C106D"/>
    <w:rsid w:val="002C2AD2"/>
    <w:rsid w:val="002C2EC1"/>
    <w:rsid w:val="002C473C"/>
    <w:rsid w:val="002C5B4C"/>
    <w:rsid w:val="002C6496"/>
    <w:rsid w:val="002C67B8"/>
    <w:rsid w:val="002C6CD0"/>
    <w:rsid w:val="002C7C79"/>
    <w:rsid w:val="002D0484"/>
    <w:rsid w:val="002D0731"/>
    <w:rsid w:val="002D1033"/>
    <w:rsid w:val="002D1161"/>
    <w:rsid w:val="002D16C7"/>
    <w:rsid w:val="002D1FC4"/>
    <w:rsid w:val="002D2E03"/>
    <w:rsid w:val="002D36BE"/>
    <w:rsid w:val="002D3F28"/>
    <w:rsid w:val="002D46F8"/>
    <w:rsid w:val="002D4C52"/>
    <w:rsid w:val="002D4E46"/>
    <w:rsid w:val="002D59DC"/>
    <w:rsid w:val="002D5BE0"/>
    <w:rsid w:val="002D722B"/>
    <w:rsid w:val="002D7622"/>
    <w:rsid w:val="002D7ADC"/>
    <w:rsid w:val="002E036C"/>
    <w:rsid w:val="002E11E2"/>
    <w:rsid w:val="002E1BFB"/>
    <w:rsid w:val="002E1DEB"/>
    <w:rsid w:val="002E1EDB"/>
    <w:rsid w:val="002E2B98"/>
    <w:rsid w:val="002E30A4"/>
    <w:rsid w:val="002E3F00"/>
    <w:rsid w:val="002E436F"/>
    <w:rsid w:val="002E4502"/>
    <w:rsid w:val="002E4B5F"/>
    <w:rsid w:val="002E4C80"/>
    <w:rsid w:val="002E4F06"/>
    <w:rsid w:val="002E629D"/>
    <w:rsid w:val="002E668B"/>
    <w:rsid w:val="002E6A7A"/>
    <w:rsid w:val="002E70AE"/>
    <w:rsid w:val="002E7D55"/>
    <w:rsid w:val="002F07A0"/>
    <w:rsid w:val="002F0F57"/>
    <w:rsid w:val="002F1024"/>
    <w:rsid w:val="002F1912"/>
    <w:rsid w:val="002F21DA"/>
    <w:rsid w:val="002F2BDA"/>
    <w:rsid w:val="002F2E06"/>
    <w:rsid w:val="002F3FDB"/>
    <w:rsid w:val="002F4618"/>
    <w:rsid w:val="002F4FF3"/>
    <w:rsid w:val="002F5ED9"/>
    <w:rsid w:val="002F6A34"/>
    <w:rsid w:val="002F6CD0"/>
    <w:rsid w:val="002F7B9B"/>
    <w:rsid w:val="00300403"/>
    <w:rsid w:val="0030104B"/>
    <w:rsid w:val="00301F44"/>
    <w:rsid w:val="003037A2"/>
    <w:rsid w:val="00303E5B"/>
    <w:rsid w:val="003040F0"/>
    <w:rsid w:val="00305B89"/>
    <w:rsid w:val="00306315"/>
    <w:rsid w:val="0030646F"/>
    <w:rsid w:val="0030752E"/>
    <w:rsid w:val="00307822"/>
    <w:rsid w:val="00307D01"/>
    <w:rsid w:val="00310915"/>
    <w:rsid w:val="00314C87"/>
    <w:rsid w:val="0031643B"/>
    <w:rsid w:val="00320E4F"/>
    <w:rsid w:val="00321024"/>
    <w:rsid w:val="0032236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0F4"/>
    <w:rsid w:val="00331715"/>
    <w:rsid w:val="0033186A"/>
    <w:rsid w:val="00332CB4"/>
    <w:rsid w:val="00334CB7"/>
    <w:rsid w:val="00335385"/>
    <w:rsid w:val="00335C3F"/>
    <w:rsid w:val="003360B1"/>
    <w:rsid w:val="00336209"/>
    <w:rsid w:val="00337712"/>
    <w:rsid w:val="00337E2F"/>
    <w:rsid w:val="00340309"/>
    <w:rsid w:val="003429C7"/>
    <w:rsid w:val="00342AE9"/>
    <w:rsid w:val="00342F28"/>
    <w:rsid w:val="003430C9"/>
    <w:rsid w:val="00344ADD"/>
    <w:rsid w:val="003457AE"/>
    <w:rsid w:val="003457DB"/>
    <w:rsid w:val="00346481"/>
    <w:rsid w:val="003471A4"/>
    <w:rsid w:val="0035032C"/>
    <w:rsid w:val="00351001"/>
    <w:rsid w:val="0035178A"/>
    <w:rsid w:val="00351A03"/>
    <w:rsid w:val="00351D52"/>
    <w:rsid w:val="00352556"/>
    <w:rsid w:val="00353052"/>
    <w:rsid w:val="00353D7B"/>
    <w:rsid w:val="003550F2"/>
    <w:rsid w:val="003558F1"/>
    <w:rsid w:val="00355EC9"/>
    <w:rsid w:val="00356091"/>
    <w:rsid w:val="00356407"/>
    <w:rsid w:val="00356989"/>
    <w:rsid w:val="00356FCD"/>
    <w:rsid w:val="0036046A"/>
    <w:rsid w:val="00361321"/>
    <w:rsid w:val="00361986"/>
    <w:rsid w:val="00362D71"/>
    <w:rsid w:val="00362F8D"/>
    <w:rsid w:val="00362FAE"/>
    <w:rsid w:val="00363247"/>
    <w:rsid w:val="00364364"/>
    <w:rsid w:val="00364831"/>
    <w:rsid w:val="00364B6F"/>
    <w:rsid w:val="003654A8"/>
    <w:rsid w:val="003655EC"/>
    <w:rsid w:val="00365690"/>
    <w:rsid w:val="00366AC3"/>
    <w:rsid w:val="00366FEC"/>
    <w:rsid w:val="00367B9F"/>
    <w:rsid w:val="0037012E"/>
    <w:rsid w:val="0037107E"/>
    <w:rsid w:val="003716D6"/>
    <w:rsid w:val="00371A41"/>
    <w:rsid w:val="003722B6"/>
    <w:rsid w:val="00372A52"/>
    <w:rsid w:val="0037348B"/>
    <w:rsid w:val="00373710"/>
    <w:rsid w:val="003753AE"/>
    <w:rsid w:val="00375C63"/>
    <w:rsid w:val="00380242"/>
    <w:rsid w:val="0038072B"/>
    <w:rsid w:val="00380952"/>
    <w:rsid w:val="0038106D"/>
    <w:rsid w:val="0038329C"/>
    <w:rsid w:val="003837E4"/>
    <w:rsid w:val="00384483"/>
    <w:rsid w:val="0039017A"/>
    <w:rsid w:val="00390CB2"/>
    <w:rsid w:val="00391831"/>
    <w:rsid w:val="00391C87"/>
    <w:rsid w:val="003925C3"/>
    <w:rsid w:val="003939FC"/>
    <w:rsid w:val="00393D88"/>
    <w:rsid w:val="00395901"/>
    <w:rsid w:val="003A0581"/>
    <w:rsid w:val="003A065F"/>
    <w:rsid w:val="003A1DB3"/>
    <w:rsid w:val="003A2BEF"/>
    <w:rsid w:val="003A3665"/>
    <w:rsid w:val="003A3BAF"/>
    <w:rsid w:val="003A47C1"/>
    <w:rsid w:val="003A5A9A"/>
    <w:rsid w:val="003B2DDE"/>
    <w:rsid w:val="003B4D0F"/>
    <w:rsid w:val="003B6977"/>
    <w:rsid w:val="003B6B92"/>
    <w:rsid w:val="003B6EDB"/>
    <w:rsid w:val="003B75E4"/>
    <w:rsid w:val="003B7C2D"/>
    <w:rsid w:val="003C172D"/>
    <w:rsid w:val="003C17ED"/>
    <w:rsid w:val="003C1A9E"/>
    <w:rsid w:val="003C21BE"/>
    <w:rsid w:val="003C2780"/>
    <w:rsid w:val="003C2AB4"/>
    <w:rsid w:val="003C2C3B"/>
    <w:rsid w:val="003C3FAF"/>
    <w:rsid w:val="003C4247"/>
    <w:rsid w:val="003C51CF"/>
    <w:rsid w:val="003C65A7"/>
    <w:rsid w:val="003C6A2B"/>
    <w:rsid w:val="003C7C07"/>
    <w:rsid w:val="003D186C"/>
    <w:rsid w:val="003D2AB0"/>
    <w:rsid w:val="003D3338"/>
    <w:rsid w:val="003D4981"/>
    <w:rsid w:val="003D4A7E"/>
    <w:rsid w:val="003D5B37"/>
    <w:rsid w:val="003D6E5F"/>
    <w:rsid w:val="003D6FA8"/>
    <w:rsid w:val="003D7178"/>
    <w:rsid w:val="003E0183"/>
    <w:rsid w:val="003E0FA3"/>
    <w:rsid w:val="003E13A2"/>
    <w:rsid w:val="003E18C1"/>
    <w:rsid w:val="003E4597"/>
    <w:rsid w:val="003E4AB5"/>
    <w:rsid w:val="003E4ED3"/>
    <w:rsid w:val="003E617C"/>
    <w:rsid w:val="003F0AB2"/>
    <w:rsid w:val="003F1776"/>
    <w:rsid w:val="003F35D8"/>
    <w:rsid w:val="003F3A34"/>
    <w:rsid w:val="003F4CED"/>
    <w:rsid w:val="003F5076"/>
    <w:rsid w:val="003F50B5"/>
    <w:rsid w:val="003F5A2E"/>
    <w:rsid w:val="00400A30"/>
    <w:rsid w:val="00400F2D"/>
    <w:rsid w:val="00401D18"/>
    <w:rsid w:val="00402528"/>
    <w:rsid w:val="00403030"/>
    <w:rsid w:val="00403121"/>
    <w:rsid w:val="004036E4"/>
    <w:rsid w:val="00404842"/>
    <w:rsid w:val="00405F29"/>
    <w:rsid w:val="0040689B"/>
    <w:rsid w:val="00406B91"/>
    <w:rsid w:val="00407033"/>
    <w:rsid w:val="00407290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D25"/>
    <w:rsid w:val="00414FDD"/>
    <w:rsid w:val="004165A6"/>
    <w:rsid w:val="0041661C"/>
    <w:rsid w:val="00416FF8"/>
    <w:rsid w:val="00417EB8"/>
    <w:rsid w:val="004205A6"/>
    <w:rsid w:val="00421297"/>
    <w:rsid w:val="00421B92"/>
    <w:rsid w:val="004229B8"/>
    <w:rsid w:val="00422A45"/>
    <w:rsid w:val="00423AA9"/>
    <w:rsid w:val="00423C70"/>
    <w:rsid w:val="00425E11"/>
    <w:rsid w:val="00426951"/>
    <w:rsid w:val="00427032"/>
    <w:rsid w:val="0042739D"/>
    <w:rsid w:val="0043064C"/>
    <w:rsid w:val="00430842"/>
    <w:rsid w:val="00430EE5"/>
    <w:rsid w:val="004319C6"/>
    <w:rsid w:val="00431CA7"/>
    <w:rsid w:val="004330F1"/>
    <w:rsid w:val="004338ED"/>
    <w:rsid w:val="00433EDA"/>
    <w:rsid w:val="004349A2"/>
    <w:rsid w:val="00435D94"/>
    <w:rsid w:val="004376F4"/>
    <w:rsid w:val="004377BE"/>
    <w:rsid w:val="00440EA9"/>
    <w:rsid w:val="0044130F"/>
    <w:rsid w:val="00441608"/>
    <w:rsid w:val="00442F25"/>
    <w:rsid w:val="00444DDC"/>
    <w:rsid w:val="00446E78"/>
    <w:rsid w:val="00450F70"/>
    <w:rsid w:val="004513A5"/>
    <w:rsid w:val="00451B69"/>
    <w:rsid w:val="004520EF"/>
    <w:rsid w:val="0045224F"/>
    <w:rsid w:val="004530DE"/>
    <w:rsid w:val="004531FE"/>
    <w:rsid w:val="0045407F"/>
    <w:rsid w:val="0045454E"/>
    <w:rsid w:val="004549C6"/>
    <w:rsid w:val="0045542D"/>
    <w:rsid w:val="004556E2"/>
    <w:rsid w:val="00456E9B"/>
    <w:rsid w:val="00457AE3"/>
    <w:rsid w:val="00460C17"/>
    <w:rsid w:val="00462716"/>
    <w:rsid w:val="00463EF6"/>
    <w:rsid w:val="0046401A"/>
    <w:rsid w:val="00464286"/>
    <w:rsid w:val="0046591D"/>
    <w:rsid w:val="00465AD9"/>
    <w:rsid w:val="00466E98"/>
    <w:rsid w:val="004670C8"/>
    <w:rsid w:val="00467A5F"/>
    <w:rsid w:val="004705A1"/>
    <w:rsid w:val="00470F9B"/>
    <w:rsid w:val="0047135B"/>
    <w:rsid w:val="004717DD"/>
    <w:rsid w:val="004719D5"/>
    <w:rsid w:val="00471DD3"/>
    <w:rsid w:val="0047225F"/>
    <w:rsid w:val="00472341"/>
    <w:rsid w:val="0047294B"/>
    <w:rsid w:val="00472D37"/>
    <w:rsid w:val="0047314D"/>
    <w:rsid w:val="00475899"/>
    <w:rsid w:val="00475EF5"/>
    <w:rsid w:val="00476CF7"/>
    <w:rsid w:val="004777AE"/>
    <w:rsid w:val="00481E0A"/>
    <w:rsid w:val="004836AA"/>
    <w:rsid w:val="00483C92"/>
    <w:rsid w:val="00484921"/>
    <w:rsid w:val="00485562"/>
    <w:rsid w:val="0048623E"/>
    <w:rsid w:val="00487CE0"/>
    <w:rsid w:val="0049077B"/>
    <w:rsid w:val="004919B0"/>
    <w:rsid w:val="00492296"/>
    <w:rsid w:val="0049392F"/>
    <w:rsid w:val="00494209"/>
    <w:rsid w:val="004949A3"/>
    <w:rsid w:val="00494BCB"/>
    <w:rsid w:val="00494DFB"/>
    <w:rsid w:val="00495D08"/>
    <w:rsid w:val="00496BA9"/>
    <w:rsid w:val="004A0C10"/>
    <w:rsid w:val="004A10E2"/>
    <w:rsid w:val="004A191C"/>
    <w:rsid w:val="004A2778"/>
    <w:rsid w:val="004A2F98"/>
    <w:rsid w:val="004A35E9"/>
    <w:rsid w:val="004A3DCC"/>
    <w:rsid w:val="004A70A5"/>
    <w:rsid w:val="004A7BF7"/>
    <w:rsid w:val="004B215F"/>
    <w:rsid w:val="004B22F0"/>
    <w:rsid w:val="004B283D"/>
    <w:rsid w:val="004B465C"/>
    <w:rsid w:val="004B4942"/>
    <w:rsid w:val="004B5569"/>
    <w:rsid w:val="004B5A51"/>
    <w:rsid w:val="004B6C64"/>
    <w:rsid w:val="004B7F7C"/>
    <w:rsid w:val="004C0037"/>
    <w:rsid w:val="004C0071"/>
    <w:rsid w:val="004C1B4E"/>
    <w:rsid w:val="004C27B4"/>
    <w:rsid w:val="004C2C85"/>
    <w:rsid w:val="004C3956"/>
    <w:rsid w:val="004C4C44"/>
    <w:rsid w:val="004C600E"/>
    <w:rsid w:val="004C605A"/>
    <w:rsid w:val="004C62C0"/>
    <w:rsid w:val="004C6CD7"/>
    <w:rsid w:val="004C7366"/>
    <w:rsid w:val="004C79BF"/>
    <w:rsid w:val="004D26B5"/>
    <w:rsid w:val="004D4342"/>
    <w:rsid w:val="004D549B"/>
    <w:rsid w:val="004D6A9B"/>
    <w:rsid w:val="004E186E"/>
    <w:rsid w:val="004E2479"/>
    <w:rsid w:val="004E2BFB"/>
    <w:rsid w:val="004E3674"/>
    <w:rsid w:val="004E4313"/>
    <w:rsid w:val="004E4353"/>
    <w:rsid w:val="004E4802"/>
    <w:rsid w:val="004E4E4F"/>
    <w:rsid w:val="004E54EA"/>
    <w:rsid w:val="004E6A94"/>
    <w:rsid w:val="004E706A"/>
    <w:rsid w:val="004E70B1"/>
    <w:rsid w:val="004F09CE"/>
    <w:rsid w:val="004F18EB"/>
    <w:rsid w:val="004F34C0"/>
    <w:rsid w:val="005002E3"/>
    <w:rsid w:val="00500CBD"/>
    <w:rsid w:val="00502757"/>
    <w:rsid w:val="00503D40"/>
    <w:rsid w:val="005040BF"/>
    <w:rsid w:val="005044CD"/>
    <w:rsid w:val="0050690E"/>
    <w:rsid w:val="00506EDD"/>
    <w:rsid w:val="0051271C"/>
    <w:rsid w:val="00513575"/>
    <w:rsid w:val="005137A5"/>
    <w:rsid w:val="00513A05"/>
    <w:rsid w:val="005142A0"/>
    <w:rsid w:val="0051437E"/>
    <w:rsid w:val="0051501E"/>
    <w:rsid w:val="00515272"/>
    <w:rsid w:val="0051688D"/>
    <w:rsid w:val="00517EF9"/>
    <w:rsid w:val="005208F0"/>
    <w:rsid w:val="005209D1"/>
    <w:rsid w:val="00520E83"/>
    <w:rsid w:val="005222E6"/>
    <w:rsid w:val="005224EB"/>
    <w:rsid w:val="00522979"/>
    <w:rsid w:val="00523D34"/>
    <w:rsid w:val="00524352"/>
    <w:rsid w:val="00525D32"/>
    <w:rsid w:val="00526C70"/>
    <w:rsid w:val="00527085"/>
    <w:rsid w:val="00527E0C"/>
    <w:rsid w:val="00530982"/>
    <w:rsid w:val="00530B48"/>
    <w:rsid w:val="00530C08"/>
    <w:rsid w:val="005314AA"/>
    <w:rsid w:val="00531875"/>
    <w:rsid w:val="00532853"/>
    <w:rsid w:val="00532C50"/>
    <w:rsid w:val="0053442D"/>
    <w:rsid w:val="0053463F"/>
    <w:rsid w:val="00534AB2"/>
    <w:rsid w:val="005363F9"/>
    <w:rsid w:val="00536FE0"/>
    <w:rsid w:val="0054144E"/>
    <w:rsid w:val="0054155B"/>
    <w:rsid w:val="00542750"/>
    <w:rsid w:val="0054301A"/>
    <w:rsid w:val="0054417A"/>
    <w:rsid w:val="005450EE"/>
    <w:rsid w:val="00545F84"/>
    <w:rsid w:val="00547057"/>
    <w:rsid w:val="00547AD7"/>
    <w:rsid w:val="0055062A"/>
    <w:rsid w:val="0055131E"/>
    <w:rsid w:val="0055177B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7FD5"/>
    <w:rsid w:val="00560BDF"/>
    <w:rsid w:val="0056154B"/>
    <w:rsid w:val="00561871"/>
    <w:rsid w:val="00562B6E"/>
    <w:rsid w:val="0056374F"/>
    <w:rsid w:val="0056427B"/>
    <w:rsid w:val="0056439E"/>
    <w:rsid w:val="00565F21"/>
    <w:rsid w:val="005673C4"/>
    <w:rsid w:val="005675E7"/>
    <w:rsid w:val="00567ED0"/>
    <w:rsid w:val="0057209C"/>
    <w:rsid w:val="0057361B"/>
    <w:rsid w:val="005747A2"/>
    <w:rsid w:val="00575042"/>
    <w:rsid w:val="00575125"/>
    <w:rsid w:val="005757AC"/>
    <w:rsid w:val="00575927"/>
    <w:rsid w:val="00577129"/>
    <w:rsid w:val="005774A6"/>
    <w:rsid w:val="005775DE"/>
    <w:rsid w:val="00581236"/>
    <w:rsid w:val="0058239B"/>
    <w:rsid w:val="00582BCE"/>
    <w:rsid w:val="00583A1B"/>
    <w:rsid w:val="00584CDA"/>
    <w:rsid w:val="00585EE8"/>
    <w:rsid w:val="005869EE"/>
    <w:rsid w:val="00587836"/>
    <w:rsid w:val="00590B2B"/>
    <w:rsid w:val="00591CCC"/>
    <w:rsid w:val="00591CD5"/>
    <w:rsid w:val="00592220"/>
    <w:rsid w:val="005925BE"/>
    <w:rsid w:val="005931A0"/>
    <w:rsid w:val="00596EE1"/>
    <w:rsid w:val="00597210"/>
    <w:rsid w:val="005972E5"/>
    <w:rsid w:val="005A067A"/>
    <w:rsid w:val="005A0F80"/>
    <w:rsid w:val="005A10EF"/>
    <w:rsid w:val="005A1D26"/>
    <w:rsid w:val="005A422D"/>
    <w:rsid w:val="005A4301"/>
    <w:rsid w:val="005A4478"/>
    <w:rsid w:val="005A47B9"/>
    <w:rsid w:val="005A4C23"/>
    <w:rsid w:val="005A5398"/>
    <w:rsid w:val="005A5C0C"/>
    <w:rsid w:val="005A6CA9"/>
    <w:rsid w:val="005A6FAB"/>
    <w:rsid w:val="005A78BC"/>
    <w:rsid w:val="005B00D8"/>
    <w:rsid w:val="005B00F1"/>
    <w:rsid w:val="005B209D"/>
    <w:rsid w:val="005B254F"/>
    <w:rsid w:val="005B2567"/>
    <w:rsid w:val="005B2E9D"/>
    <w:rsid w:val="005B347C"/>
    <w:rsid w:val="005B4319"/>
    <w:rsid w:val="005B4E90"/>
    <w:rsid w:val="005B73F4"/>
    <w:rsid w:val="005C0D5C"/>
    <w:rsid w:val="005C20A0"/>
    <w:rsid w:val="005C25A1"/>
    <w:rsid w:val="005C31A3"/>
    <w:rsid w:val="005C5079"/>
    <w:rsid w:val="005C5654"/>
    <w:rsid w:val="005C5715"/>
    <w:rsid w:val="005C5C24"/>
    <w:rsid w:val="005C623A"/>
    <w:rsid w:val="005C7A31"/>
    <w:rsid w:val="005D00C2"/>
    <w:rsid w:val="005D0B4D"/>
    <w:rsid w:val="005D336B"/>
    <w:rsid w:val="005D3E03"/>
    <w:rsid w:val="005D5988"/>
    <w:rsid w:val="005D631D"/>
    <w:rsid w:val="005D6716"/>
    <w:rsid w:val="005D69DF"/>
    <w:rsid w:val="005D7317"/>
    <w:rsid w:val="005D7DBE"/>
    <w:rsid w:val="005E0018"/>
    <w:rsid w:val="005E0C1F"/>
    <w:rsid w:val="005E0CE3"/>
    <w:rsid w:val="005E3010"/>
    <w:rsid w:val="005E30F2"/>
    <w:rsid w:val="005E4154"/>
    <w:rsid w:val="005E6EC3"/>
    <w:rsid w:val="005E7F25"/>
    <w:rsid w:val="005F05B0"/>
    <w:rsid w:val="005F0772"/>
    <w:rsid w:val="005F0D07"/>
    <w:rsid w:val="005F1684"/>
    <w:rsid w:val="005F18F1"/>
    <w:rsid w:val="005F1BCE"/>
    <w:rsid w:val="005F3676"/>
    <w:rsid w:val="005F4490"/>
    <w:rsid w:val="005F5159"/>
    <w:rsid w:val="005F5962"/>
    <w:rsid w:val="005F59C2"/>
    <w:rsid w:val="005F6A5D"/>
    <w:rsid w:val="0060109E"/>
    <w:rsid w:val="006027D4"/>
    <w:rsid w:val="0060284B"/>
    <w:rsid w:val="00602D79"/>
    <w:rsid w:val="006031BC"/>
    <w:rsid w:val="00603F10"/>
    <w:rsid w:val="00604EFF"/>
    <w:rsid w:val="00605C6E"/>
    <w:rsid w:val="00606124"/>
    <w:rsid w:val="00606FD6"/>
    <w:rsid w:val="00610296"/>
    <w:rsid w:val="00610315"/>
    <w:rsid w:val="00611055"/>
    <w:rsid w:val="00613F88"/>
    <w:rsid w:val="00617FEC"/>
    <w:rsid w:val="0062043B"/>
    <w:rsid w:val="006206B0"/>
    <w:rsid w:val="00620FFD"/>
    <w:rsid w:val="006229D8"/>
    <w:rsid w:val="00623132"/>
    <w:rsid w:val="00624C11"/>
    <w:rsid w:val="00625026"/>
    <w:rsid w:val="006253AF"/>
    <w:rsid w:val="00626B50"/>
    <w:rsid w:val="00626D97"/>
    <w:rsid w:val="00627FDC"/>
    <w:rsid w:val="006302C4"/>
    <w:rsid w:val="00633080"/>
    <w:rsid w:val="00633371"/>
    <w:rsid w:val="00633D49"/>
    <w:rsid w:val="00635CAB"/>
    <w:rsid w:val="00637188"/>
    <w:rsid w:val="0063786F"/>
    <w:rsid w:val="006403E5"/>
    <w:rsid w:val="00641824"/>
    <w:rsid w:val="00641950"/>
    <w:rsid w:val="00642053"/>
    <w:rsid w:val="00642898"/>
    <w:rsid w:val="00642D8B"/>
    <w:rsid w:val="00644100"/>
    <w:rsid w:val="00644C66"/>
    <w:rsid w:val="00644D4C"/>
    <w:rsid w:val="0064667A"/>
    <w:rsid w:val="0064755F"/>
    <w:rsid w:val="00651777"/>
    <w:rsid w:val="00651DAE"/>
    <w:rsid w:val="00653AA2"/>
    <w:rsid w:val="006555B5"/>
    <w:rsid w:val="00655955"/>
    <w:rsid w:val="00656316"/>
    <w:rsid w:val="006569FB"/>
    <w:rsid w:val="00657B83"/>
    <w:rsid w:val="00657C57"/>
    <w:rsid w:val="00662AF3"/>
    <w:rsid w:val="00662EE7"/>
    <w:rsid w:val="00663554"/>
    <w:rsid w:val="006647C0"/>
    <w:rsid w:val="00664D8F"/>
    <w:rsid w:val="00664FFC"/>
    <w:rsid w:val="006661E9"/>
    <w:rsid w:val="00666559"/>
    <w:rsid w:val="00670CE4"/>
    <w:rsid w:val="00670D5F"/>
    <w:rsid w:val="00671CC0"/>
    <w:rsid w:val="00672146"/>
    <w:rsid w:val="00674662"/>
    <w:rsid w:val="00674DF4"/>
    <w:rsid w:val="006760B3"/>
    <w:rsid w:val="00677962"/>
    <w:rsid w:val="006803BF"/>
    <w:rsid w:val="006804AF"/>
    <w:rsid w:val="00680BDF"/>
    <w:rsid w:val="0068104A"/>
    <w:rsid w:val="006812CB"/>
    <w:rsid w:val="006823AB"/>
    <w:rsid w:val="00682D48"/>
    <w:rsid w:val="00683159"/>
    <w:rsid w:val="006836DE"/>
    <w:rsid w:val="006838E0"/>
    <w:rsid w:val="0068488E"/>
    <w:rsid w:val="0068596F"/>
    <w:rsid w:val="006872C0"/>
    <w:rsid w:val="00690F54"/>
    <w:rsid w:val="00690FD2"/>
    <w:rsid w:val="006927AF"/>
    <w:rsid w:val="00693543"/>
    <w:rsid w:val="006936F0"/>
    <w:rsid w:val="00693A66"/>
    <w:rsid w:val="00694EA5"/>
    <w:rsid w:val="00695E98"/>
    <w:rsid w:val="00696234"/>
    <w:rsid w:val="00696280"/>
    <w:rsid w:val="00696E8B"/>
    <w:rsid w:val="00697210"/>
    <w:rsid w:val="006973AA"/>
    <w:rsid w:val="006976EC"/>
    <w:rsid w:val="00697D2D"/>
    <w:rsid w:val="006A0255"/>
    <w:rsid w:val="006A0EB6"/>
    <w:rsid w:val="006A2AAF"/>
    <w:rsid w:val="006A302E"/>
    <w:rsid w:val="006A4033"/>
    <w:rsid w:val="006A5204"/>
    <w:rsid w:val="006A6228"/>
    <w:rsid w:val="006A6B9A"/>
    <w:rsid w:val="006A77C0"/>
    <w:rsid w:val="006A7B1F"/>
    <w:rsid w:val="006B21D4"/>
    <w:rsid w:val="006B3965"/>
    <w:rsid w:val="006B3DB3"/>
    <w:rsid w:val="006B74D0"/>
    <w:rsid w:val="006B7DE3"/>
    <w:rsid w:val="006C0BA2"/>
    <w:rsid w:val="006C1179"/>
    <w:rsid w:val="006C16E0"/>
    <w:rsid w:val="006C1CCB"/>
    <w:rsid w:val="006C3AE7"/>
    <w:rsid w:val="006C5A45"/>
    <w:rsid w:val="006C5A8F"/>
    <w:rsid w:val="006C5D82"/>
    <w:rsid w:val="006C7AB4"/>
    <w:rsid w:val="006D0761"/>
    <w:rsid w:val="006D148A"/>
    <w:rsid w:val="006D2AEE"/>
    <w:rsid w:val="006D2BB0"/>
    <w:rsid w:val="006D40F6"/>
    <w:rsid w:val="006D4D0B"/>
    <w:rsid w:val="006D4FA7"/>
    <w:rsid w:val="006D51FF"/>
    <w:rsid w:val="006D6071"/>
    <w:rsid w:val="006D6B57"/>
    <w:rsid w:val="006D6D88"/>
    <w:rsid w:val="006D7561"/>
    <w:rsid w:val="006D7A59"/>
    <w:rsid w:val="006D7F6B"/>
    <w:rsid w:val="006E0337"/>
    <w:rsid w:val="006E1682"/>
    <w:rsid w:val="006E1FCC"/>
    <w:rsid w:val="006E2289"/>
    <w:rsid w:val="006E230B"/>
    <w:rsid w:val="006E32C9"/>
    <w:rsid w:val="006E3DDF"/>
    <w:rsid w:val="006E45AA"/>
    <w:rsid w:val="006E490E"/>
    <w:rsid w:val="006E5569"/>
    <w:rsid w:val="006E5620"/>
    <w:rsid w:val="006E5A6B"/>
    <w:rsid w:val="006E658F"/>
    <w:rsid w:val="006E6D35"/>
    <w:rsid w:val="006E6F03"/>
    <w:rsid w:val="006F0B70"/>
    <w:rsid w:val="006F2735"/>
    <w:rsid w:val="006F2D86"/>
    <w:rsid w:val="006F3F5F"/>
    <w:rsid w:val="006F4172"/>
    <w:rsid w:val="006F54F2"/>
    <w:rsid w:val="006F7B43"/>
    <w:rsid w:val="006F7C78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3889"/>
    <w:rsid w:val="00704E84"/>
    <w:rsid w:val="00704F12"/>
    <w:rsid w:val="00705ED1"/>
    <w:rsid w:val="007067CF"/>
    <w:rsid w:val="007073C1"/>
    <w:rsid w:val="00711771"/>
    <w:rsid w:val="007131F0"/>
    <w:rsid w:val="007137E8"/>
    <w:rsid w:val="00714469"/>
    <w:rsid w:val="00714CAE"/>
    <w:rsid w:val="0072141B"/>
    <w:rsid w:val="00722EFF"/>
    <w:rsid w:val="00722F25"/>
    <w:rsid w:val="007238DB"/>
    <w:rsid w:val="00724994"/>
    <w:rsid w:val="00725527"/>
    <w:rsid w:val="00726C99"/>
    <w:rsid w:val="007275F1"/>
    <w:rsid w:val="00727C53"/>
    <w:rsid w:val="007301FB"/>
    <w:rsid w:val="00731408"/>
    <w:rsid w:val="00731C63"/>
    <w:rsid w:val="00731CD3"/>
    <w:rsid w:val="00732D1D"/>
    <w:rsid w:val="00732EC8"/>
    <w:rsid w:val="00733C83"/>
    <w:rsid w:val="0073432E"/>
    <w:rsid w:val="007349A2"/>
    <w:rsid w:val="00734B01"/>
    <w:rsid w:val="00736D43"/>
    <w:rsid w:val="00737BDC"/>
    <w:rsid w:val="007401EB"/>
    <w:rsid w:val="00740A77"/>
    <w:rsid w:val="00741759"/>
    <w:rsid w:val="007432CB"/>
    <w:rsid w:val="00743707"/>
    <w:rsid w:val="007437FE"/>
    <w:rsid w:val="00745548"/>
    <w:rsid w:val="0074632F"/>
    <w:rsid w:val="007469DE"/>
    <w:rsid w:val="007476A9"/>
    <w:rsid w:val="007503DF"/>
    <w:rsid w:val="007516F2"/>
    <w:rsid w:val="00751C85"/>
    <w:rsid w:val="00754673"/>
    <w:rsid w:val="00754DD0"/>
    <w:rsid w:val="00754EFB"/>
    <w:rsid w:val="00757BE0"/>
    <w:rsid w:val="00757D5C"/>
    <w:rsid w:val="00757FFC"/>
    <w:rsid w:val="00760B4B"/>
    <w:rsid w:val="0076213A"/>
    <w:rsid w:val="00762938"/>
    <w:rsid w:val="00763C9D"/>
    <w:rsid w:val="00763D62"/>
    <w:rsid w:val="00763F65"/>
    <w:rsid w:val="00764A84"/>
    <w:rsid w:val="0076510F"/>
    <w:rsid w:val="00767205"/>
    <w:rsid w:val="00767549"/>
    <w:rsid w:val="00767FA7"/>
    <w:rsid w:val="0077061B"/>
    <w:rsid w:val="00772674"/>
    <w:rsid w:val="00772C43"/>
    <w:rsid w:val="00772D73"/>
    <w:rsid w:val="007739BD"/>
    <w:rsid w:val="00773A7A"/>
    <w:rsid w:val="007748A4"/>
    <w:rsid w:val="00774AFA"/>
    <w:rsid w:val="00775EE1"/>
    <w:rsid w:val="0078032D"/>
    <w:rsid w:val="0078069E"/>
    <w:rsid w:val="00782DEB"/>
    <w:rsid w:val="00783E6D"/>
    <w:rsid w:val="00783FB1"/>
    <w:rsid w:val="00785B1E"/>
    <w:rsid w:val="00787BE6"/>
    <w:rsid w:val="00790556"/>
    <w:rsid w:val="00791919"/>
    <w:rsid w:val="00792EFF"/>
    <w:rsid w:val="007945A4"/>
    <w:rsid w:val="00794AE0"/>
    <w:rsid w:val="00795088"/>
    <w:rsid w:val="0079509B"/>
    <w:rsid w:val="00797F76"/>
    <w:rsid w:val="007A12E8"/>
    <w:rsid w:val="007A2915"/>
    <w:rsid w:val="007A347F"/>
    <w:rsid w:val="007A47BA"/>
    <w:rsid w:val="007A5044"/>
    <w:rsid w:val="007A593B"/>
    <w:rsid w:val="007A5B50"/>
    <w:rsid w:val="007A5F37"/>
    <w:rsid w:val="007A7F82"/>
    <w:rsid w:val="007B1138"/>
    <w:rsid w:val="007B1816"/>
    <w:rsid w:val="007B20FC"/>
    <w:rsid w:val="007B35A6"/>
    <w:rsid w:val="007B40AC"/>
    <w:rsid w:val="007B4BDA"/>
    <w:rsid w:val="007B683C"/>
    <w:rsid w:val="007B6D73"/>
    <w:rsid w:val="007B77B1"/>
    <w:rsid w:val="007C3F49"/>
    <w:rsid w:val="007C5048"/>
    <w:rsid w:val="007C616C"/>
    <w:rsid w:val="007C68C5"/>
    <w:rsid w:val="007C6C31"/>
    <w:rsid w:val="007C7CC5"/>
    <w:rsid w:val="007C7D52"/>
    <w:rsid w:val="007D0353"/>
    <w:rsid w:val="007D0568"/>
    <w:rsid w:val="007D0A31"/>
    <w:rsid w:val="007D0D35"/>
    <w:rsid w:val="007D0D60"/>
    <w:rsid w:val="007D1608"/>
    <w:rsid w:val="007D171D"/>
    <w:rsid w:val="007D17CE"/>
    <w:rsid w:val="007D1922"/>
    <w:rsid w:val="007D2161"/>
    <w:rsid w:val="007D281A"/>
    <w:rsid w:val="007D29D3"/>
    <w:rsid w:val="007D2C1C"/>
    <w:rsid w:val="007D449C"/>
    <w:rsid w:val="007D535D"/>
    <w:rsid w:val="007D5E71"/>
    <w:rsid w:val="007D6354"/>
    <w:rsid w:val="007D6439"/>
    <w:rsid w:val="007D64FC"/>
    <w:rsid w:val="007D65C7"/>
    <w:rsid w:val="007D6F3E"/>
    <w:rsid w:val="007E0CE3"/>
    <w:rsid w:val="007E282B"/>
    <w:rsid w:val="007E2FEE"/>
    <w:rsid w:val="007E30DB"/>
    <w:rsid w:val="007E3419"/>
    <w:rsid w:val="007E4B6D"/>
    <w:rsid w:val="007E5934"/>
    <w:rsid w:val="007E6CA4"/>
    <w:rsid w:val="007E7D31"/>
    <w:rsid w:val="007F0131"/>
    <w:rsid w:val="007F1448"/>
    <w:rsid w:val="007F1BB2"/>
    <w:rsid w:val="007F1D05"/>
    <w:rsid w:val="007F3582"/>
    <w:rsid w:val="007F490E"/>
    <w:rsid w:val="007F55E9"/>
    <w:rsid w:val="007F5C37"/>
    <w:rsid w:val="007F5E5F"/>
    <w:rsid w:val="007F766A"/>
    <w:rsid w:val="007F7CE7"/>
    <w:rsid w:val="008015E0"/>
    <w:rsid w:val="00801B5D"/>
    <w:rsid w:val="00802981"/>
    <w:rsid w:val="008035CE"/>
    <w:rsid w:val="00804275"/>
    <w:rsid w:val="00804D1F"/>
    <w:rsid w:val="008053E2"/>
    <w:rsid w:val="00805475"/>
    <w:rsid w:val="00806341"/>
    <w:rsid w:val="00806595"/>
    <w:rsid w:val="0080662C"/>
    <w:rsid w:val="00806EEA"/>
    <w:rsid w:val="00807A0E"/>
    <w:rsid w:val="00807F0F"/>
    <w:rsid w:val="00810557"/>
    <w:rsid w:val="00810A21"/>
    <w:rsid w:val="008123F5"/>
    <w:rsid w:val="00812C92"/>
    <w:rsid w:val="00813587"/>
    <w:rsid w:val="00814F80"/>
    <w:rsid w:val="00816C4B"/>
    <w:rsid w:val="00817D56"/>
    <w:rsid w:val="00820264"/>
    <w:rsid w:val="008219EB"/>
    <w:rsid w:val="00822A44"/>
    <w:rsid w:val="00823568"/>
    <w:rsid w:val="0082416A"/>
    <w:rsid w:val="008268B2"/>
    <w:rsid w:val="0082747F"/>
    <w:rsid w:val="0082764D"/>
    <w:rsid w:val="00827E76"/>
    <w:rsid w:val="00831056"/>
    <w:rsid w:val="0083162A"/>
    <w:rsid w:val="008317F5"/>
    <w:rsid w:val="0083250D"/>
    <w:rsid w:val="0083252E"/>
    <w:rsid w:val="00834098"/>
    <w:rsid w:val="00834B2B"/>
    <w:rsid w:val="0083614F"/>
    <w:rsid w:val="0083712F"/>
    <w:rsid w:val="00837743"/>
    <w:rsid w:val="00837E0E"/>
    <w:rsid w:val="0084012F"/>
    <w:rsid w:val="00840249"/>
    <w:rsid w:val="00840B4A"/>
    <w:rsid w:val="00841837"/>
    <w:rsid w:val="00841A69"/>
    <w:rsid w:val="00841D06"/>
    <w:rsid w:val="008424CC"/>
    <w:rsid w:val="00842A29"/>
    <w:rsid w:val="00842D2F"/>
    <w:rsid w:val="00843CEF"/>
    <w:rsid w:val="008440DF"/>
    <w:rsid w:val="00846742"/>
    <w:rsid w:val="00846A2C"/>
    <w:rsid w:val="0084703C"/>
    <w:rsid w:val="00847304"/>
    <w:rsid w:val="00851AEC"/>
    <w:rsid w:val="008520A0"/>
    <w:rsid w:val="00855965"/>
    <w:rsid w:val="00855DCC"/>
    <w:rsid w:val="00855FE4"/>
    <w:rsid w:val="00856BCC"/>
    <w:rsid w:val="00857368"/>
    <w:rsid w:val="008600C8"/>
    <w:rsid w:val="00860364"/>
    <w:rsid w:val="00860C56"/>
    <w:rsid w:val="00861A29"/>
    <w:rsid w:val="0086324A"/>
    <w:rsid w:val="00863A25"/>
    <w:rsid w:val="008654BE"/>
    <w:rsid w:val="008659B8"/>
    <w:rsid w:val="00866368"/>
    <w:rsid w:val="00866E05"/>
    <w:rsid w:val="008675C8"/>
    <w:rsid w:val="0087085D"/>
    <w:rsid w:val="00871FC0"/>
    <w:rsid w:val="00873289"/>
    <w:rsid w:val="008747E0"/>
    <w:rsid w:val="008751CA"/>
    <w:rsid w:val="00875654"/>
    <w:rsid w:val="00875F30"/>
    <w:rsid w:val="0087759C"/>
    <w:rsid w:val="0087772A"/>
    <w:rsid w:val="0087773A"/>
    <w:rsid w:val="00877A2F"/>
    <w:rsid w:val="00880467"/>
    <w:rsid w:val="0088155F"/>
    <w:rsid w:val="008820E7"/>
    <w:rsid w:val="008821D1"/>
    <w:rsid w:val="008822F2"/>
    <w:rsid w:val="00882D61"/>
    <w:rsid w:val="00882DE6"/>
    <w:rsid w:val="00883A6E"/>
    <w:rsid w:val="00883BDA"/>
    <w:rsid w:val="00883C62"/>
    <w:rsid w:val="00884997"/>
    <w:rsid w:val="00884CA7"/>
    <w:rsid w:val="00887289"/>
    <w:rsid w:val="008874F4"/>
    <w:rsid w:val="00887D2B"/>
    <w:rsid w:val="00887F1F"/>
    <w:rsid w:val="00890D98"/>
    <w:rsid w:val="00891715"/>
    <w:rsid w:val="008919C5"/>
    <w:rsid w:val="00891A56"/>
    <w:rsid w:val="00895045"/>
    <w:rsid w:val="008951B8"/>
    <w:rsid w:val="0089558A"/>
    <w:rsid w:val="00895BCF"/>
    <w:rsid w:val="008962A8"/>
    <w:rsid w:val="00896C42"/>
    <w:rsid w:val="00896D22"/>
    <w:rsid w:val="008970F5"/>
    <w:rsid w:val="008A02D4"/>
    <w:rsid w:val="008A0FDB"/>
    <w:rsid w:val="008A2926"/>
    <w:rsid w:val="008A40ED"/>
    <w:rsid w:val="008A63C9"/>
    <w:rsid w:val="008A7E1C"/>
    <w:rsid w:val="008B1795"/>
    <w:rsid w:val="008B283A"/>
    <w:rsid w:val="008B2C79"/>
    <w:rsid w:val="008B2D77"/>
    <w:rsid w:val="008B2FDD"/>
    <w:rsid w:val="008B3C2E"/>
    <w:rsid w:val="008B4C5A"/>
    <w:rsid w:val="008B635E"/>
    <w:rsid w:val="008B6CC9"/>
    <w:rsid w:val="008B7036"/>
    <w:rsid w:val="008C17AA"/>
    <w:rsid w:val="008C190D"/>
    <w:rsid w:val="008C1A6E"/>
    <w:rsid w:val="008C248A"/>
    <w:rsid w:val="008C2663"/>
    <w:rsid w:val="008C31C4"/>
    <w:rsid w:val="008C3872"/>
    <w:rsid w:val="008C3EC9"/>
    <w:rsid w:val="008C47BA"/>
    <w:rsid w:val="008C50C4"/>
    <w:rsid w:val="008D0541"/>
    <w:rsid w:val="008D0D38"/>
    <w:rsid w:val="008D16EE"/>
    <w:rsid w:val="008D258F"/>
    <w:rsid w:val="008D286B"/>
    <w:rsid w:val="008D28CD"/>
    <w:rsid w:val="008D2EBD"/>
    <w:rsid w:val="008D4962"/>
    <w:rsid w:val="008E1452"/>
    <w:rsid w:val="008E1917"/>
    <w:rsid w:val="008E1BAC"/>
    <w:rsid w:val="008E2A7C"/>
    <w:rsid w:val="008E3922"/>
    <w:rsid w:val="008E3E93"/>
    <w:rsid w:val="008E4224"/>
    <w:rsid w:val="008E4D7F"/>
    <w:rsid w:val="008E51D4"/>
    <w:rsid w:val="008E5BDD"/>
    <w:rsid w:val="008E628F"/>
    <w:rsid w:val="008E6477"/>
    <w:rsid w:val="008E6CF2"/>
    <w:rsid w:val="008E7C72"/>
    <w:rsid w:val="008F04CF"/>
    <w:rsid w:val="008F0F47"/>
    <w:rsid w:val="008F1E9F"/>
    <w:rsid w:val="008F26E3"/>
    <w:rsid w:val="008F3487"/>
    <w:rsid w:val="008F3CA8"/>
    <w:rsid w:val="008F40AC"/>
    <w:rsid w:val="008F47BE"/>
    <w:rsid w:val="008F4B08"/>
    <w:rsid w:val="008F4F34"/>
    <w:rsid w:val="008F62B2"/>
    <w:rsid w:val="00900A29"/>
    <w:rsid w:val="00901DFF"/>
    <w:rsid w:val="009038BE"/>
    <w:rsid w:val="00906E2B"/>
    <w:rsid w:val="0091046B"/>
    <w:rsid w:val="00911D2B"/>
    <w:rsid w:val="00912E01"/>
    <w:rsid w:val="009134F5"/>
    <w:rsid w:val="00913ECE"/>
    <w:rsid w:val="009144DA"/>
    <w:rsid w:val="00914671"/>
    <w:rsid w:val="00915EFA"/>
    <w:rsid w:val="00916A05"/>
    <w:rsid w:val="00916BC0"/>
    <w:rsid w:val="00916EED"/>
    <w:rsid w:val="00917B24"/>
    <w:rsid w:val="00922E64"/>
    <w:rsid w:val="0092358B"/>
    <w:rsid w:val="00923E87"/>
    <w:rsid w:val="00925379"/>
    <w:rsid w:val="00925BDF"/>
    <w:rsid w:val="00925CF9"/>
    <w:rsid w:val="00925E37"/>
    <w:rsid w:val="00926208"/>
    <w:rsid w:val="00926A73"/>
    <w:rsid w:val="009272A9"/>
    <w:rsid w:val="00927C19"/>
    <w:rsid w:val="009303B9"/>
    <w:rsid w:val="00930BAE"/>
    <w:rsid w:val="0093307B"/>
    <w:rsid w:val="0093311A"/>
    <w:rsid w:val="00934CD0"/>
    <w:rsid w:val="00935049"/>
    <w:rsid w:val="00937089"/>
    <w:rsid w:val="009376BA"/>
    <w:rsid w:val="009379E1"/>
    <w:rsid w:val="00937F50"/>
    <w:rsid w:val="0094037E"/>
    <w:rsid w:val="009404F4"/>
    <w:rsid w:val="00942104"/>
    <w:rsid w:val="009428E3"/>
    <w:rsid w:val="009445A7"/>
    <w:rsid w:val="009455AD"/>
    <w:rsid w:val="00950575"/>
    <w:rsid w:val="00950DA8"/>
    <w:rsid w:val="00951502"/>
    <w:rsid w:val="009515EF"/>
    <w:rsid w:val="00952DCD"/>
    <w:rsid w:val="00953733"/>
    <w:rsid w:val="00955109"/>
    <w:rsid w:val="00956566"/>
    <w:rsid w:val="009569B0"/>
    <w:rsid w:val="00956B19"/>
    <w:rsid w:val="00956B4C"/>
    <w:rsid w:val="00956E21"/>
    <w:rsid w:val="00957415"/>
    <w:rsid w:val="0096019B"/>
    <w:rsid w:val="00960871"/>
    <w:rsid w:val="00961060"/>
    <w:rsid w:val="009617DB"/>
    <w:rsid w:val="0096253C"/>
    <w:rsid w:val="00964104"/>
    <w:rsid w:val="00964611"/>
    <w:rsid w:val="00970310"/>
    <w:rsid w:val="009704EA"/>
    <w:rsid w:val="009708DC"/>
    <w:rsid w:val="00970DED"/>
    <w:rsid w:val="00971633"/>
    <w:rsid w:val="009727E7"/>
    <w:rsid w:val="00972A47"/>
    <w:rsid w:val="00972A88"/>
    <w:rsid w:val="009731DD"/>
    <w:rsid w:val="00973BC4"/>
    <w:rsid w:val="00973E3F"/>
    <w:rsid w:val="00974183"/>
    <w:rsid w:val="00974329"/>
    <w:rsid w:val="00974958"/>
    <w:rsid w:val="009749D8"/>
    <w:rsid w:val="00974A4B"/>
    <w:rsid w:val="009757C9"/>
    <w:rsid w:val="00975B9B"/>
    <w:rsid w:val="00976C9B"/>
    <w:rsid w:val="00977431"/>
    <w:rsid w:val="00977695"/>
    <w:rsid w:val="00977924"/>
    <w:rsid w:val="00980196"/>
    <w:rsid w:val="009821BD"/>
    <w:rsid w:val="00983FEF"/>
    <w:rsid w:val="009851CE"/>
    <w:rsid w:val="00985ADC"/>
    <w:rsid w:val="00986B32"/>
    <w:rsid w:val="00990314"/>
    <w:rsid w:val="00991B9F"/>
    <w:rsid w:val="00992265"/>
    <w:rsid w:val="009925C4"/>
    <w:rsid w:val="00993DDA"/>
    <w:rsid w:val="00994671"/>
    <w:rsid w:val="00994F95"/>
    <w:rsid w:val="00996063"/>
    <w:rsid w:val="00997542"/>
    <w:rsid w:val="009A24D2"/>
    <w:rsid w:val="009A3409"/>
    <w:rsid w:val="009A4266"/>
    <w:rsid w:val="009A47EB"/>
    <w:rsid w:val="009A5D74"/>
    <w:rsid w:val="009A5FEC"/>
    <w:rsid w:val="009A75C4"/>
    <w:rsid w:val="009A76E7"/>
    <w:rsid w:val="009A7758"/>
    <w:rsid w:val="009A7B6A"/>
    <w:rsid w:val="009B01F6"/>
    <w:rsid w:val="009B26E1"/>
    <w:rsid w:val="009B365B"/>
    <w:rsid w:val="009B3A24"/>
    <w:rsid w:val="009B3C5F"/>
    <w:rsid w:val="009B48AC"/>
    <w:rsid w:val="009B48E3"/>
    <w:rsid w:val="009B5F9B"/>
    <w:rsid w:val="009C1068"/>
    <w:rsid w:val="009C11C1"/>
    <w:rsid w:val="009C31A9"/>
    <w:rsid w:val="009C3263"/>
    <w:rsid w:val="009C32EC"/>
    <w:rsid w:val="009C39F9"/>
    <w:rsid w:val="009C557D"/>
    <w:rsid w:val="009C6497"/>
    <w:rsid w:val="009C65EC"/>
    <w:rsid w:val="009C7EF6"/>
    <w:rsid w:val="009D04A4"/>
    <w:rsid w:val="009D0658"/>
    <w:rsid w:val="009D2534"/>
    <w:rsid w:val="009D36F7"/>
    <w:rsid w:val="009D3778"/>
    <w:rsid w:val="009D5436"/>
    <w:rsid w:val="009D6CAC"/>
    <w:rsid w:val="009D7758"/>
    <w:rsid w:val="009E2D5A"/>
    <w:rsid w:val="009E2FFC"/>
    <w:rsid w:val="009E3DDB"/>
    <w:rsid w:val="009E57CA"/>
    <w:rsid w:val="009E5DFA"/>
    <w:rsid w:val="009E6D3C"/>
    <w:rsid w:val="009E7D35"/>
    <w:rsid w:val="009E7D4D"/>
    <w:rsid w:val="009F3FD2"/>
    <w:rsid w:val="009F4157"/>
    <w:rsid w:val="009F5CFA"/>
    <w:rsid w:val="009F6472"/>
    <w:rsid w:val="009F7477"/>
    <w:rsid w:val="00A004AB"/>
    <w:rsid w:val="00A01432"/>
    <w:rsid w:val="00A0147D"/>
    <w:rsid w:val="00A01D96"/>
    <w:rsid w:val="00A04E45"/>
    <w:rsid w:val="00A05FC9"/>
    <w:rsid w:val="00A104D9"/>
    <w:rsid w:val="00A10B81"/>
    <w:rsid w:val="00A10E10"/>
    <w:rsid w:val="00A12DB5"/>
    <w:rsid w:val="00A12F0F"/>
    <w:rsid w:val="00A130A9"/>
    <w:rsid w:val="00A13210"/>
    <w:rsid w:val="00A141E1"/>
    <w:rsid w:val="00A148D9"/>
    <w:rsid w:val="00A14CA9"/>
    <w:rsid w:val="00A1697E"/>
    <w:rsid w:val="00A20D41"/>
    <w:rsid w:val="00A21207"/>
    <w:rsid w:val="00A21276"/>
    <w:rsid w:val="00A2131F"/>
    <w:rsid w:val="00A21568"/>
    <w:rsid w:val="00A21AF6"/>
    <w:rsid w:val="00A21DDE"/>
    <w:rsid w:val="00A22137"/>
    <w:rsid w:val="00A2231D"/>
    <w:rsid w:val="00A301B7"/>
    <w:rsid w:val="00A30EDE"/>
    <w:rsid w:val="00A310F8"/>
    <w:rsid w:val="00A313F0"/>
    <w:rsid w:val="00A31C20"/>
    <w:rsid w:val="00A31FA7"/>
    <w:rsid w:val="00A3316C"/>
    <w:rsid w:val="00A36402"/>
    <w:rsid w:val="00A3676E"/>
    <w:rsid w:val="00A36F1A"/>
    <w:rsid w:val="00A376BA"/>
    <w:rsid w:val="00A379BB"/>
    <w:rsid w:val="00A379E0"/>
    <w:rsid w:val="00A37E9C"/>
    <w:rsid w:val="00A40386"/>
    <w:rsid w:val="00A40738"/>
    <w:rsid w:val="00A41678"/>
    <w:rsid w:val="00A41F22"/>
    <w:rsid w:val="00A43E83"/>
    <w:rsid w:val="00A44EF6"/>
    <w:rsid w:val="00A46326"/>
    <w:rsid w:val="00A46981"/>
    <w:rsid w:val="00A469D2"/>
    <w:rsid w:val="00A46D6F"/>
    <w:rsid w:val="00A472BC"/>
    <w:rsid w:val="00A507F3"/>
    <w:rsid w:val="00A52F99"/>
    <w:rsid w:val="00A53322"/>
    <w:rsid w:val="00A53473"/>
    <w:rsid w:val="00A53C57"/>
    <w:rsid w:val="00A5548C"/>
    <w:rsid w:val="00A5788B"/>
    <w:rsid w:val="00A57E64"/>
    <w:rsid w:val="00A60135"/>
    <w:rsid w:val="00A60D1A"/>
    <w:rsid w:val="00A615CD"/>
    <w:rsid w:val="00A637D7"/>
    <w:rsid w:val="00A638F1"/>
    <w:rsid w:val="00A64C79"/>
    <w:rsid w:val="00A65498"/>
    <w:rsid w:val="00A70606"/>
    <w:rsid w:val="00A73007"/>
    <w:rsid w:val="00A74075"/>
    <w:rsid w:val="00A74122"/>
    <w:rsid w:val="00A756DE"/>
    <w:rsid w:val="00A7578B"/>
    <w:rsid w:val="00A771CC"/>
    <w:rsid w:val="00A81126"/>
    <w:rsid w:val="00A81A81"/>
    <w:rsid w:val="00A82D6B"/>
    <w:rsid w:val="00A846F2"/>
    <w:rsid w:val="00A851EB"/>
    <w:rsid w:val="00A8576B"/>
    <w:rsid w:val="00A85821"/>
    <w:rsid w:val="00A85F89"/>
    <w:rsid w:val="00A87815"/>
    <w:rsid w:val="00A909E0"/>
    <w:rsid w:val="00A91396"/>
    <w:rsid w:val="00A9140E"/>
    <w:rsid w:val="00A9159E"/>
    <w:rsid w:val="00A92191"/>
    <w:rsid w:val="00A93890"/>
    <w:rsid w:val="00A93D12"/>
    <w:rsid w:val="00A940F1"/>
    <w:rsid w:val="00A9572B"/>
    <w:rsid w:val="00A95C7F"/>
    <w:rsid w:val="00A971A2"/>
    <w:rsid w:val="00A97A4F"/>
    <w:rsid w:val="00A97C9F"/>
    <w:rsid w:val="00AA1FE2"/>
    <w:rsid w:val="00AA2D27"/>
    <w:rsid w:val="00AA2E45"/>
    <w:rsid w:val="00AA2F22"/>
    <w:rsid w:val="00AA40BA"/>
    <w:rsid w:val="00AA4A38"/>
    <w:rsid w:val="00AA56B6"/>
    <w:rsid w:val="00AA59D1"/>
    <w:rsid w:val="00AA5FD1"/>
    <w:rsid w:val="00AA6520"/>
    <w:rsid w:val="00AA7971"/>
    <w:rsid w:val="00AA79F4"/>
    <w:rsid w:val="00AB091F"/>
    <w:rsid w:val="00AB2901"/>
    <w:rsid w:val="00AB4142"/>
    <w:rsid w:val="00AB444E"/>
    <w:rsid w:val="00AB4B13"/>
    <w:rsid w:val="00AB4F39"/>
    <w:rsid w:val="00AC0122"/>
    <w:rsid w:val="00AC0939"/>
    <w:rsid w:val="00AC0F39"/>
    <w:rsid w:val="00AC1864"/>
    <w:rsid w:val="00AC1C24"/>
    <w:rsid w:val="00AC2B8C"/>
    <w:rsid w:val="00AC2F6A"/>
    <w:rsid w:val="00AC319C"/>
    <w:rsid w:val="00AC39E5"/>
    <w:rsid w:val="00AC3F5B"/>
    <w:rsid w:val="00AC649F"/>
    <w:rsid w:val="00AC660A"/>
    <w:rsid w:val="00AC73DF"/>
    <w:rsid w:val="00AD0302"/>
    <w:rsid w:val="00AD0C90"/>
    <w:rsid w:val="00AD1061"/>
    <w:rsid w:val="00AD1659"/>
    <w:rsid w:val="00AD218B"/>
    <w:rsid w:val="00AD21B1"/>
    <w:rsid w:val="00AD223F"/>
    <w:rsid w:val="00AD3CE5"/>
    <w:rsid w:val="00AD4F82"/>
    <w:rsid w:val="00AD67E3"/>
    <w:rsid w:val="00AD6889"/>
    <w:rsid w:val="00AD7C8F"/>
    <w:rsid w:val="00AE2F8E"/>
    <w:rsid w:val="00AE3769"/>
    <w:rsid w:val="00AE3C81"/>
    <w:rsid w:val="00AE405A"/>
    <w:rsid w:val="00AE433F"/>
    <w:rsid w:val="00AE4AA3"/>
    <w:rsid w:val="00AE4E6A"/>
    <w:rsid w:val="00AE5216"/>
    <w:rsid w:val="00AE5F80"/>
    <w:rsid w:val="00AE6612"/>
    <w:rsid w:val="00AE6B56"/>
    <w:rsid w:val="00AE6BF4"/>
    <w:rsid w:val="00AF0220"/>
    <w:rsid w:val="00AF0761"/>
    <w:rsid w:val="00AF1447"/>
    <w:rsid w:val="00AF2DEC"/>
    <w:rsid w:val="00AF2F9D"/>
    <w:rsid w:val="00AF3A31"/>
    <w:rsid w:val="00AF403A"/>
    <w:rsid w:val="00AF4726"/>
    <w:rsid w:val="00AF47CA"/>
    <w:rsid w:val="00AF4CED"/>
    <w:rsid w:val="00AF510C"/>
    <w:rsid w:val="00AF53C0"/>
    <w:rsid w:val="00AF5FD7"/>
    <w:rsid w:val="00B02B62"/>
    <w:rsid w:val="00B03844"/>
    <w:rsid w:val="00B03BA8"/>
    <w:rsid w:val="00B040DD"/>
    <w:rsid w:val="00B0563D"/>
    <w:rsid w:val="00B06287"/>
    <w:rsid w:val="00B0635B"/>
    <w:rsid w:val="00B06705"/>
    <w:rsid w:val="00B06E29"/>
    <w:rsid w:val="00B073F8"/>
    <w:rsid w:val="00B1061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67E"/>
    <w:rsid w:val="00B15CD3"/>
    <w:rsid w:val="00B15D0D"/>
    <w:rsid w:val="00B16BD9"/>
    <w:rsid w:val="00B17851"/>
    <w:rsid w:val="00B17FC1"/>
    <w:rsid w:val="00B202AF"/>
    <w:rsid w:val="00B2217C"/>
    <w:rsid w:val="00B2228A"/>
    <w:rsid w:val="00B22AC7"/>
    <w:rsid w:val="00B22F67"/>
    <w:rsid w:val="00B230F7"/>
    <w:rsid w:val="00B23B9E"/>
    <w:rsid w:val="00B258D0"/>
    <w:rsid w:val="00B26D0A"/>
    <w:rsid w:val="00B27F1A"/>
    <w:rsid w:val="00B3058F"/>
    <w:rsid w:val="00B31B36"/>
    <w:rsid w:val="00B31F64"/>
    <w:rsid w:val="00B32271"/>
    <w:rsid w:val="00B32D0C"/>
    <w:rsid w:val="00B331D7"/>
    <w:rsid w:val="00B3354A"/>
    <w:rsid w:val="00B35D1C"/>
    <w:rsid w:val="00B35E05"/>
    <w:rsid w:val="00B36E7A"/>
    <w:rsid w:val="00B37F65"/>
    <w:rsid w:val="00B40129"/>
    <w:rsid w:val="00B4108A"/>
    <w:rsid w:val="00B4431C"/>
    <w:rsid w:val="00B44B77"/>
    <w:rsid w:val="00B45B05"/>
    <w:rsid w:val="00B466F9"/>
    <w:rsid w:val="00B478FE"/>
    <w:rsid w:val="00B47E30"/>
    <w:rsid w:val="00B5025A"/>
    <w:rsid w:val="00B506B8"/>
    <w:rsid w:val="00B50A24"/>
    <w:rsid w:val="00B50AB4"/>
    <w:rsid w:val="00B50B1F"/>
    <w:rsid w:val="00B51FF4"/>
    <w:rsid w:val="00B52063"/>
    <w:rsid w:val="00B52F58"/>
    <w:rsid w:val="00B53A85"/>
    <w:rsid w:val="00B53F6F"/>
    <w:rsid w:val="00B540C9"/>
    <w:rsid w:val="00B55699"/>
    <w:rsid w:val="00B559FB"/>
    <w:rsid w:val="00B55EDC"/>
    <w:rsid w:val="00B56616"/>
    <w:rsid w:val="00B56CCE"/>
    <w:rsid w:val="00B571A0"/>
    <w:rsid w:val="00B57C59"/>
    <w:rsid w:val="00B60119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DF6"/>
    <w:rsid w:val="00B70B1F"/>
    <w:rsid w:val="00B714FC"/>
    <w:rsid w:val="00B71EDB"/>
    <w:rsid w:val="00B72853"/>
    <w:rsid w:val="00B73BBD"/>
    <w:rsid w:val="00B74F62"/>
    <w:rsid w:val="00B777F7"/>
    <w:rsid w:val="00B8018F"/>
    <w:rsid w:val="00B80AB1"/>
    <w:rsid w:val="00B81992"/>
    <w:rsid w:val="00B81E66"/>
    <w:rsid w:val="00B826DB"/>
    <w:rsid w:val="00B82CC9"/>
    <w:rsid w:val="00B83617"/>
    <w:rsid w:val="00B83A30"/>
    <w:rsid w:val="00B846F7"/>
    <w:rsid w:val="00B84A2E"/>
    <w:rsid w:val="00B85606"/>
    <w:rsid w:val="00B85DBC"/>
    <w:rsid w:val="00B865EB"/>
    <w:rsid w:val="00B86B79"/>
    <w:rsid w:val="00B87361"/>
    <w:rsid w:val="00B875EC"/>
    <w:rsid w:val="00B87A96"/>
    <w:rsid w:val="00B9024E"/>
    <w:rsid w:val="00B90361"/>
    <w:rsid w:val="00B90643"/>
    <w:rsid w:val="00B924A7"/>
    <w:rsid w:val="00B92AD9"/>
    <w:rsid w:val="00B92C19"/>
    <w:rsid w:val="00B93DAC"/>
    <w:rsid w:val="00B93EBD"/>
    <w:rsid w:val="00B95AD2"/>
    <w:rsid w:val="00B9761F"/>
    <w:rsid w:val="00B977BD"/>
    <w:rsid w:val="00B97DDA"/>
    <w:rsid w:val="00BA3A08"/>
    <w:rsid w:val="00BA5238"/>
    <w:rsid w:val="00BA6DBA"/>
    <w:rsid w:val="00BA6FED"/>
    <w:rsid w:val="00BA77C6"/>
    <w:rsid w:val="00BB0C83"/>
    <w:rsid w:val="00BB0CF0"/>
    <w:rsid w:val="00BB1161"/>
    <w:rsid w:val="00BB2759"/>
    <w:rsid w:val="00BB4467"/>
    <w:rsid w:val="00BB49A1"/>
    <w:rsid w:val="00BB60D1"/>
    <w:rsid w:val="00BB6398"/>
    <w:rsid w:val="00BB7CB8"/>
    <w:rsid w:val="00BC029C"/>
    <w:rsid w:val="00BC0DA9"/>
    <w:rsid w:val="00BC1744"/>
    <w:rsid w:val="00BC34E2"/>
    <w:rsid w:val="00BC3C1F"/>
    <w:rsid w:val="00BC4C51"/>
    <w:rsid w:val="00BC546B"/>
    <w:rsid w:val="00BC6D72"/>
    <w:rsid w:val="00BC79BA"/>
    <w:rsid w:val="00BD1E6E"/>
    <w:rsid w:val="00BD29E5"/>
    <w:rsid w:val="00BD3503"/>
    <w:rsid w:val="00BD398C"/>
    <w:rsid w:val="00BD566A"/>
    <w:rsid w:val="00BD56F1"/>
    <w:rsid w:val="00BD5D97"/>
    <w:rsid w:val="00BD6A14"/>
    <w:rsid w:val="00BD6F66"/>
    <w:rsid w:val="00BD713A"/>
    <w:rsid w:val="00BD7E2D"/>
    <w:rsid w:val="00BE073C"/>
    <w:rsid w:val="00BE0DF7"/>
    <w:rsid w:val="00BE224D"/>
    <w:rsid w:val="00BE30D4"/>
    <w:rsid w:val="00BE5B29"/>
    <w:rsid w:val="00BE7773"/>
    <w:rsid w:val="00BE793E"/>
    <w:rsid w:val="00BF1EF7"/>
    <w:rsid w:val="00BF202C"/>
    <w:rsid w:val="00BF29F2"/>
    <w:rsid w:val="00BF4D89"/>
    <w:rsid w:val="00BF6C2D"/>
    <w:rsid w:val="00BF6E6C"/>
    <w:rsid w:val="00BF7589"/>
    <w:rsid w:val="00BF7610"/>
    <w:rsid w:val="00C00794"/>
    <w:rsid w:val="00C02B0D"/>
    <w:rsid w:val="00C02EB2"/>
    <w:rsid w:val="00C032A7"/>
    <w:rsid w:val="00C032CE"/>
    <w:rsid w:val="00C03328"/>
    <w:rsid w:val="00C03848"/>
    <w:rsid w:val="00C03A7C"/>
    <w:rsid w:val="00C0400E"/>
    <w:rsid w:val="00C042CF"/>
    <w:rsid w:val="00C04605"/>
    <w:rsid w:val="00C07A05"/>
    <w:rsid w:val="00C1162A"/>
    <w:rsid w:val="00C12123"/>
    <w:rsid w:val="00C124DE"/>
    <w:rsid w:val="00C12947"/>
    <w:rsid w:val="00C12F61"/>
    <w:rsid w:val="00C14B23"/>
    <w:rsid w:val="00C14FD0"/>
    <w:rsid w:val="00C1544E"/>
    <w:rsid w:val="00C16A0F"/>
    <w:rsid w:val="00C17C4C"/>
    <w:rsid w:val="00C201B3"/>
    <w:rsid w:val="00C2090E"/>
    <w:rsid w:val="00C21207"/>
    <w:rsid w:val="00C21C8D"/>
    <w:rsid w:val="00C226E6"/>
    <w:rsid w:val="00C2551A"/>
    <w:rsid w:val="00C25ED9"/>
    <w:rsid w:val="00C26902"/>
    <w:rsid w:val="00C27F2E"/>
    <w:rsid w:val="00C302F8"/>
    <w:rsid w:val="00C30400"/>
    <w:rsid w:val="00C30952"/>
    <w:rsid w:val="00C322C1"/>
    <w:rsid w:val="00C32A45"/>
    <w:rsid w:val="00C32F91"/>
    <w:rsid w:val="00C33055"/>
    <w:rsid w:val="00C331E0"/>
    <w:rsid w:val="00C35D2D"/>
    <w:rsid w:val="00C35EB8"/>
    <w:rsid w:val="00C3705B"/>
    <w:rsid w:val="00C37C54"/>
    <w:rsid w:val="00C37D5E"/>
    <w:rsid w:val="00C419A0"/>
    <w:rsid w:val="00C426D5"/>
    <w:rsid w:val="00C438B4"/>
    <w:rsid w:val="00C43B1B"/>
    <w:rsid w:val="00C44FBA"/>
    <w:rsid w:val="00C45503"/>
    <w:rsid w:val="00C457BC"/>
    <w:rsid w:val="00C4616F"/>
    <w:rsid w:val="00C4690C"/>
    <w:rsid w:val="00C46BE3"/>
    <w:rsid w:val="00C46C96"/>
    <w:rsid w:val="00C50A76"/>
    <w:rsid w:val="00C510EE"/>
    <w:rsid w:val="00C513EC"/>
    <w:rsid w:val="00C529BF"/>
    <w:rsid w:val="00C5341C"/>
    <w:rsid w:val="00C54494"/>
    <w:rsid w:val="00C555FB"/>
    <w:rsid w:val="00C55E61"/>
    <w:rsid w:val="00C5609C"/>
    <w:rsid w:val="00C6059C"/>
    <w:rsid w:val="00C6137E"/>
    <w:rsid w:val="00C6156C"/>
    <w:rsid w:val="00C62137"/>
    <w:rsid w:val="00C62964"/>
    <w:rsid w:val="00C638A8"/>
    <w:rsid w:val="00C649D0"/>
    <w:rsid w:val="00C6633C"/>
    <w:rsid w:val="00C67C0A"/>
    <w:rsid w:val="00C71E9E"/>
    <w:rsid w:val="00C72C5B"/>
    <w:rsid w:val="00C73645"/>
    <w:rsid w:val="00C73711"/>
    <w:rsid w:val="00C74640"/>
    <w:rsid w:val="00C74F72"/>
    <w:rsid w:val="00C76B53"/>
    <w:rsid w:val="00C76DF0"/>
    <w:rsid w:val="00C77F0E"/>
    <w:rsid w:val="00C8549A"/>
    <w:rsid w:val="00C85BE2"/>
    <w:rsid w:val="00C86221"/>
    <w:rsid w:val="00C87AC1"/>
    <w:rsid w:val="00C90088"/>
    <w:rsid w:val="00C901BB"/>
    <w:rsid w:val="00C904DC"/>
    <w:rsid w:val="00C91A42"/>
    <w:rsid w:val="00C91AA3"/>
    <w:rsid w:val="00C91AFB"/>
    <w:rsid w:val="00C91F73"/>
    <w:rsid w:val="00C921D1"/>
    <w:rsid w:val="00C92A22"/>
    <w:rsid w:val="00C933CD"/>
    <w:rsid w:val="00C93B8A"/>
    <w:rsid w:val="00C93BC9"/>
    <w:rsid w:val="00C94B87"/>
    <w:rsid w:val="00C95064"/>
    <w:rsid w:val="00C964A1"/>
    <w:rsid w:val="00C97163"/>
    <w:rsid w:val="00CA1282"/>
    <w:rsid w:val="00CA1542"/>
    <w:rsid w:val="00CA1A89"/>
    <w:rsid w:val="00CA34B6"/>
    <w:rsid w:val="00CA402C"/>
    <w:rsid w:val="00CA412D"/>
    <w:rsid w:val="00CA4164"/>
    <w:rsid w:val="00CA5944"/>
    <w:rsid w:val="00CA669B"/>
    <w:rsid w:val="00CA6D3D"/>
    <w:rsid w:val="00CA6F2E"/>
    <w:rsid w:val="00CB1ED0"/>
    <w:rsid w:val="00CB2CA4"/>
    <w:rsid w:val="00CB2F76"/>
    <w:rsid w:val="00CB4801"/>
    <w:rsid w:val="00CB58A1"/>
    <w:rsid w:val="00CB726F"/>
    <w:rsid w:val="00CC08D9"/>
    <w:rsid w:val="00CC2C81"/>
    <w:rsid w:val="00CC3FB8"/>
    <w:rsid w:val="00CC552F"/>
    <w:rsid w:val="00CC5797"/>
    <w:rsid w:val="00CC670F"/>
    <w:rsid w:val="00CC7A63"/>
    <w:rsid w:val="00CD089D"/>
    <w:rsid w:val="00CD193C"/>
    <w:rsid w:val="00CD2699"/>
    <w:rsid w:val="00CD2BE6"/>
    <w:rsid w:val="00CD4AD1"/>
    <w:rsid w:val="00CD5EBF"/>
    <w:rsid w:val="00CD60AD"/>
    <w:rsid w:val="00CD782D"/>
    <w:rsid w:val="00CE0711"/>
    <w:rsid w:val="00CE095C"/>
    <w:rsid w:val="00CE122F"/>
    <w:rsid w:val="00CE4320"/>
    <w:rsid w:val="00CE515D"/>
    <w:rsid w:val="00CE5506"/>
    <w:rsid w:val="00CE7D18"/>
    <w:rsid w:val="00CF0230"/>
    <w:rsid w:val="00CF035E"/>
    <w:rsid w:val="00CF03FD"/>
    <w:rsid w:val="00CF08C5"/>
    <w:rsid w:val="00CF0A17"/>
    <w:rsid w:val="00CF0A48"/>
    <w:rsid w:val="00CF0D2E"/>
    <w:rsid w:val="00CF112D"/>
    <w:rsid w:val="00CF1E25"/>
    <w:rsid w:val="00CF4397"/>
    <w:rsid w:val="00CF495F"/>
    <w:rsid w:val="00CF5993"/>
    <w:rsid w:val="00CF5ABB"/>
    <w:rsid w:val="00CF5F89"/>
    <w:rsid w:val="00CF78A5"/>
    <w:rsid w:val="00D00869"/>
    <w:rsid w:val="00D012CD"/>
    <w:rsid w:val="00D02DF2"/>
    <w:rsid w:val="00D02EF4"/>
    <w:rsid w:val="00D0450C"/>
    <w:rsid w:val="00D04A50"/>
    <w:rsid w:val="00D06207"/>
    <w:rsid w:val="00D1444E"/>
    <w:rsid w:val="00D14B4C"/>
    <w:rsid w:val="00D14E31"/>
    <w:rsid w:val="00D155F5"/>
    <w:rsid w:val="00D15920"/>
    <w:rsid w:val="00D1595A"/>
    <w:rsid w:val="00D15D18"/>
    <w:rsid w:val="00D16421"/>
    <w:rsid w:val="00D16D78"/>
    <w:rsid w:val="00D175BF"/>
    <w:rsid w:val="00D17DE5"/>
    <w:rsid w:val="00D204CA"/>
    <w:rsid w:val="00D205F4"/>
    <w:rsid w:val="00D215EA"/>
    <w:rsid w:val="00D21C14"/>
    <w:rsid w:val="00D22EFB"/>
    <w:rsid w:val="00D22F8E"/>
    <w:rsid w:val="00D23097"/>
    <w:rsid w:val="00D2358F"/>
    <w:rsid w:val="00D23800"/>
    <w:rsid w:val="00D24433"/>
    <w:rsid w:val="00D24803"/>
    <w:rsid w:val="00D249EF"/>
    <w:rsid w:val="00D254D8"/>
    <w:rsid w:val="00D256AE"/>
    <w:rsid w:val="00D259E5"/>
    <w:rsid w:val="00D2640A"/>
    <w:rsid w:val="00D26C44"/>
    <w:rsid w:val="00D278F7"/>
    <w:rsid w:val="00D326B3"/>
    <w:rsid w:val="00D3369D"/>
    <w:rsid w:val="00D33D39"/>
    <w:rsid w:val="00D33D45"/>
    <w:rsid w:val="00D342DD"/>
    <w:rsid w:val="00D345D5"/>
    <w:rsid w:val="00D34EB4"/>
    <w:rsid w:val="00D3594C"/>
    <w:rsid w:val="00D37B10"/>
    <w:rsid w:val="00D37D69"/>
    <w:rsid w:val="00D40030"/>
    <w:rsid w:val="00D401C8"/>
    <w:rsid w:val="00D4167C"/>
    <w:rsid w:val="00D4183F"/>
    <w:rsid w:val="00D42D6E"/>
    <w:rsid w:val="00D42D7B"/>
    <w:rsid w:val="00D43933"/>
    <w:rsid w:val="00D43C1B"/>
    <w:rsid w:val="00D43C6A"/>
    <w:rsid w:val="00D448F8"/>
    <w:rsid w:val="00D44A94"/>
    <w:rsid w:val="00D44A98"/>
    <w:rsid w:val="00D46CB6"/>
    <w:rsid w:val="00D50B4A"/>
    <w:rsid w:val="00D52076"/>
    <w:rsid w:val="00D52414"/>
    <w:rsid w:val="00D52B38"/>
    <w:rsid w:val="00D53942"/>
    <w:rsid w:val="00D552D7"/>
    <w:rsid w:val="00D567F1"/>
    <w:rsid w:val="00D60622"/>
    <w:rsid w:val="00D60BB9"/>
    <w:rsid w:val="00D60EEE"/>
    <w:rsid w:val="00D61EA1"/>
    <w:rsid w:val="00D6360F"/>
    <w:rsid w:val="00D63CCC"/>
    <w:rsid w:val="00D64ADA"/>
    <w:rsid w:val="00D64D3F"/>
    <w:rsid w:val="00D65415"/>
    <w:rsid w:val="00D66583"/>
    <w:rsid w:val="00D66642"/>
    <w:rsid w:val="00D67240"/>
    <w:rsid w:val="00D70799"/>
    <w:rsid w:val="00D709D5"/>
    <w:rsid w:val="00D71C4A"/>
    <w:rsid w:val="00D71FEB"/>
    <w:rsid w:val="00D73377"/>
    <w:rsid w:val="00D7650A"/>
    <w:rsid w:val="00D7769A"/>
    <w:rsid w:val="00D778DF"/>
    <w:rsid w:val="00D800EF"/>
    <w:rsid w:val="00D80B31"/>
    <w:rsid w:val="00D81977"/>
    <w:rsid w:val="00D81B40"/>
    <w:rsid w:val="00D81D54"/>
    <w:rsid w:val="00D830B7"/>
    <w:rsid w:val="00D8344F"/>
    <w:rsid w:val="00D8467F"/>
    <w:rsid w:val="00D8473A"/>
    <w:rsid w:val="00D853F4"/>
    <w:rsid w:val="00D85853"/>
    <w:rsid w:val="00D860BC"/>
    <w:rsid w:val="00D87157"/>
    <w:rsid w:val="00D87C1E"/>
    <w:rsid w:val="00D9123A"/>
    <w:rsid w:val="00D920A3"/>
    <w:rsid w:val="00D92223"/>
    <w:rsid w:val="00D92DF0"/>
    <w:rsid w:val="00D9316C"/>
    <w:rsid w:val="00D93A9B"/>
    <w:rsid w:val="00D94751"/>
    <w:rsid w:val="00D950F5"/>
    <w:rsid w:val="00D9662B"/>
    <w:rsid w:val="00D96BA5"/>
    <w:rsid w:val="00D97166"/>
    <w:rsid w:val="00DA0B7A"/>
    <w:rsid w:val="00DA27BF"/>
    <w:rsid w:val="00DA2FAB"/>
    <w:rsid w:val="00DA3388"/>
    <w:rsid w:val="00DA3B05"/>
    <w:rsid w:val="00DA4297"/>
    <w:rsid w:val="00DA4335"/>
    <w:rsid w:val="00DA52B3"/>
    <w:rsid w:val="00DA5528"/>
    <w:rsid w:val="00DA741A"/>
    <w:rsid w:val="00DB014E"/>
    <w:rsid w:val="00DB131D"/>
    <w:rsid w:val="00DB1587"/>
    <w:rsid w:val="00DB162C"/>
    <w:rsid w:val="00DB17E1"/>
    <w:rsid w:val="00DB1A9F"/>
    <w:rsid w:val="00DB1AD6"/>
    <w:rsid w:val="00DB2281"/>
    <w:rsid w:val="00DB2599"/>
    <w:rsid w:val="00DB298B"/>
    <w:rsid w:val="00DB2AB8"/>
    <w:rsid w:val="00DB2E65"/>
    <w:rsid w:val="00DB4C61"/>
    <w:rsid w:val="00DB589E"/>
    <w:rsid w:val="00DB5F96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4787"/>
    <w:rsid w:val="00DC5F5B"/>
    <w:rsid w:val="00DD00FB"/>
    <w:rsid w:val="00DD0327"/>
    <w:rsid w:val="00DD048F"/>
    <w:rsid w:val="00DD1851"/>
    <w:rsid w:val="00DD3D90"/>
    <w:rsid w:val="00DD3E1B"/>
    <w:rsid w:val="00DD47F5"/>
    <w:rsid w:val="00DD5975"/>
    <w:rsid w:val="00DD734E"/>
    <w:rsid w:val="00DE09D1"/>
    <w:rsid w:val="00DE0A7C"/>
    <w:rsid w:val="00DE160B"/>
    <w:rsid w:val="00DE2DAE"/>
    <w:rsid w:val="00DE50A1"/>
    <w:rsid w:val="00DE518C"/>
    <w:rsid w:val="00DF15C2"/>
    <w:rsid w:val="00DF191E"/>
    <w:rsid w:val="00DF282C"/>
    <w:rsid w:val="00DF28B1"/>
    <w:rsid w:val="00DF3E1E"/>
    <w:rsid w:val="00DF3EAA"/>
    <w:rsid w:val="00DF5CD3"/>
    <w:rsid w:val="00DF7065"/>
    <w:rsid w:val="00E00BD6"/>
    <w:rsid w:val="00E02F3D"/>
    <w:rsid w:val="00E030C6"/>
    <w:rsid w:val="00E0393F"/>
    <w:rsid w:val="00E04870"/>
    <w:rsid w:val="00E0526D"/>
    <w:rsid w:val="00E0605A"/>
    <w:rsid w:val="00E07310"/>
    <w:rsid w:val="00E13B95"/>
    <w:rsid w:val="00E13C83"/>
    <w:rsid w:val="00E13FD1"/>
    <w:rsid w:val="00E14469"/>
    <w:rsid w:val="00E144D6"/>
    <w:rsid w:val="00E14D2F"/>
    <w:rsid w:val="00E155D7"/>
    <w:rsid w:val="00E15A90"/>
    <w:rsid w:val="00E15F3E"/>
    <w:rsid w:val="00E163FA"/>
    <w:rsid w:val="00E16403"/>
    <w:rsid w:val="00E165D5"/>
    <w:rsid w:val="00E1690B"/>
    <w:rsid w:val="00E16BEE"/>
    <w:rsid w:val="00E171C2"/>
    <w:rsid w:val="00E17258"/>
    <w:rsid w:val="00E17BF9"/>
    <w:rsid w:val="00E20256"/>
    <w:rsid w:val="00E202EA"/>
    <w:rsid w:val="00E20A2F"/>
    <w:rsid w:val="00E20EA2"/>
    <w:rsid w:val="00E21768"/>
    <w:rsid w:val="00E2191D"/>
    <w:rsid w:val="00E22CC6"/>
    <w:rsid w:val="00E250F1"/>
    <w:rsid w:val="00E255A1"/>
    <w:rsid w:val="00E25737"/>
    <w:rsid w:val="00E257D2"/>
    <w:rsid w:val="00E262A4"/>
    <w:rsid w:val="00E26B16"/>
    <w:rsid w:val="00E26FF3"/>
    <w:rsid w:val="00E30061"/>
    <w:rsid w:val="00E304FE"/>
    <w:rsid w:val="00E30D06"/>
    <w:rsid w:val="00E33C8E"/>
    <w:rsid w:val="00E34205"/>
    <w:rsid w:val="00E347D5"/>
    <w:rsid w:val="00E35279"/>
    <w:rsid w:val="00E36925"/>
    <w:rsid w:val="00E41229"/>
    <w:rsid w:val="00E41A00"/>
    <w:rsid w:val="00E41F3D"/>
    <w:rsid w:val="00E42D0F"/>
    <w:rsid w:val="00E42DE7"/>
    <w:rsid w:val="00E43090"/>
    <w:rsid w:val="00E4540E"/>
    <w:rsid w:val="00E46C09"/>
    <w:rsid w:val="00E46F58"/>
    <w:rsid w:val="00E47458"/>
    <w:rsid w:val="00E479C5"/>
    <w:rsid w:val="00E511E8"/>
    <w:rsid w:val="00E51265"/>
    <w:rsid w:val="00E53D05"/>
    <w:rsid w:val="00E55734"/>
    <w:rsid w:val="00E5678F"/>
    <w:rsid w:val="00E56E25"/>
    <w:rsid w:val="00E57023"/>
    <w:rsid w:val="00E60E7F"/>
    <w:rsid w:val="00E61D61"/>
    <w:rsid w:val="00E61E01"/>
    <w:rsid w:val="00E623CF"/>
    <w:rsid w:val="00E62E04"/>
    <w:rsid w:val="00E62E14"/>
    <w:rsid w:val="00E63D05"/>
    <w:rsid w:val="00E64A12"/>
    <w:rsid w:val="00E677E1"/>
    <w:rsid w:val="00E67A2E"/>
    <w:rsid w:val="00E7010F"/>
    <w:rsid w:val="00E71AA0"/>
    <w:rsid w:val="00E743BC"/>
    <w:rsid w:val="00E7506F"/>
    <w:rsid w:val="00E75467"/>
    <w:rsid w:val="00E762E5"/>
    <w:rsid w:val="00E802B3"/>
    <w:rsid w:val="00E811BE"/>
    <w:rsid w:val="00E8457E"/>
    <w:rsid w:val="00E84DC5"/>
    <w:rsid w:val="00E851B7"/>
    <w:rsid w:val="00E86FA0"/>
    <w:rsid w:val="00E90967"/>
    <w:rsid w:val="00E91628"/>
    <w:rsid w:val="00E921A3"/>
    <w:rsid w:val="00E921BE"/>
    <w:rsid w:val="00E92E01"/>
    <w:rsid w:val="00E93C20"/>
    <w:rsid w:val="00E94D8C"/>
    <w:rsid w:val="00E9599D"/>
    <w:rsid w:val="00E96605"/>
    <w:rsid w:val="00E96A89"/>
    <w:rsid w:val="00E96AB8"/>
    <w:rsid w:val="00E96C2E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4599"/>
    <w:rsid w:val="00EB4F1F"/>
    <w:rsid w:val="00EB7624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C7564"/>
    <w:rsid w:val="00EC7AA6"/>
    <w:rsid w:val="00ED0066"/>
    <w:rsid w:val="00ED0120"/>
    <w:rsid w:val="00ED03BA"/>
    <w:rsid w:val="00ED10D3"/>
    <w:rsid w:val="00ED12F0"/>
    <w:rsid w:val="00ED2275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647"/>
    <w:rsid w:val="00EE1A50"/>
    <w:rsid w:val="00EE3D90"/>
    <w:rsid w:val="00EE4132"/>
    <w:rsid w:val="00EE4E90"/>
    <w:rsid w:val="00EE4EA5"/>
    <w:rsid w:val="00EE53A0"/>
    <w:rsid w:val="00EE53D4"/>
    <w:rsid w:val="00EE782C"/>
    <w:rsid w:val="00EE7AD3"/>
    <w:rsid w:val="00EF02AF"/>
    <w:rsid w:val="00EF1943"/>
    <w:rsid w:val="00EF1A21"/>
    <w:rsid w:val="00EF226F"/>
    <w:rsid w:val="00EF2655"/>
    <w:rsid w:val="00EF2B62"/>
    <w:rsid w:val="00EF4824"/>
    <w:rsid w:val="00EF56AE"/>
    <w:rsid w:val="00EF5882"/>
    <w:rsid w:val="00EF6D38"/>
    <w:rsid w:val="00EF79D1"/>
    <w:rsid w:val="00F0005B"/>
    <w:rsid w:val="00F00F54"/>
    <w:rsid w:val="00F0159B"/>
    <w:rsid w:val="00F01B28"/>
    <w:rsid w:val="00F033A0"/>
    <w:rsid w:val="00F03685"/>
    <w:rsid w:val="00F03C29"/>
    <w:rsid w:val="00F03DAE"/>
    <w:rsid w:val="00F03F48"/>
    <w:rsid w:val="00F05A9C"/>
    <w:rsid w:val="00F05C78"/>
    <w:rsid w:val="00F0697B"/>
    <w:rsid w:val="00F07281"/>
    <w:rsid w:val="00F07517"/>
    <w:rsid w:val="00F1049E"/>
    <w:rsid w:val="00F11B9E"/>
    <w:rsid w:val="00F125F7"/>
    <w:rsid w:val="00F12718"/>
    <w:rsid w:val="00F12D42"/>
    <w:rsid w:val="00F12F7E"/>
    <w:rsid w:val="00F131DB"/>
    <w:rsid w:val="00F13C57"/>
    <w:rsid w:val="00F14147"/>
    <w:rsid w:val="00F141B2"/>
    <w:rsid w:val="00F143E1"/>
    <w:rsid w:val="00F14C09"/>
    <w:rsid w:val="00F14C77"/>
    <w:rsid w:val="00F15906"/>
    <w:rsid w:val="00F15AF6"/>
    <w:rsid w:val="00F16199"/>
    <w:rsid w:val="00F16898"/>
    <w:rsid w:val="00F16C1E"/>
    <w:rsid w:val="00F202E7"/>
    <w:rsid w:val="00F20797"/>
    <w:rsid w:val="00F21B94"/>
    <w:rsid w:val="00F21C7D"/>
    <w:rsid w:val="00F221A3"/>
    <w:rsid w:val="00F228B8"/>
    <w:rsid w:val="00F22D5A"/>
    <w:rsid w:val="00F22F39"/>
    <w:rsid w:val="00F23C47"/>
    <w:rsid w:val="00F23C6F"/>
    <w:rsid w:val="00F24740"/>
    <w:rsid w:val="00F252BF"/>
    <w:rsid w:val="00F25D23"/>
    <w:rsid w:val="00F263B1"/>
    <w:rsid w:val="00F26C2B"/>
    <w:rsid w:val="00F271A7"/>
    <w:rsid w:val="00F2744D"/>
    <w:rsid w:val="00F278D4"/>
    <w:rsid w:val="00F27FCA"/>
    <w:rsid w:val="00F30F2E"/>
    <w:rsid w:val="00F319B6"/>
    <w:rsid w:val="00F31B13"/>
    <w:rsid w:val="00F3203F"/>
    <w:rsid w:val="00F34372"/>
    <w:rsid w:val="00F34C33"/>
    <w:rsid w:val="00F355D6"/>
    <w:rsid w:val="00F371CC"/>
    <w:rsid w:val="00F3725A"/>
    <w:rsid w:val="00F3767E"/>
    <w:rsid w:val="00F37A68"/>
    <w:rsid w:val="00F37E80"/>
    <w:rsid w:val="00F40087"/>
    <w:rsid w:val="00F401FA"/>
    <w:rsid w:val="00F40585"/>
    <w:rsid w:val="00F4068E"/>
    <w:rsid w:val="00F41C61"/>
    <w:rsid w:val="00F41DA0"/>
    <w:rsid w:val="00F428D4"/>
    <w:rsid w:val="00F42B76"/>
    <w:rsid w:val="00F4420A"/>
    <w:rsid w:val="00F445AB"/>
    <w:rsid w:val="00F44F3B"/>
    <w:rsid w:val="00F455E6"/>
    <w:rsid w:val="00F46010"/>
    <w:rsid w:val="00F4703A"/>
    <w:rsid w:val="00F47736"/>
    <w:rsid w:val="00F505CD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70A4"/>
    <w:rsid w:val="00F602F1"/>
    <w:rsid w:val="00F60A03"/>
    <w:rsid w:val="00F612F7"/>
    <w:rsid w:val="00F61354"/>
    <w:rsid w:val="00F61BFB"/>
    <w:rsid w:val="00F6291A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70397"/>
    <w:rsid w:val="00F7150C"/>
    <w:rsid w:val="00F71C5D"/>
    <w:rsid w:val="00F755BB"/>
    <w:rsid w:val="00F758F9"/>
    <w:rsid w:val="00F779E6"/>
    <w:rsid w:val="00F77A1E"/>
    <w:rsid w:val="00F804F4"/>
    <w:rsid w:val="00F813F0"/>
    <w:rsid w:val="00F81C71"/>
    <w:rsid w:val="00F82283"/>
    <w:rsid w:val="00F8247D"/>
    <w:rsid w:val="00F82536"/>
    <w:rsid w:val="00F833F4"/>
    <w:rsid w:val="00F84E70"/>
    <w:rsid w:val="00F85088"/>
    <w:rsid w:val="00F852DE"/>
    <w:rsid w:val="00F86048"/>
    <w:rsid w:val="00F90495"/>
    <w:rsid w:val="00F9069D"/>
    <w:rsid w:val="00F90FCC"/>
    <w:rsid w:val="00F91055"/>
    <w:rsid w:val="00F91190"/>
    <w:rsid w:val="00F91F69"/>
    <w:rsid w:val="00F9236B"/>
    <w:rsid w:val="00F93B95"/>
    <w:rsid w:val="00F94345"/>
    <w:rsid w:val="00F94F73"/>
    <w:rsid w:val="00F96C61"/>
    <w:rsid w:val="00FA029C"/>
    <w:rsid w:val="00FA14F6"/>
    <w:rsid w:val="00FA2B0C"/>
    <w:rsid w:val="00FA2DF6"/>
    <w:rsid w:val="00FA3E56"/>
    <w:rsid w:val="00FA4A8B"/>
    <w:rsid w:val="00FA5B8A"/>
    <w:rsid w:val="00FA6731"/>
    <w:rsid w:val="00FA6B95"/>
    <w:rsid w:val="00FA704D"/>
    <w:rsid w:val="00FA7121"/>
    <w:rsid w:val="00FB0DDA"/>
    <w:rsid w:val="00FB1F46"/>
    <w:rsid w:val="00FB221F"/>
    <w:rsid w:val="00FB2522"/>
    <w:rsid w:val="00FB265F"/>
    <w:rsid w:val="00FB2C32"/>
    <w:rsid w:val="00FB3D19"/>
    <w:rsid w:val="00FB43C6"/>
    <w:rsid w:val="00FB5A12"/>
    <w:rsid w:val="00FB5ABA"/>
    <w:rsid w:val="00FB5EFB"/>
    <w:rsid w:val="00FB6E5E"/>
    <w:rsid w:val="00FB7405"/>
    <w:rsid w:val="00FC03C8"/>
    <w:rsid w:val="00FC1383"/>
    <w:rsid w:val="00FC3905"/>
    <w:rsid w:val="00FC3EC3"/>
    <w:rsid w:val="00FC3F62"/>
    <w:rsid w:val="00FC41F2"/>
    <w:rsid w:val="00FC65FD"/>
    <w:rsid w:val="00FC6713"/>
    <w:rsid w:val="00FD0DC0"/>
    <w:rsid w:val="00FD14FF"/>
    <w:rsid w:val="00FD247C"/>
    <w:rsid w:val="00FD44C7"/>
    <w:rsid w:val="00FD53D7"/>
    <w:rsid w:val="00FD5424"/>
    <w:rsid w:val="00FD5B12"/>
    <w:rsid w:val="00FD6A37"/>
    <w:rsid w:val="00FD6E92"/>
    <w:rsid w:val="00FD7566"/>
    <w:rsid w:val="00FD7E32"/>
    <w:rsid w:val="00FE0E4A"/>
    <w:rsid w:val="00FE0E89"/>
    <w:rsid w:val="00FE3678"/>
    <w:rsid w:val="00FE398E"/>
    <w:rsid w:val="00FE481A"/>
    <w:rsid w:val="00FE492D"/>
    <w:rsid w:val="00FE4DB2"/>
    <w:rsid w:val="00FE7BB2"/>
    <w:rsid w:val="00FE7CAB"/>
    <w:rsid w:val="00FF0050"/>
    <w:rsid w:val="00FF0387"/>
    <w:rsid w:val="00FF082B"/>
    <w:rsid w:val="00FF1A8E"/>
    <w:rsid w:val="00FF2190"/>
    <w:rsid w:val="00FF522A"/>
    <w:rsid w:val="00FF69BF"/>
    <w:rsid w:val="00FF7BC0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EDC1D6D0-04C1-4E99-9762-2A3BE8A2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647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uiPriority w:val="34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uiPriority w:val="34"/>
    <w:qFormat/>
    <w:rsid w:val="00887D2B"/>
  </w:style>
  <w:style w:type="paragraph" w:customStyle="1" w:styleId="Styl-wof">
    <w:name w:val="Styl-wof"/>
    <w:basedOn w:val="Nagwek1"/>
    <w:autoRedefine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01F6"/>
    <w:rPr>
      <w:vertAlign w:val="superscript"/>
    </w:rPr>
  </w:style>
  <w:style w:type="character" w:styleId="Pogrubienie">
    <w:name w:val="Strong"/>
    <w:uiPriority w:val="99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semiHidden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semiHidden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31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34"/>
      </w:numPr>
    </w:pPr>
  </w:style>
  <w:style w:type="numbering" w:customStyle="1" w:styleId="Styl3114">
    <w:name w:val="Styl3114"/>
    <w:rsid w:val="00B62FEB"/>
    <w:pPr>
      <w:numPr>
        <w:numId w:val="35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37"/>
      </w:numPr>
    </w:pPr>
  </w:style>
  <w:style w:type="numbering" w:customStyle="1" w:styleId="Styl311">
    <w:name w:val="Styl311"/>
    <w:rsid w:val="00B62FEB"/>
    <w:pPr>
      <w:numPr>
        <w:numId w:val="38"/>
      </w:numPr>
    </w:pPr>
  </w:style>
  <w:style w:type="numbering" w:customStyle="1" w:styleId="Styl315">
    <w:name w:val="Styl315"/>
    <w:rsid w:val="00B62FEB"/>
    <w:pPr>
      <w:numPr>
        <w:numId w:val="39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semiHidden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rsid w:val="00B62FEB"/>
    <w:pPr>
      <w:ind w:left="283" w:hanging="283"/>
    </w:pPr>
  </w:style>
  <w:style w:type="paragraph" w:styleId="Lista2">
    <w:name w:val="List 2"/>
    <w:basedOn w:val="Normalny"/>
    <w:uiPriority w:val="99"/>
    <w:qFormat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0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41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6"/>
      </w:numPr>
    </w:pPr>
  </w:style>
  <w:style w:type="character" w:customStyle="1" w:styleId="xsize">
    <w:name w:val="x_size"/>
    <w:basedOn w:val="Domylnaczcionkaakapitu"/>
    <w:rsid w:val="00410C57"/>
  </w:style>
  <w:style w:type="table" w:customStyle="1" w:styleId="TableNormal1">
    <w:name w:val="Table Normal1"/>
    <w:uiPriority w:val="2"/>
    <w:semiHidden/>
    <w:qFormat/>
    <w:rsid w:val="008B283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cxw54189107">
    <w:name w:val="scxw54189107"/>
    <w:basedOn w:val="Domylnaczcionkaakapitu"/>
    <w:rsid w:val="008B283A"/>
  </w:style>
  <w:style w:type="character" w:customStyle="1" w:styleId="Odwoanieprzypisudolnego1">
    <w:name w:val="Odwołanie przypisu dolnego1"/>
    <w:rsid w:val="00F85088"/>
    <w:rPr>
      <w:vertAlign w:val="superscript"/>
    </w:rPr>
  </w:style>
  <w:style w:type="character" w:customStyle="1" w:styleId="Znakiprzypiswdolnych">
    <w:name w:val="Znaki przypisów dolnych"/>
    <w:rsid w:val="00F85088"/>
  </w:style>
  <w:style w:type="paragraph" w:customStyle="1" w:styleId="Tekstprzypisudolnego1">
    <w:name w:val="Tekst przypisu dolnego1"/>
    <w:basedOn w:val="Normalny"/>
    <w:rsid w:val="00F85088"/>
    <w:pPr>
      <w:suppressAutoHyphens/>
      <w:spacing w:after="0" w:line="100" w:lineRule="atLeast"/>
    </w:pPr>
    <w:rPr>
      <w:rFonts w:ascii="Calibri" w:eastAsia="Times New Roman" w:hAnsi="Calibri" w:cs="font1209"/>
      <w:sz w:val="20"/>
      <w:szCs w:val="20"/>
      <w:lang w:eastAsia="ar-SA"/>
    </w:rPr>
  </w:style>
  <w:style w:type="paragraph" w:customStyle="1" w:styleId="Lista21">
    <w:name w:val="Lista 21"/>
    <w:basedOn w:val="Normalny"/>
    <w:rsid w:val="00F85088"/>
    <w:pPr>
      <w:suppressAutoHyphens/>
      <w:spacing w:after="120" w:line="100" w:lineRule="atLeast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59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721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597210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72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721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721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853226C8AD544B3D2DEADFDB71C97" ma:contentTypeVersion="9" ma:contentTypeDescription="Utwórz nowy dokument." ma:contentTypeScope="" ma:versionID="85c92ee90760dfc78e4dec2f93d86e08">
  <xsd:schema xmlns:xsd="http://www.w3.org/2001/XMLSchema" xmlns:xs="http://www.w3.org/2001/XMLSchema" xmlns:p="http://schemas.microsoft.com/office/2006/metadata/properties" xmlns:ns3="cd41f214-0c00-438a-b193-970dd2bac872" xmlns:ns4="2800d786-64f0-4a5e-819c-9e2531f9821d" targetNamespace="http://schemas.microsoft.com/office/2006/metadata/properties" ma:root="true" ma:fieldsID="696e45c5518ae7e9c3d3033375a30dc1" ns3:_="" ns4:_="">
    <xsd:import namespace="cd41f214-0c00-438a-b193-970dd2bac872"/>
    <xsd:import namespace="2800d786-64f0-4a5e-819c-9e2531f98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1f214-0c00-438a-b193-970dd2bac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0d786-64f0-4a5e-819c-9e2531f98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B5107-53CE-47F9-9112-AA871E1D0C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16D623-2B0F-4C83-92CD-9DE1E1232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1f214-0c00-438a-b193-970dd2bac872"/>
    <ds:schemaRef ds:uri="2800d786-64f0-4a5e-819c-9e2531f98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27EE8D-E334-48E3-B844-66C222EAEB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cp:lastModifiedBy>Paprocha Stanisław</cp:lastModifiedBy>
  <cp:revision>194</cp:revision>
  <cp:lastPrinted>2024-09-20T11:10:00Z</cp:lastPrinted>
  <dcterms:created xsi:type="dcterms:W3CDTF">2025-03-13T12:21:00Z</dcterms:created>
  <dcterms:modified xsi:type="dcterms:W3CDTF">2025-04-04T10:51:00Z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0x010100D8C853226C8AD544B3D2DEADFDB71C97</vt:lpwstr>
  </property>
  <property fmtid="{D5CDD505-2E9C-101B-9397-08002B2CF9AE}" pid="3" name="docIndexRef">
    <vt:lpwstr>48b785fd-75df-4d25-801f-56c3c0b0689e</vt:lpwstr>
  </property>
  <property fmtid="{D5CDD505-2E9C-101B-9397-08002B2CF9AE}" pid="4" name="bjSaver">
    <vt:lpwstr>Qlw5Fp5+7JJx3jEd6ratp+7GXruP6Cve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[]</vt:lpwstr>
  </property>
</Properties>
</file>