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0E089D0C" w:rsidR="00CC20D4" w:rsidRPr="00AE65D9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  <w:bCs/>
        </w:rPr>
        <w:t>Z</w:t>
      </w:r>
      <w:r w:rsidR="00A8527A" w:rsidRPr="00AE65D9">
        <w:rPr>
          <w:rFonts w:ascii="Arial" w:hAnsi="Arial" w:cs="Arial"/>
          <w:bCs/>
        </w:rPr>
        <w:t xml:space="preserve">ałącznik nr </w:t>
      </w:r>
      <w:r w:rsidR="00C93634">
        <w:rPr>
          <w:rFonts w:ascii="Arial" w:hAnsi="Arial" w:cs="Arial"/>
          <w:bCs/>
        </w:rPr>
        <w:t>3</w:t>
      </w:r>
      <w:r w:rsidR="00A8527A" w:rsidRPr="00AE65D9">
        <w:rPr>
          <w:rFonts w:ascii="Arial" w:hAnsi="Arial" w:cs="Arial"/>
          <w:bCs/>
        </w:rPr>
        <w:t xml:space="preserve"> do zapytania ofertowego</w:t>
      </w:r>
    </w:p>
    <w:p w14:paraId="55C9C3F4" w14:textId="1C47CED7" w:rsidR="005B7DA8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iZI-ZO.264/1</w:t>
      </w:r>
      <w:r w:rsidR="00C51431">
        <w:rPr>
          <w:rFonts w:ascii="Arial" w:eastAsia="Arial" w:hAnsi="Arial" w:cs="Arial"/>
          <w:b/>
          <w:bCs/>
          <w:noProof/>
          <w:color w:val="0070C0"/>
        </w:rPr>
        <w:t>9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/</w:t>
      </w:r>
      <w:r w:rsidR="00C51431">
        <w:rPr>
          <w:rFonts w:ascii="Arial" w:eastAsia="Arial" w:hAnsi="Arial" w:cs="Arial"/>
          <w:b/>
          <w:bCs/>
          <w:noProof/>
          <w:color w:val="0070C0"/>
        </w:rPr>
        <w:t>D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/22</w:t>
      </w:r>
      <w:r w:rsidR="005B7DA8" w:rsidRPr="00AE65D9">
        <w:rPr>
          <w:rFonts w:ascii="Arial" w:hAnsi="Arial" w:cs="Arial"/>
          <w:b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BCDDFA3" w14:textId="04BF05DD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 xml:space="preserve">niepodleganiu wykluczeniu </w:t>
      </w:r>
      <w:r w:rsidR="00A702BC">
        <w:rPr>
          <w:rFonts w:ascii="Arial" w:hAnsi="Arial" w:cs="Arial"/>
          <w:b/>
          <w:bCs/>
          <w:color w:val="0070C0"/>
        </w:rPr>
        <w:t>i spełnianiu warunków udziału w postępowaniu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42057595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C51431">
        <w:rPr>
          <w:rFonts w:ascii="Arial" w:hAnsi="Arial" w:cs="Arial"/>
        </w:rPr>
        <w:t>dostawę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C51431">
        <w:rPr>
          <w:rFonts w:ascii="Arial" w:hAnsi="Arial" w:cs="Arial"/>
          <w:b/>
          <w:bCs/>
        </w:rPr>
        <w:t>Sukcesywna dostawa tonerów i tuszy do drukarek i kserokopiarek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667CB569" w14:textId="594866A4" w:rsidR="00A702BC" w:rsidRDefault="00A702BC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Default="00A702BC" w:rsidP="00A702B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NIEPODLEGANIU WYKLUCZENIU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0FB63D78" w14:textId="07DB0E17" w:rsidR="00732B3E" w:rsidRDefault="00732B3E" w:rsidP="00AE65D9">
      <w:pPr>
        <w:spacing w:after="0"/>
      </w:pPr>
    </w:p>
    <w:p w14:paraId="79B84C03" w14:textId="2E49101E" w:rsidR="0028514B" w:rsidRDefault="0028514B" w:rsidP="00AE65D9">
      <w:pPr>
        <w:spacing w:after="0"/>
      </w:pPr>
    </w:p>
    <w:p w14:paraId="633E634E" w14:textId="39E08FD0" w:rsidR="00AE65D9" w:rsidRPr="00732B3E" w:rsidRDefault="00AE65D9" w:rsidP="00732B3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732B3E">
        <w:rPr>
          <w:rFonts w:ascii="Arial" w:hAnsi="Arial" w:cs="Arial"/>
          <w:u w:val="single"/>
        </w:rPr>
        <w:t>OŚWIADCZENIE O SPEŁNIANIU WARUNKÓW UDZIAŁU W POSTĘPOWANIU:</w:t>
      </w:r>
    </w:p>
    <w:p w14:paraId="76F9EFDB" w14:textId="77777777" w:rsidR="00732B3E" w:rsidRPr="00732B3E" w:rsidRDefault="00732B3E" w:rsidP="00732B3E">
      <w:pPr>
        <w:spacing w:after="0"/>
        <w:jc w:val="both"/>
        <w:rPr>
          <w:rFonts w:ascii="Arial" w:hAnsi="Arial" w:cs="Arial"/>
          <w:u w:val="single"/>
        </w:rPr>
      </w:pPr>
    </w:p>
    <w:p w14:paraId="104ACCED" w14:textId="3146E395" w:rsidR="00AE65D9" w:rsidRPr="00732B3E" w:rsidRDefault="00AE65D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32B3E">
        <w:rPr>
          <w:rFonts w:ascii="Arial" w:hAnsi="Arial" w:cs="Arial"/>
        </w:rPr>
        <w:t xml:space="preserve">Oświadczam, że </w:t>
      </w:r>
      <w:r w:rsidRPr="00732B3E">
        <w:rPr>
          <w:rFonts w:ascii="Arial" w:hAnsi="Arial" w:cs="Arial"/>
          <w:b/>
          <w:bCs/>
        </w:rPr>
        <w:t xml:space="preserve">spełniam warunki/nie spełniam warunków* </w:t>
      </w:r>
      <w:r w:rsidRPr="00732B3E">
        <w:rPr>
          <w:rFonts w:ascii="Arial" w:hAnsi="Arial" w:cs="Arial"/>
        </w:rPr>
        <w:t>udziału w postępowaniu wskazane przez Zamawiającego w treści zapytania ofertowego</w:t>
      </w:r>
      <w:r w:rsidR="0028514B">
        <w:rPr>
          <w:rFonts w:ascii="Arial" w:hAnsi="Arial" w:cs="Arial"/>
        </w:rPr>
        <w:t xml:space="preserve"> w Rozdz. IV „WARUNKI UDZIAŁU W POSTĘPOWANIU”</w:t>
      </w:r>
      <w:r w:rsidRPr="00732B3E">
        <w:rPr>
          <w:rFonts w:ascii="Arial" w:hAnsi="Arial" w:cs="Arial"/>
        </w:rPr>
        <w:t xml:space="preserve"> </w:t>
      </w:r>
      <w:r w:rsidR="00BA7762">
        <w:rPr>
          <w:rFonts w:ascii="Arial" w:hAnsi="Arial" w:cs="Arial"/>
        </w:rPr>
        <w:t xml:space="preserve">ust. 2 </w:t>
      </w:r>
      <w:r w:rsidRPr="00732B3E">
        <w:rPr>
          <w:rFonts w:ascii="Arial" w:hAnsi="Arial" w:cs="Arial"/>
        </w:rPr>
        <w:t>dotyczące w szczególności:</w:t>
      </w:r>
    </w:p>
    <w:p w14:paraId="7E0034DE" w14:textId="0D94F1C4" w:rsidR="00AE65D9" w:rsidRPr="009200E3" w:rsidRDefault="00AE65D9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zdolności do występowania w obrocie gospodarczym,</w:t>
      </w:r>
    </w:p>
    <w:p w14:paraId="260B933E" w14:textId="00936865" w:rsidR="00AE65D9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lastRenderedPageBreak/>
        <w:t xml:space="preserve">uprawnień do prowadzenia określonej działalności gospodarczej lub zawodowej, </w:t>
      </w:r>
      <w:r w:rsidR="001B5D3D">
        <w:rPr>
          <w:rFonts w:ascii="Arial" w:eastAsia="Calibri" w:hAnsi="Arial" w:cs="Arial"/>
        </w:rPr>
        <w:br/>
      </w:r>
      <w:r w:rsidRPr="009200E3">
        <w:rPr>
          <w:rFonts w:ascii="Arial" w:eastAsia="Calibri" w:hAnsi="Arial" w:cs="Arial"/>
        </w:rPr>
        <w:t>o ile wynika to z odrębnych przepisów,</w:t>
      </w:r>
    </w:p>
    <w:p w14:paraId="3FBC67A2" w14:textId="1AF5C1D0" w:rsidR="00732B3E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sytuacji ekonomicznej lub finansowej,</w:t>
      </w:r>
    </w:p>
    <w:p w14:paraId="49DFE7DB" w14:textId="77777777" w:rsidR="007D258F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hAnsi="Arial" w:cs="Arial"/>
        </w:rPr>
        <w:t>zdolności technicznej lub zawodowej</w:t>
      </w:r>
      <w:r w:rsidR="007D258F">
        <w:rPr>
          <w:rFonts w:ascii="Arial" w:hAnsi="Arial" w:cs="Arial"/>
        </w:rPr>
        <w:t>.</w:t>
      </w:r>
    </w:p>
    <w:p w14:paraId="686EEAF5" w14:textId="636D44D6" w:rsid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B778" w14:textId="77777777" w:rsidR="00771B53" w:rsidRDefault="00771B53" w:rsidP="00B10E27">
      <w:pPr>
        <w:spacing w:after="0" w:line="240" w:lineRule="auto"/>
      </w:pPr>
      <w:r>
        <w:separator/>
      </w:r>
    </w:p>
  </w:endnote>
  <w:endnote w:type="continuationSeparator" w:id="0">
    <w:p w14:paraId="469BE56B" w14:textId="77777777" w:rsidR="00771B53" w:rsidRDefault="00771B53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834C" w14:textId="77777777" w:rsidR="00771B53" w:rsidRDefault="00771B53" w:rsidP="00B10E27">
      <w:pPr>
        <w:spacing w:after="0" w:line="240" w:lineRule="auto"/>
      </w:pPr>
      <w:r>
        <w:separator/>
      </w:r>
    </w:p>
  </w:footnote>
  <w:footnote w:type="continuationSeparator" w:id="0">
    <w:p w14:paraId="3F15D45A" w14:textId="77777777" w:rsidR="00771B53" w:rsidRDefault="00771B53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110</cp:revision>
  <cp:lastPrinted>2022-11-08T11:23:00Z</cp:lastPrinted>
  <dcterms:created xsi:type="dcterms:W3CDTF">2019-03-04T11:14:00Z</dcterms:created>
  <dcterms:modified xsi:type="dcterms:W3CDTF">2022-12-12T11:38:00Z</dcterms:modified>
</cp:coreProperties>
</file>