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C3F4" w14:textId="7DB5FF3B" w:rsidR="005B7DA8" w:rsidRPr="00B1235E" w:rsidRDefault="005B7DA8" w:rsidP="00B1235E">
      <w:pPr>
        <w:autoSpaceDE w:val="0"/>
        <w:autoSpaceDN w:val="0"/>
        <w:adjustRightInd w:val="0"/>
        <w:spacing w:after="0"/>
        <w:ind w:left="4248" w:firstLine="708"/>
        <w:jc w:val="both"/>
        <w:rPr>
          <w:rFonts w:ascii="Arial" w:hAnsi="Arial" w:cs="Arial"/>
          <w:bCs/>
        </w:rPr>
      </w:pPr>
      <w:r w:rsidRPr="00B1235E">
        <w:rPr>
          <w:rFonts w:ascii="Arial" w:hAnsi="Arial" w:cs="Arial"/>
          <w:bCs/>
        </w:rPr>
        <w:t>Z</w:t>
      </w:r>
      <w:r w:rsidR="00A8527A" w:rsidRPr="00B1235E">
        <w:rPr>
          <w:rFonts w:ascii="Arial" w:hAnsi="Arial" w:cs="Arial"/>
          <w:bCs/>
        </w:rPr>
        <w:t>ałącznik nr 1 do zapytania ofertowego</w:t>
      </w:r>
      <w:r w:rsidRPr="00B1235E">
        <w:rPr>
          <w:rFonts w:ascii="Arial" w:hAnsi="Arial" w:cs="Arial"/>
          <w:bCs/>
        </w:rPr>
        <w:t xml:space="preserve"> </w:t>
      </w:r>
    </w:p>
    <w:p w14:paraId="1E2D28FF" w14:textId="77777777" w:rsidR="005B7DA8" w:rsidRPr="00713280" w:rsidRDefault="005B7DA8" w:rsidP="00B1235E">
      <w:pPr>
        <w:autoSpaceDE w:val="0"/>
        <w:autoSpaceDN w:val="0"/>
        <w:adjustRightInd w:val="0"/>
        <w:spacing w:after="0"/>
        <w:ind w:left="5664"/>
        <w:jc w:val="both"/>
        <w:rPr>
          <w:rFonts w:ascii="Arial" w:hAnsi="Arial" w:cs="Arial"/>
          <w:b/>
          <w:bCs/>
          <w:color w:val="0070C0"/>
        </w:rPr>
      </w:pPr>
      <w:r w:rsidRPr="00713280">
        <w:rPr>
          <w:rFonts w:ascii="Arial" w:hAnsi="Arial" w:cs="Arial"/>
          <w:b/>
          <w:bCs/>
          <w:color w:val="0070C0"/>
        </w:rPr>
        <w:t>FORMULARZ OFERTY</w:t>
      </w:r>
    </w:p>
    <w:p w14:paraId="458A8B4A" w14:textId="498616AE" w:rsidR="005B7DA8" w:rsidRPr="00B1235E" w:rsidRDefault="005B7DA8" w:rsidP="00B1235E">
      <w:pPr>
        <w:autoSpaceDE w:val="0"/>
        <w:autoSpaceDN w:val="0"/>
        <w:adjustRightInd w:val="0"/>
        <w:spacing w:after="0"/>
        <w:jc w:val="both"/>
        <w:rPr>
          <w:rFonts w:ascii="Arial" w:hAnsi="Arial" w:cs="Arial"/>
          <w:b/>
          <w:bCs/>
        </w:rPr>
      </w:pPr>
    </w:p>
    <w:p w14:paraId="4B89204F" w14:textId="124167BB" w:rsidR="005B7DA8" w:rsidRPr="00B1235E" w:rsidRDefault="005B7DA8" w:rsidP="00B1235E">
      <w:pPr>
        <w:autoSpaceDE w:val="0"/>
        <w:autoSpaceDN w:val="0"/>
        <w:adjustRightInd w:val="0"/>
        <w:spacing w:before="120" w:after="0"/>
        <w:jc w:val="both"/>
        <w:rPr>
          <w:rFonts w:ascii="Arial" w:hAnsi="Arial" w:cs="Arial"/>
        </w:rPr>
      </w:pPr>
      <w:r w:rsidRPr="00B1235E">
        <w:rPr>
          <w:rFonts w:ascii="Arial" w:hAnsi="Arial" w:cs="Arial"/>
        </w:rPr>
        <w:t>.................................................</w:t>
      </w:r>
      <w:r w:rsidR="00072934" w:rsidRPr="00B1235E">
        <w:rPr>
          <w:rFonts w:ascii="Arial" w:hAnsi="Arial" w:cs="Arial"/>
        </w:rPr>
        <w:tab/>
      </w:r>
      <w:r w:rsidRPr="00B1235E">
        <w:rPr>
          <w:rFonts w:ascii="Arial" w:hAnsi="Arial" w:cs="Arial"/>
        </w:rPr>
        <w:tab/>
      </w:r>
      <w:r w:rsidRPr="00B1235E">
        <w:rPr>
          <w:rFonts w:ascii="Arial" w:hAnsi="Arial" w:cs="Arial"/>
        </w:rPr>
        <w:tab/>
      </w:r>
      <w:r w:rsidRPr="00B1235E">
        <w:rPr>
          <w:rFonts w:ascii="Arial" w:hAnsi="Arial" w:cs="Arial"/>
        </w:rPr>
        <w:tab/>
        <w:t>........................, dnia ……</w:t>
      </w:r>
      <w:r w:rsidR="00072934" w:rsidRPr="00B1235E">
        <w:rPr>
          <w:rFonts w:ascii="Arial" w:hAnsi="Arial" w:cs="Arial"/>
        </w:rPr>
        <w:t>……</w:t>
      </w:r>
      <w:r w:rsidRPr="00B1235E">
        <w:rPr>
          <w:rFonts w:ascii="Arial" w:hAnsi="Arial" w:cs="Arial"/>
        </w:rPr>
        <w:t>……</w:t>
      </w:r>
    </w:p>
    <w:p w14:paraId="66A9412D" w14:textId="6AEC6EFF" w:rsidR="005B7DA8" w:rsidRPr="00B1235E" w:rsidRDefault="005B7DA8" w:rsidP="00B1235E">
      <w:pPr>
        <w:autoSpaceDE w:val="0"/>
        <w:autoSpaceDN w:val="0"/>
        <w:adjustRightInd w:val="0"/>
        <w:spacing w:after="0"/>
        <w:jc w:val="both"/>
        <w:rPr>
          <w:rFonts w:ascii="Arial" w:hAnsi="Arial" w:cs="Arial"/>
          <w:iCs/>
        </w:rPr>
      </w:pPr>
      <w:r w:rsidRPr="00B1235E">
        <w:rPr>
          <w:rFonts w:ascii="Arial" w:hAnsi="Arial" w:cs="Arial"/>
          <w:iCs/>
        </w:rPr>
        <w:t>/pieczątka nagłówkowa Wykonawcy/</w:t>
      </w:r>
      <w:r w:rsidRPr="00B1235E">
        <w:rPr>
          <w:rFonts w:ascii="Arial" w:hAnsi="Arial" w:cs="Arial"/>
          <w:iCs/>
        </w:rPr>
        <w:tab/>
      </w:r>
      <w:r w:rsidRPr="00B1235E">
        <w:rPr>
          <w:rFonts w:ascii="Arial" w:hAnsi="Arial" w:cs="Arial"/>
          <w:iCs/>
        </w:rPr>
        <w:tab/>
      </w:r>
      <w:r w:rsidRPr="00B1235E">
        <w:rPr>
          <w:rFonts w:ascii="Arial" w:hAnsi="Arial" w:cs="Arial"/>
          <w:iCs/>
        </w:rPr>
        <w:tab/>
        <w:t>/miejscowość/</w:t>
      </w:r>
    </w:p>
    <w:p w14:paraId="06364A52" w14:textId="77777777" w:rsidR="005B7DA8" w:rsidRPr="00B1235E" w:rsidRDefault="005B7DA8" w:rsidP="00B1235E">
      <w:pPr>
        <w:autoSpaceDE w:val="0"/>
        <w:autoSpaceDN w:val="0"/>
        <w:adjustRightInd w:val="0"/>
        <w:spacing w:after="0"/>
        <w:jc w:val="both"/>
        <w:rPr>
          <w:rFonts w:ascii="Arial" w:hAnsi="Arial" w:cs="Arial"/>
          <w:b/>
          <w:bCs/>
        </w:rPr>
      </w:pPr>
    </w:p>
    <w:p w14:paraId="6BCDDFA3" w14:textId="1F261CE2" w:rsidR="005B7DA8" w:rsidRPr="00B1235E" w:rsidRDefault="005B7DA8" w:rsidP="00B1235E">
      <w:pPr>
        <w:autoSpaceDE w:val="0"/>
        <w:autoSpaceDN w:val="0"/>
        <w:adjustRightInd w:val="0"/>
        <w:spacing w:after="0"/>
        <w:jc w:val="both"/>
        <w:rPr>
          <w:rFonts w:ascii="Arial" w:hAnsi="Arial" w:cs="Arial"/>
          <w:b/>
          <w:bCs/>
        </w:rPr>
      </w:pPr>
    </w:p>
    <w:p w14:paraId="142ED901" w14:textId="77777777" w:rsidR="00AF773D" w:rsidRPr="00B1235E" w:rsidRDefault="00AF773D" w:rsidP="00B1235E">
      <w:pPr>
        <w:autoSpaceDE w:val="0"/>
        <w:autoSpaceDN w:val="0"/>
        <w:adjustRightInd w:val="0"/>
        <w:spacing w:after="0"/>
        <w:jc w:val="both"/>
        <w:rPr>
          <w:rFonts w:ascii="Arial" w:hAnsi="Arial" w:cs="Arial"/>
          <w:b/>
          <w:bCs/>
        </w:rPr>
      </w:pPr>
    </w:p>
    <w:p w14:paraId="076A1ECC" w14:textId="4409ED21" w:rsidR="005B7DA8" w:rsidRPr="00B1235E" w:rsidRDefault="005B7DA8" w:rsidP="00B1235E">
      <w:pPr>
        <w:autoSpaceDE w:val="0"/>
        <w:autoSpaceDN w:val="0"/>
        <w:adjustRightInd w:val="0"/>
        <w:spacing w:after="0"/>
        <w:jc w:val="center"/>
        <w:rPr>
          <w:rFonts w:ascii="Arial" w:hAnsi="Arial" w:cs="Arial"/>
          <w:b/>
          <w:bCs/>
        </w:rPr>
      </w:pPr>
      <w:r w:rsidRPr="00B1235E">
        <w:rPr>
          <w:rFonts w:ascii="Arial" w:hAnsi="Arial" w:cs="Arial"/>
          <w:b/>
          <w:bCs/>
        </w:rPr>
        <w:t>OFERTA:</w:t>
      </w:r>
    </w:p>
    <w:p w14:paraId="0D2C28D1" w14:textId="58A66471" w:rsidR="005B7DA8" w:rsidRPr="00B1235E" w:rsidRDefault="00297089" w:rsidP="00B1235E">
      <w:pPr>
        <w:spacing w:after="0"/>
        <w:jc w:val="center"/>
        <w:rPr>
          <w:rFonts w:ascii="Arial" w:hAnsi="Arial" w:cs="Arial"/>
          <w:b/>
          <w:color w:val="0070C0"/>
        </w:rPr>
      </w:pPr>
      <w:r w:rsidRPr="00B1235E">
        <w:rPr>
          <w:rFonts w:ascii="Arial" w:hAnsi="Arial" w:cs="Arial"/>
          <w:b/>
          <w:bCs/>
        </w:rPr>
        <w:t>„</w:t>
      </w:r>
      <w:r w:rsidR="00A50042" w:rsidRPr="00B1235E">
        <w:rPr>
          <w:rFonts w:ascii="Arial" w:hAnsi="Arial" w:cs="Arial"/>
          <w:b/>
          <w:bCs/>
        </w:rPr>
        <w:t>Sukcesywna dostawa tonerów i tuszy do drukarek i kserokopiarek</w:t>
      </w:r>
      <w:r w:rsidRPr="00B1235E">
        <w:rPr>
          <w:rFonts w:ascii="Arial" w:hAnsi="Arial" w:cs="Arial"/>
          <w:b/>
          <w:bCs/>
        </w:rPr>
        <w:t>”</w:t>
      </w:r>
    </w:p>
    <w:p w14:paraId="72268FF2" w14:textId="0E47A89D" w:rsidR="005B7DA8" w:rsidRPr="00B1235E" w:rsidRDefault="005B7DA8" w:rsidP="00B1235E">
      <w:pPr>
        <w:spacing w:after="0"/>
        <w:jc w:val="center"/>
        <w:rPr>
          <w:rFonts w:ascii="Arial" w:hAnsi="Arial" w:cs="Arial"/>
        </w:rPr>
      </w:pPr>
      <w:r w:rsidRPr="00B1235E">
        <w:rPr>
          <w:rFonts w:ascii="Arial" w:hAnsi="Arial" w:cs="Arial"/>
          <w:b/>
          <w:color w:val="0070C0"/>
        </w:rPr>
        <w:t>Znak:</w:t>
      </w:r>
      <w:r w:rsidRPr="00B1235E">
        <w:rPr>
          <w:rFonts w:ascii="Arial" w:hAnsi="Arial" w:cs="Arial"/>
          <w:b/>
          <w:bCs/>
          <w:color w:val="0070C0"/>
        </w:rPr>
        <w:t xml:space="preserve"> </w:t>
      </w:r>
      <w:r w:rsidRPr="00B1235E">
        <w:rPr>
          <w:rFonts w:ascii="Arial" w:hAnsi="Arial" w:cs="Arial"/>
          <w:b/>
          <w:noProof/>
          <w:color w:val="0070C0"/>
        </w:rPr>
        <w:t>TZPiZI-ZO.264/</w:t>
      </w:r>
      <w:r w:rsidR="00A50042" w:rsidRPr="00B1235E">
        <w:rPr>
          <w:rFonts w:ascii="Arial" w:hAnsi="Arial" w:cs="Arial"/>
          <w:b/>
          <w:noProof/>
          <w:color w:val="0070C0"/>
        </w:rPr>
        <w:t>14</w:t>
      </w:r>
      <w:r w:rsidRPr="00B1235E">
        <w:rPr>
          <w:rFonts w:ascii="Arial" w:hAnsi="Arial" w:cs="Arial"/>
          <w:b/>
          <w:noProof/>
          <w:color w:val="0070C0"/>
        </w:rPr>
        <w:t>/</w:t>
      </w:r>
      <w:r w:rsidR="00A50042" w:rsidRPr="00B1235E">
        <w:rPr>
          <w:rFonts w:ascii="Arial" w:hAnsi="Arial" w:cs="Arial"/>
          <w:b/>
          <w:noProof/>
          <w:color w:val="0070C0"/>
        </w:rPr>
        <w:t>D</w:t>
      </w:r>
      <w:r w:rsidRPr="00B1235E">
        <w:rPr>
          <w:rFonts w:ascii="Arial" w:hAnsi="Arial" w:cs="Arial"/>
          <w:b/>
          <w:noProof/>
          <w:color w:val="0070C0"/>
        </w:rPr>
        <w:t>/2</w:t>
      </w:r>
      <w:r w:rsidR="00297089" w:rsidRPr="00B1235E">
        <w:rPr>
          <w:rFonts w:ascii="Arial" w:hAnsi="Arial" w:cs="Arial"/>
          <w:b/>
          <w:noProof/>
          <w:color w:val="0070C0"/>
        </w:rPr>
        <w:t>1</w:t>
      </w:r>
    </w:p>
    <w:p w14:paraId="4C6D35B1" w14:textId="77777777" w:rsidR="005B7DA8" w:rsidRPr="00B1235E" w:rsidRDefault="005B7DA8" w:rsidP="00B1235E">
      <w:pPr>
        <w:spacing w:after="0"/>
        <w:jc w:val="both"/>
        <w:rPr>
          <w:rFonts w:ascii="Arial" w:hAnsi="Arial" w:cs="Arial"/>
          <w:b/>
          <w:bCs/>
        </w:rPr>
      </w:pPr>
    </w:p>
    <w:p w14:paraId="3E6ECB55" w14:textId="478DDA2F" w:rsidR="005B7DA8" w:rsidRPr="00B1235E" w:rsidRDefault="00B1235E" w:rsidP="00B1235E">
      <w:pPr>
        <w:autoSpaceDE w:val="0"/>
        <w:autoSpaceDN w:val="0"/>
        <w:adjustRightInd w:val="0"/>
        <w:spacing w:after="0"/>
        <w:jc w:val="both"/>
        <w:rPr>
          <w:rFonts w:ascii="Arial" w:hAnsi="Arial" w:cs="Arial"/>
          <w:b/>
          <w:bCs/>
        </w:rPr>
      </w:pPr>
      <w:r>
        <w:rPr>
          <w:rFonts w:ascii="Arial" w:hAnsi="Arial" w:cs="Arial"/>
          <w:b/>
          <w:bCs/>
        </w:rPr>
        <w:t>d</w:t>
      </w:r>
      <w:r w:rsidR="005B7DA8" w:rsidRPr="00B1235E">
        <w:rPr>
          <w:rFonts w:ascii="Arial" w:hAnsi="Arial" w:cs="Arial"/>
          <w:b/>
          <w:bCs/>
        </w:rPr>
        <w:t>la</w:t>
      </w:r>
      <w:r>
        <w:rPr>
          <w:rFonts w:ascii="Arial" w:hAnsi="Arial" w:cs="Arial"/>
          <w:b/>
          <w:bCs/>
        </w:rPr>
        <w:t xml:space="preserve"> </w:t>
      </w:r>
      <w:r w:rsidR="005B7DA8" w:rsidRPr="00B1235E">
        <w:rPr>
          <w:rFonts w:ascii="Arial" w:hAnsi="Arial" w:cs="Arial"/>
          <w:b/>
          <w:bCs/>
        </w:rPr>
        <w:t xml:space="preserve">SP ZOZ Wojewódzkiej Stacji Pogotowia Ratunkowego i Transportu Sanitarnego </w:t>
      </w:r>
      <w:r w:rsidR="00072934" w:rsidRPr="00B1235E">
        <w:rPr>
          <w:rFonts w:ascii="Arial" w:hAnsi="Arial" w:cs="Arial"/>
          <w:b/>
          <w:bCs/>
        </w:rPr>
        <w:br/>
      </w:r>
      <w:r w:rsidR="005B7DA8" w:rsidRPr="00B1235E">
        <w:rPr>
          <w:rFonts w:ascii="Arial" w:hAnsi="Arial" w:cs="Arial"/>
          <w:b/>
          <w:bCs/>
        </w:rPr>
        <w:t>w Płocku ul. Narodowych Sił Zbrojnych 5.</w:t>
      </w:r>
    </w:p>
    <w:p w14:paraId="3B7B6441" w14:textId="151FCDF6" w:rsidR="005B7DA8" w:rsidRPr="00B1235E" w:rsidRDefault="005B7DA8" w:rsidP="00B1235E">
      <w:pPr>
        <w:autoSpaceDE w:val="0"/>
        <w:autoSpaceDN w:val="0"/>
        <w:adjustRightInd w:val="0"/>
        <w:spacing w:after="0"/>
        <w:jc w:val="both"/>
        <w:rPr>
          <w:rFonts w:ascii="Arial" w:hAnsi="Arial" w:cs="Arial"/>
          <w:b/>
          <w:bCs/>
        </w:rPr>
      </w:pPr>
    </w:p>
    <w:p w14:paraId="07C1EC6E" w14:textId="77777777" w:rsidR="005B7DA8" w:rsidRPr="00B1235E" w:rsidRDefault="005B7DA8" w:rsidP="00B1235E">
      <w:pPr>
        <w:pStyle w:val="Akapitzlist"/>
        <w:numPr>
          <w:ilvl w:val="0"/>
          <w:numId w:val="13"/>
        </w:numPr>
        <w:autoSpaceDE w:val="0"/>
        <w:autoSpaceDN w:val="0"/>
        <w:adjustRightInd w:val="0"/>
        <w:spacing w:after="0"/>
        <w:ind w:left="284" w:hanging="284"/>
        <w:jc w:val="both"/>
        <w:rPr>
          <w:rFonts w:ascii="Arial" w:hAnsi="Arial" w:cs="Arial"/>
          <w:b/>
          <w:bCs/>
          <w:u w:val="single"/>
        </w:rPr>
      </w:pPr>
      <w:r w:rsidRPr="00B1235E">
        <w:rPr>
          <w:rFonts w:ascii="Arial" w:hAnsi="Arial" w:cs="Arial"/>
          <w:b/>
          <w:bCs/>
          <w:u w:val="single"/>
        </w:rPr>
        <w:t>dane Wykonawcy:</w:t>
      </w:r>
    </w:p>
    <w:p w14:paraId="3597F122" w14:textId="77777777" w:rsidR="005B7DA8" w:rsidRPr="00B1235E" w:rsidRDefault="005B7DA8" w:rsidP="00B1235E">
      <w:pPr>
        <w:pStyle w:val="Akapitzlist"/>
        <w:autoSpaceDE w:val="0"/>
        <w:autoSpaceDN w:val="0"/>
        <w:adjustRightInd w:val="0"/>
        <w:spacing w:after="0"/>
        <w:ind w:left="284"/>
        <w:jc w:val="both"/>
        <w:rPr>
          <w:rFonts w:ascii="Arial" w:hAnsi="Arial" w:cs="Arial"/>
          <w:b/>
          <w:bCs/>
        </w:rPr>
      </w:pPr>
    </w:p>
    <w:p w14:paraId="1A96F5E8" w14:textId="5CA5A0B5"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Ja/my* niżej podpisani:</w:t>
      </w:r>
    </w:p>
    <w:p w14:paraId="2C6487E5"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27BE2207" w14:textId="77777777" w:rsidR="00072934" w:rsidRPr="00B1235E" w:rsidRDefault="00072934" w:rsidP="00B1235E">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442C251C"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rPr>
      </w:pPr>
    </w:p>
    <w:p w14:paraId="6C987058" w14:textId="77777777"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2F1AE39E" w14:textId="12154659"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359B03C8" w14:textId="306477A1"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16ECF244" w14:textId="60789CD9" w:rsidR="00072934" w:rsidRPr="00B1235E" w:rsidRDefault="00072934" w:rsidP="00B1235E">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5B6A5DA2" w14:textId="77777777" w:rsidR="00072934" w:rsidRPr="00B1235E" w:rsidRDefault="00072934" w:rsidP="00B1235E">
      <w:pPr>
        <w:autoSpaceDE w:val="0"/>
        <w:autoSpaceDN w:val="0"/>
        <w:adjustRightInd w:val="0"/>
        <w:spacing w:after="0"/>
        <w:jc w:val="both"/>
        <w:rPr>
          <w:rFonts w:ascii="Arial" w:hAnsi="Arial" w:cs="Arial"/>
        </w:rPr>
      </w:pPr>
    </w:p>
    <w:p w14:paraId="11B563C1" w14:textId="53C0AC26" w:rsidR="005B7DA8" w:rsidRPr="00B1235E" w:rsidRDefault="005B7DA8" w:rsidP="00B1235E">
      <w:pPr>
        <w:autoSpaceDE w:val="0"/>
        <w:autoSpaceDN w:val="0"/>
        <w:adjustRightInd w:val="0"/>
        <w:spacing w:after="0"/>
        <w:jc w:val="both"/>
        <w:rPr>
          <w:rFonts w:ascii="Arial" w:hAnsi="Arial" w:cs="Arial"/>
        </w:rPr>
      </w:pPr>
      <w:r w:rsidRPr="00B1235E">
        <w:rPr>
          <w:rFonts w:ascii="Arial" w:hAnsi="Arial" w:cs="Arial"/>
        </w:rPr>
        <w:t>nr telefonu............................................... e-mail ………………….…………………..……………</w:t>
      </w:r>
    </w:p>
    <w:p w14:paraId="76C09CE1" w14:textId="77777777" w:rsidR="005B7DA8" w:rsidRPr="00B1235E" w:rsidRDefault="005B7DA8" w:rsidP="00B1235E">
      <w:pPr>
        <w:autoSpaceDE w:val="0"/>
        <w:autoSpaceDN w:val="0"/>
        <w:adjustRightInd w:val="0"/>
        <w:spacing w:after="0"/>
        <w:jc w:val="both"/>
        <w:rPr>
          <w:rFonts w:ascii="Arial" w:hAnsi="Arial" w:cs="Arial"/>
        </w:rPr>
      </w:pPr>
    </w:p>
    <w:p w14:paraId="564F65AA" w14:textId="03370595" w:rsidR="005B7DA8" w:rsidRPr="00B1235E" w:rsidRDefault="005B7DA8" w:rsidP="00B1235E">
      <w:pPr>
        <w:autoSpaceDE w:val="0"/>
        <w:autoSpaceDN w:val="0"/>
        <w:adjustRightInd w:val="0"/>
        <w:spacing w:after="0"/>
        <w:jc w:val="both"/>
        <w:rPr>
          <w:rFonts w:ascii="Arial" w:hAnsi="Arial" w:cs="Arial"/>
        </w:rPr>
      </w:pPr>
      <w:r w:rsidRPr="00B1235E">
        <w:rPr>
          <w:rFonts w:ascii="Arial" w:hAnsi="Arial" w:cs="Arial"/>
        </w:rPr>
        <w:t>REGON:......................................</w:t>
      </w:r>
      <w:r w:rsidR="00072934" w:rsidRPr="00B1235E">
        <w:rPr>
          <w:rFonts w:ascii="Arial" w:hAnsi="Arial" w:cs="Arial"/>
        </w:rPr>
        <w:t xml:space="preserve">, </w:t>
      </w:r>
      <w:r w:rsidRPr="00B1235E">
        <w:rPr>
          <w:rFonts w:ascii="Arial" w:hAnsi="Arial" w:cs="Arial"/>
        </w:rPr>
        <w:t>NIP: ...................................................</w:t>
      </w:r>
      <w:r w:rsidR="00D46E58" w:rsidRPr="00B1235E">
        <w:rPr>
          <w:rFonts w:ascii="Arial" w:hAnsi="Arial" w:cs="Arial"/>
        </w:rPr>
        <w:t>, BDO……………..….</w:t>
      </w:r>
    </w:p>
    <w:p w14:paraId="3EFC0366" w14:textId="77777777" w:rsidR="005B7DA8" w:rsidRPr="00B1235E" w:rsidRDefault="005B7DA8" w:rsidP="00B1235E">
      <w:pPr>
        <w:autoSpaceDE w:val="0"/>
        <w:autoSpaceDN w:val="0"/>
        <w:adjustRightInd w:val="0"/>
        <w:spacing w:after="0"/>
        <w:jc w:val="both"/>
        <w:rPr>
          <w:rFonts w:ascii="Arial" w:hAnsi="Arial" w:cs="Arial"/>
        </w:rPr>
      </w:pPr>
    </w:p>
    <w:p w14:paraId="651B3552" w14:textId="3236483E" w:rsidR="005B7DA8" w:rsidRPr="00B1235E" w:rsidRDefault="005B7DA8" w:rsidP="00B1235E">
      <w:pPr>
        <w:autoSpaceDE w:val="0"/>
        <w:autoSpaceDN w:val="0"/>
        <w:adjustRightInd w:val="0"/>
        <w:spacing w:after="0"/>
        <w:jc w:val="both"/>
        <w:rPr>
          <w:rFonts w:ascii="Arial" w:hAnsi="Arial" w:cs="Arial"/>
          <w:i/>
          <w:iCs/>
        </w:rPr>
      </w:pPr>
      <w:r w:rsidRPr="00B1235E">
        <w:rPr>
          <w:rFonts w:ascii="Arial" w:hAnsi="Arial" w:cs="Arial"/>
        </w:rPr>
        <w:t>wpisany do rejestru ....</w:t>
      </w:r>
      <w:r w:rsidR="00C37106" w:rsidRPr="00B1235E">
        <w:rPr>
          <w:rFonts w:ascii="Arial" w:hAnsi="Arial" w:cs="Arial"/>
        </w:rPr>
        <w:t>........</w:t>
      </w:r>
      <w:r w:rsidRPr="00B1235E">
        <w:rPr>
          <w:rFonts w:ascii="Arial" w:hAnsi="Arial" w:cs="Arial"/>
        </w:rPr>
        <w:t>.......................................................................................................</w:t>
      </w:r>
    </w:p>
    <w:p w14:paraId="5FD97FC0" w14:textId="3508B165" w:rsidR="005B7DA8" w:rsidRPr="00B1235E" w:rsidRDefault="005B7DA8" w:rsidP="00B1235E">
      <w:pPr>
        <w:autoSpaceDE w:val="0"/>
        <w:autoSpaceDN w:val="0"/>
        <w:adjustRightInd w:val="0"/>
        <w:spacing w:after="0"/>
        <w:jc w:val="both"/>
        <w:rPr>
          <w:rFonts w:ascii="Arial" w:hAnsi="Arial" w:cs="Arial"/>
          <w:b/>
          <w:bCs/>
        </w:rPr>
      </w:pPr>
    </w:p>
    <w:p w14:paraId="2891641A" w14:textId="77777777" w:rsidR="00C87506" w:rsidRPr="00B1235E" w:rsidRDefault="00A8527A" w:rsidP="00B1235E">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xml:space="preserve">- </w:t>
      </w:r>
      <w:r w:rsidR="00297089" w:rsidRPr="00B1235E">
        <w:rPr>
          <w:rFonts w:ascii="Arial" w:hAnsi="Arial" w:cs="Arial"/>
          <w:b/>
          <w:bCs/>
          <w:color w:val="000000"/>
        </w:rPr>
        <w:t>Uprawnionym do kontaktów z Zamawiającym jest: .........................................................</w:t>
      </w:r>
      <w:r w:rsidRPr="00B1235E">
        <w:rPr>
          <w:rFonts w:ascii="Arial" w:hAnsi="Arial" w:cs="Arial"/>
          <w:b/>
          <w:bCs/>
          <w:iCs/>
          <w:lang w:val="en-US"/>
        </w:rPr>
        <w:t xml:space="preserve">, </w:t>
      </w:r>
    </w:p>
    <w:p w14:paraId="37D65C76" w14:textId="77777777" w:rsidR="00C87506" w:rsidRPr="00B1235E" w:rsidRDefault="00C87506" w:rsidP="00B1235E">
      <w:pPr>
        <w:widowControl w:val="0"/>
        <w:overflowPunct w:val="0"/>
        <w:autoSpaceDE w:val="0"/>
        <w:autoSpaceDN w:val="0"/>
        <w:adjustRightInd w:val="0"/>
        <w:spacing w:after="0"/>
        <w:jc w:val="both"/>
        <w:textAlignment w:val="baseline"/>
        <w:rPr>
          <w:rFonts w:ascii="Arial" w:hAnsi="Arial" w:cs="Arial"/>
          <w:b/>
          <w:bCs/>
          <w:iCs/>
          <w:lang w:val="en-US"/>
        </w:rPr>
      </w:pPr>
    </w:p>
    <w:p w14:paraId="2A5DCADB" w14:textId="6CBA081E" w:rsidR="00072934" w:rsidRPr="00B1235E" w:rsidRDefault="00C37106" w:rsidP="00B1235E">
      <w:pPr>
        <w:widowControl w:val="0"/>
        <w:overflowPunct w:val="0"/>
        <w:autoSpaceDE w:val="0"/>
        <w:autoSpaceDN w:val="0"/>
        <w:adjustRightInd w:val="0"/>
        <w:spacing w:after="0"/>
        <w:jc w:val="both"/>
        <w:textAlignment w:val="baseline"/>
        <w:rPr>
          <w:rFonts w:ascii="Arial" w:hAnsi="Arial" w:cs="Arial"/>
          <w:b/>
          <w:bCs/>
          <w:iCs/>
          <w:lang w:val="en-US"/>
        </w:rPr>
      </w:pPr>
      <w:proofErr w:type="spellStart"/>
      <w:r w:rsidRPr="00B1235E">
        <w:rPr>
          <w:rFonts w:ascii="Arial" w:hAnsi="Arial" w:cs="Arial"/>
          <w:b/>
          <w:bCs/>
          <w:iCs/>
          <w:lang w:val="en-US"/>
        </w:rPr>
        <w:t>a</w:t>
      </w:r>
      <w:r w:rsidR="00297089" w:rsidRPr="00B1235E">
        <w:rPr>
          <w:rFonts w:ascii="Arial" w:hAnsi="Arial" w:cs="Arial"/>
          <w:b/>
          <w:bCs/>
          <w:iCs/>
          <w:lang w:val="en-US"/>
        </w:rPr>
        <w:t>dres</w:t>
      </w:r>
      <w:proofErr w:type="spellEnd"/>
      <w:r w:rsidR="00297089" w:rsidRPr="00B1235E">
        <w:rPr>
          <w:rFonts w:ascii="Arial" w:hAnsi="Arial" w:cs="Arial"/>
          <w:b/>
          <w:bCs/>
          <w:iCs/>
          <w:lang w:val="en-US"/>
        </w:rPr>
        <w:t xml:space="preserve"> e-mail: ………………………………</w:t>
      </w:r>
      <w:r w:rsidR="00072934" w:rsidRPr="00B1235E">
        <w:rPr>
          <w:rFonts w:ascii="Arial" w:hAnsi="Arial" w:cs="Arial"/>
          <w:b/>
          <w:bCs/>
          <w:iCs/>
          <w:lang w:val="en-US"/>
        </w:rPr>
        <w:t>…</w:t>
      </w:r>
      <w:r w:rsidR="00A8527A" w:rsidRPr="00B1235E">
        <w:rPr>
          <w:rFonts w:ascii="Arial" w:hAnsi="Arial" w:cs="Arial"/>
          <w:b/>
          <w:bCs/>
          <w:iCs/>
          <w:lang w:val="en-US"/>
        </w:rPr>
        <w:t>………………..</w:t>
      </w:r>
      <w:r w:rsidR="00072934" w:rsidRPr="00B1235E">
        <w:rPr>
          <w:rFonts w:ascii="Arial" w:hAnsi="Arial" w:cs="Arial"/>
          <w:b/>
          <w:bCs/>
          <w:iCs/>
          <w:lang w:val="en-US"/>
        </w:rPr>
        <w:t>…</w:t>
      </w:r>
      <w:r w:rsidRPr="00B1235E">
        <w:rPr>
          <w:rFonts w:ascii="Arial" w:hAnsi="Arial" w:cs="Arial"/>
          <w:b/>
          <w:bCs/>
          <w:iCs/>
          <w:lang w:val="en-US"/>
        </w:rPr>
        <w:t xml:space="preserve">, </w:t>
      </w:r>
      <w:proofErr w:type="spellStart"/>
      <w:r w:rsidRPr="00B1235E">
        <w:rPr>
          <w:rFonts w:ascii="Arial" w:hAnsi="Arial" w:cs="Arial"/>
          <w:b/>
          <w:bCs/>
          <w:iCs/>
          <w:lang w:val="en-US"/>
        </w:rPr>
        <w:t>tel</w:t>
      </w:r>
      <w:proofErr w:type="spellEnd"/>
      <w:r w:rsidRPr="00B1235E">
        <w:rPr>
          <w:rFonts w:ascii="Arial" w:hAnsi="Arial" w:cs="Arial"/>
          <w:b/>
          <w:bCs/>
          <w:iCs/>
          <w:lang w:val="en-US"/>
        </w:rPr>
        <w:t xml:space="preserve">: </w:t>
      </w:r>
      <w:r w:rsidR="00072934" w:rsidRPr="00B1235E">
        <w:rPr>
          <w:rFonts w:ascii="Arial" w:hAnsi="Arial" w:cs="Arial"/>
          <w:b/>
          <w:bCs/>
          <w:iCs/>
          <w:lang w:val="en-US"/>
        </w:rPr>
        <w:t>…………</w:t>
      </w:r>
      <w:r w:rsidR="00A8527A" w:rsidRPr="00B1235E">
        <w:rPr>
          <w:rFonts w:ascii="Arial" w:hAnsi="Arial" w:cs="Arial"/>
          <w:b/>
          <w:bCs/>
          <w:iCs/>
          <w:lang w:val="en-US"/>
        </w:rPr>
        <w:t>….</w:t>
      </w:r>
      <w:r w:rsidRPr="00B1235E">
        <w:rPr>
          <w:rFonts w:ascii="Arial" w:hAnsi="Arial" w:cs="Arial"/>
          <w:b/>
          <w:bCs/>
          <w:iCs/>
          <w:lang w:val="en-US"/>
        </w:rPr>
        <w:t>……………</w:t>
      </w:r>
      <w:r w:rsidR="00A8527A" w:rsidRPr="00B1235E">
        <w:rPr>
          <w:rFonts w:ascii="Arial" w:hAnsi="Arial" w:cs="Arial"/>
          <w:b/>
          <w:bCs/>
          <w:iCs/>
          <w:lang w:val="en-US"/>
        </w:rPr>
        <w:t>….</w:t>
      </w:r>
    </w:p>
    <w:p w14:paraId="13F19AAE" w14:textId="0E243ABC" w:rsidR="00C37106" w:rsidRPr="00B1235E" w:rsidRDefault="00C37106" w:rsidP="00B1235E">
      <w:pPr>
        <w:widowControl w:val="0"/>
        <w:overflowPunct w:val="0"/>
        <w:autoSpaceDE w:val="0"/>
        <w:autoSpaceDN w:val="0"/>
        <w:adjustRightInd w:val="0"/>
        <w:spacing w:after="0"/>
        <w:jc w:val="both"/>
        <w:textAlignment w:val="baseline"/>
        <w:rPr>
          <w:rFonts w:ascii="Arial" w:hAnsi="Arial" w:cs="Arial"/>
          <w:b/>
          <w:bCs/>
          <w:color w:val="000000"/>
        </w:rPr>
      </w:pPr>
    </w:p>
    <w:p w14:paraId="1EEDE6C3" w14:textId="77777777" w:rsidR="00C87506" w:rsidRPr="00B1235E" w:rsidRDefault="00C87506" w:rsidP="00B1235E">
      <w:pPr>
        <w:widowControl w:val="0"/>
        <w:overflowPunct w:val="0"/>
        <w:autoSpaceDE w:val="0"/>
        <w:autoSpaceDN w:val="0"/>
        <w:adjustRightInd w:val="0"/>
        <w:spacing w:after="0"/>
        <w:jc w:val="both"/>
        <w:textAlignment w:val="baseline"/>
        <w:rPr>
          <w:rFonts w:ascii="Arial" w:hAnsi="Arial" w:cs="Arial"/>
          <w:b/>
          <w:bCs/>
          <w:color w:val="000000"/>
        </w:rPr>
      </w:pPr>
    </w:p>
    <w:p w14:paraId="512DBA16" w14:textId="748A3FCC" w:rsidR="00A8527A" w:rsidRPr="00B1235E" w:rsidRDefault="00A8527A" w:rsidP="00B1235E">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3AA3D5AF" w14:textId="77777777" w:rsidR="00C87506" w:rsidRPr="00B1235E" w:rsidRDefault="00C87506" w:rsidP="00B1235E">
      <w:pPr>
        <w:shd w:val="clear" w:color="auto" w:fill="FFFFFF" w:themeFill="background1"/>
        <w:autoSpaceDE w:val="0"/>
        <w:autoSpaceDN w:val="0"/>
        <w:adjustRightInd w:val="0"/>
        <w:spacing w:after="0"/>
        <w:jc w:val="both"/>
        <w:rPr>
          <w:rFonts w:ascii="Arial" w:hAnsi="Arial" w:cs="Arial"/>
          <w:b/>
        </w:rPr>
      </w:pPr>
    </w:p>
    <w:p w14:paraId="302ECABB" w14:textId="77777777" w:rsidR="00C87506" w:rsidRPr="00B1235E" w:rsidRDefault="00A8527A" w:rsidP="00B1235E">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stanowisko służbowe - ………………………………… tel. .………………………</w:t>
      </w:r>
      <w:r w:rsidRPr="00B1235E">
        <w:rPr>
          <w:rFonts w:ascii="Arial" w:hAnsi="Arial" w:cs="Arial"/>
          <w:b/>
        </w:rPr>
        <w:br/>
      </w:r>
    </w:p>
    <w:p w14:paraId="6248BB5A" w14:textId="3A497C35" w:rsidR="00A8527A" w:rsidRPr="00B1235E" w:rsidRDefault="00A8527A" w:rsidP="00B1235E">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e-mail: ………….………………………….</w:t>
      </w:r>
    </w:p>
    <w:p w14:paraId="1B4851FA" w14:textId="77777777" w:rsidR="00A8527A" w:rsidRPr="00B1235E" w:rsidRDefault="00A8527A" w:rsidP="00B1235E">
      <w:pPr>
        <w:shd w:val="clear" w:color="auto" w:fill="FFFFFF" w:themeFill="background1"/>
        <w:autoSpaceDE w:val="0"/>
        <w:autoSpaceDN w:val="0"/>
        <w:adjustRightInd w:val="0"/>
        <w:spacing w:after="0"/>
        <w:jc w:val="both"/>
        <w:rPr>
          <w:rFonts w:ascii="Arial" w:hAnsi="Arial" w:cs="Arial"/>
          <w:lang w:val="en-US"/>
        </w:rPr>
      </w:pPr>
    </w:p>
    <w:p w14:paraId="68FDAA1C" w14:textId="010C9021" w:rsidR="00491F8A" w:rsidRPr="00B1235E" w:rsidRDefault="00491F8A" w:rsidP="00B1235E">
      <w:pPr>
        <w:pStyle w:val="Akapitzlist"/>
        <w:widowControl w:val="0"/>
        <w:numPr>
          <w:ilvl w:val="0"/>
          <w:numId w:val="13"/>
        </w:numPr>
        <w:overflowPunct w:val="0"/>
        <w:autoSpaceDE w:val="0"/>
        <w:autoSpaceDN w:val="0"/>
        <w:adjustRightInd w:val="0"/>
        <w:spacing w:after="0"/>
        <w:ind w:left="426" w:hanging="426"/>
        <w:jc w:val="both"/>
        <w:textAlignment w:val="baseline"/>
        <w:rPr>
          <w:rFonts w:ascii="Arial" w:hAnsi="Arial" w:cs="Arial"/>
          <w:b/>
          <w:bCs/>
          <w:color w:val="000000"/>
          <w:u w:val="single"/>
        </w:rPr>
      </w:pPr>
      <w:r w:rsidRPr="00B1235E">
        <w:rPr>
          <w:rFonts w:ascii="Arial" w:hAnsi="Arial" w:cs="Arial"/>
          <w:b/>
          <w:bCs/>
          <w:color w:val="000000"/>
          <w:u w:val="single"/>
        </w:rPr>
        <w:t>CENA oferty dla przedmiotu zamówienia:</w:t>
      </w:r>
    </w:p>
    <w:p w14:paraId="5A020160" w14:textId="77777777" w:rsidR="00491F8A" w:rsidRPr="00B1235E" w:rsidRDefault="00491F8A" w:rsidP="00B1235E">
      <w:pPr>
        <w:pStyle w:val="Akapitzlist"/>
        <w:widowControl w:val="0"/>
        <w:overflowPunct w:val="0"/>
        <w:autoSpaceDE w:val="0"/>
        <w:autoSpaceDN w:val="0"/>
        <w:adjustRightInd w:val="0"/>
        <w:spacing w:after="0"/>
        <w:ind w:left="1080"/>
        <w:jc w:val="both"/>
        <w:textAlignment w:val="baseline"/>
        <w:rPr>
          <w:rFonts w:ascii="Arial" w:hAnsi="Arial" w:cs="Arial"/>
          <w:b/>
          <w:bCs/>
          <w:color w:val="000000"/>
        </w:rPr>
      </w:pPr>
    </w:p>
    <w:p w14:paraId="70EB5DFC" w14:textId="5D3DFFD2" w:rsidR="00AF773D" w:rsidRPr="00B1235E" w:rsidRDefault="00C37106" w:rsidP="00B1235E">
      <w:pPr>
        <w:widowControl w:val="0"/>
        <w:overflowPunct w:val="0"/>
        <w:autoSpaceDE w:val="0"/>
        <w:autoSpaceDN w:val="0"/>
        <w:adjustRightInd w:val="0"/>
        <w:spacing w:after="0"/>
        <w:jc w:val="both"/>
        <w:textAlignment w:val="baseline"/>
        <w:rPr>
          <w:rFonts w:ascii="Arial" w:hAnsi="Arial" w:cs="Arial"/>
          <w:b/>
          <w:bCs/>
          <w:color w:val="000000"/>
        </w:rPr>
      </w:pPr>
      <w:r w:rsidRPr="00B1235E">
        <w:rPr>
          <w:rFonts w:ascii="Arial" w:hAnsi="Arial" w:cs="Arial"/>
          <w:b/>
          <w:bCs/>
          <w:color w:val="000000"/>
        </w:rPr>
        <w:t>Z</w:t>
      </w:r>
      <w:r w:rsidR="00297089" w:rsidRPr="00B1235E">
        <w:rPr>
          <w:rFonts w:ascii="Arial" w:hAnsi="Arial" w:cs="Arial"/>
          <w:b/>
          <w:bCs/>
          <w:color w:val="000000"/>
        </w:rPr>
        <w:t>głaszam</w:t>
      </w:r>
      <w:r w:rsidR="00491F8A" w:rsidRPr="00B1235E">
        <w:rPr>
          <w:rFonts w:ascii="Arial" w:hAnsi="Arial" w:cs="Arial"/>
          <w:b/>
          <w:bCs/>
          <w:color w:val="000000"/>
        </w:rPr>
        <w:t>/-my*</w:t>
      </w:r>
      <w:r w:rsidR="00297089" w:rsidRPr="00B1235E">
        <w:rPr>
          <w:rFonts w:ascii="Arial" w:hAnsi="Arial" w:cs="Arial"/>
          <w:b/>
          <w:bCs/>
          <w:color w:val="000000"/>
        </w:rPr>
        <w:t xml:space="preserve"> akces na </w:t>
      </w:r>
      <w:r w:rsidR="00A50042" w:rsidRPr="00B1235E">
        <w:rPr>
          <w:rFonts w:ascii="Arial" w:hAnsi="Arial" w:cs="Arial"/>
          <w:b/>
          <w:bCs/>
          <w:color w:val="000000"/>
        </w:rPr>
        <w:t>DOSTAWĘ</w:t>
      </w:r>
      <w:r w:rsidR="00297089" w:rsidRPr="00B1235E">
        <w:rPr>
          <w:rFonts w:ascii="Arial" w:hAnsi="Arial" w:cs="Arial"/>
          <w:b/>
          <w:bCs/>
          <w:color w:val="000000"/>
        </w:rPr>
        <w:t xml:space="preserve">, zgodnie z </w:t>
      </w:r>
      <w:r w:rsidR="00AF773D" w:rsidRPr="00B1235E">
        <w:rPr>
          <w:rFonts w:ascii="Arial" w:hAnsi="Arial" w:cs="Arial"/>
          <w:b/>
          <w:bCs/>
          <w:color w:val="000000"/>
        </w:rPr>
        <w:t>warunkami i postanowieniami zawartymi w zapytaniu ofertowym, w tym wyjaśnień i modyfikacji, za cenę:</w:t>
      </w:r>
      <w:r w:rsidR="00297089" w:rsidRPr="00B1235E">
        <w:rPr>
          <w:rFonts w:ascii="Arial" w:hAnsi="Arial" w:cs="Arial"/>
          <w:b/>
          <w:bCs/>
          <w:color w:val="000000"/>
        </w:rPr>
        <w:t xml:space="preserve"> </w:t>
      </w:r>
    </w:p>
    <w:p w14:paraId="1C242E20" w14:textId="77777777" w:rsidR="00AF773D" w:rsidRPr="00B1235E" w:rsidRDefault="00AF773D" w:rsidP="00B1235E">
      <w:pPr>
        <w:spacing w:after="0"/>
        <w:jc w:val="both"/>
        <w:rPr>
          <w:rFonts w:ascii="Arial" w:hAnsi="Arial" w:cs="Arial"/>
        </w:rPr>
      </w:pPr>
    </w:p>
    <w:p w14:paraId="10816D48" w14:textId="056A2825" w:rsidR="00AF773D" w:rsidRPr="00B1235E" w:rsidRDefault="00AF773D" w:rsidP="00B1235E">
      <w:pPr>
        <w:spacing w:after="0"/>
        <w:jc w:val="both"/>
        <w:rPr>
          <w:rFonts w:ascii="Arial" w:hAnsi="Arial" w:cs="Arial"/>
        </w:rPr>
      </w:pPr>
      <w:r w:rsidRPr="00B1235E">
        <w:rPr>
          <w:rFonts w:ascii="Arial" w:hAnsi="Arial" w:cs="Arial"/>
        </w:rPr>
        <w:lastRenderedPageBreak/>
        <w:t>- Netto ……………….. zł. (słownie:…………………………………………</w:t>
      </w:r>
      <w:r w:rsidR="003821DE" w:rsidRPr="00B1235E">
        <w:rPr>
          <w:rFonts w:ascii="Arial" w:hAnsi="Arial" w:cs="Arial"/>
        </w:rPr>
        <w:t>…</w:t>
      </w:r>
      <w:r w:rsidRPr="00B1235E">
        <w:rPr>
          <w:rFonts w:ascii="Arial" w:hAnsi="Arial" w:cs="Arial"/>
        </w:rPr>
        <w:t>………</w:t>
      </w:r>
      <w:r w:rsidR="009E04BA" w:rsidRPr="00B1235E">
        <w:rPr>
          <w:rFonts w:ascii="Arial" w:hAnsi="Arial" w:cs="Arial"/>
        </w:rPr>
        <w:t>..</w:t>
      </w:r>
      <w:r w:rsidRPr="00B1235E">
        <w:rPr>
          <w:rFonts w:ascii="Arial" w:hAnsi="Arial" w:cs="Arial"/>
        </w:rPr>
        <w:t>……)</w:t>
      </w:r>
    </w:p>
    <w:p w14:paraId="504A29D0" w14:textId="77777777" w:rsidR="00AF773D" w:rsidRPr="00B1235E" w:rsidRDefault="00AF773D" w:rsidP="00B1235E">
      <w:pPr>
        <w:spacing w:after="0"/>
        <w:jc w:val="both"/>
        <w:rPr>
          <w:rFonts w:ascii="Arial" w:hAnsi="Arial" w:cs="Arial"/>
        </w:rPr>
      </w:pPr>
    </w:p>
    <w:p w14:paraId="4832F56A" w14:textId="5492BCA7" w:rsidR="00AF773D" w:rsidRPr="00B1235E" w:rsidRDefault="00AF773D" w:rsidP="00B1235E">
      <w:pPr>
        <w:spacing w:after="0"/>
        <w:jc w:val="both"/>
        <w:rPr>
          <w:rFonts w:ascii="Arial" w:hAnsi="Arial" w:cs="Arial"/>
        </w:rPr>
      </w:pPr>
      <w:r w:rsidRPr="00B1235E">
        <w:rPr>
          <w:rFonts w:ascii="Arial" w:hAnsi="Arial" w:cs="Arial"/>
        </w:rPr>
        <w:t>- Podatek VAT w wysokości ………………. zł. (słownie:…………………….............</w:t>
      </w:r>
      <w:r w:rsidR="009E04BA" w:rsidRPr="00B1235E">
        <w:rPr>
          <w:rFonts w:ascii="Arial" w:hAnsi="Arial" w:cs="Arial"/>
        </w:rPr>
        <w:t>.</w:t>
      </w:r>
      <w:r w:rsidRPr="00B1235E">
        <w:rPr>
          <w:rFonts w:ascii="Arial" w:hAnsi="Arial" w:cs="Arial"/>
        </w:rPr>
        <w:t>......)</w:t>
      </w:r>
    </w:p>
    <w:p w14:paraId="65FDD014" w14:textId="77777777" w:rsidR="00AF773D" w:rsidRPr="00B1235E" w:rsidRDefault="00AF773D" w:rsidP="00B1235E">
      <w:pPr>
        <w:spacing w:after="0"/>
        <w:jc w:val="both"/>
        <w:rPr>
          <w:rFonts w:ascii="Arial" w:hAnsi="Arial" w:cs="Arial"/>
          <w:b/>
          <w:bCs/>
        </w:rPr>
      </w:pPr>
    </w:p>
    <w:p w14:paraId="552470AC" w14:textId="68936BD9" w:rsidR="00AF773D" w:rsidRPr="00B1235E" w:rsidRDefault="00AF773D" w:rsidP="00B1235E">
      <w:pPr>
        <w:spacing w:after="0"/>
        <w:jc w:val="both"/>
        <w:rPr>
          <w:rFonts w:ascii="Arial" w:hAnsi="Arial" w:cs="Arial"/>
        </w:rPr>
      </w:pPr>
      <w:r w:rsidRPr="00B1235E">
        <w:rPr>
          <w:rFonts w:ascii="Arial" w:hAnsi="Arial" w:cs="Arial"/>
          <w:b/>
          <w:bCs/>
        </w:rPr>
        <w:t>- Brutto: ……………….. zł. (słownie:………………………………………</w:t>
      </w:r>
      <w:r w:rsidR="009E04BA" w:rsidRPr="00B1235E">
        <w:rPr>
          <w:rFonts w:ascii="Arial" w:hAnsi="Arial" w:cs="Arial"/>
          <w:b/>
          <w:bCs/>
        </w:rPr>
        <w:t>………..</w:t>
      </w:r>
      <w:r w:rsidRPr="00B1235E">
        <w:rPr>
          <w:rFonts w:ascii="Arial" w:hAnsi="Arial" w:cs="Arial"/>
          <w:b/>
          <w:bCs/>
        </w:rPr>
        <w:t>…</w:t>
      </w:r>
      <w:r w:rsidR="009E04BA" w:rsidRPr="00B1235E">
        <w:rPr>
          <w:rFonts w:ascii="Arial" w:hAnsi="Arial" w:cs="Arial"/>
          <w:b/>
          <w:bCs/>
        </w:rPr>
        <w:t>..</w:t>
      </w:r>
      <w:r w:rsidRPr="00B1235E">
        <w:rPr>
          <w:rFonts w:ascii="Arial" w:hAnsi="Arial" w:cs="Arial"/>
          <w:b/>
          <w:bCs/>
        </w:rPr>
        <w:t>…)</w:t>
      </w:r>
    </w:p>
    <w:p w14:paraId="74C9461B" w14:textId="77777777" w:rsidR="004D5CC6" w:rsidRPr="00B1235E" w:rsidRDefault="004D5CC6" w:rsidP="00B1235E">
      <w:pPr>
        <w:autoSpaceDE w:val="0"/>
        <w:autoSpaceDN w:val="0"/>
        <w:adjustRightInd w:val="0"/>
        <w:spacing w:after="0"/>
        <w:jc w:val="both"/>
        <w:rPr>
          <w:rFonts w:ascii="Arial" w:hAnsi="Arial" w:cs="Arial"/>
          <w:i/>
          <w:iCs/>
          <w:color w:val="FF0000"/>
        </w:rPr>
      </w:pPr>
    </w:p>
    <w:p w14:paraId="298A4230" w14:textId="0C597D8A" w:rsidR="00297089" w:rsidRPr="00B1235E" w:rsidRDefault="009510B5" w:rsidP="00B1235E">
      <w:pPr>
        <w:widowControl w:val="0"/>
        <w:overflowPunct w:val="0"/>
        <w:autoSpaceDE w:val="0"/>
        <w:autoSpaceDN w:val="0"/>
        <w:adjustRightInd w:val="0"/>
        <w:spacing w:after="0"/>
        <w:jc w:val="both"/>
        <w:textAlignment w:val="baseline"/>
        <w:rPr>
          <w:rFonts w:ascii="Arial" w:hAnsi="Arial" w:cs="Arial"/>
          <w:b/>
          <w:bCs/>
          <w:u w:val="single"/>
        </w:rPr>
      </w:pPr>
      <w:r w:rsidRPr="00B1235E">
        <w:rPr>
          <w:rFonts w:ascii="Arial" w:hAnsi="Arial" w:cs="Arial"/>
          <w:b/>
          <w:bCs/>
          <w:u w:val="single"/>
        </w:rPr>
        <w:t>III. OŚWIADCZENIA:</w:t>
      </w:r>
    </w:p>
    <w:p w14:paraId="2600D328" w14:textId="0073158A" w:rsidR="009510B5" w:rsidRPr="00B1235E" w:rsidRDefault="009510B5" w:rsidP="00B1235E">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w:t>
      </w:r>
      <w:r w:rsidR="005A54D7" w:rsidRPr="00B1235E">
        <w:rPr>
          <w:rFonts w:ascii="Arial" w:hAnsi="Arial" w:cs="Arial"/>
          <w:b/>
          <w:bCs/>
          <w:color w:val="000000"/>
        </w:rPr>
        <w:t>/-M</w:t>
      </w:r>
      <w:r w:rsidRPr="00B1235E">
        <w:rPr>
          <w:rFonts w:ascii="Arial" w:hAnsi="Arial" w:cs="Arial"/>
          <w:b/>
          <w:bCs/>
          <w:color w:val="000000"/>
        </w:rPr>
        <w:t>Y</w:t>
      </w:r>
      <w:r w:rsidR="005A54D7" w:rsidRPr="00B1235E">
        <w:rPr>
          <w:rFonts w:ascii="Arial" w:hAnsi="Arial" w:cs="Arial"/>
          <w:b/>
          <w:bCs/>
          <w:color w:val="000000"/>
        </w:rPr>
        <w:t>*</w:t>
      </w:r>
      <w:r w:rsidRPr="00B1235E">
        <w:rPr>
          <w:rFonts w:ascii="Arial" w:hAnsi="Arial" w:cs="Arial"/>
          <w:b/>
          <w:bCs/>
          <w:color w:val="000000"/>
        </w:rPr>
        <w:t xml:space="preserve">, </w:t>
      </w:r>
      <w:r w:rsidRPr="00B1235E">
        <w:rPr>
          <w:rFonts w:ascii="Arial" w:hAnsi="Arial" w:cs="Arial"/>
          <w:bCs/>
          <w:color w:val="000000"/>
        </w:rPr>
        <w:t>że</w:t>
      </w:r>
      <w:r w:rsidRPr="00B1235E">
        <w:rPr>
          <w:rFonts w:ascii="Arial" w:hAnsi="Arial" w:cs="Arial"/>
          <w:b/>
          <w:bCs/>
          <w:color w:val="000000"/>
        </w:rPr>
        <w:t xml:space="preserve"> </w:t>
      </w:r>
      <w:r w:rsidRPr="00B1235E">
        <w:rPr>
          <w:rFonts w:ascii="Arial" w:hAnsi="Arial" w:cs="Arial"/>
          <w:color w:val="000000"/>
        </w:rPr>
        <w:t xml:space="preserve">zapoznaliśmy się z zapytaniem ofertowym </w:t>
      </w:r>
      <w:r w:rsidRPr="00B1235E">
        <w:rPr>
          <w:rFonts w:ascii="Arial" w:hAnsi="Arial" w:cs="Arial"/>
          <w:color w:val="000000"/>
        </w:rPr>
        <w:br/>
        <w:t xml:space="preserve">nr </w:t>
      </w:r>
      <w:r w:rsidRPr="00B1235E">
        <w:rPr>
          <w:rFonts w:ascii="Arial" w:hAnsi="Arial" w:cs="Arial"/>
          <w:color w:val="0070C0"/>
        </w:rPr>
        <w:t>TZPiZI-ZO.264/</w:t>
      </w:r>
      <w:r w:rsidR="00E44824" w:rsidRPr="00B1235E">
        <w:rPr>
          <w:rFonts w:ascii="Arial" w:hAnsi="Arial" w:cs="Arial"/>
          <w:color w:val="0070C0"/>
        </w:rPr>
        <w:t>14</w:t>
      </w:r>
      <w:r w:rsidRPr="00B1235E">
        <w:rPr>
          <w:rFonts w:ascii="Arial" w:hAnsi="Arial" w:cs="Arial"/>
          <w:color w:val="0070C0"/>
        </w:rPr>
        <w:t>/</w:t>
      </w:r>
      <w:r w:rsidR="00E44824" w:rsidRPr="00B1235E">
        <w:rPr>
          <w:rFonts w:ascii="Arial" w:hAnsi="Arial" w:cs="Arial"/>
          <w:color w:val="0070C0"/>
        </w:rPr>
        <w:t>D</w:t>
      </w:r>
      <w:r w:rsidRPr="00B1235E">
        <w:rPr>
          <w:rFonts w:ascii="Arial" w:hAnsi="Arial" w:cs="Arial"/>
          <w:color w:val="0070C0"/>
        </w:rPr>
        <w:t>/21</w:t>
      </w:r>
      <w:r w:rsidR="00ED60F0" w:rsidRPr="00B1235E">
        <w:rPr>
          <w:rFonts w:ascii="Arial" w:hAnsi="Arial" w:cs="Arial"/>
          <w:color w:val="0070C0"/>
        </w:rPr>
        <w:t xml:space="preserve"> </w:t>
      </w:r>
      <w:r w:rsidR="00ED60F0" w:rsidRPr="00B1235E">
        <w:rPr>
          <w:rFonts w:ascii="Arial" w:hAnsi="Arial" w:cs="Arial"/>
        </w:rPr>
        <w:t xml:space="preserve">oraz </w:t>
      </w:r>
      <w:r w:rsidR="00E44824" w:rsidRPr="00B1235E">
        <w:rPr>
          <w:rFonts w:ascii="Arial" w:hAnsi="Arial" w:cs="Arial"/>
        </w:rPr>
        <w:t>projektem</w:t>
      </w:r>
      <w:r w:rsidR="00ED60F0" w:rsidRPr="00B1235E">
        <w:rPr>
          <w:rFonts w:ascii="Arial" w:hAnsi="Arial" w:cs="Arial"/>
        </w:rPr>
        <w:t xml:space="preserve"> umowy</w:t>
      </w:r>
      <w:r w:rsidR="00ED60F0" w:rsidRPr="00B1235E">
        <w:rPr>
          <w:rFonts w:ascii="Arial" w:hAnsi="Arial" w:cs="Arial"/>
          <w:color w:val="000000"/>
        </w:rPr>
        <w:t xml:space="preserve">, nie wnosimy do </w:t>
      </w:r>
      <w:r w:rsidR="004D5CC6" w:rsidRPr="00B1235E">
        <w:rPr>
          <w:rFonts w:ascii="Arial" w:hAnsi="Arial" w:cs="Arial"/>
          <w:color w:val="000000"/>
        </w:rPr>
        <w:t>sporządzonych dokumentów</w:t>
      </w:r>
      <w:r w:rsidR="00ED60F0" w:rsidRPr="00B1235E">
        <w:rPr>
          <w:rFonts w:ascii="Arial" w:hAnsi="Arial" w:cs="Arial"/>
          <w:color w:val="000000"/>
        </w:rPr>
        <w:t xml:space="preserve"> zastrzeżeń i</w:t>
      </w:r>
      <w:r w:rsidRPr="00B1235E">
        <w:rPr>
          <w:rFonts w:ascii="Arial" w:hAnsi="Arial" w:cs="Arial"/>
          <w:color w:val="000000"/>
        </w:rPr>
        <w:t xml:space="preserve"> akceptujemy wszystkie warunki w ni</w:t>
      </w:r>
      <w:r w:rsidR="00ED60F0" w:rsidRPr="00B1235E">
        <w:rPr>
          <w:rFonts w:ascii="Arial" w:hAnsi="Arial" w:cs="Arial"/>
          <w:color w:val="000000"/>
        </w:rPr>
        <w:t>ch</w:t>
      </w:r>
      <w:r w:rsidRPr="00B1235E">
        <w:rPr>
          <w:rFonts w:ascii="Arial" w:hAnsi="Arial" w:cs="Arial"/>
          <w:color w:val="000000"/>
        </w:rPr>
        <w:t xml:space="preserve"> zawarte.</w:t>
      </w:r>
    </w:p>
    <w:p w14:paraId="18111F9B" w14:textId="03C791F9" w:rsidR="002254DF" w:rsidRPr="00B1235E" w:rsidRDefault="002254DF" w:rsidP="00B1235E">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w:t>
      </w:r>
      <w:r w:rsidR="005A54D7" w:rsidRPr="00B1235E">
        <w:rPr>
          <w:rFonts w:ascii="Arial" w:hAnsi="Arial" w:cs="Arial"/>
          <w:b/>
          <w:bCs/>
          <w:color w:val="000000"/>
        </w:rPr>
        <w:t>/-M</w:t>
      </w:r>
      <w:r w:rsidRPr="00B1235E">
        <w:rPr>
          <w:rFonts w:ascii="Arial" w:hAnsi="Arial" w:cs="Arial"/>
          <w:b/>
          <w:bCs/>
          <w:color w:val="000000"/>
        </w:rPr>
        <w:t>Y</w:t>
      </w:r>
      <w:r w:rsidR="005A54D7" w:rsidRPr="00B1235E">
        <w:rPr>
          <w:rFonts w:ascii="Arial" w:hAnsi="Arial" w:cs="Arial"/>
          <w:b/>
          <w:bCs/>
          <w:color w:val="000000"/>
        </w:rPr>
        <w:t>*</w:t>
      </w:r>
      <w:r w:rsidRPr="00B1235E">
        <w:rPr>
          <w:rFonts w:ascii="Arial" w:hAnsi="Arial" w:cs="Arial"/>
          <w:b/>
          <w:bCs/>
          <w:color w:val="000000"/>
        </w:rPr>
        <w:t xml:space="preserve">, </w:t>
      </w:r>
      <w:r w:rsidRPr="00B1235E">
        <w:rPr>
          <w:rFonts w:ascii="Arial" w:hAnsi="Arial" w:cs="Arial"/>
          <w:color w:val="000000"/>
        </w:rPr>
        <w:t xml:space="preserve">że uzyskaliśmy wszelkie informacje niezbędne </w:t>
      </w:r>
      <w:r w:rsidR="00D30315" w:rsidRPr="00B1235E">
        <w:rPr>
          <w:rFonts w:ascii="Arial" w:hAnsi="Arial" w:cs="Arial"/>
          <w:color w:val="000000"/>
        </w:rPr>
        <w:br/>
      </w:r>
      <w:r w:rsidRPr="00B1235E">
        <w:rPr>
          <w:rFonts w:ascii="Arial" w:hAnsi="Arial" w:cs="Arial"/>
          <w:color w:val="000000"/>
        </w:rPr>
        <w:t>do prawidłowego przygotowania i złożenia niniejszej oferty.</w:t>
      </w:r>
    </w:p>
    <w:p w14:paraId="5935275E" w14:textId="6F1B16FA" w:rsidR="00297089" w:rsidRPr="00B1235E" w:rsidRDefault="005A54D7" w:rsidP="00B1235E">
      <w:pPr>
        <w:pStyle w:val="Akapitzlist"/>
        <w:numPr>
          <w:ilvl w:val="0"/>
          <w:numId w:val="40"/>
        </w:numPr>
        <w:autoSpaceDE w:val="0"/>
        <w:autoSpaceDN w:val="0"/>
        <w:adjustRightInd w:val="0"/>
        <w:spacing w:after="0"/>
        <w:ind w:left="714" w:hanging="357"/>
        <w:jc w:val="both"/>
        <w:rPr>
          <w:rFonts w:ascii="Arial" w:hAnsi="Arial" w:cs="Arial"/>
          <w:b/>
          <w:bCs/>
        </w:rPr>
      </w:pPr>
      <w:r w:rsidRPr="00B1235E">
        <w:rPr>
          <w:rFonts w:ascii="Arial" w:hAnsi="Arial" w:cs="Arial"/>
          <w:b/>
          <w:bCs/>
        </w:rPr>
        <w:t>OŚWIADCZAM/-MY*,</w:t>
      </w:r>
      <w:r w:rsidRPr="00B1235E">
        <w:rPr>
          <w:rFonts w:ascii="Arial" w:hAnsi="Arial" w:cs="Arial"/>
        </w:rPr>
        <w:t xml:space="preserve"> że jesteśmy związani niniejszą ofertą przez okres 14 dni licząc od upływu terminu składania ofert.</w:t>
      </w:r>
    </w:p>
    <w:p w14:paraId="50D151F2" w14:textId="443D7156" w:rsidR="00D30315" w:rsidRPr="00B1235E" w:rsidRDefault="00D30315" w:rsidP="00B1235E">
      <w:pPr>
        <w:pStyle w:val="Akapitzlist"/>
        <w:widowControl w:val="0"/>
        <w:numPr>
          <w:ilvl w:val="0"/>
          <w:numId w:val="40"/>
        </w:numPr>
        <w:overflowPunct w:val="0"/>
        <w:autoSpaceDE w:val="0"/>
        <w:autoSpaceDN w:val="0"/>
        <w:adjustRightInd w:val="0"/>
        <w:spacing w:after="0"/>
        <w:ind w:left="714" w:hanging="357"/>
        <w:contextualSpacing w:val="0"/>
        <w:jc w:val="both"/>
        <w:textAlignment w:val="baseline"/>
        <w:rPr>
          <w:rFonts w:ascii="Arial" w:hAnsi="Arial" w:cs="Arial"/>
          <w:color w:val="000000"/>
        </w:rPr>
      </w:pPr>
      <w:r w:rsidRPr="00B1235E">
        <w:rPr>
          <w:rFonts w:ascii="Arial" w:hAnsi="Arial" w:cs="Arial"/>
          <w:b/>
          <w:bCs/>
          <w:color w:val="000000"/>
        </w:rPr>
        <w:t>OŚWIADCZA/-MY*</w:t>
      </w:r>
      <w:r w:rsidRPr="00B1235E">
        <w:rPr>
          <w:rFonts w:ascii="Arial" w:hAnsi="Arial" w:cs="Arial"/>
          <w:color w:val="000000"/>
        </w:rPr>
        <w:t xml:space="preserve">, że w cenie oferty uwzględnione zostały wszystkie koszty </w:t>
      </w:r>
      <w:r w:rsidRPr="00B1235E">
        <w:rPr>
          <w:rFonts w:ascii="Arial" w:hAnsi="Arial" w:cs="Arial"/>
        </w:rPr>
        <w:t xml:space="preserve">związane z wykonywaniem przedmiotu zamówienia, niezbędne dla prawidłowego </w:t>
      </w:r>
      <w:r w:rsidRPr="00B1235E">
        <w:rPr>
          <w:rFonts w:ascii="Arial" w:hAnsi="Arial" w:cs="Arial"/>
        </w:rPr>
        <w:br/>
        <w:t xml:space="preserve">i pełnego wykonania przedmiotu zamówienia, w tym koszty załadunku, transportu </w:t>
      </w:r>
      <w:r w:rsidRPr="00B1235E">
        <w:rPr>
          <w:rFonts w:ascii="Arial" w:hAnsi="Arial" w:cs="Arial"/>
        </w:rPr>
        <w:br/>
        <w:t>i unieszkodliwiania.</w:t>
      </w:r>
    </w:p>
    <w:p w14:paraId="182109E5" w14:textId="125670BD" w:rsidR="00D30315" w:rsidRPr="00B1235E" w:rsidRDefault="00D30315" w:rsidP="00B1235E">
      <w:pPr>
        <w:pStyle w:val="Akapitzlist"/>
        <w:numPr>
          <w:ilvl w:val="0"/>
          <w:numId w:val="40"/>
        </w:numPr>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posiadam/-</w:t>
      </w:r>
      <w:r w:rsidR="00803BCE" w:rsidRPr="00B1235E">
        <w:rPr>
          <w:rFonts w:ascii="Arial" w:hAnsi="Arial" w:cs="Arial"/>
        </w:rPr>
        <w:t>my</w:t>
      </w:r>
      <w:r w:rsidRPr="00B1235E">
        <w:rPr>
          <w:rFonts w:ascii="Arial" w:hAnsi="Arial" w:cs="Arial"/>
        </w:rPr>
        <w:t>* uprawnienia do wykonania zamówienia.</w:t>
      </w:r>
    </w:p>
    <w:p w14:paraId="46855162" w14:textId="69ACC904" w:rsidR="00D30315" w:rsidRPr="00B1235E" w:rsidRDefault="00D30315"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posiadam/-my* niezbędną wiedzę i doświadczenie oraz potencjał techniczny, a także dysponuję/-my osobami zdolnymi do wykonania zamówienia.</w:t>
      </w:r>
    </w:p>
    <w:p w14:paraId="0390097A" w14:textId="5FC92F43" w:rsidR="00D30315" w:rsidRPr="00B1235E" w:rsidRDefault="00803BCE"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 xml:space="preserve">że </w:t>
      </w:r>
      <w:r w:rsidR="00D30315" w:rsidRPr="00B1235E">
        <w:rPr>
          <w:rFonts w:ascii="Arial" w:hAnsi="Arial" w:cs="Arial"/>
        </w:rPr>
        <w:t>znajduję</w:t>
      </w:r>
      <w:r w:rsidRPr="00B1235E">
        <w:rPr>
          <w:rFonts w:ascii="Arial" w:hAnsi="Arial" w:cs="Arial"/>
        </w:rPr>
        <w:t>/-my*</w:t>
      </w:r>
      <w:r w:rsidR="00D30315" w:rsidRPr="00B1235E">
        <w:rPr>
          <w:rFonts w:ascii="Arial" w:hAnsi="Arial" w:cs="Arial"/>
        </w:rPr>
        <w:t xml:space="preserve"> się w sytuacji ekonomicznej i finansowej zapewniającej odpowiednie wykonanie zamówienia</w:t>
      </w:r>
      <w:r w:rsidRPr="00B1235E">
        <w:rPr>
          <w:rFonts w:ascii="Arial" w:hAnsi="Arial" w:cs="Arial"/>
        </w:rPr>
        <w:t>.</w:t>
      </w:r>
    </w:p>
    <w:p w14:paraId="47C83DE0" w14:textId="2F0E5802" w:rsidR="00D30315" w:rsidRPr="00B1235E" w:rsidRDefault="0078081F"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 xml:space="preserve">że </w:t>
      </w:r>
      <w:r w:rsidR="00D30315" w:rsidRPr="00B1235E">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6D2909" w:rsidRPr="00B1235E">
        <w:rPr>
          <w:rFonts w:ascii="Arial" w:hAnsi="Arial" w:cs="Arial"/>
        </w:rPr>
        <w:t>.</w:t>
      </w:r>
    </w:p>
    <w:p w14:paraId="593D9C91" w14:textId="45129FAB" w:rsidR="00297089" w:rsidRPr="00B1235E" w:rsidRDefault="006D2909"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w</w:t>
      </w:r>
      <w:r w:rsidRPr="00B1235E">
        <w:rPr>
          <w:rFonts w:ascii="Arial" w:eastAsia="Times New Roman" w:hAnsi="Arial" w:cs="Arial"/>
          <w:lang w:eastAsia="pl-PL"/>
        </w:rPr>
        <w:t xml:space="preserve"> przypadku uznania mojej/naszej* oferty </w:t>
      </w:r>
      <w:r w:rsidRPr="00B1235E">
        <w:rPr>
          <w:rFonts w:ascii="Arial" w:eastAsia="Times New Roman" w:hAnsi="Arial" w:cs="Arial"/>
          <w:lang w:eastAsia="pl-PL"/>
        </w:rPr>
        <w:br/>
        <w:t>za najkorzystniejszą zobowiązuję/-my* się zawrzeć umowę w miejscu i terminie wskazanym przez Zamawiającego</w:t>
      </w:r>
      <w:r w:rsidR="006A2D8E" w:rsidRPr="00B1235E">
        <w:rPr>
          <w:rFonts w:ascii="Arial" w:eastAsia="Times New Roman" w:hAnsi="Arial" w:cs="Arial"/>
          <w:lang w:eastAsia="pl-PL"/>
        </w:rPr>
        <w:t>.</w:t>
      </w:r>
    </w:p>
    <w:p w14:paraId="0DFD2315" w14:textId="77777777" w:rsidR="00A8527A" w:rsidRPr="00B1235E" w:rsidRDefault="006A2D8E"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 wykonam</w:t>
      </w:r>
      <w:r w:rsidR="00A8527A" w:rsidRPr="00B1235E">
        <w:rPr>
          <w:rFonts w:ascii="Arial" w:hAnsi="Arial" w:cs="Arial"/>
        </w:rPr>
        <w:t>/-my*</w:t>
      </w:r>
      <w:r w:rsidRPr="00B1235E">
        <w:rPr>
          <w:rFonts w:ascii="Arial" w:hAnsi="Arial" w:cs="Arial"/>
        </w:rPr>
        <w:t xml:space="preserve"> całość zamówienia w terminie określonym przez Zamawiającego, zgodnie z treścią zapytania ofertowego i </w:t>
      </w:r>
      <w:r w:rsidR="00A8527A" w:rsidRPr="00B1235E">
        <w:rPr>
          <w:rFonts w:ascii="Arial" w:hAnsi="Arial" w:cs="Arial"/>
        </w:rPr>
        <w:t>zapisami umowy.</w:t>
      </w:r>
    </w:p>
    <w:p w14:paraId="35B61AC8" w14:textId="2EED59D5" w:rsidR="004E079D" w:rsidRPr="00B1235E" w:rsidRDefault="00A8527A" w:rsidP="00B1235E">
      <w:pPr>
        <w:pStyle w:val="Akapitzlist"/>
        <w:numPr>
          <w:ilvl w:val="0"/>
          <w:numId w:val="40"/>
        </w:numPr>
        <w:autoSpaceDE w:val="0"/>
        <w:autoSpaceDN w:val="0"/>
        <w:adjustRightInd w:val="0"/>
        <w:spacing w:after="0"/>
        <w:ind w:left="714" w:hanging="357"/>
        <w:jc w:val="both"/>
        <w:rPr>
          <w:rFonts w:ascii="Arial" w:hAnsi="Arial" w:cs="Arial"/>
        </w:rPr>
      </w:pPr>
      <w:r w:rsidRPr="00B1235E">
        <w:rPr>
          <w:rFonts w:ascii="Arial" w:hAnsi="Arial" w:cs="Arial"/>
          <w:b/>
          <w:bCs/>
        </w:rPr>
        <w:t xml:space="preserve">OŚWIADCZAM/-MY*, </w:t>
      </w:r>
      <w:r w:rsidRPr="00B1235E">
        <w:rPr>
          <w:rFonts w:ascii="Arial" w:hAnsi="Arial" w:cs="Arial"/>
        </w:rPr>
        <w:t>że</w:t>
      </w:r>
      <w:r w:rsidR="004E079D" w:rsidRPr="00B1235E">
        <w:rPr>
          <w:rFonts w:ascii="Arial" w:hAnsi="Arial" w:cs="Arial"/>
        </w:rPr>
        <w:t>:</w:t>
      </w:r>
    </w:p>
    <w:p w14:paraId="1B4A12D2" w14:textId="77777777" w:rsidR="004E079D" w:rsidRPr="00B1235E" w:rsidRDefault="004E079D" w:rsidP="00B1235E">
      <w:pPr>
        <w:pStyle w:val="Akapitzlist"/>
        <w:numPr>
          <w:ilvl w:val="0"/>
          <w:numId w:val="47"/>
        </w:numPr>
        <w:suppressAutoHyphens/>
        <w:spacing w:after="0"/>
        <w:ind w:left="1134" w:hanging="425"/>
        <w:jc w:val="both"/>
        <w:rPr>
          <w:rFonts w:ascii="Arial" w:hAnsi="Arial" w:cs="Arial"/>
          <w:b/>
        </w:rPr>
      </w:pPr>
      <w:r w:rsidRPr="00B1235E">
        <w:rPr>
          <w:rFonts w:ascii="Arial" w:hAnsi="Arial" w:cs="Arial"/>
        </w:rPr>
        <w:t>zamierzam powierzyć do wykonania podwykonawcom następującą część zamówienia</w:t>
      </w:r>
      <w:r w:rsidRPr="00B1235E">
        <w:rPr>
          <w:rFonts w:ascii="Arial" w:hAnsi="Arial" w:cs="Arial"/>
          <w:b/>
        </w:rPr>
        <w:t>*</w:t>
      </w:r>
    </w:p>
    <w:tbl>
      <w:tblPr>
        <w:tblW w:w="10063" w:type="dxa"/>
        <w:jc w:val="center"/>
        <w:tblCellMar>
          <w:left w:w="0" w:type="dxa"/>
          <w:right w:w="0" w:type="dxa"/>
        </w:tblCellMar>
        <w:tblLook w:val="04A0" w:firstRow="1" w:lastRow="0" w:firstColumn="1" w:lastColumn="0" w:noHBand="0" w:noVBand="1"/>
      </w:tblPr>
      <w:tblGrid>
        <w:gridCol w:w="615"/>
        <w:gridCol w:w="3349"/>
        <w:gridCol w:w="2268"/>
        <w:gridCol w:w="3831"/>
      </w:tblGrid>
      <w:tr w:rsidR="004E079D" w:rsidRPr="00B1235E" w14:paraId="0CCBFD90" w14:textId="77777777" w:rsidTr="004E079D">
        <w:trPr>
          <w:trHeight w:val="1075"/>
          <w:jc w:val="center"/>
        </w:trPr>
        <w:tc>
          <w:tcPr>
            <w:tcW w:w="615" w:type="dxa"/>
            <w:tcBorders>
              <w:top w:val="single" w:sz="4" w:space="0" w:color="000000"/>
              <w:left w:val="single" w:sz="4" w:space="0" w:color="000000"/>
              <w:bottom w:val="nil"/>
              <w:right w:val="nil"/>
            </w:tcBorders>
            <w:shd w:val="clear" w:color="auto" w:fill="BFBFBF"/>
            <w:vAlign w:val="center"/>
          </w:tcPr>
          <w:p w14:paraId="124C3A6A" w14:textId="77777777" w:rsidR="004E079D" w:rsidRPr="00B1235E" w:rsidRDefault="004E079D" w:rsidP="00B1235E">
            <w:pPr>
              <w:suppressAutoHyphens/>
              <w:snapToGrid w:val="0"/>
              <w:ind w:right="-150" w:hanging="180"/>
              <w:jc w:val="center"/>
              <w:rPr>
                <w:rFonts w:ascii="Arial" w:hAnsi="Arial" w:cs="Arial"/>
                <w:b/>
                <w:lang w:eastAsia="ar-SA"/>
              </w:rPr>
            </w:pPr>
          </w:p>
          <w:p w14:paraId="1DD13B0C" w14:textId="49A9983D" w:rsidR="004E079D" w:rsidRPr="00B1235E" w:rsidRDefault="004E079D" w:rsidP="00B1235E">
            <w:pPr>
              <w:suppressAutoHyphens/>
              <w:ind w:right="-150" w:hanging="180"/>
              <w:jc w:val="center"/>
              <w:rPr>
                <w:rFonts w:ascii="Arial" w:eastAsia="MS Mincho" w:hAnsi="Arial" w:cs="Arial"/>
                <w:b/>
                <w:lang w:eastAsia="ar-SA"/>
              </w:rPr>
            </w:pPr>
            <w:r w:rsidRPr="00B1235E">
              <w:rPr>
                <w:rFonts w:ascii="Arial" w:eastAsia="MS Mincho" w:hAnsi="Arial" w:cs="Arial"/>
                <w:b/>
                <w:lang w:eastAsia="ar-SA"/>
              </w:rPr>
              <w:t>Lp.</w:t>
            </w:r>
          </w:p>
        </w:tc>
        <w:tc>
          <w:tcPr>
            <w:tcW w:w="3349" w:type="dxa"/>
            <w:tcBorders>
              <w:top w:val="single" w:sz="4" w:space="0" w:color="000000"/>
              <w:left w:val="single" w:sz="4" w:space="0" w:color="000000"/>
              <w:bottom w:val="nil"/>
              <w:right w:val="nil"/>
            </w:tcBorders>
            <w:shd w:val="clear" w:color="auto" w:fill="BFBFBF"/>
            <w:vAlign w:val="center"/>
            <w:hideMark/>
          </w:tcPr>
          <w:p w14:paraId="7ED3095B" w14:textId="77777777" w:rsidR="004E079D" w:rsidRPr="00B1235E" w:rsidRDefault="004E079D" w:rsidP="00B1235E">
            <w:pPr>
              <w:suppressAutoHyphens/>
              <w:snapToGrid w:val="0"/>
              <w:jc w:val="center"/>
              <w:rPr>
                <w:rFonts w:ascii="Arial" w:eastAsia="MS Mincho" w:hAnsi="Arial" w:cs="Arial"/>
                <w:b/>
                <w:lang w:eastAsia="ar-SA"/>
              </w:rPr>
            </w:pPr>
            <w:r w:rsidRPr="00B1235E">
              <w:rPr>
                <w:rFonts w:ascii="Arial" w:eastAsia="MS Mincho" w:hAnsi="Arial" w:cs="Arial"/>
                <w:b/>
                <w:lang w:eastAsia="ar-SA"/>
              </w:rPr>
              <w:t>Zakres zamówienia</w:t>
            </w:r>
          </w:p>
        </w:tc>
        <w:tc>
          <w:tcPr>
            <w:tcW w:w="2268" w:type="dxa"/>
            <w:tcBorders>
              <w:top w:val="single" w:sz="4" w:space="0" w:color="000000"/>
              <w:left w:val="single" w:sz="4" w:space="0" w:color="000000"/>
              <w:bottom w:val="nil"/>
              <w:right w:val="nil"/>
            </w:tcBorders>
            <w:shd w:val="clear" w:color="auto" w:fill="BFBFBF"/>
            <w:vAlign w:val="center"/>
            <w:hideMark/>
          </w:tcPr>
          <w:p w14:paraId="011AEBA3" w14:textId="77777777" w:rsidR="004E079D" w:rsidRPr="00B1235E" w:rsidRDefault="004E079D" w:rsidP="00B1235E">
            <w:pPr>
              <w:suppressAutoHyphens/>
              <w:jc w:val="center"/>
              <w:rPr>
                <w:rFonts w:ascii="Arial" w:eastAsia="MS Mincho" w:hAnsi="Arial" w:cs="Arial"/>
                <w:b/>
                <w:iCs/>
                <w:lang w:eastAsia="ar-SA"/>
              </w:rPr>
            </w:pPr>
            <w:r w:rsidRPr="00B1235E">
              <w:rPr>
                <w:rFonts w:ascii="Arial" w:eastAsia="MS Mincho" w:hAnsi="Arial" w:cs="Arial"/>
                <w:b/>
                <w:lang w:eastAsia="ar-SA"/>
              </w:rPr>
              <w:t>Wartość brutto (</w:t>
            </w:r>
            <w:r w:rsidRPr="00B1235E">
              <w:rPr>
                <w:rFonts w:ascii="Arial" w:eastAsia="MS Mincho" w:hAnsi="Arial" w:cs="Arial"/>
                <w:b/>
                <w:iCs/>
                <w:lang w:eastAsia="ar-SA"/>
              </w:rPr>
              <w:t>PLN) lub procentowy udział podwykonawstwa</w:t>
            </w:r>
          </w:p>
        </w:tc>
        <w:tc>
          <w:tcPr>
            <w:tcW w:w="3831" w:type="dxa"/>
            <w:tcBorders>
              <w:top w:val="single" w:sz="4" w:space="0" w:color="000000"/>
              <w:left w:val="single" w:sz="4" w:space="0" w:color="000000"/>
              <w:bottom w:val="nil"/>
              <w:right w:val="single" w:sz="4" w:space="0" w:color="000000"/>
            </w:tcBorders>
            <w:shd w:val="clear" w:color="auto" w:fill="BFBFBF"/>
            <w:vAlign w:val="center"/>
            <w:hideMark/>
          </w:tcPr>
          <w:p w14:paraId="00CE7E32" w14:textId="77777777" w:rsidR="004E079D" w:rsidRPr="00B1235E" w:rsidRDefault="004E079D" w:rsidP="00B1235E">
            <w:pPr>
              <w:suppressAutoHyphens/>
              <w:jc w:val="center"/>
              <w:rPr>
                <w:rFonts w:ascii="Arial" w:eastAsia="MS Mincho" w:hAnsi="Arial" w:cs="Arial"/>
                <w:b/>
                <w:lang w:eastAsia="ar-SA"/>
              </w:rPr>
            </w:pPr>
            <w:r w:rsidRPr="00B1235E">
              <w:rPr>
                <w:rFonts w:ascii="Arial" w:eastAsia="MS Mincho" w:hAnsi="Arial" w:cs="Arial"/>
                <w:b/>
                <w:lang w:eastAsia="ar-SA"/>
              </w:rPr>
              <w:t>Nazwa i adres podwykonawcy</w:t>
            </w:r>
          </w:p>
        </w:tc>
      </w:tr>
      <w:tr w:rsidR="004E079D" w:rsidRPr="00B1235E" w14:paraId="2BC0AC91" w14:textId="77777777" w:rsidTr="004E079D">
        <w:trPr>
          <w:trHeight w:val="444"/>
          <w:jc w:val="center"/>
        </w:trPr>
        <w:tc>
          <w:tcPr>
            <w:tcW w:w="615" w:type="dxa"/>
            <w:tcBorders>
              <w:top w:val="single" w:sz="4" w:space="0" w:color="000000"/>
              <w:left w:val="single" w:sz="4" w:space="0" w:color="000000"/>
              <w:bottom w:val="single" w:sz="4" w:space="0" w:color="000000"/>
              <w:right w:val="nil"/>
            </w:tcBorders>
            <w:vAlign w:val="center"/>
            <w:hideMark/>
          </w:tcPr>
          <w:p w14:paraId="677287D7" w14:textId="77777777" w:rsidR="004E079D" w:rsidRPr="00B1235E" w:rsidRDefault="004E079D" w:rsidP="00B1235E">
            <w:pPr>
              <w:suppressAutoHyphens/>
              <w:snapToGrid w:val="0"/>
              <w:ind w:right="-150" w:hanging="180"/>
              <w:jc w:val="center"/>
              <w:rPr>
                <w:rFonts w:ascii="Arial" w:eastAsia="MS Mincho" w:hAnsi="Arial" w:cs="Arial"/>
                <w:lang w:eastAsia="ar-SA"/>
              </w:rPr>
            </w:pPr>
            <w:r w:rsidRPr="00B1235E">
              <w:rPr>
                <w:rFonts w:ascii="Arial" w:eastAsia="MS Mincho" w:hAnsi="Arial" w:cs="Arial"/>
                <w:lang w:eastAsia="ar-SA"/>
              </w:rPr>
              <w:t>1</w:t>
            </w:r>
          </w:p>
        </w:tc>
        <w:tc>
          <w:tcPr>
            <w:tcW w:w="3349" w:type="dxa"/>
            <w:tcBorders>
              <w:top w:val="single" w:sz="4" w:space="0" w:color="000000"/>
              <w:left w:val="single" w:sz="4" w:space="0" w:color="000000"/>
              <w:bottom w:val="single" w:sz="4" w:space="0" w:color="000000"/>
              <w:right w:val="nil"/>
            </w:tcBorders>
            <w:vAlign w:val="center"/>
          </w:tcPr>
          <w:p w14:paraId="2FD228DC" w14:textId="77777777" w:rsidR="004E079D" w:rsidRPr="00B1235E" w:rsidRDefault="004E079D" w:rsidP="00B1235E">
            <w:pPr>
              <w:suppressAutoHyphens/>
              <w:snapToGrid w:val="0"/>
              <w:jc w:val="center"/>
              <w:rPr>
                <w:rFonts w:ascii="Arial" w:eastAsia="Times New Roman" w:hAnsi="Arial" w:cs="Arial"/>
                <w:lang w:eastAsia="ar-SA"/>
              </w:rPr>
            </w:pPr>
          </w:p>
        </w:tc>
        <w:tc>
          <w:tcPr>
            <w:tcW w:w="2268" w:type="dxa"/>
            <w:tcBorders>
              <w:top w:val="single" w:sz="4" w:space="0" w:color="000000"/>
              <w:left w:val="single" w:sz="4" w:space="0" w:color="000000"/>
              <w:bottom w:val="single" w:sz="4" w:space="0" w:color="000000"/>
              <w:right w:val="nil"/>
            </w:tcBorders>
            <w:vAlign w:val="center"/>
          </w:tcPr>
          <w:p w14:paraId="2C764D06" w14:textId="77777777" w:rsidR="004E079D" w:rsidRPr="00B1235E" w:rsidRDefault="004E079D" w:rsidP="00B1235E">
            <w:pPr>
              <w:suppressAutoHyphens/>
              <w:snapToGrid w:val="0"/>
              <w:jc w:val="center"/>
              <w:rPr>
                <w:rFonts w:ascii="Arial" w:hAnsi="Arial" w:cs="Arial"/>
                <w:lang w:eastAsia="ar-SA"/>
              </w:rPr>
            </w:pPr>
          </w:p>
        </w:tc>
        <w:tc>
          <w:tcPr>
            <w:tcW w:w="3831" w:type="dxa"/>
            <w:tcBorders>
              <w:top w:val="single" w:sz="4" w:space="0" w:color="000000"/>
              <w:left w:val="single" w:sz="4" w:space="0" w:color="000000"/>
              <w:bottom w:val="single" w:sz="4" w:space="0" w:color="000000"/>
              <w:right w:val="single" w:sz="4" w:space="0" w:color="000000"/>
            </w:tcBorders>
            <w:vAlign w:val="center"/>
          </w:tcPr>
          <w:p w14:paraId="5175B57F" w14:textId="77777777" w:rsidR="004E079D" w:rsidRPr="00B1235E" w:rsidRDefault="004E079D" w:rsidP="00B1235E">
            <w:pPr>
              <w:suppressAutoHyphens/>
              <w:snapToGrid w:val="0"/>
              <w:jc w:val="center"/>
              <w:rPr>
                <w:rFonts w:ascii="Arial" w:hAnsi="Arial" w:cs="Arial"/>
                <w:lang w:eastAsia="ar-SA"/>
              </w:rPr>
            </w:pPr>
          </w:p>
        </w:tc>
      </w:tr>
      <w:tr w:rsidR="004E079D" w:rsidRPr="00B1235E" w14:paraId="496FE279" w14:textId="77777777" w:rsidTr="004E079D">
        <w:trPr>
          <w:trHeight w:val="423"/>
          <w:jc w:val="center"/>
        </w:trPr>
        <w:tc>
          <w:tcPr>
            <w:tcW w:w="615" w:type="dxa"/>
            <w:tcBorders>
              <w:top w:val="single" w:sz="4" w:space="0" w:color="000000"/>
              <w:left w:val="single" w:sz="4" w:space="0" w:color="000000"/>
              <w:bottom w:val="single" w:sz="4" w:space="0" w:color="000000"/>
              <w:right w:val="nil"/>
            </w:tcBorders>
            <w:vAlign w:val="center"/>
            <w:hideMark/>
          </w:tcPr>
          <w:p w14:paraId="19A911F1" w14:textId="77777777" w:rsidR="004E079D" w:rsidRPr="00B1235E" w:rsidRDefault="004E079D" w:rsidP="00B1235E">
            <w:pPr>
              <w:suppressAutoHyphens/>
              <w:snapToGrid w:val="0"/>
              <w:ind w:right="-150" w:hanging="180"/>
              <w:jc w:val="center"/>
              <w:rPr>
                <w:rFonts w:ascii="Arial" w:eastAsia="MS Mincho" w:hAnsi="Arial" w:cs="Arial"/>
                <w:lang w:eastAsia="ar-SA"/>
              </w:rPr>
            </w:pPr>
            <w:r w:rsidRPr="00B1235E">
              <w:rPr>
                <w:rFonts w:ascii="Arial" w:eastAsia="MS Mincho" w:hAnsi="Arial" w:cs="Arial"/>
                <w:lang w:eastAsia="ar-SA"/>
              </w:rPr>
              <w:t>2</w:t>
            </w:r>
          </w:p>
        </w:tc>
        <w:tc>
          <w:tcPr>
            <w:tcW w:w="3349" w:type="dxa"/>
            <w:tcBorders>
              <w:top w:val="single" w:sz="4" w:space="0" w:color="000000"/>
              <w:left w:val="single" w:sz="4" w:space="0" w:color="000000"/>
              <w:bottom w:val="single" w:sz="4" w:space="0" w:color="000000"/>
              <w:right w:val="nil"/>
            </w:tcBorders>
            <w:vAlign w:val="center"/>
          </w:tcPr>
          <w:p w14:paraId="0622072C" w14:textId="77777777" w:rsidR="004E079D" w:rsidRPr="00B1235E" w:rsidRDefault="004E079D" w:rsidP="00B1235E">
            <w:pPr>
              <w:suppressAutoHyphens/>
              <w:snapToGrid w:val="0"/>
              <w:jc w:val="center"/>
              <w:rPr>
                <w:rFonts w:ascii="Arial" w:eastAsia="Times New Roman" w:hAnsi="Arial" w:cs="Arial"/>
                <w:lang w:eastAsia="ar-SA"/>
              </w:rPr>
            </w:pPr>
          </w:p>
        </w:tc>
        <w:tc>
          <w:tcPr>
            <w:tcW w:w="2268" w:type="dxa"/>
            <w:tcBorders>
              <w:top w:val="single" w:sz="4" w:space="0" w:color="000000"/>
              <w:left w:val="single" w:sz="4" w:space="0" w:color="000000"/>
              <w:bottom w:val="single" w:sz="4" w:space="0" w:color="000000"/>
              <w:right w:val="nil"/>
            </w:tcBorders>
            <w:vAlign w:val="center"/>
          </w:tcPr>
          <w:p w14:paraId="6279D46F" w14:textId="77777777" w:rsidR="004E079D" w:rsidRPr="00B1235E" w:rsidRDefault="004E079D" w:rsidP="00B1235E">
            <w:pPr>
              <w:suppressAutoHyphens/>
              <w:snapToGrid w:val="0"/>
              <w:jc w:val="center"/>
              <w:rPr>
                <w:rFonts w:ascii="Arial" w:hAnsi="Arial" w:cs="Arial"/>
                <w:lang w:eastAsia="ar-SA"/>
              </w:rPr>
            </w:pPr>
          </w:p>
        </w:tc>
        <w:tc>
          <w:tcPr>
            <w:tcW w:w="3831" w:type="dxa"/>
            <w:tcBorders>
              <w:top w:val="single" w:sz="4" w:space="0" w:color="000000"/>
              <w:left w:val="single" w:sz="4" w:space="0" w:color="000000"/>
              <w:bottom w:val="single" w:sz="4" w:space="0" w:color="000000"/>
              <w:right w:val="single" w:sz="4" w:space="0" w:color="000000"/>
            </w:tcBorders>
            <w:vAlign w:val="center"/>
          </w:tcPr>
          <w:p w14:paraId="76D7A207" w14:textId="77777777" w:rsidR="004E079D" w:rsidRPr="00B1235E" w:rsidRDefault="004E079D" w:rsidP="00B1235E">
            <w:pPr>
              <w:suppressAutoHyphens/>
              <w:snapToGrid w:val="0"/>
              <w:jc w:val="center"/>
              <w:rPr>
                <w:rFonts w:ascii="Arial" w:hAnsi="Arial" w:cs="Arial"/>
                <w:lang w:eastAsia="ar-SA"/>
              </w:rPr>
            </w:pPr>
          </w:p>
        </w:tc>
      </w:tr>
    </w:tbl>
    <w:p w14:paraId="64502694" w14:textId="77777777" w:rsidR="004E079D" w:rsidRPr="00B1235E" w:rsidRDefault="004E079D" w:rsidP="00B1235E">
      <w:pPr>
        <w:suppressAutoHyphens/>
        <w:jc w:val="both"/>
        <w:rPr>
          <w:rFonts w:ascii="Arial" w:hAnsi="Arial" w:cs="Arial"/>
        </w:rPr>
      </w:pPr>
    </w:p>
    <w:p w14:paraId="71E4E7CF" w14:textId="1F44B29D" w:rsidR="004E079D" w:rsidRPr="00B1235E" w:rsidRDefault="004E079D" w:rsidP="00B1235E">
      <w:pPr>
        <w:pStyle w:val="Akapitzlist"/>
        <w:numPr>
          <w:ilvl w:val="0"/>
          <w:numId w:val="47"/>
        </w:numPr>
        <w:suppressAutoHyphens/>
        <w:spacing w:after="0"/>
        <w:ind w:left="993" w:hanging="284"/>
        <w:jc w:val="both"/>
        <w:rPr>
          <w:rFonts w:ascii="Arial" w:hAnsi="Arial" w:cs="Arial"/>
        </w:rPr>
      </w:pPr>
      <w:r w:rsidRPr="00B1235E">
        <w:rPr>
          <w:rFonts w:ascii="Arial" w:hAnsi="Arial" w:cs="Arial"/>
        </w:rPr>
        <w:t>nie zamierzam powierzać podwykonawcom zamówienia</w:t>
      </w:r>
      <w:r w:rsidR="00535E92" w:rsidRPr="00B1235E">
        <w:rPr>
          <w:rFonts w:ascii="Arial" w:hAnsi="Arial" w:cs="Arial"/>
        </w:rPr>
        <w:t>, zamówienie zrealizujemy sami</w:t>
      </w:r>
      <w:r w:rsidRPr="00B1235E">
        <w:rPr>
          <w:rFonts w:ascii="Arial" w:hAnsi="Arial" w:cs="Arial"/>
          <w:b/>
        </w:rPr>
        <w:t xml:space="preserve"> *</w:t>
      </w:r>
    </w:p>
    <w:p w14:paraId="0F9DB715" w14:textId="77777777" w:rsidR="00FE16B8" w:rsidRPr="00B1235E" w:rsidRDefault="00FE16B8" w:rsidP="00B1235E">
      <w:pPr>
        <w:spacing w:after="0"/>
        <w:rPr>
          <w:rFonts w:ascii="Arial" w:eastAsia="Times New Roman" w:hAnsi="Arial" w:cs="Arial"/>
          <w:lang w:eastAsia="pl-PL"/>
        </w:rPr>
      </w:pPr>
    </w:p>
    <w:p w14:paraId="30854844" w14:textId="095DB026" w:rsidR="00FE16B8" w:rsidRPr="00B1235E" w:rsidRDefault="00A8527A" w:rsidP="00B1235E">
      <w:pPr>
        <w:pStyle w:val="Akapitzlist"/>
        <w:numPr>
          <w:ilvl w:val="0"/>
          <w:numId w:val="42"/>
        </w:numPr>
        <w:spacing w:after="0"/>
        <w:jc w:val="both"/>
        <w:rPr>
          <w:rFonts w:ascii="Arial" w:eastAsia="Times New Roman" w:hAnsi="Arial" w:cs="Arial"/>
          <w:lang w:eastAsia="pl-PL"/>
        </w:rPr>
      </w:pPr>
      <w:r w:rsidRPr="00B1235E">
        <w:rPr>
          <w:rFonts w:ascii="Arial" w:hAnsi="Arial" w:cs="Arial"/>
          <w:b/>
          <w:bCs/>
        </w:rPr>
        <w:lastRenderedPageBreak/>
        <w:t xml:space="preserve">OŚWIADCZAM/-MY*, </w:t>
      </w:r>
      <w:r w:rsidRPr="00B1235E">
        <w:rPr>
          <w:rFonts w:ascii="Arial" w:hAnsi="Arial" w:cs="Arial"/>
        </w:rPr>
        <w:t>że</w:t>
      </w:r>
      <w:r w:rsidR="008662ED" w:rsidRPr="00B1235E">
        <w:rPr>
          <w:rFonts w:ascii="Arial" w:eastAsia="Times New Roman" w:hAnsi="Arial" w:cs="Arial"/>
          <w:lang w:eastAsia="pl-PL"/>
        </w:rPr>
        <w:t xml:space="preserve"> niniejszą ofertę </w:t>
      </w:r>
      <w:r w:rsidRPr="00B1235E">
        <w:rPr>
          <w:rFonts w:ascii="Arial" w:eastAsia="Times New Roman" w:hAnsi="Arial" w:cs="Arial"/>
          <w:lang w:eastAsia="pl-PL"/>
        </w:rPr>
        <w:t xml:space="preserve">składam/-my* </w:t>
      </w:r>
      <w:r w:rsidR="008662ED" w:rsidRPr="00B1235E">
        <w:rPr>
          <w:rFonts w:ascii="Arial" w:eastAsia="Times New Roman" w:hAnsi="Arial" w:cs="Arial"/>
          <w:lang w:eastAsia="pl-PL"/>
        </w:rPr>
        <w:t>we własnym imieniu / jako Oferenci wspólnie ubiegający się</w:t>
      </w:r>
      <w:r w:rsidR="00FE16B8" w:rsidRPr="00B1235E">
        <w:rPr>
          <w:rFonts w:ascii="Arial" w:eastAsia="Times New Roman" w:hAnsi="Arial" w:cs="Arial"/>
          <w:lang w:eastAsia="pl-PL"/>
        </w:rPr>
        <w:t xml:space="preserve"> </w:t>
      </w:r>
      <w:r w:rsidR="008662ED" w:rsidRPr="00B1235E">
        <w:rPr>
          <w:rFonts w:ascii="Arial" w:eastAsia="Times New Roman" w:hAnsi="Arial" w:cs="Arial"/>
          <w:lang w:eastAsia="pl-PL"/>
        </w:rPr>
        <w:t>o udzielenie zamówienia*;</w:t>
      </w:r>
    </w:p>
    <w:p w14:paraId="6A3B573A" w14:textId="77777777" w:rsidR="00535E92" w:rsidRPr="00B1235E" w:rsidRDefault="00535E92" w:rsidP="00B1235E">
      <w:pPr>
        <w:pStyle w:val="Akapitzlist"/>
        <w:spacing w:after="0"/>
        <w:jc w:val="both"/>
        <w:rPr>
          <w:rFonts w:ascii="Arial" w:eastAsia="Times New Roman" w:hAnsi="Arial" w:cs="Arial"/>
          <w:lang w:eastAsia="pl-PL"/>
        </w:rPr>
      </w:pPr>
    </w:p>
    <w:p w14:paraId="736AD189" w14:textId="77777777" w:rsidR="00535E92" w:rsidRPr="00B1235E" w:rsidRDefault="00535E92" w:rsidP="00B1235E">
      <w:pPr>
        <w:pStyle w:val="Tekstprzypisudolnego"/>
        <w:numPr>
          <w:ilvl w:val="0"/>
          <w:numId w:val="42"/>
        </w:numPr>
        <w:suppressAutoHyphens/>
        <w:spacing w:line="276" w:lineRule="auto"/>
        <w:jc w:val="both"/>
        <w:rPr>
          <w:rFonts w:ascii="Arial" w:hAnsi="Arial" w:cs="Arial"/>
          <w:b/>
          <w:bCs/>
          <w:sz w:val="22"/>
          <w:szCs w:val="22"/>
        </w:rPr>
      </w:pPr>
      <w:r w:rsidRPr="00B1235E">
        <w:rPr>
          <w:rFonts w:ascii="Arial" w:hAnsi="Arial" w:cs="Arial"/>
          <w:b/>
          <w:bCs/>
          <w:sz w:val="22"/>
          <w:szCs w:val="22"/>
          <w:u w:val="single"/>
        </w:rPr>
        <w:t>Oświadczenie Wykonawcy potwierdzające znajomość obowiązków wynikających z RODO, w szczególności w zakresie wypełnienia obowiązków informacyjnych przewidzianych w art. 13 lub art. 14 RODO.</w:t>
      </w:r>
      <w:r w:rsidRPr="00B1235E">
        <w:rPr>
          <w:rFonts w:ascii="Arial" w:hAnsi="Arial" w:cs="Arial"/>
          <w:b/>
          <w:bCs/>
          <w:sz w:val="22"/>
          <w:szCs w:val="22"/>
        </w:rPr>
        <w:t xml:space="preserve"> </w:t>
      </w:r>
    </w:p>
    <w:p w14:paraId="3840186D" w14:textId="77777777" w:rsidR="00535E92" w:rsidRPr="00B1235E" w:rsidRDefault="00535E92" w:rsidP="00B1235E">
      <w:pPr>
        <w:pStyle w:val="Tekstprzypisudolnego"/>
        <w:suppressAutoHyphens/>
        <w:spacing w:line="276" w:lineRule="auto"/>
        <w:jc w:val="both"/>
        <w:rPr>
          <w:rFonts w:ascii="Arial" w:hAnsi="Arial" w:cs="Arial"/>
          <w:color w:val="000000"/>
          <w:sz w:val="22"/>
          <w:szCs w:val="22"/>
        </w:rPr>
      </w:pPr>
    </w:p>
    <w:p w14:paraId="5F51C0C0" w14:textId="55CD18DF" w:rsidR="00535E92" w:rsidRPr="00B1235E" w:rsidRDefault="00535E92" w:rsidP="00B1235E">
      <w:pPr>
        <w:pStyle w:val="Tekstprzypisudolnego"/>
        <w:suppressAutoHyphens/>
        <w:spacing w:line="276" w:lineRule="auto"/>
        <w:jc w:val="both"/>
        <w:rPr>
          <w:rFonts w:ascii="Arial" w:hAnsi="Arial" w:cs="Arial"/>
          <w:sz w:val="22"/>
          <w:szCs w:val="22"/>
        </w:rPr>
      </w:pPr>
      <w:r w:rsidRPr="00B1235E">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i jednocześnie oświadczam, że wypełniłam/-em obowiązki informacyjne przewidziane w art. 13 lub art. 14 RODO wobec osób fizycznych, </w:t>
      </w:r>
      <w:r w:rsidRPr="00B1235E">
        <w:rPr>
          <w:rFonts w:ascii="Arial" w:hAnsi="Arial" w:cs="Arial"/>
          <w:sz w:val="22"/>
          <w:szCs w:val="22"/>
        </w:rPr>
        <w:t>od których dane osobowe bezpośrednio lub pośrednio pozyskałem</w:t>
      </w:r>
      <w:r w:rsidRPr="00B1235E">
        <w:rPr>
          <w:rFonts w:ascii="Arial" w:hAnsi="Arial" w:cs="Arial"/>
          <w:color w:val="000000"/>
          <w:sz w:val="22"/>
          <w:szCs w:val="22"/>
        </w:rPr>
        <w:t xml:space="preserve"> w celu ubiegania się o udzielenie zamówienia publicznego w niniejszym postępowaniu</w:t>
      </w:r>
      <w:r w:rsidRPr="00B1235E">
        <w:rPr>
          <w:rFonts w:ascii="Arial" w:hAnsi="Arial" w:cs="Arial"/>
          <w:sz w:val="22"/>
          <w:szCs w:val="22"/>
        </w:rPr>
        <w:t>.</w:t>
      </w:r>
      <w:r w:rsidRPr="00B1235E">
        <w:rPr>
          <w:rFonts w:ascii="Arial" w:hAnsi="Arial" w:cs="Arial"/>
          <w:b/>
          <w:sz w:val="22"/>
          <w:szCs w:val="22"/>
        </w:rPr>
        <w:t>*</w:t>
      </w:r>
      <w:r w:rsidRPr="00B1235E">
        <w:rPr>
          <w:rFonts w:ascii="Arial" w:hAnsi="Arial" w:cs="Arial"/>
          <w:sz w:val="22"/>
          <w:szCs w:val="22"/>
        </w:rPr>
        <w:t xml:space="preserve">   </w:t>
      </w:r>
    </w:p>
    <w:p w14:paraId="339427F1" w14:textId="77777777" w:rsidR="00535E92" w:rsidRPr="00B1235E" w:rsidRDefault="00535E92" w:rsidP="00B1235E">
      <w:pPr>
        <w:pStyle w:val="Tekstprzypisudolnego"/>
        <w:suppressAutoHyphens/>
        <w:spacing w:line="276" w:lineRule="auto"/>
        <w:jc w:val="both"/>
        <w:rPr>
          <w:rFonts w:ascii="Arial" w:hAnsi="Arial" w:cs="Arial"/>
          <w:b/>
          <w:sz w:val="22"/>
          <w:szCs w:val="22"/>
        </w:rPr>
      </w:pPr>
    </w:p>
    <w:p w14:paraId="2455C335" w14:textId="61D14014" w:rsidR="00535E92" w:rsidRPr="00B1235E" w:rsidRDefault="00535E92" w:rsidP="00B1235E">
      <w:pPr>
        <w:pStyle w:val="Tekstprzypisudolnego"/>
        <w:suppressAutoHyphens/>
        <w:spacing w:line="276" w:lineRule="auto"/>
        <w:jc w:val="both"/>
        <w:rPr>
          <w:rFonts w:ascii="Arial" w:hAnsi="Arial" w:cs="Arial"/>
          <w:sz w:val="22"/>
          <w:szCs w:val="22"/>
        </w:rPr>
      </w:pPr>
      <w:r w:rsidRPr="00B1235E">
        <w:rPr>
          <w:rFonts w:ascii="Arial" w:hAnsi="Arial" w:cs="Arial"/>
          <w:b/>
          <w:sz w:val="22"/>
          <w:szCs w:val="22"/>
        </w:rPr>
        <w:t>*</w:t>
      </w:r>
      <w:r w:rsidRPr="00B1235E">
        <w:rPr>
          <w:rFonts w:ascii="Arial" w:hAnsi="Arial" w:cs="Arial"/>
          <w:sz w:val="22"/>
          <w:szCs w:val="22"/>
        </w:rPr>
        <w:t xml:space="preserve"> </w:t>
      </w:r>
      <w:r w:rsidRPr="00B1235E">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CF1717" w14:textId="77777777" w:rsidR="00A8527A" w:rsidRPr="00B1235E" w:rsidRDefault="00A8527A" w:rsidP="00B1235E">
      <w:pPr>
        <w:spacing w:after="0"/>
        <w:rPr>
          <w:rFonts w:ascii="Arial" w:eastAsia="Times New Roman" w:hAnsi="Arial" w:cs="Arial"/>
          <w:color w:val="0070C0"/>
          <w:lang w:eastAsia="pl-PL"/>
        </w:rPr>
      </w:pPr>
    </w:p>
    <w:p w14:paraId="2D407E34" w14:textId="77777777" w:rsidR="00A8527A" w:rsidRPr="00B1235E" w:rsidRDefault="00A8527A" w:rsidP="00B1235E">
      <w:pPr>
        <w:spacing w:after="0"/>
        <w:rPr>
          <w:rFonts w:ascii="Arial" w:eastAsia="Times New Roman" w:hAnsi="Arial" w:cs="Arial"/>
          <w:color w:val="0070C0"/>
          <w:lang w:eastAsia="pl-PL"/>
        </w:rPr>
      </w:pPr>
    </w:p>
    <w:p w14:paraId="043235EB" w14:textId="77164ACC" w:rsidR="00FE16B8" w:rsidRPr="00B1235E" w:rsidRDefault="008662ED" w:rsidP="00B1235E">
      <w:pPr>
        <w:spacing w:after="0"/>
        <w:rPr>
          <w:rFonts w:ascii="Arial" w:eastAsia="Times New Roman" w:hAnsi="Arial" w:cs="Arial"/>
          <w:lang w:eastAsia="pl-PL"/>
        </w:rPr>
      </w:pPr>
      <w:r w:rsidRPr="00B1235E">
        <w:rPr>
          <w:rFonts w:ascii="Arial" w:eastAsia="Times New Roman" w:hAnsi="Arial" w:cs="Arial"/>
          <w:lang w:eastAsia="pl-PL"/>
        </w:rPr>
        <w:t>*niepotrzebne skreślić</w:t>
      </w:r>
    </w:p>
    <w:p w14:paraId="154B2A5A" w14:textId="77777777" w:rsidR="00FE16B8" w:rsidRPr="00B1235E" w:rsidRDefault="00FE16B8" w:rsidP="00B1235E">
      <w:pPr>
        <w:spacing w:after="0"/>
        <w:rPr>
          <w:rFonts w:ascii="Arial" w:eastAsia="Times New Roman" w:hAnsi="Arial" w:cs="Arial"/>
          <w:lang w:eastAsia="pl-PL"/>
        </w:rPr>
      </w:pPr>
    </w:p>
    <w:p w14:paraId="639FE970" w14:textId="77777777" w:rsidR="00433D59" w:rsidRPr="00B1235E" w:rsidRDefault="00433D59" w:rsidP="00B1235E">
      <w:pPr>
        <w:spacing w:after="0"/>
        <w:rPr>
          <w:rFonts w:ascii="Arial" w:eastAsia="Times New Roman" w:hAnsi="Arial" w:cs="Arial"/>
          <w:lang w:eastAsia="pl-PL"/>
        </w:rPr>
      </w:pPr>
    </w:p>
    <w:p w14:paraId="142F08B0" w14:textId="77777777" w:rsidR="00433D59" w:rsidRPr="00B1235E" w:rsidRDefault="008662ED" w:rsidP="00B1235E">
      <w:pPr>
        <w:spacing w:after="0"/>
        <w:rPr>
          <w:rFonts w:ascii="Arial" w:eastAsia="Times New Roman" w:hAnsi="Arial" w:cs="Arial"/>
          <w:lang w:eastAsia="pl-PL"/>
        </w:rPr>
      </w:pPr>
      <w:r w:rsidRPr="00B1235E">
        <w:rPr>
          <w:rFonts w:ascii="Arial" w:eastAsia="Times New Roman" w:hAnsi="Arial" w:cs="Arial"/>
          <w:lang w:eastAsia="pl-PL"/>
        </w:rPr>
        <w:t>Integralną część oferty stanowią następujące dokumenty:</w:t>
      </w:r>
    </w:p>
    <w:p w14:paraId="6B6CF63E" w14:textId="3961FD00"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8662ED" w:rsidRPr="00B1235E">
        <w:rPr>
          <w:rFonts w:ascii="Arial" w:eastAsia="Times New Roman" w:hAnsi="Arial" w:cs="Arial"/>
          <w:lang w:eastAsia="pl-PL"/>
        </w:rPr>
        <w:t>.............................................................................................</w:t>
      </w:r>
      <w:r w:rsidR="00A8527A" w:rsidRPr="00B1235E">
        <w:rPr>
          <w:rFonts w:ascii="Arial" w:eastAsia="Times New Roman" w:hAnsi="Arial" w:cs="Arial"/>
          <w:lang w:eastAsia="pl-PL"/>
        </w:rPr>
        <w:t>,</w:t>
      </w:r>
    </w:p>
    <w:p w14:paraId="4E2F8C1A" w14:textId="728D3962"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111EAAB9" w14:textId="5C03B903"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6088368C" w14:textId="3F76D10A"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64A193AA" w14:textId="3781FF28" w:rsidR="00433D59" w:rsidRPr="00B1235E" w:rsidRDefault="00433D59" w:rsidP="00B1235E">
      <w:pPr>
        <w:pStyle w:val="Akapitzlist"/>
        <w:numPr>
          <w:ilvl w:val="0"/>
          <w:numId w:val="26"/>
        </w:numPr>
        <w:spacing w:after="0"/>
        <w:rPr>
          <w:rFonts w:ascii="Arial" w:eastAsia="Times New Roman" w:hAnsi="Arial" w:cs="Arial"/>
          <w:lang w:eastAsia="pl-PL"/>
        </w:rPr>
      </w:pPr>
      <w:r w:rsidRPr="00B1235E">
        <w:rPr>
          <w:rFonts w:ascii="Arial" w:eastAsia="Times New Roman" w:hAnsi="Arial" w:cs="Arial"/>
          <w:lang w:eastAsia="pl-PL"/>
        </w:rPr>
        <w:t>……………………..........................................................................................................</w:t>
      </w:r>
      <w:r w:rsidR="00A8527A" w:rsidRPr="00B1235E">
        <w:rPr>
          <w:rFonts w:ascii="Arial" w:eastAsia="Times New Roman" w:hAnsi="Arial" w:cs="Arial"/>
          <w:lang w:eastAsia="pl-PL"/>
        </w:rPr>
        <w:t>,</w:t>
      </w:r>
    </w:p>
    <w:p w14:paraId="74381D9E" w14:textId="4987E461" w:rsidR="00535E92" w:rsidRPr="00B1235E" w:rsidRDefault="00535E92" w:rsidP="00B1235E">
      <w:pPr>
        <w:pStyle w:val="Akapitzlist"/>
        <w:numPr>
          <w:ilvl w:val="0"/>
          <w:numId w:val="44"/>
        </w:numPr>
        <w:spacing w:after="0"/>
        <w:ind w:left="426" w:right="-2" w:hanging="426"/>
        <w:jc w:val="both"/>
        <w:rPr>
          <w:rFonts w:ascii="Arial" w:hAnsi="Arial" w:cs="Arial"/>
          <w:b/>
          <w:u w:val="single"/>
        </w:rPr>
      </w:pPr>
      <w:r w:rsidRPr="00B1235E">
        <w:rPr>
          <w:rFonts w:ascii="Arial" w:hAnsi="Arial" w:cs="Arial"/>
          <w:b/>
          <w:u w:val="single"/>
        </w:rPr>
        <w:t>OŚWIADCZENIE DOTYCZĄCE PODANYCH INFORMACJI:</w:t>
      </w:r>
    </w:p>
    <w:p w14:paraId="27D533FB" w14:textId="77777777" w:rsidR="00535E92" w:rsidRPr="00B1235E" w:rsidRDefault="00535E92" w:rsidP="00B1235E">
      <w:pPr>
        <w:spacing w:after="0"/>
        <w:jc w:val="both"/>
        <w:rPr>
          <w:rFonts w:ascii="Arial" w:hAnsi="Arial" w:cs="Arial"/>
          <w:b/>
        </w:rPr>
      </w:pPr>
    </w:p>
    <w:p w14:paraId="3937E825" w14:textId="463DF25E" w:rsidR="00535E92" w:rsidRPr="00B1235E" w:rsidRDefault="00535E92" w:rsidP="00B1235E">
      <w:pPr>
        <w:spacing w:after="0"/>
        <w:jc w:val="both"/>
        <w:rPr>
          <w:rFonts w:ascii="Arial" w:hAnsi="Arial" w:cs="Arial"/>
          <w:bCs/>
        </w:rPr>
      </w:pPr>
      <w:r w:rsidRPr="00B1235E">
        <w:rPr>
          <w:rFonts w:ascii="Arial" w:hAnsi="Arial" w:cs="Arial"/>
          <w:bCs/>
        </w:rPr>
        <w:t xml:space="preserve">Oświadczam, że wszystkie informacje podane w oświadczeniu są aktualne i zgodne </w:t>
      </w:r>
      <w:r w:rsidR="002B51C8" w:rsidRPr="00B1235E">
        <w:rPr>
          <w:rFonts w:ascii="Arial" w:hAnsi="Arial" w:cs="Arial"/>
          <w:bCs/>
        </w:rPr>
        <w:br/>
      </w:r>
      <w:r w:rsidRPr="00B1235E">
        <w:rPr>
          <w:rFonts w:ascii="Arial" w:hAnsi="Arial" w:cs="Arial"/>
          <w:bCs/>
        </w:rPr>
        <w:t>z prawdą oraz zostały przedstawione z pełną świadomością konsekwencji wprowadzenia Zamawiającego w błąd przy przedstawianiu informacji.</w:t>
      </w:r>
    </w:p>
    <w:p w14:paraId="6F3DD5B0" w14:textId="3190E2EE" w:rsidR="002B51C8" w:rsidRPr="00B1235E" w:rsidRDefault="002B51C8" w:rsidP="00B1235E">
      <w:pPr>
        <w:spacing w:after="0"/>
        <w:jc w:val="both"/>
        <w:rPr>
          <w:rFonts w:ascii="Arial" w:hAnsi="Arial" w:cs="Arial"/>
          <w:bCs/>
        </w:rPr>
      </w:pPr>
    </w:p>
    <w:p w14:paraId="1E5E8E61" w14:textId="2C88ED21" w:rsidR="002B51C8" w:rsidRPr="00B1235E" w:rsidRDefault="002B51C8" w:rsidP="00B1235E">
      <w:pPr>
        <w:spacing w:after="0"/>
        <w:jc w:val="both"/>
        <w:rPr>
          <w:rFonts w:ascii="Arial" w:hAnsi="Arial" w:cs="Arial"/>
          <w:bCs/>
        </w:rPr>
      </w:pPr>
    </w:p>
    <w:p w14:paraId="1BFDCA91" w14:textId="77777777" w:rsidR="002B51C8" w:rsidRPr="00B1235E" w:rsidRDefault="002B51C8" w:rsidP="00B1235E">
      <w:pPr>
        <w:spacing w:after="0"/>
        <w:jc w:val="both"/>
        <w:rPr>
          <w:rFonts w:ascii="Arial" w:hAnsi="Arial" w:cs="Arial"/>
          <w:bCs/>
        </w:rPr>
      </w:pPr>
    </w:p>
    <w:p w14:paraId="61ECA96C" w14:textId="77777777" w:rsidR="002B51C8" w:rsidRPr="00B1235E" w:rsidRDefault="002B51C8" w:rsidP="00B1235E">
      <w:pPr>
        <w:spacing w:after="0"/>
        <w:jc w:val="both"/>
        <w:rPr>
          <w:rFonts w:ascii="Arial" w:hAnsi="Arial" w:cs="Arial"/>
          <w:bCs/>
        </w:rPr>
      </w:pPr>
      <w:r w:rsidRPr="00B1235E">
        <w:rPr>
          <w:rFonts w:ascii="Arial" w:hAnsi="Arial" w:cs="Arial"/>
          <w:bCs/>
        </w:rPr>
        <w:t>………………………………</w:t>
      </w:r>
    </w:p>
    <w:p w14:paraId="4F2C7C89" w14:textId="77777777" w:rsidR="002B51C8" w:rsidRPr="00B1235E" w:rsidRDefault="002B51C8" w:rsidP="00B1235E">
      <w:pPr>
        <w:spacing w:after="0"/>
        <w:jc w:val="both"/>
        <w:rPr>
          <w:rFonts w:ascii="Arial" w:hAnsi="Arial" w:cs="Arial"/>
          <w:bCs/>
        </w:rPr>
      </w:pPr>
      <w:r w:rsidRPr="00B1235E">
        <w:rPr>
          <w:rFonts w:ascii="Arial" w:hAnsi="Arial" w:cs="Arial"/>
          <w:bCs/>
        </w:rPr>
        <w:t>Miejscowość i data</w:t>
      </w:r>
    </w:p>
    <w:p w14:paraId="30D1A39E" w14:textId="77777777" w:rsidR="00535E92" w:rsidRPr="00B1235E" w:rsidRDefault="00535E92" w:rsidP="00B1235E">
      <w:pPr>
        <w:spacing w:after="0"/>
        <w:ind w:left="3540"/>
        <w:jc w:val="both"/>
        <w:rPr>
          <w:rFonts w:ascii="Arial" w:hAnsi="Arial" w:cs="Arial"/>
        </w:rPr>
      </w:pPr>
    </w:p>
    <w:p w14:paraId="757EA582" w14:textId="77777777" w:rsidR="00535E92" w:rsidRPr="00B1235E" w:rsidRDefault="00535E92" w:rsidP="00B1235E">
      <w:pPr>
        <w:spacing w:after="0"/>
        <w:ind w:left="3540"/>
        <w:jc w:val="both"/>
        <w:rPr>
          <w:rFonts w:ascii="Arial" w:hAnsi="Arial" w:cs="Arial"/>
        </w:rPr>
      </w:pPr>
    </w:p>
    <w:p w14:paraId="16A06683" w14:textId="77777777" w:rsidR="00535E92" w:rsidRPr="00B1235E" w:rsidRDefault="00535E92" w:rsidP="00B1235E">
      <w:pPr>
        <w:spacing w:after="0"/>
        <w:ind w:left="3540"/>
        <w:jc w:val="both"/>
        <w:rPr>
          <w:rFonts w:ascii="Arial" w:hAnsi="Arial" w:cs="Arial"/>
        </w:rPr>
      </w:pPr>
    </w:p>
    <w:p w14:paraId="228973DA" w14:textId="77777777" w:rsidR="00535E92" w:rsidRPr="00B1235E" w:rsidRDefault="00535E92" w:rsidP="00B1235E">
      <w:pPr>
        <w:spacing w:after="0"/>
        <w:ind w:left="3540"/>
        <w:jc w:val="both"/>
        <w:rPr>
          <w:rFonts w:ascii="Arial" w:hAnsi="Arial" w:cs="Arial"/>
          <w:bCs/>
        </w:rPr>
      </w:pPr>
      <w:r w:rsidRPr="00B1235E">
        <w:rPr>
          <w:rFonts w:ascii="Arial" w:hAnsi="Arial" w:cs="Arial"/>
          <w:bCs/>
        </w:rPr>
        <w:t>………………………………………………………………</w:t>
      </w:r>
    </w:p>
    <w:p w14:paraId="40F5E6A5" w14:textId="0A692F70" w:rsidR="00535E92" w:rsidRPr="00B1235E" w:rsidRDefault="00535E92" w:rsidP="00F927D1">
      <w:pPr>
        <w:spacing w:after="0"/>
        <w:ind w:left="3540"/>
        <w:jc w:val="both"/>
        <w:rPr>
          <w:rFonts w:ascii="Arial" w:hAnsi="Arial" w:cs="Arial"/>
        </w:rPr>
      </w:pPr>
      <w:r w:rsidRPr="00B1235E">
        <w:rPr>
          <w:rFonts w:ascii="Arial" w:hAnsi="Arial" w:cs="Arial"/>
          <w:bCs/>
        </w:rPr>
        <w:t xml:space="preserve">Podpis osoby/osób uprawnionej/uprawnionych </w:t>
      </w:r>
      <w:r w:rsidR="002B51C8" w:rsidRPr="00B1235E">
        <w:rPr>
          <w:rFonts w:ascii="Arial" w:hAnsi="Arial" w:cs="Arial"/>
          <w:bCs/>
        </w:rPr>
        <w:br/>
      </w:r>
      <w:r w:rsidRPr="00B1235E">
        <w:rPr>
          <w:rFonts w:ascii="Arial" w:hAnsi="Arial" w:cs="Arial"/>
          <w:bCs/>
        </w:rPr>
        <w:t>do składania oświadczeń woli w imieniu Wykonawcy</w:t>
      </w:r>
    </w:p>
    <w:sectPr w:rsidR="00535E92" w:rsidRPr="00B1235E"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1A3D" w14:textId="77777777" w:rsidR="00AD271E" w:rsidRDefault="00AD271E" w:rsidP="00B10E27">
      <w:pPr>
        <w:spacing w:after="0" w:line="240" w:lineRule="auto"/>
      </w:pPr>
      <w:r>
        <w:separator/>
      </w:r>
    </w:p>
  </w:endnote>
  <w:endnote w:type="continuationSeparator" w:id="0">
    <w:p w14:paraId="4E23987D" w14:textId="77777777" w:rsidR="00AD271E" w:rsidRDefault="00AD271E"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79330"/>
      <w:docPartObj>
        <w:docPartGallery w:val="Page Numbers (Bottom of Page)"/>
        <w:docPartUnique/>
      </w:docPartObj>
    </w:sdtPr>
    <w:sdtEndPr>
      <w:rPr>
        <w:color w:val="7F7F7F" w:themeColor="background1" w:themeShade="7F"/>
        <w:spacing w:val="60"/>
      </w:rPr>
    </w:sdtEndPr>
    <w:sdtContent>
      <w:p w14:paraId="61AA6589" w14:textId="447454C5" w:rsidR="004A7297" w:rsidRDefault="004A729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EC6C7B0" w14:textId="77777777" w:rsidR="004A7297" w:rsidRDefault="004A7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4802" w14:textId="77777777" w:rsidR="00AD271E" w:rsidRDefault="00AD271E" w:rsidP="00B10E27">
      <w:pPr>
        <w:spacing w:after="0" w:line="240" w:lineRule="auto"/>
      </w:pPr>
      <w:r>
        <w:separator/>
      </w:r>
    </w:p>
  </w:footnote>
  <w:footnote w:type="continuationSeparator" w:id="0">
    <w:p w14:paraId="541F6F56" w14:textId="77777777" w:rsidR="00AD271E" w:rsidRDefault="00AD271E" w:rsidP="00B1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E44C1D"/>
    <w:multiLevelType w:val="multilevel"/>
    <w:tmpl w:val="1B586F4A"/>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rPr>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B67209D"/>
    <w:multiLevelType w:val="hybridMultilevel"/>
    <w:tmpl w:val="5308D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1876ED"/>
    <w:multiLevelType w:val="hybridMultilevel"/>
    <w:tmpl w:val="83468802"/>
    <w:lvl w:ilvl="0" w:tplc="1CF2F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A6086D"/>
    <w:multiLevelType w:val="hybridMultilevel"/>
    <w:tmpl w:val="1A78F41E"/>
    <w:lvl w:ilvl="0" w:tplc="9BB27A7E">
      <w:start w:val="1"/>
      <w:numFmt w:val="bullet"/>
      <w:lvlText w:val="□"/>
      <w:lvlJc w:val="left"/>
      <w:pPr>
        <w:ind w:left="1390" w:hanging="360"/>
      </w:pPr>
      <w:rPr>
        <w:rFonts w:ascii="Courier New" w:hAnsi="Courier New" w:cs="Times New Roman" w:hint="default"/>
      </w:rPr>
    </w:lvl>
    <w:lvl w:ilvl="1" w:tplc="04150003">
      <w:start w:val="1"/>
      <w:numFmt w:val="bullet"/>
      <w:lvlText w:val="o"/>
      <w:lvlJc w:val="left"/>
      <w:pPr>
        <w:ind w:left="2110" w:hanging="360"/>
      </w:pPr>
      <w:rPr>
        <w:rFonts w:ascii="Courier New" w:hAnsi="Courier New" w:cs="Courier New" w:hint="default"/>
      </w:rPr>
    </w:lvl>
    <w:lvl w:ilvl="2" w:tplc="04150005">
      <w:start w:val="1"/>
      <w:numFmt w:val="bullet"/>
      <w:lvlText w:val=""/>
      <w:lvlJc w:val="left"/>
      <w:pPr>
        <w:ind w:left="2830" w:hanging="360"/>
      </w:pPr>
      <w:rPr>
        <w:rFonts w:ascii="Wingdings" w:hAnsi="Wingdings" w:hint="default"/>
      </w:rPr>
    </w:lvl>
    <w:lvl w:ilvl="3" w:tplc="04150001">
      <w:start w:val="1"/>
      <w:numFmt w:val="bullet"/>
      <w:lvlText w:val=""/>
      <w:lvlJc w:val="left"/>
      <w:pPr>
        <w:ind w:left="3550" w:hanging="360"/>
      </w:pPr>
      <w:rPr>
        <w:rFonts w:ascii="Symbol" w:hAnsi="Symbol" w:hint="default"/>
      </w:rPr>
    </w:lvl>
    <w:lvl w:ilvl="4" w:tplc="04150003">
      <w:start w:val="1"/>
      <w:numFmt w:val="bullet"/>
      <w:lvlText w:val="o"/>
      <w:lvlJc w:val="left"/>
      <w:pPr>
        <w:ind w:left="4270" w:hanging="360"/>
      </w:pPr>
      <w:rPr>
        <w:rFonts w:ascii="Courier New" w:hAnsi="Courier New" w:cs="Courier New" w:hint="default"/>
      </w:rPr>
    </w:lvl>
    <w:lvl w:ilvl="5" w:tplc="04150005">
      <w:start w:val="1"/>
      <w:numFmt w:val="bullet"/>
      <w:lvlText w:val=""/>
      <w:lvlJc w:val="left"/>
      <w:pPr>
        <w:ind w:left="4990" w:hanging="360"/>
      </w:pPr>
      <w:rPr>
        <w:rFonts w:ascii="Wingdings" w:hAnsi="Wingdings" w:hint="default"/>
      </w:rPr>
    </w:lvl>
    <w:lvl w:ilvl="6" w:tplc="04150001">
      <w:start w:val="1"/>
      <w:numFmt w:val="bullet"/>
      <w:lvlText w:val=""/>
      <w:lvlJc w:val="left"/>
      <w:pPr>
        <w:ind w:left="5710" w:hanging="360"/>
      </w:pPr>
      <w:rPr>
        <w:rFonts w:ascii="Symbol" w:hAnsi="Symbol" w:hint="default"/>
      </w:rPr>
    </w:lvl>
    <w:lvl w:ilvl="7" w:tplc="04150003">
      <w:start w:val="1"/>
      <w:numFmt w:val="bullet"/>
      <w:lvlText w:val="o"/>
      <w:lvlJc w:val="left"/>
      <w:pPr>
        <w:ind w:left="6430" w:hanging="360"/>
      </w:pPr>
      <w:rPr>
        <w:rFonts w:ascii="Courier New" w:hAnsi="Courier New" w:cs="Courier New" w:hint="default"/>
      </w:rPr>
    </w:lvl>
    <w:lvl w:ilvl="8" w:tplc="04150005">
      <w:start w:val="1"/>
      <w:numFmt w:val="bullet"/>
      <w:lvlText w:val=""/>
      <w:lvlJc w:val="left"/>
      <w:pPr>
        <w:ind w:left="7150" w:hanging="360"/>
      </w:pPr>
      <w:rPr>
        <w:rFonts w:ascii="Wingdings" w:hAnsi="Wingdings" w:hint="default"/>
      </w:rPr>
    </w:lvl>
  </w:abstractNum>
  <w:abstractNum w:abstractNumId="20"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11568"/>
    <w:multiLevelType w:val="multilevel"/>
    <w:tmpl w:val="11EC112C"/>
    <w:lvl w:ilvl="0">
      <w:start w:val="1"/>
      <w:numFmt w:val="upperRoman"/>
      <w:suff w:val="space"/>
      <w:lvlText w:val="%1."/>
      <w:lvlJc w:val="left"/>
      <w:pPr>
        <w:ind w:left="0" w:firstLine="0"/>
      </w:pPr>
      <w:rPr>
        <w:rFonts w:ascii="Times New Roman" w:hAnsi="Times New Roman" w:cs="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bullet"/>
      <w:lvlText w:val="□"/>
      <w:lvlJc w:val="left"/>
      <w:pPr>
        <w:tabs>
          <w:tab w:val="num" w:pos="1077"/>
        </w:tabs>
        <w:ind w:left="1077" w:hanging="357"/>
      </w:pPr>
      <w:rPr>
        <w:rFonts w:ascii="Courier New" w:hAnsi="Courier New" w:cs="Times New Roman"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BBA29E1"/>
    <w:multiLevelType w:val="hybridMultilevel"/>
    <w:tmpl w:val="99828772"/>
    <w:lvl w:ilvl="0" w:tplc="7AD6CE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9" w15:restartNumberingAfterBreak="0">
    <w:nsid w:val="337421FA"/>
    <w:multiLevelType w:val="hybridMultilevel"/>
    <w:tmpl w:val="4862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653FEE"/>
    <w:multiLevelType w:val="hybridMultilevel"/>
    <w:tmpl w:val="974005A0"/>
    <w:lvl w:ilvl="0" w:tplc="F34C6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FC12B8"/>
    <w:multiLevelType w:val="hybridMultilevel"/>
    <w:tmpl w:val="84DA34D8"/>
    <w:lvl w:ilvl="0" w:tplc="97F8737C">
      <w:start w:val="1"/>
      <w:numFmt w:val="decimal"/>
      <w:lvlText w:val="%1."/>
      <w:lvlJc w:val="left"/>
      <w:pPr>
        <w:ind w:left="720" w:hanging="360"/>
      </w:pPr>
      <w:rPr>
        <w:rFonts w:ascii="Times New Roman" w:hAnsi="Times New Roman" w:cs="Times New Roman" w:hint="default"/>
        <w:b w:val="0"/>
        <w:color w:val="auto"/>
        <w:sz w:val="21"/>
        <w:szCs w:val="21"/>
      </w:rPr>
    </w:lvl>
    <w:lvl w:ilvl="1" w:tplc="86F85A70">
      <w:start w:val="1"/>
      <w:numFmt w:val="lowerLetter"/>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8684A"/>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9351E"/>
    <w:multiLevelType w:val="hybridMultilevel"/>
    <w:tmpl w:val="10447A08"/>
    <w:lvl w:ilvl="0" w:tplc="E228A83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0" w15:restartNumberingAfterBreak="0">
    <w:nsid w:val="534A7774"/>
    <w:multiLevelType w:val="hybridMultilevel"/>
    <w:tmpl w:val="C0A4CB58"/>
    <w:lvl w:ilvl="0" w:tplc="7D28E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11D6624"/>
    <w:multiLevelType w:val="hybridMultilevel"/>
    <w:tmpl w:val="7D6C0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EC328E"/>
    <w:multiLevelType w:val="hybridMultilevel"/>
    <w:tmpl w:val="CBBEB612"/>
    <w:lvl w:ilvl="0" w:tplc="C158D3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35584"/>
    <w:multiLevelType w:val="hybridMultilevel"/>
    <w:tmpl w:val="D85E232E"/>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9E7279"/>
    <w:multiLevelType w:val="hybridMultilevel"/>
    <w:tmpl w:val="E4BC8AAC"/>
    <w:lvl w:ilvl="0" w:tplc="0D421B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D475795"/>
    <w:multiLevelType w:val="hybridMultilevel"/>
    <w:tmpl w:val="E7647D62"/>
    <w:lvl w:ilvl="0" w:tplc="A48035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41"/>
  </w:num>
  <w:num w:numId="4">
    <w:abstractNumId w:val="49"/>
  </w:num>
  <w:num w:numId="5">
    <w:abstractNumId w:val="31"/>
  </w:num>
  <w:num w:numId="6">
    <w:abstractNumId w:val="36"/>
  </w:num>
  <w:num w:numId="7">
    <w:abstractNumId w:val="1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7"/>
  </w:num>
  <w:num w:numId="25">
    <w:abstractNumId w:val="34"/>
  </w:num>
  <w:num w:numId="26">
    <w:abstractNumId w:val="1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9"/>
  </w:num>
  <w:num w:numId="33">
    <w:abstractNumId w:val="32"/>
  </w:num>
  <w:num w:numId="34">
    <w:abstractNumId w:val="25"/>
  </w:num>
  <w:num w:numId="35">
    <w:abstractNumId w:val="45"/>
  </w:num>
  <w:num w:numId="36">
    <w:abstractNumId w:val="24"/>
  </w:num>
  <w:num w:numId="37">
    <w:abstractNumId w:val="48"/>
  </w:num>
  <w:num w:numId="38">
    <w:abstractNumId w:val="50"/>
  </w:num>
  <w:num w:numId="39">
    <w:abstractNumId w:val="27"/>
  </w:num>
  <w:num w:numId="40">
    <w:abstractNumId w:val="47"/>
  </w:num>
  <w:num w:numId="41">
    <w:abstractNumId w:val="40"/>
  </w:num>
  <w:num w:numId="42">
    <w:abstractNumId w:val="42"/>
  </w:num>
  <w:num w:numId="43">
    <w:abstractNumId w:val="44"/>
  </w:num>
  <w:num w:numId="44">
    <w:abstractNumId w:val="37"/>
  </w:num>
  <w:num w:numId="45">
    <w:abstractNumId w:val="19"/>
  </w:num>
  <w:num w:numId="46">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1500"/>
    <w:rsid w:val="000631DC"/>
    <w:rsid w:val="000637B1"/>
    <w:rsid w:val="00065F40"/>
    <w:rsid w:val="00067B91"/>
    <w:rsid w:val="00072934"/>
    <w:rsid w:val="00074955"/>
    <w:rsid w:val="000757DC"/>
    <w:rsid w:val="00076A41"/>
    <w:rsid w:val="00077059"/>
    <w:rsid w:val="00082C32"/>
    <w:rsid w:val="00084BEA"/>
    <w:rsid w:val="00087BE9"/>
    <w:rsid w:val="0009142B"/>
    <w:rsid w:val="00093A52"/>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09C3"/>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1BE"/>
    <w:rsid w:val="00146C17"/>
    <w:rsid w:val="00147E37"/>
    <w:rsid w:val="00150D3E"/>
    <w:rsid w:val="001510CB"/>
    <w:rsid w:val="001529DB"/>
    <w:rsid w:val="0015335C"/>
    <w:rsid w:val="00153DF5"/>
    <w:rsid w:val="0015444E"/>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CBC"/>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97F0E"/>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27ED"/>
    <w:rsid w:val="002159A0"/>
    <w:rsid w:val="00217FB1"/>
    <w:rsid w:val="002216E9"/>
    <w:rsid w:val="00224598"/>
    <w:rsid w:val="002246EC"/>
    <w:rsid w:val="002254DF"/>
    <w:rsid w:val="0022686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5704"/>
    <w:rsid w:val="002869CF"/>
    <w:rsid w:val="00286D20"/>
    <w:rsid w:val="0029209D"/>
    <w:rsid w:val="00292736"/>
    <w:rsid w:val="00293486"/>
    <w:rsid w:val="00294229"/>
    <w:rsid w:val="0029484C"/>
    <w:rsid w:val="00295069"/>
    <w:rsid w:val="00295E53"/>
    <w:rsid w:val="00297089"/>
    <w:rsid w:val="002A40BC"/>
    <w:rsid w:val="002A5396"/>
    <w:rsid w:val="002A66DE"/>
    <w:rsid w:val="002B1922"/>
    <w:rsid w:val="002B2DF3"/>
    <w:rsid w:val="002B5057"/>
    <w:rsid w:val="002B51C8"/>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031E"/>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1FA"/>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21DE"/>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2205"/>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3137"/>
    <w:rsid w:val="00424626"/>
    <w:rsid w:val="00425F65"/>
    <w:rsid w:val="00426654"/>
    <w:rsid w:val="00426B5B"/>
    <w:rsid w:val="0043032A"/>
    <w:rsid w:val="00430597"/>
    <w:rsid w:val="004326ED"/>
    <w:rsid w:val="0043344E"/>
    <w:rsid w:val="00433D59"/>
    <w:rsid w:val="00433EA2"/>
    <w:rsid w:val="004357DE"/>
    <w:rsid w:val="004366BB"/>
    <w:rsid w:val="00437AC9"/>
    <w:rsid w:val="00441B0E"/>
    <w:rsid w:val="00441C4C"/>
    <w:rsid w:val="00445DB7"/>
    <w:rsid w:val="00447F6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1F8A"/>
    <w:rsid w:val="00492D25"/>
    <w:rsid w:val="00494C14"/>
    <w:rsid w:val="004A0B49"/>
    <w:rsid w:val="004A32F0"/>
    <w:rsid w:val="004A3A93"/>
    <w:rsid w:val="004A457B"/>
    <w:rsid w:val="004A52B9"/>
    <w:rsid w:val="004A5D24"/>
    <w:rsid w:val="004A5E52"/>
    <w:rsid w:val="004A677E"/>
    <w:rsid w:val="004A7297"/>
    <w:rsid w:val="004B0907"/>
    <w:rsid w:val="004B1A2E"/>
    <w:rsid w:val="004B1BBE"/>
    <w:rsid w:val="004B29ED"/>
    <w:rsid w:val="004B37E7"/>
    <w:rsid w:val="004B576D"/>
    <w:rsid w:val="004B5AEB"/>
    <w:rsid w:val="004B65A5"/>
    <w:rsid w:val="004C0896"/>
    <w:rsid w:val="004C11BA"/>
    <w:rsid w:val="004C187D"/>
    <w:rsid w:val="004C2B97"/>
    <w:rsid w:val="004C32ED"/>
    <w:rsid w:val="004C4AF7"/>
    <w:rsid w:val="004C77E4"/>
    <w:rsid w:val="004C7FDA"/>
    <w:rsid w:val="004D5CC6"/>
    <w:rsid w:val="004D77F3"/>
    <w:rsid w:val="004D7AD4"/>
    <w:rsid w:val="004E024F"/>
    <w:rsid w:val="004E079D"/>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06BC"/>
    <w:rsid w:val="00502600"/>
    <w:rsid w:val="0050321F"/>
    <w:rsid w:val="005057DC"/>
    <w:rsid w:val="00506D1F"/>
    <w:rsid w:val="005077E8"/>
    <w:rsid w:val="005105A4"/>
    <w:rsid w:val="005117FD"/>
    <w:rsid w:val="005130D3"/>
    <w:rsid w:val="0051453C"/>
    <w:rsid w:val="00516153"/>
    <w:rsid w:val="005178F7"/>
    <w:rsid w:val="005204EB"/>
    <w:rsid w:val="00520C2D"/>
    <w:rsid w:val="00523EB4"/>
    <w:rsid w:val="00524150"/>
    <w:rsid w:val="005275ED"/>
    <w:rsid w:val="005317C1"/>
    <w:rsid w:val="00533F91"/>
    <w:rsid w:val="0053460D"/>
    <w:rsid w:val="00535E92"/>
    <w:rsid w:val="00536002"/>
    <w:rsid w:val="0053798F"/>
    <w:rsid w:val="00537DD6"/>
    <w:rsid w:val="00537F3F"/>
    <w:rsid w:val="00541058"/>
    <w:rsid w:val="005432D3"/>
    <w:rsid w:val="0054350A"/>
    <w:rsid w:val="00546B75"/>
    <w:rsid w:val="00547476"/>
    <w:rsid w:val="005475DB"/>
    <w:rsid w:val="00547E04"/>
    <w:rsid w:val="0055102F"/>
    <w:rsid w:val="005536EF"/>
    <w:rsid w:val="005537C0"/>
    <w:rsid w:val="00555814"/>
    <w:rsid w:val="0055666F"/>
    <w:rsid w:val="00556D57"/>
    <w:rsid w:val="0056014C"/>
    <w:rsid w:val="00560CB1"/>
    <w:rsid w:val="0056176D"/>
    <w:rsid w:val="00562516"/>
    <w:rsid w:val="00564FB3"/>
    <w:rsid w:val="00565083"/>
    <w:rsid w:val="00565ADC"/>
    <w:rsid w:val="005665E4"/>
    <w:rsid w:val="0057039C"/>
    <w:rsid w:val="00570D81"/>
    <w:rsid w:val="005715D4"/>
    <w:rsid w:val="00572C6B"/>
    <w:rsid w:val="005757EA"/>
    <w:rsid w:val="00576D12"/>
    <w:rsid w:val="00577019"/>
    <w:rsid w:val="0058012F"/>
    <w:rsid w:val="00585054"/>
    <w:rsid w:val="00585F92"/>
    <w:rsid w:val="00586EED"/>
    <w:rsid w:val="00587C2C"/>
    <w:rsid w:val="00590917"/>
    <w:rsid w:val="005931A1"/>
    <w:rsid w:val="005935DE"/>
    <w:rsid w:val="00593A46"/>
    <w:rsid w:val="005962CC"/>
    <w:rsid w:val="005A3263"/>
    <w:rsid w:val="005A47F4"/>
    <w:rsid w:val="005A4F22"/>
    <w:rsid w:val="005A544B"/>
    <w:rsid w:val="005A54D7"/>
    <w:rsid w:val="005A71A1"/>
    <w:rsid w:val="005A7639"/>
    <w:rsid w:val="005B0344"/>
    <w:rsid w:val="005B121D"/>
    <w:rsid w:val="005B56D0"/>
    <w:rsid w:val="005B6C7B"/>
    <w:rsid w:val="005B7DA8"/>
    <w:rsid w:val="005C1E22"/>
    <w:rsid w:val="005C308A"/>
    <w:rsid w:val="005C6394"/>
    <w:rsid w:val="005C6636"/>
    <w:rsid w:val="005C6FE5"/>
    <w:rsid w:val="005D35FF"/>
    <w:rsid w:val="005D397C"/>
    <w:rsid w:val="005D471E"/>
    <w:rsid w:val="005D5278"/>
    <w:rsid w:val="005D664A"/>
    <w:rsid w:val="005E0466"/>
    <w:rsid w:val="005E1966"/>
    <w:rsid w:val="005E1A90"/>
    <w:rsid w:val="005E2AA4"/>
    <w:rsid w:val="005E6042"/>
    <w:rsid w:val="005E62C4"/>
    <w:rsid w:val="005E686E"/>
    <w:rsid w:val="005F0644"/>
    <w:rsid w:val="005F1407"/>
    <w:rsid w:val="005F3046"/>
    <w:rsid w:val="005F48F4"/>
    <w:rsid w:val="005F61F2"/>
    <w:rsid w:val="005F6E0F"/>
    <w:rsid w:val="005F754F"/>
    <w:rsid w:val="00601091"/>
    <w:rsid w:val="0060157B"/>
    <w:rsid w:val="006027A0"/>
    <w:rsid w:val="00602A2B"/>
    <w:rsid w:val="006055D9"/>
    <w:rsid w:val="006056D5"/>
    <w:rsid w:val="00605737"/>
    <w:rsid w:val="00610D15"/>
    <w:rsid w:val="00610F09"/>
    <w:rsid w:val="00612AEF"/>
    <w:rsid w:val="00620B96"/>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57A73"/>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089"/>
    <w:rsid w:val="0069356A"/>
    <w:rsid w:val="00693E0D"/>
    <w:rsid w:val="00694592"/>
    <w:rsid w:val="006957E6"/>
    <w:rsid w:val="00697C66"/>
    <w:rsid w:val="006A0346"/>
    <w:rsid w:val="006A2D8E"/>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909"/>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05D48"/>
    <w:rsid w:val="00710960"/>
    <w:rsid w:val="00711769"/>
    <w:rsid w:val="00712A7F"/>
    <w:rsid w:val="00713280"/>
    <w:rsid w:val="00713BD6"/>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1629"/>
    <w:rsid w:val="0075178F"/>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81F"/>
    <w:rsid w:val="00780F8C"/>
    <w:rsid w:val="00781295"/>
    <w:rsid w:val="00781AFA"/>
    <w:rsid w:val="00782D79"/>
    <w:rsid w:val="0078301B"/>
    <w:rsid w:val="007835C9"/>
    <w:rsid w:val="007836BA"/>
    <w:rsid w:val="00783E26"/>
    <w:rsid w:val="00787615"/>
    <w:rsid w:val="007908FF"/>
    <w:rsid w:val="00793378"/>
    <w:rsid w:val="00793471"/>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3ACD"/>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CE"/>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9B0"/>
    <w:rsid w:val="00834C4E"/>
    <w:rsid w:val="008357B9"/>
    <w:rsid w:val="00836307"/>
    <w:rsid w:val="008370FB"/>
    <w:rsid w:val="00837ED8"/>
    <w:rsid w:val="0084150C"/>
    <w:rsid w:val="00841FA4"/>
    <w:rsid w:val="00842ED6"/>
    <w:rsid w:val="00842F66"/>
    <w:rsid w:val="00843DA6"/>
    <w:rsid w:val="00845F83"/>
    <w:rsid w:val="00851E98"/>
    <w:rsid w:val="00854B21"/>
    <w:rsid w:val="008557EA"/>
    <w:rsid w:val="008563E5"/>
    <w:rsid w:val="008575FE"/>
    <w:rsid w:val="00860255"/>
    <w:rsid w:val="008615DB"/>
    <w:rsid w:val="008620DD"/>
    <w:rsid w:val="00862229"/>
    <w:rsid w:val="008624D7"/>
    <w:rsid w:val="00864437"/>
    <w:rsid w:val="0086466E"/>
    <w:rsid w:val="008662ED"/>
    <w:rsid w:val="0086659A"/>
    <w:rsid w:val="00866E84"/>
    <w:rsid w:val="00867FEF"/>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96908"/>
    <w:rsid w:val="008A2AC9"/>
    <w:rsid w:val="008A3A6E"/>
    <w:rsid w:val="008A4C45"/>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0B5"/>
    <w:rsid w:val="00951531"/>
    <w:rsid w:val="00951751"/>
    <w:rsid w:val="00954220"/>
    <w:rsid w:val="00956975"/>
    <w:rsid w:val="009611E3"/>
    <w:rsid w:val="00965D68"/>
    <w:rsid w:val="0097026C"/>
    <w:rsid w:val="00970D8B"/>
    <w:rsid w:val="009754E7"/>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050B"/>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04BA"/>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23FE"/>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47B28"/>
    <w:rsid w:val="00A50042"/>
    <w:rsid w:val="00A50A71"/>
    <w:rsid w:val="00A55008"/>
    <w:rsid w:val="00A55DB1"/>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7A"/>
    <w:rsid w:val="00A852CF"/>
    <w:rsid w:val="00A85503"/>
    <w:rsid w:val="00A864CC"/>
    <w:rsid w:val="00A87E2B"/>
    <w:rsid w:val="00A90286"/>
    <w:rsid w:val="00A91792"/>
    <w:rsid w:val="00A92346"/>
    <w:rsid w:val="00A9243E"/>
    <w:rsid w:val="00A92E99"/>
    <w:rsid w:val="00A92EE2"/>
    <w:rsid w:val="00A93176"/>
    <w:rsid w:val="00A95D82"/>
    <w:rsid w:val="00A961A8"/>
    <w:rsid w:val="00A961CB"/>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271E"/>
    <w:rsid w:val="00AD692D"/>
    <w:rsid w:val="00AD73B5"/>
    <w:rsid w:val="00AE20EA"/>
    <w:rsid w:val="00AE2312"/>
    <w:rsid w:val="00AE29DA"/>
    <w:rsid w:val="00AE2FC2"/>
    <w:rsid w:val="00AE3092"/>
    <w:rsid w:val="00AE3897"/>
    <w:rsid w:val="00AE4941"/>
    <w:rsid w:val="00AE5EFC"/>
    <w:rsid w:val="00AE5FC9"/>
    <w:rsid w:val="00AF13E3"/>
    <w:rsid w:val="00AF47B7"/>
    <w:rsid w:val="00AF5625"/>
    <w:rsid w:val="00AF5BAB"/>
    <w:rsid w:val="00AF650B"/>
    <w:rsid w:val="00AF7327"/>
    <w:rsid w:val="00AF773D"/>
    <w:rsid w:val="00B006AE"/>
    <w:rsid w:val="00B01671"/>
    <w:rsid w:val="00B01FD1"/>
    <w:rsid w:val="00B02648"/>
    <w:rsid w:val="00B03DD5"/>
    <w:rsid w:val="00B03F2B"/>
    <w:rsid w:val="00B05203"/>
    <w:rsid w:val="00B06CF1"/>
    <w:rsid w:val="00B06E97"/>
    <w:rsid w:val="00B10E27"/>
    <w:rsid w:val="00B1235E"/>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441"/>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106"/>
    <w:rsid w:val="00C3787E"/>
    <w:rsid w:val="00C40341"/>
    <w:rsid w:val="00C40FBC"/>
    <w:rsid w:val="00C413F5"/>
    <w:rsid w:val="00C436C8"/>
    <w:rsid w:val="00C442A3"/>
    <w:rsid w:val="00C44369"/>
    <w:rsid w:val="00C4649F"/>
    <w:rsid w:val="00C47851"/>
    <w:rsid w:val="00C501D3"/>
    <w:rsid w:val="00C52938"/>
    <w:rsid w:val="00C53D81"/>
    <w:rsid w:val="00C57D72"/>
    <w:rsid w:val="00C60AFC"/>
    <w:rsid w:val="00C617B6"/>
    <w:rsid w:val="00C62AD6"/>
    <w:rsid w:val="00C63012"/>
    <w:rsid w:val="00C638FE"/>
    <w:rsid w:val="00C65BA8"/>
    <w:rsid w:val="00C661D3"/>
    <w:rsid w:val="00C6642C"/>
    <w:rsid w:val="00C6668F"/>
    <w:rsid w:val="00C672BE"/>
    <w:rsid w:val="00C67A32"/>
    <w:rsid w:val="00C72D3E"/>
    <w:rsid w:val="00C74E2D"/>
    <w:rsid w:val="00C7663D"/>
    <w:rsid w:val="00C76821"/>
    <w:rsid w:val="00C76D15"/>
    <w:rsid w:val="00C778E1"/>
    <w:rsid w:val="00C7795A"/>
    <w:rsid w:val="00C83110"/>
    <w:rsid w:val="00C84399"/>
    <w:rsid w:val="00C846A1"/>
    <w:rsid w:val="00C87506"/>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27BB2"/>
    <w:rsid w:val="00D30315"/>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6E58"/>
    <w:rsid w:val="00D47389"/>
    <w:rsid w:val="00D5161F"/>
    <w:rsid w:val="00D5572A"/>
    <w:rsid w:val="00D5695B"/>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2E5B"/>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6B47"/>
    <w:rsid w:val="00DB74A0"/>
    <w:rsid w:val="00DB7C2C"/>
    <w:rsid w:val="00DC06FB"/>
    <w:rsid w:val="00DC15ED"/>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824"/>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4542"/>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2EC"/>
    <w:rsid w:val="00EB795E"/>
    <w:rsid w:val="00EC34C2"/>
    <w:rsid w:val="00EC36FE"/>
    <w:rsid w:val="00EC38FF"/>
    <w:rsid w:val="00EC6903"/>
    <w:rsid w:val="00EC72C1"/>
    <w:rsid w:val="00EC7D25"/>
    <w:rsid w:val="00ED1107"/>
    <w:rsid w:val="00ED564F"/>
    <w:rsid w:val="00ED60F0"/>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46F"/>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27D1"/>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0324"/>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6B8"/>
    <w:rsid w:val="00FE175A"/>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269E"/>
  <w15:docId w15:val="{CBB7E283-CA23-4BB0-847A-A2B60B4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iPriority w:val="99"/>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249585402">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54613554">
      <w:bodyDiv w:val="1"/>
      <w:marLeft w:val="0"/>
      <w:marRight w:val="0"/>
      <w:marTop w:val="0"/>
      <w:marBottom w:val="0"/>
      <w:divBdr>
        <w:top w:val="none" w:sz="0" w:space="0" w:color="auto"/>
        <w:left w:val="none" w:sz="0" w:space="0" w:color="auto"/>
        <w:bottom w:val="none" w:sz="0" w:space="0" w:color="auto"/>
        <w:right w:val="none" w:sz="0" w:space="0" w:color="auto"/>
      </w:divBdr>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A5C9-1F87-4140-B129-8746F7E1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3</Pages>
  <Words>911</Words>
  <Characters>5469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103</cp:revision>
  <cp:lastPrinted>2021-12-08T13:11:00Z</cp:lastPrinted>
  <dcterms:created xsi:type="dcterms:W3CDTF">2019-03-04T11:14:00Z</dcterms:created>
  <dcterms:modified xsi:type="dcterms:W3CDTF">2021-12-09T09:01:00Z</dcterms:modified>
</cp:coreProperties>
</file>