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649045A7" w:rsidR="00A52CF4" w:rsidRPr="00D57992" w:rsidRDefault="00C629CA" w:rsidP="00C629CA">
      <w:pPr>
        <w:tabs>
          <w:tab w:val="center" w:pos="4890"/>
        </w:tabs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ab/>
      </w:r>
      <w:r w:rsidR="00A52CF4"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2C391FE0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2476500" cy="984250"/>
                <wp:effectExtent l="0" t="0" r="1905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.8pt;margin-top:5.5pt;width:195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3514340F" w14:textId="77777777" w:rsidR="00E53A84" w:rsidRPr="00FE3308" w:rsidRDefault="00E53A84" w:rsidP="00FC498F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631DFE56" w14:textId="77777777" w:rsidR="00E53A84" w:rsidRDefault="00E53A84" w:rsidP="00FC498F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>
        <w:rPr>
          <w:rFonts w:ascii="Arial" w:hAnsi="Arial" w:cs="Arial"/>
          <w:i/>
          <w:iCs/>
          <w:sz w:val="16"/>
          <w:szCs w:val="16"/>
        </w:rPr>
        <w:t>/</w:t>
      </w:r>
    </w:p>
    <w:p w14:paraId="4B80B826" w14:textId="1CAF1599" w:rsidR="00F14037" w:rsidRPr="00E53A84" w:rsidRDefault="00E53A84" w:rsidP="00FC498F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  <w:r w:rsidR="00F14037"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07DFDE55" w:rsidR="00F14037" w:rsidRPr="00617223" w:rsidRDefault="00F14037" w:rsidP="00617223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E71B1">
        <w:rPr>
          <w:rFonts w:ascii="Arial" w:hAnsi="Arial" w:cs="Arial"/>
          <w:b/>
          <w:bCs/>
          <w:iCs/>
          <w:sz w:val="18"/>
          <w:szCs w:val="18"/>
        </w:rPr>
        <w:t>w</w:t>
      </w:r>
      <w:r w:rsidR="00C92EC2" w:rsidRPr="00C92EC2">
        <w:rPr>
          <w:rFonts w:ascii="Arial" w:hAnsi="Arial" w:cs="Arial"/>
          <w:b/>
          <w:bCs/>
          <w:iCs/>
          <w:sz w:val="18"/>
          <w:szCs w:val="18"/>
        </w:rPr>
        <w:t>ykonanie robót budowlanych polegających na remoncie i dociepleniu elewacji części budynku oznaczonych jako A, B i C oraz zmianie sposobu zagospodarowania terenu od strony północno-wschodniej budynku Wydziału Historycznego Uniwersytetu Gdańskiego w Gdańsku przy ul. Bielańskiej 5</w:t>
      </w:r>
      <w:r w:rsidR="00C92EC2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961A" w14:textId="77777777" w:rsidR="00C629CA" w:rsidRPr="00707529" w:rsidRDefault="00C629CA" w:rsidP="00C92EC2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ind w:right="-1"/>
      <w:rPr>
        <w:rFonts w:ascii="Arial" w:hAnsi="Arial" w:cs="Arial"/>
        <w:sz w:val="16"/>
        <w:szCs w:val="16"/>
        <w:lang w:val="x-none"/>
      </w:rPr>
    </w:pPr>
    <w:bookmarkStart w:id="0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1214811C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C92EC2">
      <w:rPr>
        <w:rFonts w:ascii="Arial" w:hAnsi="Arial" w:cs="Arial"/>
        <w:bCs/>
        <w:iCs/>
        <w:sz w:val="18"/>
        <w:szCs w:val="18"/>
      </w:rPr>
      <w:t>152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C92EC2">
      <w:rPr>
        <w:rFonts w:ascii="Arial" w:hAnsi="Arial" w:cs="Arial"/>
        <w:bCs/>
        <w:iCs/>
        <w:sz w:val="18"/>
        <w:szCs w:val="18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4D5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3FCF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BE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50D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1B1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80D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408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B7DE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0A7A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2EC2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98F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015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rafal.szarek@it.ug</cp:lastModifiedBy>
  <cp:revision>73</cp:revision>
  <cp:lastPrinted>2021-04-01T12:22:00Z</cp:lastPrinted>
  <dcterms:created xsi:type="dcterms:W3CDTF">2021-03-05T07:29:00Z</dcterms:created>
  <dcterms:modified xsi:type="dcterms:W3CDTF">2024-11-22T12:51:00Z</dcterms:modified>
</cp:coreProperties>
</file>