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7B7BCD02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B454A1">
        <w:rPr>
          <w:sz w:val="24"/>
          <w:lang w:val="pl-PL"/>
        </w:rPr>
        <w:t>06.09</w:t>
      </w:r>
      <w:r w:rsidR="00D81BF0">
        <w:rPr>
          <w:sz w:val="24"/>
          <w:lang w:val="pl-PL"/>
        </w:rPr>
        <w:t>.2023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705BD687" w14:textId="77777777" w:rsidR="00B454A1" w:rsidRPr="00B454A1" w:rsidRDefault="00B454A1" w:rsidP="00B454A1">
      <w:pPr>
        <w:widowControl w:val="0"/>
        <w:jc w:val="center"/>
        <w:rPr>
          <w:rFonts w:eastAsia="Arial"/>
          <w:b/>
          <w:sz w:val="24"/>
          <w:lang w:eastAsia="pl-PL"/>
        </w:rPr>
      </w:pPr>
      <w:r w:rsidRPr="00B454A1">
        <w:rPr>
          <w:rFonts w:eastAsia="Arial"/>
          <w:b/>
          <w:sz w:val="24"/>
          <w:lang w:eastAsia="pl-PL"/>
        </w:rPr>
        <w:t>“Dostawa odzieży roboczej i butów dla pracowników szpitala”</w:t>
      </w:r>
    </w:p>
    <w:p w14:paraId="01EEBF5E" w14:textId="36F6A07B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D81BF0">
        <w:rPr>
          <w:i/>
          <w:sz w:val="24"/>
        </w:rPr>
        <w:t>2</w:t>
      </w:r>
      <w:r w:rsidR="00B454A1">
        <w:rPr>
          <w:i/>
          <w:sz w:val="24"/>
        </w:rPr>
        <w:t>9</w:t>
      </w:r>
      <w:r w:rsidR="00963742">
        <w:rPr>
          <w:i/>
          <w:sz w:val="24"/>
        </w:rPr>
        <w:t>/2023</w:t>
      </w:r>
    </w:p>
    <w:p w14:paraId="3F303923" w14:textId="21D23BA1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B454A1">
        <w:rPr>
          <w:i/>
          <w:sz w:val="24"/>
        </w:rPr>
        <w:t>06.09</w:t>
      </w:r>
      <w:r w:rsidR="00963742">
        <w:rPr>
          <w:i/>
          <w:sz w:val="24"/>
        </w:rPr>
        <w:t>.</w:t>
      </w:r>
      <w:r w:rsidR="009D2329">
        <w:rPr>
          <w:i/>
          <w:sz w:val="24"/>
        </w:rPr>
        <w:t>2023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10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4A85B012" w14:textId="4DBE9ABB" w:rsidR="00B454A1" w:rsidRDefault="00461022" w:rsidP="00461022">
      <w:pPr>
        <w:widowControl w:val="0"/>
        <w:suppressAutoHyphens w:val="0"/>
        <w:jc w:val="both"/>
        <w:rPr>
          <w:sz w:val="24"/>
        </w:rPr>
      </w:pPr>
      <w:r w:rsidRPr="005A4B9C">
        <w:rPr>
          <w:sz w:val="24"/>
        </w:rPr>
        <w:t xml:space="preserve">Do dnia </w:t>
      </w:r>
      <w:r w:rsidR="00B454A1">
        <w:rPr>
          <w:sz w:val="24"/>
        </w:rPr>
        <w:t>06.09</w:t>
      </w:r>
      <w:r>
        <w:rPr>
          <w:sz w:val="24"/>
        </w:rPr>
        <w:t>.2023</w:t>
      </w:r>
      <w:r w:rsidRPr="005A4B9C">
        <w:rPr>
          <w:sz w:val="24"/>
        </w:rPr>
        <w:t xml:space="preserve"> r., do godz. 10:00 tj. do wyznaczonego terminu składania </w:t>
      </w:r>
      <w:r w:rsidRPr="00EF1143">
        <w:rPr>
          <w:sz w:val="24"/>
        </w:rPr>
        <w:t xml:space="preserve">ofert, </w:t>
      </w:r>
      <w:r w:rsidRPr="002E0F5A">
        <w:rPr>
          <w:sz w:val="24"/>
        </w:rPr>
        <w:t>wpłynęł</w:t>
      </w:r>
      <w:r w:rsidR="00B454A1">
        <w:rPr>
          <w:sz w:val="24"/>
        </w:rPr>
        <w:t>o</w:t>
      </w:r>
      <w:r w:rsidR="00090F64">
        <w:rPr>
          <w:sz w:val="24"/>
        </w:rPr>
        <w:t xml:space="preserve"> </w:t>
      </w:r>
      <w:r w:rsidR="007A5FEB">
        <w:rPr>
          <w:sz w:val="24"/>
        </w:rPr>
        <w:t>8</w:t>
      </w:r>
      <w:r w:rsidRPr="002E0F5A">
        <w:rPr>
          <w:sz w:val="24"/>
        </w:rPr>
        <w:t xml:space="preserve"> ofert, zestawienie złożonych ofert przedstawia </w:t>
      </w:r>
      <w:r w:rsidR="00B454A1">
        <w:rPr>
          <w:sz w:val="24"/>
        </w:rPr>
        <w:t>załącznik nr 1 do niniejszego protokołu.</w:t>
      </w:r>
    </w:p>
    <w:p w14:paraId="7A63C658" w14:textId="7777777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</w:p>
    <w:p w14:paraId="00CA78B4" w14:textId="77777777" w:rsidR="00BD375E" w:rsidRDefault="00BD375E" w:rsidP="005B3AB4">
      <w:pPr>
        <w:widowControl w:val="0"/>
        <w:jc w:val="both"/>
        <w:rPr>
          <w:color w:val="FF0000"/>
          <w:sz w:val="24"/>
        </w:rPr>
      </w:pPr>
    </w:p>
    <w:p w14:paraId="294EC6E8" w14:textId="77777777" w:rsidR="00D7271C" w:rsidRDefault="00D7271C" w:rsidP="005B3AB4">
      <w:pPr>
        <w:widowControl w:val="0"/>
        <w:jc w:val="both"/>
        <w:rPr>
          <w:color w:val="FF0000"/>
          <w:sz w:val="24"/>
        </w:rPr>
      </w:pPr>
    </w:p>
    <w:p w14:paraId="5A5B5B27" w14:textId="77777777" w:rsidR="00D7271C" w:rsidRDefault="00D7271C" w:rsidP="005B3AB4">
      <w:pPr>
        <w:widowControl w:val="0"/>
        <w:jc w:val="both"/>
        <w:rPr>
          <w:color w:val="FF0000"/>
          <w:sz w:val="24"/>
        </w:rPr>
      </w:pPr>
    </w:p>
    <w:p w14:paraId="0274C126" w14:textId="77777777" w:rsidR="00D7271C" w:rsidRPr="005A4B9C" w:rsidRDefault="00D7271C" w:rsidP="005B3AB4">
      <w:pPr>
        <w:widowControl w:val="0"/>
        <w:jc w:val="both"/>
        <w:rPr>
          <w:color w:val="FF0000"/>
          <w:sz w:val="24"/>
        </w:rPr>
      </w:pPr>
    </w:p>
    <w:p w14:paraId="3CF8B12E" w14:textId="77777777" w:rsidR="00D7271C" w:rsidRDefault="00D7271C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2BB20568" w14:textId="77777777" w:rsidR="00D7271C" w:rsidRPr="00BA1DF7" w:rsidRDefault="00D7271C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67863C7F" w14:textId="77777777" w:rsidR="00D7271C" w:rsidRDefault="00D7271C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77220562" w14:textId="3D7E9A78" w:rsidR="00B454A1" w:rsidRPr="00623387" w:rsidRDefault="00B454A1" w:rsidP="00B454A1">
      <w:pPr>
        <w:widowControl w:val="0"/>
        <w:numPr>
          <w:ilvl w:val="0"/>
          <w:numId w:val="19"/>
        </w:numPr>
        <w:spacing w:line="360" w:lineRule="auto"/>
        <w:ind w:left="357" w:right="68" w:hanging="357"/>
        <w:rPr>
          <w:sz w:val="24"/>
        </w:rPr>
      </w:pPr>
    </w:p>
    <w:p w14:paraId="21A1CF5E" w14:textId="4E064320" w:rsidR="0077270D" w:rsidRPr="00623387" w:rsidRDefault="0077270D" w:rsidP="00D81BF0">
      <w:pPr>
        <w:widowControl w:val="0"/>
        <w:spacing w:line="360" w:lineRule="auto"/>
        <w:ind w:right="68"/>
        <w:rPr>
          <w:sz w:val="24"/>
        </w:rPr>
      </w:pPr>
    </w:p>
    <w:p w14:paraId="66ED8EE3" w14:textId="77777777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7271C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55502190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99EC9DC2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90F64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0F5A"/>
    <w:rsid w:val="002F0226"/>
    <w:rsid w:val="002F4C11"/>
    <w:rsid w:val="002F6DDC"/>
    <w:rsid w:val="00303313"/>
    <w:rsid w:val="00323179"/>
    <w:rsid w:val="00334CD3"/>
    <w:rsid w:val="003408E9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1022"/>
    <w:rsid w:val="00463B77"/>
    <w:rsid w:val="00474757"/>
    <w:rsid w:val="00486A1F"/>
    <w:rsid w:val="004A5203"/>
    <w:rsid w:val="004B33A2"/>
    <w:rsid w:val="0050330D"/>
    <w:rsid w:val="00510054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A5FEB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420DD"/>
    <w:rsid w:val="00870C65"/>
    <w:rsid w:val="00872080"/>
    <w:rsid w:val="0089729F"/>
    <w:rsid w:val="008B00D1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60943"/>
    <w:rsid w:val="00963742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454A1"/>
    <w:rsid w:val="00B553A0"/>
    <w:rsid w:val="00B57B2F"/>
    <w:rsid w:val="00B75245"/>
    <w:rsid w:val="00B92745"/>
    <w:rsid w:val="00BC67C0"/>
    <w:rsid w:val="00BD24F6"/>
    <w:rsid w:val="00BD375E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B67E9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7271C"/>
    <w:rsid w:val="00D81BF0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EF1143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432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404</cp:revision>
  <cp:lastPrinted>2023-06-14T08:34:00Z</cp:lastPrinted>
  <dcterms:created xsi:type="dcterms:W3CDTF">2021-05-05T07:46:00Z</dcterms:created>
  <dcterms:modified xsi:type="dcterms:W3CDTF">2023-09-06T08:43:00Z</dcterms:modified>
</cp:coreProperties>
</file>