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48380" w14:textId="77777777" w:rsidR="006A177E" w:rsidRPr="006A177E" w:rsidRDefault="006A177E" w:rsidP="006A177E">
      <w:pPr>
        <w:suppressAutoHyphens/>
        <w:spacing w:after="160" w:line="276" w:lineRule="auto"/>
        <w:jc w:val="right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6A177E">
        <w:rPr>
          <w:rFonts w:ascii="Arial" w:eastAsia="Calibri" w:hAnsi="Arial" w:cs="Arial"/>
          <w:b/>
          <w:bCs/>
          <w:sz w:val="22"/>
          <w:szCs w:val="22"/>
          <w:lang w:eastAsia="en-US"/>
        </w:rPr>
        <w:t>Załącznik nr 6 do SWZ</w:t>
      </w:r>
    </w:p>
    <w:p w14:paraId="1A45B55F" w14:textId="77777777" w:rsidR="006A177E" w:rsidRPr="006A177E" w:rsidRDefault="006A177E" w:rsidP="006A177E">
      <w:pPr>
        <w:suppressAutoHyphens/>
        <w:spacing w:line="276" w:lineRule="auto"/>
        <w:jc w:val="center"/>
        <w:rPr>
          <w:rFonts w:ascii="Arial" w:eastAsia="Calibri" w:hAnsi="Arial" w:cs="Arial"/>
          <w:b/>
          <w:sz w:val="24"/>
          <w:szCs w:val="22"/>
          <w:lang w:eastAsia="en-US"/>
        </w:rPr>
      </w:pPr>
      <w:r w:rsidRPr="006A177E">
        <w:rPr>
          <w:rFonts w:ascii="Arial" w:eastAsia="Calibri" w:hAnsi="Arial" w:cs="Arial"/>
          <w:b/>
          <w:sz w:val="24"/>
          <w:szCs w:val="22"/>
          <w:lang w:eastAsia="en-US"/>
        </w:rPr>
        <w:t>OPIS PRZEDMIOTU ZAMÓWIENIA/ OPIS OFEROWAN</w:t>
      </w:r>
      <w:r>
        <w:rPr>
          <w:rFonts w:ascii="Arial" w:eastAsia="Calibri" w:hAnsi="Arial" w:cs="Arial"/>
          <w:b/>
          <w:sz w:val="24"/>
          <w:szCs w:val="22"/>
          <w:lang w:eastAsia="en-US"/>
        </w:rPr>
        <w:t>EGO SPRZĘTU</w:t>
      </w:r>
    </w:p>
    <w:p w14:paraId="7F4BB841" w14:textId="77777777" w:rsidR="006A177E" w:rsidRPr="006A177E" w:rsidRDefault="006A177E" w:rsidP="00742B17">
      <w:pPr>
        <w:suppressAutoHyphens/>
        <w:spacing w:line="276" w:lineRule="auto"/>
        <w:jc w:val="center"/>
        <w:rPr>
          <w:rFonts w:ascii="Arial" w:eastAsia="Calibri" w:hAnsi="Arial" w:cs="Arial"/>
          <w:b/>
          <w:bCs/>
          <w:i/>
          <w:color w:val="FF0000"/>
          <w:sz w:val="24"/>
          <w:szCs w:val="22"/>
          <w:lang w:eastAsia="en-US"/>
        </w:rPr>
      </w:pPr>
      <w:r w:rsidRPr="006A177E">
        <w:rPr>
          <w:rFonts w:ascii="Arial" w:eastAsia="Calibri" w:hAnsi="Arial" w:cs="Arial"/>
          <w:b/>
          <w:sz w:val="24"/>
          <w:szCs w:val="22"/>
          <w:lang w:eastAsia="en-US"/>
        </w:rPr>
        <w:t>Szczegółowy opis przedmiotu zamówienia wraz ze wskazaniem standardów jakościowych odnoszących się do wszystkich istotnych cech przedmiotu zamówienia</w:t>
      </w:r>
      <w:r w:rsidR="00742B17">
        <w:rPr>
          <w:rFonts w:ascii="Arial" w:eastAsia="Calibri" w:hAnsi="Arial" w:cs="Arial"/>
          <w:b/>
          <w:bCs/>
          <w:i/>
          <w:color w:val="FF0000"/>
          <w:sz w:val="24"/>
          <w:szCs w:val="22"/>
          <w:lang w:eastAsia="en-US"/>
        </w:rPr>
        <w:t xml:space="preserve"> </w:t>
      </w:r>
      <w:r w:rsidRPr="006A177E">
        <w:rPr>
          <w:rFonts w:ascii="Arial" w:eastAsia="Calibri" w:hAnsi="Arial" w:cs="Arial"/>
          <w:b/>
          <w:bCs/>
          <w:i/>
          <w:color w:val="FF0000"/>
          <w:sz w:val="24"/>
          <w:szCs w:val="22"/>
          <w:lang w:eastAsia="en-US"/>
        </w:rPr>
        <w:t>(należy złożyć wraz z ofertą – wypełniony i podpisany)</w:t>
      </w:r>
    </w:p>
    <w:p w14:paraId="16E87F0A" w14:textId="77777777" w:rsidR="006A177E" w:rsidRPr="006A177E" w:rsidRDefault="006A177E" w:rsidP="006A177E">
      <w:pPr>
        <w:suppressAutoHyphens/>
        <w:spacing w:line="276" w:lineRule="auto"/>
        <w:jc w:val="center"/>
        <w:rPr>
          <w:rFonts w:ascii="Arial" w:eastAsia="Calibri" w:hAnsi="Arial" w:cs="Arial"/>
          <w:sz w:val="22"/>
          <w:lang w:eastAsia="en-US"/>
        </w:rPr>
      </w:pPr>
    </w:p>
    <w:p w14:paraId="705E6BFC" w14:textId="2D7A6C61" w:rsidR="006A177E" w:rsidRPr="006A177E" w:rsidRDefault="006A177E" w:rsidP="006A177E">
      <w:pPr>
        <w:suppressAutoHyphens/>
        <w:spacing w:line="276" w:lineRule="auto"/>
        <w:jc w:val="both"/>
        <w:rPr>
          <w:rFonts w:ascii="Arial" w:eastAsia="Calibri" w:hAnsi="Arial" w:cs="Arial"/>
          <w:b/>
          <w:i/>
          <w:sz w:val="24"/>
          <w:lang w:eastAsia="en-US"/>
        </w:rPr>
      </w:pPr>
      <w:bookmarkStart w:id="0" w:name="_Hlk188870619"/>
      <w:r w:rsidRPr="006A177E">
        <w:rPr>
          <w:rFonts w:ascii="Arial" w:eastAsia="Calibri" w:hAnsi="Arial" w:cs="Arial"/>
          <w:b/>
          <w:i/>
          <w:sz w:val="24"/>
          <w:lang w:eastAsia="en-US"/>
        </w:rPr>
        <w:t>Dostawa aparatów fotograficznych lustrzanek cyfrowych z zestawem obiektywów w ramach projektu pn.: „Jestem zawodowcem 3.0” w Zespole Szkół Technicznych i Ogólnokształcących nr 3 im. E. Abramowskiego Katowicach</w:t>
      </w:r>
    </w:p>
    <w:bookmarkEnd w:id="0"/>
    <w:p w14:paraId="71619C14" w14:textId="77777777" w:rsidR="00BD5533" w:rsidRPr="00DD0C1B" w:rsidRDefault="00BD5533" w:rsidP="00DD0C1B">
      <w:pPr>
        <w:tabs>
          <w:tab w:val="center" w:pos="4536"/>
          <w:tab w:val="right" w:pos="9072"/>
        </w:tabs>
        <w:suppressAutoHyphens/>
        <w:jc w:val="center"/>
        <w:rPr>
          <w:rFonts w:ascii="Arial" w:hAnsi="Arial" w:cs="Arial"/>
          <w:i/>
          <w:szCs w:val="18"/>
        </w:rPr>
      </w:pPr>
    </w:p>
    <w:tbl>
      <w:tblPr>
        <w:tblStyle w:val="Tabela-Siatka"/>
        <w:tblW w:w="13994" w:type="dxa"/>
        <w:tblLayout w:type="fixed"/>
        <w:tblLook w:val="04A0" w:firstRow="1" w:lastRow="0" w:firstColumn="1" w:lastColumn="0" w:noHBand="0" w:noVBand="1"/>
      </w:tblPr>
      <w:tblGrid>
        <w:gridCol w:w="488"/>
        <w:gridCol w:w="2626"/>
        <w:gridCol w:w="7938"/>
        <w:gridCol w:w="2942"/>
      </w:tblGrid>
      <w:tr w:rsidR="006A177E" w:rsidRPr="00742B17" w14:paraId="4BC55D06" w14:textId="77777777" w:rsidTr="00742B17">
        <w:trPr>
          <w:trHeight w:val="1696"/>
        </w:trPr>
        <w:tc>
          <w:tcPr>
            <w:tcW w:w="13994" w:type="dxa"/>
            <w:gridSpan w:val="4"/>
            <w:shd w:val="clear" w:color="auto" w:fill="DDD9C3" w:themeFill="background2" w:themeFillShade="E6"/>
            <w:vAlign w:val="center"/>
          </w:tcPr>
          <w:p w14:paraId="48AD9D15" w14:textId="77777777" w:rsidR="006A177E" w:rsidRPr="00742B17" w:rsidRDefault="006A177E" w:rsidP="00742B17">
            <w:pPr>
              <w:pStyle w:val="Default"/>
              <w:jc w:val="both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742B17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Aparat </w:t>
            </w:r>
            <w:proofErr w:type="spellStart"/>
            <w:r w:rsidRPr="00742B17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pełnoklatkowy</w:t>
            </w:r>
            <w:proofErr w:type="spellEnd"/>
            <w:r w:rsidRPr="00742B17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lustrzanka cyfrowa – body - </w:t>
            </w:r>
            <w:r w:rsidRPr="007D6101">
              <w:rPr>
                <w:rFonts w:ascii="Arial" w:hAnsi="Arial" w:cs="Arial"/>
                <w:b/>
                <w:bCs/>
                <w:sz w:val="32"/>
                <w:szCs w:val="28"/>
                <w:u w:val="single"/>
              </w:rPr>
              <w:t>10 sztuk</w:t>
            </w:r>
            <w:r w:rsidR="00742B17" w:rsidRPr="007D6101">
              <w:rPr>
                <w:rFonts w:ascii="Arial" w:hAnsi="Arial" w:cs="Arial"/>
                <w:b/>
                <w:bCs/>
                <w:sz w:val="32"/>
                <w:szCs w:val="28"/>
                <w:u w:val="single"/>
              </w:rPr>
              <w:t xml:space="preserve"> </w:t>
            </w:r>
            <w:r w:rsidR="00742B17" w:rsidRPr="00742B17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- spełniający poniższe parametry techniczne lub cechy</w:t>
            </w:r>
          </w:p>
          <w:p w14:paraId="4770052C" w14:textId="77777777" w:rsidR="006A177E" w:rsidRPr="00742B17" w:rsidRDefault="006A177E" w:rsidP="006A177E">
            <w:pPr>
              <w:pStyle w:val="Default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  <w:p w14:paraId="2F833AF5" w14:textId="77777777" w:rsidR="006A177E" w:rsidRPr="00742B17" w:rsidRDefault="006A177E" w:rsidP="006A177E">
            <w:pPr>
              <w:pStyle w:val="Default"/>
              <w:rPr>
                <w:rFonts w:ascii="Arial" w:hAnsi="Arial" w:cs="Arial"/>
                <w:b/>
                <w:bCs/>
                <w:szCs w:val="22"/>
              </w:rPr>
            </w:pPr>
            <w:r w:rsidRPr="00742B17">
              <w:rPr>
                <w:rFonts w:ascii="Arial" w:hAnsi="Arial" w:cs="Arial"/>
                <w:b/>
                <w:bCs/>
                <w:szCs w:val="22"/>
              </w:rPr>
              <w:t xml:space="preserve">Oferowany aparat fotograficzny*: </w:t>
            </w:r>
          </w:p>
          <w:p w14:paraId="587997E7" w14:textId="77777777" w:rsidR="006A177E" w:rsidRPr="00742B17" w:rsidRDefault="006A177E" w:rsidP="006A177E">
            <w:pPr>
              <w:pStyle w:val="Default"/>
              <w:rPr>
                <w:rFonts w:ascii="Arial" w:hAnsi="Arial" w:cs="Arial"/>
                <w:bCs/>
                <w:i/>
                <w:sz w:val="18"/>
              </w:rPr>
            </w:pPr>
          </w:p>
        </w:tc>
      </w:tr>
      <w:tr w:rsidR="005F2196" w:rsidRPr="00742B17" w14:paraId="08F2AC93" w14:textId="77777777" w:rsidTr="00742B17">
        <w:trPr>
          <w:trHeight w:val="1137"/>
        </w:trPr>
        <w:tc>
          <w:tcPr>
            <w:tcW w:w="488" w:type="dxa"/>
            <w:vAlign w:val="center"/>
          </w:tcPr>
          <w:p w14:paraId="6D8E7C6E" w14:textId="77777777" w:rsidR="005F2196" w:rsidRPr="00742B17" w:rsidRDefault="005F2196" w:rsidP="005F2196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2B17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626" w:type="dxa"/>
            <w:vAlign w:val="center"/>
          </w:tcPr>
          <w:p w14:paraId="0E486C38" w14:textId="77777777" w:rsidR="005F2196" w:rsidRPr="00742B17" w:rsidRDefault="005F2196" w:rsidP="005F2196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2B17">
              <w:rPr>
                <w:rFonts w:ascii="Arial" w:hAnsi="Arial" w:cs="Arial"/>
                <w:b/>
                <w:bCs/>
                <w:sz w:val="18"/>
                <w:szCs w:val="18"/>
              </w:rPr>
              <w:t>Nazwa elementu, parametry i możliwości sprzętu</w:t>
            </w:r>
          </w:p>
        </w:tc>
        <w:tc>
          <w:tcPr>
            <w:tcW w:w="7938" w:type="dxa"/>
            <w:vAlign w:val="center"/>
          </w:tcPr>
          <w:p w14:paraId="0B6C5552" w14:textId="77777777" w:rsidR="005F2196" w:rsidRPr="00742B17" w:rsidRDefault="005F2196" w:rsidP="005F2196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2B17">
              <w:rPr>
                <w:rFonts w:ascii="Arial" w:hAnsi="Arial" w:cs="Arial"/>
                <w:b/>
                <w:bCs/>
                <w:sz w:val="18"/>
                <w:szCs w:val="18"/>
              </w:rPr>
              <w:t>Opis techniczny (minimalne wymagania Zamawiającego)</w:t>
            </w:r>
          </w:p>
        </w:tc>
        <w:tc>
          <w:tcPr>
            <w:tcW w:w="2942" w:type="dxa"/>
            <w:vAlign w:val="center"/>
          </w:tcPr>
          <w:p w14:paraId="5611EE60" w14:textId="77777777" w:rsidR="005F2196" w:rsidRPr="00742B17" w:rsidRDefault="006A177E" w:rsidP="005F2196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2B17">
              <w:rPr>
                <w:rFonts w:ascii="Arial" w:hAnsi="Arial" w:cs="Arial"/>
                <w:b/>
                <w:bCs/>
                <w:sz w:val="18"/>
                <w:szCs w:val="18"/>
              </w:rPr>
              <w:t>Spełnienie wymagań Zamawiającego przez oferowane urządzenie (TAK lub NIE – właściwe proszę zaznaczyć „X” lub „V”)</w:t>
            </w:r>
          </w:p>
        </w:tc>
      </w:tr>
      <w:tr w:rsidR="00742B17" w:rsidRPr="00742B17" w14:paraId="1FEA5E2C" w14:textId="77777777" w:rsidTr="00742B17">
        <w:trPr>
          <w:trHeight w:val="442"/>
        </w:trPr>
        <w:tc>
          <w:tcPr>
            <w:tcW w:w="488" w:type="dxa"/>
            <w:vAlign w:val="center"/>
          </w:tcPr>
          <w:p w14:paraId="60D332C1" w14:textId="77777777" w:rsidR="00742B17" w:rsidRPr="00742B17" w:rsidRDefault="00742B17" w:rsidP="00FF51F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42B1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26" w:type="dxa"/>
            <w:vAlign w:val="center"/>
          </w:tcPr>
          <w:p w14:paraId="214F0E86" w14:textId="77777777" w:rsidR="00742B17" w:rsidRPr="00742B17" w:rsidRDefault="00742B17" w:rsidP="00FF51F9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2B17">
              <w:rPr>
                <w:rFonts w:ascii="Arial" w:hAnsi="Arial" w:cs="Arial"/>
                <w:b/>
                <w:sz w:val="18"/>
                <w:szCs w:val="18"/>
              </w:rPr>
              <w:t>Zastosowanie</w:t>
            </w:r>
          </w:p>
        </w:tc>
        <w:tc>
          <w:tcPr>
            <w:tcW w:w="7938" w:type="dxa"/>
            <w:vAlign w:val="center"/>
          </w:tcPr>
          <w:p w14:paraId="70ED008B" w14:textId="77777777" w:rsidR="00742B17" w:rsidRPr="00742B17" w:rsidRDefault="00742B17" w:rsidP="008B440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42B17">
              <w:rPr>
                <w:rFonts w:ascii="Arial" w:hAnsi="Arial" w:cs="Arial"/>
                <w:sz w:val="18"/>
                <w:szCs w:val="18"/>
              </w:rPr>
              <w:t xml:space="preserve">Aparat fotograficzny, </w:t>
            </w:r>
            <w:proofErr w:type="spellStart"/>
            <w:r w:rsidRPr="00742B17">
              <w:rPr>
                <w:rFonts w:ascii="Arial" w:hAnsi="Arial" w:cs="Arial"/>
                <w:sz w:val="18"/>
                <w:szCs w:val="18"/>
              </w:rPr>
              <w:t>pełnoklatkowy</w:t>
            </w:r>
            <w:proofErr w:type="spellEnd"/>
            <w:r w:rsidRPr="00742B17">
              <w:rPr>
                <w:rFonts w:ascii="Arial" w:hAnsi="Arial" w:cs="Arial"/>
                <w:sz w:val="18"/>
                <w:szCs w:val="18"/>
              </w:rPr>
              <w:t xml:space="preserve"> o bardzo dobrej jakości obrazu z przeznaczeniem do fotografii portretowej</w:t>
            </w:r>
          </w:p>
        </w:tc>
        <w:tc>
          <w:tcPr>
            <w:tcW w:w="2942" w:type="dxa"/>
            <w:vMerge w:val="restart"/>
            <w:vAlign w:val="center"/>
          </w:tcPr>
          <w:p w14:paraId="4F3ADAD8" w14:textId="77777777" w:rsidR="00742B17" w:rsidRPr="00742B17" w:rsidRDefault="0030426F" w:rsidP="00742B17">
            <w:pPr>
              <w:pStyle w:val="Default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sdt>
              <w:sdtPr>
                <w:rPr>
                  <w:rFonts w:ascii="Arial" w:eastAsia="Calibri" w:hAnsi="Arial" w:cs="Arial"/>
                  <w:b/>
                  <w:color w:val="auto"/>
                  <w:sz w:val="28"/>
                  <w:szCs w:val="36"/>
                  <w:lang w:eastAsia="en-US"/>
                </w:rPr>
                <w:id w:val="1791162940"/>
              </w:sdtPr>
              <w:sdtContent>
                <w:r w:rsidR="00742B17">
                  <w:rPr>
                    <w:rFonts w:ascii="MS Gothic" w:eastAsia="MS Gothic" w:hAnsi="MS Gothic" w:cs="Arial" w:hint="eastAsia"/>
                    <w:b/>
                    <w:color w:val="auto"/>
                    <w:sz w:val="28"/>
                    <w:szCs w:val="36"/>
                    <w:lang w:eastAsia="en-US"/>
                  </w:rPr>
                  <w:t>☐</w:t>
                </w:r>
              </w:sdtContent>
            </w:sdt>
            <w:r w:rsidR="00742B17" w:rsidRPr="00742B17">
              <w:rPr>
                <w:rFonts w:ascii="Arial" w:eastAsia="Calibri" w:hAnsi="Arial" w:cs="Arial"/>
                <w:b/>
                <w:color w:val="auto"/>
                <w:sz w:val="28"/>
                <w:szCs w:val="36"/>
                <w:lang w:eastAsia="en-US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b/>
                  <w:color w:val="auto"/>
                  <w:sz w:val="28"/>
                  <w:szCs w:val="36"/>
                  <w:lang w:eastAsia="en-US"/>
                </w:rPr>
                <w:id w:val="1873646362"/>
              </w:sdtPr>
              <w:sdtContent>
                <w:r w:rsidR="00742B17" w:rsidRPr="00742B17">
                  <w:rPr>
                    <w:rFonts w:ascii="Segoe UI Symbol" w:eastAsia="Calibri" w:hAnsi="Segoe UI Symbol" w:cs="Segoe UI Symbol"/>
                    <w:b/>
                    <w:color w:val="auto"/>
                    <w:sz w:val="28"/>
                    <w:szCs w:val="36"/>
                    <w:lang w:eastAsia="en-US"/>
                  </w:rPr>
                  <w:t>☐</w:t>
                </w:r>
              </w:sdtContent>
            </w:sdt>
            <w:r w:rsidR="00742B17" w:rsidRPr="00742B17">
              <w:rPr>
                <w:rFonts w:ascii="Arial" w:eastAsia="Calibri" w:hAnsi="Arial" w:cs="Arial"/>
                <w:b/>
                <w:color w:val="auto"/>
                <w:sz w:val="28"/>
                <w:szCs w:val="36"/>
                <w:lang w:eastAsia="en-US"/>
              </w:rPr>
              <w:t xml:space="preserve"> NIE</w:t>
            </w:r>
          </w:p>
        </w:tc>
      </w:tr>
      <w:tr w:rsidR="00742B17" w:rsidRPr="00742B17" w14:paraId="7DB4772F" w14:textId="77777777" w:rsidTr="00742B17">
        <w:trPr>
          <w:trHeight w:val="406"/>
        </w:trPr>
        <w:tc>
          <w:tcPr>
            <w:tcW w:w="488" w:type="dxa"/>
            <w:vAlign w:val="center"/>
          </w:tcPr>
          <w:p w14:paraId="7D2B7F52" w14:textId="77777777" w:rsidR="00742B17" w:rsidRPr="00742B17" w:rsidRDefault="00742B17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42B1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26" w:type="dxa"/>
            <w:vAlign w:val="center"/>
          </w:tcPr>
          <w:p w14:paraId="08C0559E" w14:textId="77777777" w:rsidR="00742B17" w:rsidRPr="00742B17" w:rsidRDefault="00742B17" w:rsidP="005F2196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742B17">
              <w:rPr>
                <w:rFonts w:ascii="Arial" w:hAnsi="Arial" w:cs="Arial"/>
                <w:b/>
                <w:sz w:val="18"/>
                <w:szCs w:val="18"/>
              </w:rPr>
              <w:t>Mocowanie</w:t>
            </w:r>
          </w:p>
        </w:tc>
        <w:tc>
          <w:tcPr>
            <w:tcW w:w="7938" w:type="dxa"/>
            <w:vAlign w:val="center"/>
          </w:tcPr>
          <w:p w14:paraId="55A1465E" w14:textId="77777777" w:rsidR="00742B17" w:rsidRPr="00742B17" w:rsidRDefault="00742B17" w:rsidP="005F2196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2B17">
              <w:rPr>
                <w:rFonts w:ascii="Arial" w:hAnsi="Arial" w:cs="Arial"/>
                <w:sz w:val="18"/>
                <w:szCs w:val="18"/>
              </w:rPr>
              <w:t>Bagnet zgodny z mocowaniem obiektywów</w:t>
            </w:r>
          </w:p>
        </w:tc>
        <w:tc>
          <w:tcPr>
            <w:tcW w:w="2942" w:type="dxa"/>
            <w:vMerge/>
            <w:vAlign w:val="center"/>
          </w:tcPr>
          <w:p w14:paraId="2715784A" w14:textId="77777777" w:rsidR="00742B17" w:rsidRPr="00742B17" w:rsidRDefault="00742B17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2B17" w:rsidRPr="00742B17" w14:paraId="0B2B3C2C" w14:textId="77777777" w:rsidTr="00742B17">
        <w:trPr>
          <w:trHeight w:val="427"/>
        </w:trPr>
        <w:tc>
          <w:tcPr>
            <w:tcW w:w="488" w:type="dxa"/>
            <w:vAlign w:val="center"/>
          </w:tcPr>
          <w:p w14:paraId="0F4D5125" w14:textId="77777777" w:rsidR="00742B17" w:rsidRPr="00742B17" w:rsidRDefault="00742B17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42B1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626" w:type="dxa"/>
            <w:vAlign w:val="center"/>
          </w:tcPr>
          <w:p w14:paraId="242EB0B7" w14:textId="77777777" w:rsidR="00742B17" w:rsidRPr="00742B17" w:rsidRDefault="00742B17" w:rsidP="005F2196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742B17">
              <w:rPr>
                <w:rFonts w:ascii="Arial" w:hAnsi="Arial" w:cs="Arial"/>
                <w:b/>
                <w:sz w:val="18"/>
                <w:szCs w:val="18"/>
              </w:rPr>
              <w:t>Typ aparatu</w:t>
            </w:r>
          </w:p>
        </w:tc>
        <w:tc>
          <w:tcPr>
            <w:tcW w:w="7938" w:type="dxa"/>
            <w:vAlign w:val="center"/>
          </w:tcPr>
          <w:p w14:paraId="2E3E1FC4" w14:textId="77777777" w:rsidR="00742B17" w:rsidRPr="00742B17" w:rsidRDefault="00742B17" w:rsidP="5E5F398C">
            <w:pPr>
              <w:pStyle w:val="Default"/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2B17">
              <w:rPr>
                <w:rFonts w:ascii="Arial" w:hAnsi="Arial" w:cs="Arial"/>
                <w:sz w:val="18"/>
                <w:szCs w:val="18"/>
              </w:rPr>
              <w:t>Bezlusterkowy</w:t>
            </w:r>
            <w:proofErr w:type="spellEnd"/>
            <w:r w:rsidRPr="00742B17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742B17">
              <w:rPr>
                <w:rFonts w:ascii="Arial" w:hAnsi="Arial" w:cs="Arial"/>
                <w:sz w:val="18"/>
                <w:szCs w:val="18"/>
              </w:rPr>
              <w:t>pełnoklatkowy</w:t>
            </w:r>
            <w:proofErr w:type="spellEnd"/>
          </w:p>
        </w:tc>
        <w:tc>
          <w:tcPr>
            <w:tcW w:w="2942" w:type="dxa"/>
            <w:vMerge/>
            <w:vAlign w:val="center"/>
          </w:tcPr>
          <w:p w14:paraId="20558064" w14:textId="77777777" w:rsidR="00742B17" w:rsidRPr="00742B17" w:rsidRDefault="00742B17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2B17" w:rsidRPr="00742B17" w14:paraId="615F9E47" w14:textId="77777777" w:rsidTr="00742B17">
        <w:trPr>
          <w:trHeight w:val="405"/>
        </w:trPr>
        <w:tc>
          <w:tcPr>
            <w:tcW w:w="488" w:type="dxa"/>
            <w:vAlign w:val="center"/>
          </w:tcPr>
          <w:p w14:paraId="14B00E2C" w14:textId="77777777" w:rsidR="00742B17" w:rsidRPr="00742B17" w:rsidRDefault="00742B17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42B1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626" w:type="dxa"/>
            <w:vAlign w:val="center"/>
          </w:tcPr>
          <w:p w14:paraId="411C6B93" w14:textId="77777777" w:rsidR="00742B17" w:rsidRPr="00742B17" w:rsidRDefault="00742B17" w:rsidP="005F2196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742B17">
              <w:rPr>
                <w:rFonts w:ascii="Arial" w:hAnsi="Arial" w:cs="Arial"/>
                <w:b/>
                <w:sz w:val="18"/>
                <w:szCs w:val="18"/>
              </w:rPr>
              <w:t>Nagrywanie wideo</w:t>
            </w:r>
          </w:p>
        </w:tc>
        <w:tc>
          <w:tcPr>
            <w:tcW w:w="7938" w:type="dxa"/>
            <w:vAlign w:val="center"/>
          </w:tcPr>
          <w:p w14:paraId="7A57CC14" w14:textId="24D1ADD2" w:rsidR="00742B17" w:rsidRPr="00742B17" w:rsidRDefault="00742B17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42B17">
              <w:rPr>
                <w:rFonts w:ascii="Arial" w:hAnsi="Arial" w:cs="Arial"/>
                <w:sz w:val="18"/>
                <w:szCs w:val="18"/>
              </w:rPr>
              <w:t>8K 30p</w:t>
            </w:r>
          </w:p>
        </w:tc>
        <w:tc>
          <w:tcPr>
            <w:tcW w:w="2942" w:type="dxa"/>
            <w:vMerge/>
            <w:vAlign w:val="center"/>
          </w:tcPr>
          <w:p w14:paraId="153D07C4" w14:textId="77777777" w:rsidR="00742B17" w:rsidRPr="00742B17" w:rsidRDefault="00742B17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2B17" w:rsidRPr="00742B17" w14:paraId="5822CE57" w14:textId="77777777" w:rsidTr="00742B17">
        <w:trPr>
          <w:trHeight w:val="424"/>
        </w:trPr>
        <w:tc>
          <w:tcPr>
            <w:tcW w:w="488" w:type="dxa"/>
            <w:vAlign w:val="center"/>
          </w:tcPr>
          <w:p w14:paraId="2C47ECDA" w14:textId="77777777" w:rsidR="00742B17" w:rsidRPr="00742B17" w:rsidRDefault="00742B17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42B1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26" w:type="dxa"/>
            <w:vAlign w:val="center"/>
          </w:tcPr>
          <w:p w14:paraId="5E561F9D" w14:textId="77777777" w:rsidR="00742B17" w:rsidRPr="00742B17" w:rsidRDefault="00742B17" w:rsidP="005F2196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742B17">
              <w:rPr>
                <w:rFonts w:ascii="Arial" w:hAnsi="Arial" w:cs="Arial"/>
                <w:b/>
                <w:sz w:val="18"/>
                <w:szCs w:val="18"/>
              </w:rPr>
              <w:t>Dodatkowy akumulator</w:t>
            </w:r>
          </w:p>
        </w:tc>
        <w:tc>
          <w:tcPr>
            <w:tcW w:w="7938" w:type="dxa"/>
            <w:vAlign w:val="center"/>
          </w:tcPr>
          <w:p w14:paraId="2907C19F" w14:textId="77777777" w:rsidR="00742B17" w:rsidRPr="00742B17" w:rsidRDefault="00742B17" w:rsidP="005F2196">
            <w:pPr>
              <w:rPr>
                <w:rFonts w:ascii="Arial" w:hAnsi="Arial" w:cs="Arial"/>
                <w:sz w:val="18"/>
                <w:szCs w:val="18"/>
              </w:rPr>
            </w:pPr>
            <w:r w:rsidRPr="00742B17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942" w:type="dxa"/>
            <w:vMerge/>
            <w:vAlign w:val="center"/>
          </w:tcPr>
          <w:p w14:paraId="299BC6B5" w14:textId="77777777" w:rsidR="00742B17" w:rsidRPr="00742B17" w:rsidRDefault="00742B17" w:rsidP="005F2196">
            <w:pPr>
              <w:pStyle w:val="Default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742B17" w:rsidRPr="00742B17" w14:paraId="4A71E967" w14:textId="77777777" w:rsidTr="00742B17">
        <w:trPr>
          <w:trHeight w:val="558"/>
        </w:trPr>
        <w:tc>
          <w:tcPr>
            <w:tcW w:w="488" w:type="dxa"/>
            <w:vAlign w:val="center"/>
          </w:tcPr>
          <w:p w14:paraId="4A52CF79" w14:textId="77777777" w:rsidR="00742B17" w:rsidRPr="00742B17" w:rsidRDefault="00742B17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42B17">
              <w:rPr>
                <w:rFonts w:ascii="Arial" w:hAnsi="Arial" w:cs="Arial"/>
                <w:sz w:val="18"/>
                <w:szCs w:val="18"/>
              </w:rPr>
              <w:lastRenderedPageBreak/>
              <w:t>6</w:t>
            </w:r>
          </w:p>
        </w:tc>
        <w:tc>
          <w:tcPr>
            <w:tcW w:w="2626" w:type="dxa"/>
            <w:vAlign w:val="center"/>
          </w:tcPr>
          <w:p w14:paraId="65EE3610" w14:textId="77777777" w:rsidR="00742B17" w:rsidRPr="00742B17" w:rsidRDefault="00742B17" w:rsidP="005F2196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742B17">
              <w:rPr>
                <w:rFonts w:ascii="Arial" w:hAnsi="Arial" w:cs="Arial"/>
                <w:b/>
                <w:sz w:val="18"/>
                <w:szCs w:val="18"/>
              </w:rPr>
              <w:t>Komunikacja</w:t>
            </w:r>
          </w:p>
        </w:tc>
        <w:tc>
          <w:tcPr>
            <w:tcW w:w="7938" w:type="dxa"/>
            <w:vAlign w:val="center"/>
          </w:tcPr>
          <w:p w14:paraId="7E9CED3C" w14:textId="77777777" w:rsidR="00742B17" w:rsidRPr="00742B17" w:rsidRDefault="00742B17" w:rsidP="5E5F398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42B17">
              <w:rPr>
                <w:rFonts w:ascii="Arial" w:hAnsi="Arial" w:cs="Arial"/>
                <w:color w:val="000000" w:themeColor="text1"/>
                <w:sz w:val="18"/>
                <w:szCs w:val="18"/>
              </w:rPr>
              <w:t>USB 3.1 Gen 2 (złącze USB-C), mikro HDMI (typu D), wejście mikrofonu mini-</w:t>
            </w:r>
            <w:proofErr w:type="spellStart"/>
            <w:r w:rsidRPr="00742B17">
              <w:rPr>
                <w:rFonts w:ascii="Arial" w:hAnsi="Arial" w:cs="Arial"/>
                <w:color w:val="000000" w:themeColor="text1"/>
                <w:sz w:val="18"/>
                <w:szCs w:val="18"/>
              </w:rPr>
              <w:t>jack</w:t>
            </w:r>
            <w:proofErr w:type="spellEnd"/>
            <w:r w:rsidRPr="00742B1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(3.5 mm) stereo, wyjście słuchawkowe 3.5 mm, złącze wężyka spustowego N3, złącze PC do lamp zewnętrznych, Wi-Fi</w:t>
            </w:r>
          </w:p>
        </w:tc>
        <w:tc>
          <w:tcPr>
            <w:tcW w:w="2942" w:type="dxa"/>
            <w:vMerge/>
            <w:vAlign w:val="center"/>
          </w:tcPr>
          <w:p w14:paraId="65460670" w14:textId="77777777" w:rsidR="00742B17" w:rsidRPr="00742B17" w:rsidRDefault="00742B17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2B17" w:rsidRPr="00742B17" w14:paraId="453DEAEC" w14:textId="77777777" w:rsidTr="00742B17">
        <w:trPr>
          <w:trHeight w:val="559"/>
        </w:trPr>
        <w:tc>
          <w:tcPr>
            <w:tcW w:w="488" w:type="dxa"/>
            <w:vAlign w:val="center"/>
          </w:tcPr>
          <w:p w14:paraId="0F13F1C8" w14:textId="77777777" w:rsidR="00742B17" w:rsidRPr="00742B17" w:rsidRDefault="00742B17" w:rsidP="005F2196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42B17">
              <w:rPr>
                <w:rFonts w:ascii="Arial" w:hAnsi="Arial" w:cs="Arial"/>
                <w:color w:val="auto"/>
                <w:sz w:val="18"/>
                <w:szCs w:val="18"/>
              </w:rPr>
              <w:t>7</w:t>
            </w:r>
          </w:p>
        </w:tc>
        <w:tc>
          <w:tcPr>
            <w:tcW w:w="2626" w:type="dxa"/>
            <w:vAlign w:val="center"/>
          </w:tcPr>
          <w:p w14:paraId="0B2F4593" w14:textId="77777777" w:rsidR="00742B17" w:rsidRPr="00742B17" w:rsidRDefault="00742B17" w:rsidP="005F2196">
            <w:pPr>
              <w:pStyle w:val="Defaul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42B17">
              <w:rPr>
                <w:rFonts w:ascii="Arial" w:hAnsi="Arial" w:cs="Arial"/>
                <w:b/>
                <w:color w:val="auto"/>
                <w:sz w:val="18"/>
                <w:szCs w:val="18"/>
              </w:rPr>
              <w:t>Rozdzielczość matrycy (</w:t>
            </w:r>
            <w:proofErr w:type="spellStart"/>
            <w:r w:rsidRPr="00742B17">
              <w:rPr>
                <w:rFonts w:ascii="Arial" w:hAnsi="Arial" w:cs="Arial"/>
                <w:b/>
                <w:color w:val="auto"/>
                <w:sz w:val="18"/>
                <w:szCs w:val="18"/>
              </w:rPr>
              <w:t>Mpix</w:t>
            </w:r>
            <w:proofErr w:type="spellEnd"/>
            <w:r w:rsidRPr="00742B17">
              <w:rPr>
                <w:rFonts w:ascii="Arial" w:hAnsi="Arial" w:cs="Arial"/>
                <w:b/>
                <w:color w:val="auto"/>
                <w:sz w:val="18"/>
                <w:szCs w:val="18"/>
              </w:rPr>
              <w:t>)</w:t>
            </w:r>
          </w:p>
        </w:tc>
        <w:tc>
          <w:tcPr>
            <w:tcW w:w="7938" w:type="dxa"/>
            <w:vAlign w:val="center"/>
          </w:tcPr>
          <w:p w14:paraId="2F8CC98E" w14:textId="77777777" w:rsidR="00742B17" w:rsidRPr="00A8108D" w:rsidRDefault="00742B17" w:rsidP="5E5F398C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742B17">
              <w:rPr>
                <w:rFonts w:ascii="Arial" w:hAnsi="Arial" w:cs="Arial"/>
                <w:color w:val="000000" w:themeColor="text1"/>
                <w:sz w:val="18"/>
                <w:szCs w:val="18"/>
              </w:rPr>
              <w:t>Minimum 4</w:t>
            </w:r>
            <w:r w:rsidR="00B13B9B">
              <w:rPr>
                <w:rFonts w:ascii="Arial" w:hAnsi="Arial" w:cs="Arial"/>
                <w:color w:val="000000" w:themeColor="text1"/>
                <w:sz w:val="18"/>
                <w:szCs w:val="18"/>
              </w:rPr>
              <w:t>5</w:t>
            </w:r>
            <w:r w:rsidRPr="00742B1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42B17">
              <w:rPr>
                <w:rFonts w:ascii="Arial" w:hAnsi="Arial" w:cs="Arial"/>
                <w:color w:val="000000" w:themeColor="text1"/>
                <w:sz w:val="18"/>
                <w:szCs w:val="18"/>
              </w:rPr>
              <w:t>Mpix</w:t>
            </w:r>
            <w:proofErr w:type="spellEnd"/>
            <w:r w:rsidR="00A8108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</w:t>
            </w:r>
          </w:p>
        </w:tc>
        <w:tc>
          <w:tcPr>
            <w:tcW w:w="2942" w:type="dxa"/>
            <w:vMerge/>
            <w:vAlign w:val="center"/>
          </w:tcPr>
          <w:p w14:paraId="471D2C6B" w14:textId="77777777" w:rsidR="00742B17" w:rsidRPr="00742B17" w:rsidRDefault="00742B17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2B17" w:rsidRPr="00742B17" w14:paraId="16016540" w14:textId="77777777" w:rsidTr="00742B17">
        <w:trPr>
          <w:trHeight w:val="418"/>
        </w:trPr>
        <w:tc>
          <w:tcPr>
            <w:tcW w:w="488" w:type="dxa"/>
            <w:vAlign w:val="center"/>
          </w:tcPr>
          <w:p w14:paraId="736A48B5" w14:textId="77777777" w:rsidR="00742B17" w:rsidRPr="00742B17" w:rsidRDefault="00742B17" w:rsidP="005F2196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42B17">
              <w:rPr>
                <w:rFonts w:ascii="Arial" w:hAnsi="Arial" w:cs="Arial"/>
                <w:color w:val="auto"/>
                <w:sz w:val="18"/>
                <w:szCs w:val="18"/>
              </w:rPr>
              <w:t>8</w:t>
            </w:r>
          </w:p>
        </w:tc>
        <w:tc>
          <w:tcPr>
            <w:tcW w:w="2626" w:type="dxa"/>
            <w:vAlign w:val="center"/>
          </w:tcPr>
          <w:p w14:paraId="4F7433F3" w14:textId="77777777" w:rsidR="00742B17" w:rsidRPr="00742B17" w:rsidRDefault="00742B17" w:rsidP="005F2196">
            <w:pPr>
              <w:pStyle w:val="Defaul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42B17">
              <w:rPr>
                <w:rFonts w:ascii="Arial" w:hAnsi="Arial" w:cs="Arial"/>
                <w:b/>
                <w:color w:val="auto"/>
                <w:sz w:val="18"/>
                <w:szCs w:val="18"/>
              </w:rPr>
              <w:t>Rozdzielczość zdjęć (max)</w:t>
            </w:r>
          </w:p>
        </w:tc>
        <w:tc>
          <w:tcPr>
            <w:tcW w:w="7938" w:type="dxa"/>
            <w:vAlign w:val="center"/>
          </w:tcPr>
          <w:p w14:paraId="37F9D635" w14:textId="77777777" w:rsidR="00742B17" w:rsidRPr="00742B17" w:rsidRDefault="00742B17" w:rsidP="5E5F398C">
            <w:pPr>
              <w:rPr>
                <w:rFonts w:ascii="Arial" w:hAnsi="Arial" w:cs="Arial"/>
                <w:sz w:val="18"/>
                <w:szCs w:val="18"/>
              </w:rPr>
            </w:pPr>
            <w:r w:rsidRPr="00742B17">
              <w:rPr>
                <w:rFonts w:ascii="Arial" w:hAnsi="Arial" w:cs="Arial"/>
                <w:color w:val="000000" w:themeColor="text1"/>
                <w:sz w:val="18"/>
                <w:szCs w:val="18"/>
              </w:rPr>
              <w:t>JPEG max 8192x5464</w:t>
            </w:r>
          </w:p>
        </w:tc>
        <w:tc>
          <w:tcPr>
            <w:tcW w:w="2942" w:type="dxa"/>
            <w:vMerge/>
            <w:vAlign w:val="center"/>
          </w:tcPr>
          <w:p w14:paraId="069B7C6F" w14:textId="77777777" w:rsidR="00742B17" w:rsidRPr="00742B17" w:rsidRDefault="00742B17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2B17" w:rsidRPr="00742B17" w14:paraId="4931D13A" w14:textId="77777777" w:rsidTr="00742B17">
        <w:trPr>
          <w:trHeight w:val="420"/>
        </w:trPr>
        <w:tc>
          <w:tcPr>
            <w:tcW w:w="488" w:type="dxa"/>
            <w:vAlign w:val="center"/>
          </w:tcPr>
          <w:p w14:paraId="4E960132" w14:textId="77777777" w:rsidR="00742B17" w:rsidRPr="00742B17" w:rsidRDefault="00742B17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42B1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626" w:type="dxa"/>
            <w:vAlign w:val="center"/>
          </w:tcPr>
          <w:p w14:paraId="6BB8B6CD" w14:textId="77777777" w:rsidR="00742B17" w:rsidRPr="00742B17" w:rsidRDefault="00742B17" w:rsidP="005F2196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742B17">
              <w:rPr>
                <w:rFonts w:ascii="Arial" w:hAnsi="Arial" w:cs="Arial"/>
                <w:b/>
                <w:sz w:val="18"/>
                <w:szCs w:val="18"/>
              </w:rPr>
              <w:t>Rodzaj matrycy</w:t>
            </w:r>
          </w:p>
        </w:tc>
        <w:tc>
          <w:tcPr>
            <w:tcW w:w="7938" w:type="dxa"/>
            <w:vAlign w:val="center"/>
          </w:tcPr>
          <w:p w14:paraId="2849B5EF" w14:textId="77777777" w:rsidR="00742B17" w:rsidRPr="00742B17" w:rsidRDefault="00742B17" w:rsidP="5E5F39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2B17">
              <w:rPr>
                <w:rFonts w:ascii="Arial" w:hAnsi="Arial" w:cs="Arial"/>
                <w:color w:val="000000" w:themeColor="text1"/>
                <w:sz w:val="18"/>
                <w:szCs w:val="18"/>
              </w:rPr>
              <w:t>CMOS z mechanizmem samooczyszczania matrycy za pomocą ultradźwięków</w:t>
            </w:r>
          </w:p>
        </w:tc>
        <w:tc>
          <w:tcPr>
            <w:tcW w:w="2942" w:type="dxa"/>
            <w:vMerge/>
            <w:vAlign w:val="center"/>
          </w:tcPr>
          <w:p w14:paraId="2ED55530" w14:textId="77777777" w:rsidR="00742B17" w:rsidRPr="00742B17" w:rsidRDefault="00742B17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2B17" w:rsidRPr="00742B17" w14:paraId="51257D82" w14:textId="77777777" w:rsidTr="00742B17">
        <w:trPr>
          <w:trHeight w:val="460"/>
        </w:trPr>
        <w:tc>
          <w:tcPr>
            <w:tcW w:w="488" w:type="dxa"/>
            <w:vAlign w:val="center"/>
          </w:tcPr>
          <w:p w14:paraId="17348027" w14:textId="77777777" w:rsidR="00742B17" w:rsidRPr="00742B17" w:rsidRDefault="00742B17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42B1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626" w:type="dxa"/>
            <w:vAlign w:val="center"/>
          </w:tcPr>
          <w:p w14:paraId="54252917" w14:textId="77777777" w:rsidR="00742B17" w:rsidRPr="00742B17" w:rsidRDefault="00742B17" w:rsidP="005F2196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742B17">
              <w:rPr>
                <w:rFonts w:ascii="Arial" w:hAnsi="Arial" w:cs="Arial"/>
                <w:b/>
                <w:sz w:val="18"/>
                <w:szCs w:val="18"/>
              </w:rPr>
              <w:t>Wymiary matrycy</w:t>
            </w:r>
          </w:p>
        </w:tc>
        <w:tc>
          <w:tcPr>
            <w:tcW w:w="7938" w:type="dxa"/>
            <w:vAlign w:val="center"/>
          </w:tcPr>
          <w:p w14:paraId="30A637CA" w14:textId="77777777" w:rsidR="00742B17" w:rsidRPr="00742B17" w:rsidRDefault="00742B17" w:rsidP="5E5F398C">
            <w:pPr>
              <w:rPr>
                <w:rFonts w:ascii="Arial" w:hAnsi="Arial" w:cs="Arial"/>
                <w:sz w:val="18"/>
                <w:szCs w:val="18"/>
              </w:rPr>
            </w:pPr>
            <w:r w:rsidRPr="00742B17">
              <w:rPr>
                <w:rFonts w:ascii="Arial" w:hAnsi="Arial" w:cs="Arial"/>
                <w:color w:val="000000" w:themeColor="text1"/>
                <w:sz w:val="18"/>
                <w:szCs w:val="18"/>
              </w:rPr>
              <w:t>36 x 24 mm (Full-</w:t>
            </w:r>
            <w:proofErr w:type="spellStart"/>
            <w:r w:rsidRPr="00742B17">
              <w:rPr>
                <w:rFonts w:ascii="Arial" w:hAnsi="Arial" w:cs="Arial"/>
                <w:color w:val="000000" w:themeColor="text1"/>
                <w:sz w:val="18"/>
                <w:szCs w:val="18"/>
              </w:rPr>
              <w:t>frame</w:t>
            </w:r>
            <w:proofErr w:type="spellEnd"/>
            <w:r w:rsidRPr="00742B1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),  </w:t>
            </w:r>
          </w:p>
        </w:tc>
        <w:tc>
          <w:tcPr>
            <w:tcW w:w="2942" w:type="dxa"/>
            <w:vMerge/>
            <w:vAlign w:val="center"/>
          </w:tcPr>
          <w:p w14:paraId="73B71174" w14:textId="77777777" w:rsidR="00742B17" w:rsidRPr="00742B17" w:rsidRDefault="00742B17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2B17" w:rsidRPr="00742B17" w14:paraId="0FC7CCFC" w14:textId="77777777" w:rsidTr="00742B17">
        <w:trPr>
          <w:trHeight w:val="545"/>
        </w:trPr>
        <w:tc>
          <w:tcPr>
            <w:tcW w:w="488" w:type="dxa"/>
            <w:vAlign w:val="center"/>
          </w:tcPr>
          <w:p w14:paraId="264CD37F" w14:textId="77777777" w:rsidR="00742B17" w:rsidRPr="00742B17" w:rsidRDefault="00742B17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42B1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626" w:type="dxa"/>
            <w:vAlign w:val="center"/>
          </w:tcPr>
          <w:p w14:paraId="6C5A7EDC" w14:textId="77777777" w:rsidR="00742B17" w:rsidRPr="00742B17" w:rsidRDefault="00742B17" w:rsidP="005F2196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742B17">
              <w:rPr>
                <w:rFonts w:ascii="Arial" w:hAnsi="Arial" w:cs="Arial"/>
                <w:b/>
                <w:sz w:val="18"/>
                <w:szCs w:val="18"/>
              </w:rPr>
              <w:t>Proporcje obrazu</w:t>
            </w:r>
          </w:p>
        </w:tc>
        <w:tc>
          <w:tcPr>
            <w:tcW w:w="7938" w:type="dxa"/>
            <w:vAlign w:val="center"/>
          </w:tcPr>
          <w:p w14:paraId="66C1A1F3" w14:textId="77777777" w:rsidR="00742B17" w:rsidRPr="00742B17" w:rsidRDefault="00742B17" w:rsidP="5E5F398C">
            <w:pPr>
              <w:rPr>
                <w:rFonts w:ascii="Arial" w:hAnsi="Arial" w:cs="Arial"/>
                <w:sz w:val="18"/>
                <w:szCs w:val="18"/>
              </w:rPr>
            </w:pPr>
            <w:r w:rsidRPr="00742B17">
              <w:rPr>
                <w:rFonts w:ascii="Arial" w:hAnsi="Arial" w:cs="Arial"/>
                <w:color w:val="000000" w:themeColor="text1"/>
                <w:sz w:val="18"/>
                <w:szCs w:val="18"/>
              </w:rPr>
              <w:t>Minimum 3:2</w:t>
            </w:r>
          </w:p>
        </w:tc>
        <w:tc>
          <w:tcPr>
            <w:tcW w:w="2942" w:type="dxa"/>
            <w:vMerge/>
            <w:vAlign w:val="center"/>
          </w:tcPr>
          <w:p w14:paraId="2D6ED400" w14:textId="77777777" w:rsidR="00742B17" w:rsidRPr="00742B17" w:rsidRDefault="00742B17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2B17" w:rsidRPr="00742B17" w14:paraId="7D8F6B18" w14:textId="77777777" w:rsidTr="00742B17">
        <w:trPr>
          <w:trHeight w:val="460"/>
        </w:trPr>
        <w:tc>
          <w:tcPr>
            <w:tcW w:w="488" w:type="dxa"/>
            <w:vAlign w:val="center"/>
          </w:tcPr>
          <w:p w14:paraId="7F0F8FDF" w14:textId="77777777" w:rsidR="00742B17" w:rsidRPr="00742B17" w:rsidRDefault="00742B17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42B1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626" w:type="dxa"/>
            <w:vAlign w:val="center"/>
          </w:tcPr>
          <w:p w14:paraId="130F6449" w14:textId="77777777" w:rsidR="00742B17" w:rsidRPr="00742B17" w:rsidRDefault="00742B17" w:rsidP="005F2196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742B17">
              <w:rPr>
                <w:rFonts w:ascii="Arial" w:hAnsi="Arial" w:cs="Arial"/>
                <w:b/>
                <w:sz w:val="18"/>
                <w:szCs w:val="18"/>
              </w:rPr>
              <w:t>Rozpiętość tonalna (EV)</w:t>
            </w:r>
          </w:p>
        </w:tc>
        <w:tc>
          <w:tcPr>
            <w:tcW w:w="7938" w:type="dxa"/>
            <w:vAlign w:val="center"/>
          </w:tcPr>
          <w:p w14:paraId="50870B2D" w14:textId="77777777" w:rsidR="00742B17" w:rsidRPr="00742B17" w:rsidRDefault="00742B17" w:rsidP="5E5F398C">
            <w:pPr>
              <w:spacing w:line="259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42B17">
              <w:rPr>
                <w:rFonts w:ascii="Arial" w:hAnsi="Arial" w:cs="Arial"/>
                <w:color w:val="000000" w:themeColor="text1"/>
                <w:sz w:val="18"/>
                <w:szCs w:val="18"/>
              </w:rPr>
              <w:t>Do 9 EV</w:t>
            </w:r>
          </w:p>
        </w:tc>
        <w:tc>
          <w:tcPr>
            <w:tcW w:w="2942" w:type="dxa"/>
            <w:vMerge/>
            <w:vAlign w:val="center"/>
          </w:tcPr>
          <w:p w14:paraId="67C4A233" w14:textId="77777777" w:rsidR="00742B17" w:rsidRPr="00742B17" w:rsidRDefault="00742B17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2B17" w:rsidRPr="00742B17" w14:paraId="05299AF0" w14:textId="77777777" w:rsidTr="00742B17">
        <w:trPr>
          <w:trHeight w:val="397"/>
        </w:trPr>
        <w:tc>
          <w:tcPr>
            <w:tcW w:w="488" w:type="dxa"/>
            <w:vAlign w:val="center"/>
          </w:tcPr>
          <w:p w14:paraId="020C7F7E" w14:textId="77777777" w:rsidR="00742B17" w:rsidRPr="00742B17" w:rsidRDefault="00742B17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42B1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626" w:type="dxa"/>
            <w:vAlign w:val="center"/>
          </w:tcPr>
          <w:p w14:paraId="3483BD58" w14:textId="77777777" w:rsidR="00742B17" w:rsidRPr="00742B17" w:rsidRDefault="00742B17" w:rsidP="005F2196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742B17">
              <w:rPr>
                <w:rFonts w:ascii="Arial" w:hAnsi="Arial" w:cs="Arial"/>
                <w:b/>
                <w:sz w:val="18"/>
                <w:szCs w:val="18"/>
              </w:rPr>
              <w:t>Stabilizacja obrazu</w:t>
            </w:r>
          </w:p>
        </w:tc>
        <w:tc>
          <w:tcPr>
            <w:tcW w:w="7938" w:type="dxa"/>
            <w:vAlign w:val="center"/>
          </w:tcPr>
          <w:p w14:paraId="3D03B821" w14:textId="77777777" w:rsidR="00742B17" w:rsidRPr="00742B17" w:rsidRDefault="00742B17" w:rsidP="5E5F398C">
            <w:pPr>
              <w:spacing w:line="259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42B17">
              <w:rPr>
                <w:rFonts w:ascii="Arial" w:hAnsi="Arial" w:cs="Arial"/>
                <w:color w:val="000000" w:themeColor="text1"/>
                <w:sz w:val="18"/>
                <w:szCs w:val="18"/>
              </w:rPr>
              <w:t>pięcioosiowa stabilizacja</w:t>
            </w:r>
          </w:p>
        </w:tc>
        <w:tc>
          <w:tcPr>
            <w:tcW w:w="2942" w:type="dxa"/>
            <w:vMerge/>
            <w:vAlign w:val="center"/>
          </w:tcPr>
          <w:p w14:paraId="52BBAEB1" w14:textId="77777777" w:rsidR="00742B17" w:rsidRPr="00742B17" w:rsidRDefault="00742B17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2B17" w:rsidRPr="00742B17" w14:paraId="79271E58" w14:textId="77777777" w:rsidTr="00742B17">
        <w:trPr>
          <w:trHeight w:val="686"/>
        </w:trPr>
        <w:tc>
          <w:tcPr>
            <w:tcW w:w="488" w:type="dxa"/>
            <w:vAlign w:val="center"/>
          </w:tcPr>
          <w:p w14:paraId="2829AC7A" w14:textId="77777777" w:rsidR="00742B17" w:rsidRPr="00742B17" w:rsidRDefault="00742B17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42B1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626" w:type="dxa"/>
            <w:vAlign w:val="center"/>
          </w:tcPr>
          <w:p w14:paraId="61CA7C24" w14:textId="77777777" w:rsidR="00742B17" w:rsidRPr="00742B17" w:rsidRDefault="00742B17" w:rsidP="005F2196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742B17">
              <w:rPr>
                <w:rFonts w:ascii="Arial" w:hAnsi="Arial" w:cs="Arial"/>
                <w:b/>
                <w:sz w:val="18"/>
                <w:szCs w:val="18"/>
              </w:rPr>
              <w:t>Zakres czułości ISO</w:t>
            </w:r>
          </w:p>
        </w:tc>
        <w:tc>
          <w:tcPr>
            <w:tcW w:w="7938" w:type="dxa"/>
            <w:vAlign w:val="center"/>
          </w:tcPr>
          <w:p w14:paraId="30095748" w14:textId="77777777" w:rsidR="00742B17" w:rsidRPr="00742B17" w:rsidRDefault="00742B17" w:rsidP="5E5F398C">
            <w:pPr>
              <w:spacing w:line="259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42B17">
              <w:rPr>
                <w:rFonts w:ascii="Arial" w:hAnsi="Arial" w:cs="Arial"/>
                <w:color w:val="000000" w:themeColor="text1"/>
                <w:sz w:val="18"/>
                <w:szCs w:val="18"/>
              </w:rPr>
              <w:t>Auto, 100-51200 w skoku co 1/3 lub 1 EV,</w:t>
            </w:r>
            <w:r w:rsidRPr="00742B17">
              <w:rPr>
                <w:rFonts w:ascii="Arial" w:hAnsi="Arial" w:cs="Arial"/>
              </w:rPr>
              <w:br/>
            </w:r>
            <w:r w:rsidRPr="00742B17">
              <w:rPr>
                <w:rFonts w:ascii="Arial" w:hAnsi="Arial" w:cs="Arial"/>
                <w:color w:val="000000" w:themeColor="text1"/>
                <w:sz w:val="18"/>
                <w:szCs w:val="18"/>
              </w:rPr>
              <w:t>Tryby rozszerzone poniżej ISO 100: 50 ISO (tryb L)</w:t>
            </w:r>
            <w:r w:rsidRPr="00742B17">
              <w:rPr>
                <w:rFonts w:ascii="Arial" w:hAnsi="Arial" w:cs="Arial"/>
              </w:rPr>
              <w:br/>
            </w:r>
            <w:r w:rsidRPr="00742B17">
              <w:rPr>
                <w:rFonts w:ascii="Arial" w:hAnsi="Arial" w:cs="Arial"/>
                <w:color w:val="000000" w:themeColor="text1"/>
                <w:sz w:val="18"/>
                <w:szCs w:val="18"/>
              </w:rPr>
              <w:t>Tryby rozszerzone powyżej ISO 51200: 102400 ISO</w:t>
            </w:r>
          </w:p>
        </w:tc>
        <w:tc>
          <w:tcPr>
            <w:tcW w:w="2942" w:type="dxa"/>
            <w:vMerge/>
            <w:vAlign w:val="center"/>
          </w:tcPr>
          <w:p w14:paraId="716635B4" w14:textId="77777777" w:rsidR="00742B17" w:rsidRPr="00742B17" w:rsidRDefault="00742B17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2B17" w:rsidRPr="00742B17" w14:paraId="2140B4D4" w14:textId="77777777" w:rsidTr="00742B17">
        <w:trPr>
          <w:trHeight w:val="460"/>
        </w:trPr>
        <w:tc>
          <w:tcPr>
            <w:tcW w:w="488" w:type="dxa"/>
            <w:vAlign w:val="center"/>
          </w:tcPr>
          <w:p w14:paraId="6CC3FBCB" w14:textId="77777777" w:rsidR="00742B17" w:rsidRPr="00742B17" w:rsidRDefault="00742B17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42B1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626" w:type="dxa"/>
            <w:vAlign w:val="center"/>
          </w:tcPr>
          <w:p w14:paraId="359F9541" w14:textId="77777777" w:rsidR="00742B17" w:rsidRPr="00742B17" w:rsidRDefault="00742B17" w:rsidP="005F2196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742B17">
              <w:rPr>
                <w:rFonts w:ascii="Arial" w:hAnsi="Arial" w:cs="Arial"/>
                <w:b/>
                <w:sz w:val="18"/>
                <w:szCs w:val="18"/>
              </w:rPr>
              <w:t>Zakres czasów otwarcia (</w:t>
            </w:r>
            <w:proofErr w:type="spellStart"/>
            <w:r w:rsidRPr="00742B17">
              <w:rPr>
                <w:rFonts w:ascii="Arial" w:hAnsi="Arial" w:cs="Arial"/>
                <w:b/>
                <w:sz w:val="18"/>
                <w:szCs w:val="18"/>
              </w:rPr>
              <w:t>sek</w:t>
            </w:r>
            <w:proofErr w:type="spellEnd"/>
            <w:r w:rsidRPr="00742B17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7938" w:type="dxa"/>
            <w:vAlign w:val="center"/>
          </w:tcPr>
          <w:p w14:paraId="462DB7DA" w14:textId="77777777" w:rsidR="00742B17" w:rsidRPr="00742B17" w:rsidRDefault="00742B17" w:rsidP="5E5F398C">
            <w:pPr>
              <w:spacing w:line="259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42B17">
              <w:rPr>
                <w:rFonts w:ascii="Arial" w:hAnsi="Arial" w:cs="Arial"/>
                <w:color w:val="000000" w:themeColor="text1"/>
                <w:sz w:val="18"/>
                <w:szCs w:val="18"/>
              </w:rPr>
              <w:t>30 s - 1/8000 s w krokach co 1/2, 1/3 lub 1 EV, Bulb</w:t>
            </w:r>
          </w:p>
        </w:tc>
        <w:tc>
          <w:tcPr>
            <w:tcW w:w="2942" w:type="dxa"/>
            <w:vMerge/>
            <w:vAlign w:val="center"/>
          </w:tcPr>
          <w:p w14:paraId="62F30CD8" w14:textId="77777777" w:rsidR="00742B17" w:rsidRPr="00742B17" w:rsidRDefault="00742B17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2B17" w:rsidRPr="00742B17" w14:paraId="2D1EB39D" w14:textId="77777777" w:rsidTr="00742B17">
        <w:trPr>
          <w:trHeight w:val="411"/>
        </w:trPr>
        <w:tc>
          <w:tcPr>
            <w:tcW w:w="488" w:type="dxa"/>
            <w:vAlign w:val="center"/>
          </w:tcPr>
          <w:p w14:paraId="4A65F43E" w14:textId="77777777" w:rsidR="00742B17" w:rsidRPr="00742B17" w:rsidRDefault="00742B17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42B1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626" w:type="dxa"/>
            <w:vAlign w:val="center"/>
          </w:tcPr>
          <w:p w14:paraId="4457D673" w14:textId="77777777" w:rsidR="00742B17" w:rsidRPr="00742B17" w:rsidRDefault="00742B17" w:rsidP="005F2196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742B17">
              <w:rPr>
                <w:rFonts w:ascii="Arial" w:hAnsi="Arial" w:cs="Arial"/>
                <w:b/>
                <w:sz w:val="18"/>
                <w:szCs w:val="18"/>
              </w:rPr>
              <w:t>Synchronizacja z błyskiem</w:t>
            </w:r>
          </w:p>
        </w:tc>
        <w:tc>
          <w:tcPr>
            <w:tcW w:w="7938" w:type="dxa"/>
            <w:vAlign w:val="center"/>
          </w:tcPr>
          <w:p w14:paraId="78CAD124" w14:textId="77777777" w:rsidR="00742B17" w:rsidRPr="00742B17" w:rsidRDefault="00742B17" w:rsidP="5E5F398C">
            <w:pPr>
              <w:spacing w:line="259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42B17">
              <w:rPr>
                <w:rFonts w:ascii="Arial" w:hAnsi="Arial" w:cs="Arial"/>
                <w:color w:val="000000" w:themeColor="text1"/>
                <w:sz w:val="18"/>
                <w:szCs w:val="18"/>
              </w:rPr>
              <w:t>1/200s z migawką mechaniczną i do 1/250s z elektroniczną</w:t>
            </w:r>
          </w:p>
        </w:tc>
        <w:tc>
          <w:tcPr>
            <w:tcW w:w="2942" w:type="dxa"/>
            <w:vMerge/>
            <w:vAlign w:val="center"/>
          </w:tcPr>
          <w:p w14:paraId="17C64A57" w14:textId="77777777" w:rsidR="00742B17" w:rsidRPr="00742B17" w:rsidRDefault="00742B17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2B17" w:rsidRPr="00742B17" w14:paraId="1248038E" w14:textId="77777777" w:rsidTr="00DA3F48">
        <w:trPr>
          <w:trHeight w:val="870"/>
        </w:trPr>
        <w:tc>
          <w:tcPr>
            <w:tcW w:w="488" w:type="dxa"/>
            <w:vAlign w:val="center"/>
          </w:tcPr>
          <w:p w14:paraId="0DDD56DE" w14:textId="77777777" w:rsidR="00742B17" w:rsidRPr="00742B17" w:rsidRDefault="00742B17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42B17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626" w:type="dxa"/>
            <w:vAlign w:val="center"/>
          </w:tcPr>
          <w:p w14:paraId="7F5A4B66" w14:textId="77777777" w:rsidR="00742B17" w:rsidRPr="00742B17" w:rsidRDefault="00742B17" w:rsidP="005F2196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742B17">
              <w:rPr>
                <w:rFonts w:ascii="Arial" w:hAnsi="Arial" w:cs="Arial"/>
                <w:b/>
                <w:sz w:val="18"/>
                <w:szCs w:val="18"/>
              </w:rPr>
              <w:t>Szybkość zdjęć seryjnych przy maksymalnej rozdzielczości (</w:t>
            </w:r>
            <w:proofErr w:type="spellStart"/>
            <w:r w:rsidRPr="00742B17">
              <w:rPr>
                <w:rFonts w:ascii="Arial" w:hAnsi="Arial" w:cs="Arial"/>
                <w:b/>
                <w:sz w:val="18"/>
                <w:szCs w:val="18"/>
              </w:rPr>
              <w:t>kl</w:t>
            </w:r>
            <w:proofErr w:type="spellEnd"/>
            <w:r w:rsidRPr="00742B17">
              <w:rPr>
                <w:rFonts w:ascii="Arial" w:hAnsi="Arial" w:cs="Arial"/>
                <w:b/>
                <w:sz w:val="18"/>
                <w:szCs w:val="18"/>
              </w:rPr>
              <w:t>/</w:t>
            </w:r>
            <w:proofErr w:type="spellStart"/>
            <w:r w:rsidRPr="00742B17">
              <w:rPr>
                <w:rFonts w:ascii="Arial" w:hAnsi="Arial" w:cs="Arial"/>
                <w:b/>
                <w:sz w:val="18"/>
                <w:szCs w:val="18"/>
              </w:rPr>
              <w:t>sek</w:t>
            </w:r>
            <w:proofErr w:type="spellEnd"/>
            <w:r w:rsidRPr="00742B17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7938" w:type="dxa"/>
            <w:vAlign w:val="center"/>
          </w:tcPr>
          <w:p w14:paraId="460B9691" w14:textId="77777777" w:rsidR="00742B17" w:rsidRPr="00742B17" w:rsidRDefault="00742B17" w:rsidP="5E5F398C">
            <w:pPr>
              <w:spacing w:line="259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42B1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Migawka mechaniczna: do 12 </w:t>
            </w:r>
            <w:proofErr w:type="spellStart"/>
            <w:r w:rsidRPr="00742B17">
              <w:rPr>
                <w:rFonts w:ascii="Arial" w:hAnsi="Arial" w:cs="Arial"/>
                <w:color w:val="000000" w:themeColor="text1"/>
                <w:sz w:val="18"/>
                <w:szCs w:val="18"/>
              </w:rPr>
              <w:t>kl</w:t>
            </w:r>
            <w:proofErr w:type="spellEnd"/>
            <w:r w:rsidRPr="00742B17">
              <w:rPr>
                <w:rFonts w:ascii="Arial" w:hAnsi="Arial" w:cs="Arial"/>
                <w:color w:val="000000" w:themeColor="text1"/>
                <w:sz w:val="18"/>
                <w:szCs w:val="18"/>
              </w:rPr>
              <w:t>/s</w:t>
            </w:r>
            <w:r w:rsidRPr="00742B17">
              <w:rPr>
                <w:rFonts w:ascii="Arial" w:hAnsi="Arial" w:cs="Arial"/>
              </w:rPr>
              <w:br/>
            </w:r>
            <w:r w:rsidRPr="00742B1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Migawka elektroniczna: do 20 </w:t>
            </w:r>
            <w:proofErr w:type="spellStart"/>
            <w:r w:rsidRPr="00742B17">
              <w:rPr>
                <w:rFonts w:ascii="Arial" w:hAnsi="Arial" w:cs="Arial"/>
                <w:color w:val="000000" w:themeColor="text1"/>
                <w:sz w:val="18"/>
                <w:szCs w:val="18"/>
              </w:rPr>
              <w:t>kl</w:t>
            </w:r>
            <w:proofErr w:type="spellEnd"/>
            <w:r w:rsidRPr="00742B17">
              <w:rPr>
                <w:rFonts w:ascii="Arial" w:hAnsi="Arial" w:cs="Arial"/>
                <w:color w:val="000000" w:themeColor="text1"/>
                <w:sz w:val="18"/>
                <w:szCs w:val="18"/>
              </w:rPr>
              <w:t>/s ze śledzeniem AF</w:t>
            </w:r>
            <w:r w:rsidRPr="00742B17">
              <w:rPr>
                <w:rFonts w:ascii="Arial" w:hAnsi="Arial" w:cs="Arial"/>
              </w:rPr>
              <w:br/>
            </w:r>
            <w:r w:rsidRPr="00742B17">
              <w:rPr>
                <w:rFonts w:ascii="Arial" w:hAnsi="Arial" w:cs="Arial"/>
                <w:color w:val="000000" w:themeColor="text1"/>
                <w:sz w:val="18"/>
                <w:szCs w:val="18"/>
              </w:rPr>
              <w:t>Pojemność bufora: 350 zdjęć JPEG lub 180 zdjęć RAW</w:t>
            </w:r>
          </w:p>
        </w:tc>
        <w:tc>
          <w:tcPr>
            <w:tcW w:w="2942" w:type="dxa"/>
            <w:vMerge/>
            <w:vAlign w:val="center"/>
          </w:tcPr>
          <w:p w14:paraId="459C2519" w14:textId="77777777" w:rsidR="00742B17" w:rsidRPr="00742B17" w:rsidRDefault="00742B17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2B17" w:rsidRPr="00742B17" w14:paraId="51CA3D71" w14:textId="77777777" w:rsidTr="00742B17">
        <w:trPr>
          <w:trHeight w:val="1077"/>
        </w:trPr>
        <w:tc>
          <w:tcPr>
            <w:tcW w:w="488" w:type="dxa"/>
            <w:vAlign w:val="center"/>
          </w:tcPr>
          <w:p w14:paraId="6FBD1F65" w14:textId="77777777" w:rsidR="00742B17" w:rsidRPr="00742B17" w:rsidRDefault="00742B17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42B17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626" w:type="dxa"/>
            <w:vAlign w:val="center"/>
          </w:tcPr>
          <w:p w14:paraId="456A6A77" w14:textId="77777777" w:rsidR="00742B17" w:rsidRPr="00742B17" w:rsidRDefault="00742B17" w:rsidP="005F2196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742B17">
              <w:rPr>
                <w:rFonts w:ascii="Arial" w:hAnsi="Arial" w:cs="Arial"/>
                <w:b/>
                <w:sz w:val="18"/>
                <w:szCs w:val="18"/>
              </w:rPr>
              <w:t>Autofocus – tryb pomiaru</w:t>
            </w:r>
          </w:p>
        </w:tc>
        <w:tc>
          <w:tcPr>
            <w:tcW w:w="7938" w:type="dxa"/>
            <w:vAlign w:val="center"/>
          </w:tcPr>
          <w:p w14:paraId="1E832BFA" w14:textId="77777777" w:rsidR="00035781" w:rsidRPr="00B13B9B" w:rsidRDefault="00742B17" w:rsidP="5E5F398C">
            <w:pPr>
              <w:spacing w:line="259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42B17">
              <w:rPr>
                <w:rFonts w:ascii="Arial" w:hAnsi="Arial" w:cs="Arial"/>
                <w:color w:val="000000" w:themeColor="text1"/>
                <w:sz w:val="18"/>
                <w:szCs w:val="18"/>
              </w:rPr>
              <w:t>automatyczny wybór z wykrywaniem twarzy i śledzeniem</w:t>
            </w:r>
            <w:r w:rsidR="00B13B9B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Pr="00742B1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(manualny wybór 1 punktu, możliwość rozszerzenia o sąsiednie punkty, wybór stref, </w:t>
            </w:r>
            <w:r w:rsidRPr="00742B17">
              <w:rPr>
                <w:rFonts w:ascii="Arial" w:hAnsi="Arial" w:cs="Arial"/>
              </w:rPr>
              <w:br/>
            </w:r>
            <w:r w:rsidRPr="00742B17">
              <w:rPr>
                <w:rFonts w:ascii="Arial" w:hAnsi="Arial" w:cs="Arial"/>
                <w:color w:val="000000" w:themeColor="text1"/>
                <w:sz w:val="18"/>
                <w:szCs w:val="18"/>
              </w:rPr>
              <w:t>tryby AF: Auto, One-</w:t>
            </w:r>
            <w:proofErr w:type="spellStart"/>
            <w:r w:rsidRPr="00742B17">
              <w:rPr>
                <w:rFonts w:ascii="Arial" w:hAnsi="Arial" w:cs="Arial"/>
                <w:color w:val="000000" w:themeColor="text1"/>
                <w:sz w:val="18"/>
                <w:szCs w:val="18"/>
              </w:rPr>
              <w:t>Shot</w:t>
            </w:r>
            <w:proofErr w:type="spellEnd"/>
            <w:r w:rsidRPr="00742B1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AF (pojedynczy), AI </w:t>
            </w:r>
            <w:proofErr w:type="spellStart"/>
            <w:r w:rsidRPr="00742B17">
              <w:rPr>
                <w:rFonts w:ascii="Arial" w:hAnsi="Arial" w:cs="Arial"/>
                <w:color w:val="000000" w:themeColor="text1"/>
                <w:sz w:val="18"/>
                <w:szCs w:val="18"/>
              </w:rPr>
              <w:t>Servo</w:t>
            </w:r>
            <w:proofErr w:type="spellEnd"/>
            <w:r w:rsidRPr="00742B1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AF (ciągły), Tryb Manualny (MF),</w:t>
            </w:r>
            <w:r w:rsidRPr="00742B17">
              <w:rPr>
                <w:rFonts w:ascii="Arial" w:hAnsi="Arial" w:cs="Arial"/>
              </w:rPr>
              <w:br/>
            </w:r>
            <w:r w:rsidRPr="00742B17">
              <w:rPr>
                <w:rFonts w:ascii="Arial" w:hAnsi="Arial" w:cs="Arial"/>
                <w:color w:val="000000" w:themeColor="text1"/>
                <w:sz w:val="18"/>
                <w:szCs w:val="18"/>
              </w:rPr>
              <w:t>zakres pracy: -6 - 20 EV (23°C, ISO 100),</w:t>
            </w:r>
            <w:r w:rsidRPr="00742B17">
              <w:rPr>
                <w:rFonts w:ascii="Arial" w:hAnsi="Arial" w:cs="Arial"/>
              </w:rPr>
              <w:br/>
            </w:r>
            <w:r w:rsidRPr="00742B17">
              <w:rPr>
                <w:rFonts w:ascii="Arial" w:hAnsi="Arial" w:cs="Arial"/>
                <w:color w:val="000000" w:themeColor="text1"/>
                <w:sz w:val="18"/>
                <w:szCs w:val="18"/>
              </w:rPr>
              <w:t>wykrywanie twarzy, wykrywanie oka, wykrywanie zwierząt,</w:t>
            </w:r>
            <w:r w:rsidRPr="00742B17">
              <w:rPr>
                <w:rFonts w:ascii="Arial" w:hAnsi="Arial" w:cs="Arial"/>
              </w:rPr>
              <w:br/>
            </w:r>
            <w:r w:rsidRPr="00742B17">
              <w:rPr>
                <w:rFonts w:ascii="Arial" w:hAnsi="Arial" w:cs="Arial"/>
                <w:color w:val="000000" w:themeColor="text1"/>
                <w:sz w:val="18"/>
                <w:szCs w:val="18"/>
              </w:rPr>
              <w:t>wspomaganie AF</w:t>
            </w:r>
          </w:p>
        </w:tc>
        <w:tc>
          <w:tcPr>
            <w:tcW w:w="2942" w:type="dxa"/>
            <w:vMerge/>
            <w:vAlign w:val="center"/>
          </w:tcPr>
          <w:p w14:paraId="293ADA02" w14:textId="77777777" w:rsidR="00742B17" w:rsidRPr="00742B17" w:rsidRDefault="00742B17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2B17" w:rsidRPr="00742B17" w14:paraId="51ADD31C" w14:textId="77777777" w:rsidTr="00742B17">
        <w:trPr>
          <w:trHeight w:val="854"/>
        </w:trPr>
        <w:tc>
          <w:tcPr>
            <w:tcW w:w="488" w:type="dxa"/>
            <w:vAlign w:val="center"/>
          </w:tcPr>
          <w:p w14:paraId="56A3F32A" w14:textId="77777777" w:rsidR="00742B17" w:rsidRPr="00742B17" w:rsidRDefault="00B13B9B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19</w:t>
            </w:r>
          </w:p>
        </w:tc>
        <w:tc>
          <w:tcPr>
            <w:tcW w:w="2626" w:type="dxa"/>
            <w:vAlign w:val="center"/>
          </w:tcPr>
          <w:p w14:paraId="6AB4674D" w14:textId="77777777" w:rsidR="00742B17" w:rsidRPr="00742B17" w:rsidRDefault="00742B17" w:rsidP="005F2196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742B17">
              <w:rPr>
                <w:rFonts w:ascii="Arial" w:hAnsi="Arial" w:cs="Arial"/>
                <w:b/>
                <w:sz w:val="18"/>
                <w:szCs w:val="18"/>
              </w:rPr>
              <w:t xml:space="preserve">Sposób pomiaru </w:t>
            </w:r>
          </w:p>
        </w:tc>
        <w:tc>
          <w:tcPr>
            <w:tcW w:w="7938" w:type="dxa"/>
            <w:vAlign w:val="center"/>
          </w:tcPr>
          <w:p w14:paraId="25EBD508" w14:textId="77777777" w:rsidR="00035781" w:rsidRPr="00742B17" w:rsidRDefault="00742B17" w:rsidP="000357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42B17">
              <w:rPr>
                <w:rFonts w:ascii="Arial" w:hAnsi="Arial" w:cs="Arial"/>
                <w:color w:val="000000" w:themeColor="text1"/>
                <w:sz w:val="18"/>
                <w:szCs w:val="18"/>
              </w:rPr>
              <w:t>384-strefowy TTL</w:t>
            </w:r>
            <w:r w:rsidRPr="00742B17">
              <w:rPr>
                <w:rFonts w:ascii="Arial" w:hAnsi="Arial" w:cs="Arial"/>
              </w:rPr>
              <w:br/>
            </w:r>
            <w:r w:rsidRPr="00742B17">
              <w:rPr>
                <w:rFonts w:ascii="Arial" w:hAnsi="Arial" w:cs="Arial"/>
                <w:color w:val="000000" w:themeColor="text1"/>
                <w:sz w:val="18"/>
                <w:szCs w:val="18"/>
              </w:rPr>
              <w:t>Tryby pomiaru: matrycowy (384 strefy), centralnie ważony uśredniony, skupiony, punktowy</w:t>
            </w:r>
            <w:r w:rsidRPr="00742B17">
              <w:rPr>
                <w:rFonts w:ascii="Arial" w:hAnsi="Arial" w:cs="Arial"/>
              </w:rPr>
              <w:br/>
            </w:r>
            <w:r w:rsidRPr="00742B17">
              <w:rPr>
                <w:rFonts w:ascii="Arial" w:hAnsi="Arial" w:cs="Arial"/>
                <w:color w:val="000000" w:themeColor="text1"/>
                <w:sz w:val="18"/>
                <w:szCs w:val="18"/>
              </w:rPr>
              <w:t>Zakres pomiaru: od -3 do 20 EV (ISO 100, 23°C)</w:t>
            </w:r>
          </w:p>
        </w:tc>
        <w:tc>
          <w:tcPr>
            <w:tcW w:w="2942" w:type="dxa"/>
            <w:vMerge/>
            <w:vAlign w:val="center"/>
          </w:tcPr>
          <w:p w14:paraId="63586880" w14:textId="77777777" w:rsidR="00742B17" w:rsidRPr="00742B17" w:rsidRDefault="00742B17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2B17" w:rsidRPr="00742B17" w14:paraId="3A45D675" w14:textId="77777777" w:rsidTr="00742B17">
        <w:trPr>
          <w:trHeight w:val="614"/>
        </w:trPr>
        <w:tc>
          <w:tcPr>
            <w:tcW w:w="488" w:type="dxa"/>
            <w:vAlign w:val="center"/>
          </w:tcPr>
          <w:p w14:paraId="1488C67F" w14:textId="77777777" w:rsidR="00742B17" w:rsidRPr="00742B17" w:rsidRDefault="00742B17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42B17">
              <w:rPr>
                <w:rFonts w:ascii="Arial" w:hAnsi="Arial" w:cs="Arial"/>
                <w:sz w:val="18"/>
                <w:szCs w:val="18"/>
              </w:rPr>
              <w:t>2</w:t>
            </w:r>
            <w:r w:rsidR="00B13B9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626" w:type="dxa"/>
            <w:vAlign w:val="center"/>
          </w:tcPr>
          <w:p w14:paraId="5E33AA23" w14:textId="77777777" w:rsidR="00742B17" w:rsidRPr="00742B17" w:rsidRDefault="00DA3F48" w:rsidP="005F2196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</w:t>
            </w:r>
            <w:r w:rsidR="00742B17" w:rsidRPr="00742B17">
              <w:rPr>
                <w:rFonts w:ascii="Arial" w:hAnsi="Arial" w:cs="Arial"/>
                <w:b/>
                <w:sz w:val="18"/>
                <w:szCs w:val="18"/>
              </w:rPr>
              <w:t>izjer</w:t>
            </w:r>
          </w:p>
        </w:tc>
        <w:tc>
          <w:tcPr>
            <w:tcW w:w="7938" w:type="dxa"/>
            <w:vAlign w:val="center"/>
          </w:tcPr>
          <w:p w14:paraId="7F12DCCC" w14:textId="77777777" w:rsidR="00742B17" w:rsidRDefault="00742B17" w:rsidP="5E5F398C">
            <w:pPr>
              <w:spacing w:line="259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42B1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OLED, powiększenie ok. 0.76x, pokrycie kadru ok. 100, korekta dioptrii od -4 do +2, </w:t>
            </w:r>
          </w:p>
          <w:p w14:paraId="11AD8762" w14:textId="77777777" w:rsidR="00035781" w:rsidRPr="00742B17" w:rsidRDefault="00035781" w:rsidP="5E5F398C">
            <w:pPr>
              <w:spacing w:line="259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42" w:type="dxa"/>
            <w:vMerge/>
            <w:vAlign w:val="center"/>
          </w:tcPr>
          <w:p w14:paraId="492F6516" w14:textId="77777777" w:rsidR="00742B17" w:rsidRPr="00742B17" w:rsidRDefault="00742B17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2B17" w:rsidRPr="00742B17" w14:paraId="4991D589" w14:textId="77777777" w:rsidTr="00742B17">
        <w:trPr>
          <w:trHeight w:val="417"/>
        </w:trPr>
        <w:tc>
          <w:tcPr>
            <w:tcW w:w="488" w:type="dxa"/>
            <w:vAlign w:val="center"/>
          </w:tcPr>
          <w:p w14:paraId="24411BB3" w14:textId="77777777" w:rsidR="00742B17" w:rsidRPr="00742B17" w:rsidRDefault="00742B17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42B17">
              <w:rPr>
                <w:rFonts w:ascii="Arial" w:hAnsi="Arial" w:cs="Arial"/>
                <w:sz w:val="18"/>
                <w:szCs w:val="18"/>
              </w:rPr>
              <w:t>2</w:t>
            </w:r>
            <w:r w:rsidR="00B13B9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26" w:type="dxa"/>
            <w:vAlign w:val="center"/>
          </w:tcPr>
          <w:p w14:paraId="70D069A8" w14:textId="77777777" w:rsidR="00742B17" w:rsidRPr="00742B17" w:rsidRDefault="00742B17" w:rsidP="005F2196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742B17">
              <w:rPr>
                <w:rFonts w:ascii="Arial" w:hAnsi="Arial" w:cs="Arial"/>
                <w:b/>
                <w:sz w:val="18"/>
                <w:szCs w:val="18"/>
              </w:rPr>
              <w:t>Wielkość wyświetlacza</w:t>
            </w:r>
          </w:p>
        </w:tc>
        <w:tc>
          <w:tcPr>
            <w:tcW w:w="7938" w:type="dxa"/>
            <w:vAlign w:val="center"/>
          </w:tcPr>
          <w:p w14:paraId="067244C0" w14:textId="77777777" w:rsidR="00035781" w:rsidRPr="00742B17" w:rsidRDefault="00742B17" w:rsidP="5E5F398C">
            <w:pPr>
              <w:spacing w:line="259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42B17">
              <w:rPr>
                <w:rFonts w:ascii="Arial" w:hAnsi="Arial" w:cs="Arial"/>
                <w:color w:val="000000" w:themeColor="text1"/>
                <w:sz w:val="18"/>
                <w:szCs w:val="18"/>
              </w:rPr>
              <w:t>3.15-cala, format obrazu 3:2, pokrycie ok. 100%, regulacja jasności – min6 max 9 poziomów</w:t>
            </w:r>
          </w:p>
        </w:tc>
        <w:tc>
          <w:tcPr>
            <w:tcW w:w="2942" w:type="dxa"/>
            <w:vMerge/>
            <w:vAlign w:val="center"/>
          </w:tcPr>
          <w:p w14:paraId="68C430D2" w14:textId="77777777" w:rsidR="00742B17" w:rsidRPr="00742B17" w:rsidRDefault="00742B17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2B17" w:rsidRPr="00742B17" w14:paraId="16C09A54" w14:textId="77777777" w:rsidTr="00742B17">
        <w:trPr>
          <w:trHeight w:val="460"/>
        </w:trPr>
        <w:tc>
          <w:tcPr>
            <w:tcW w:w="488" w:type="dxa"/>
            <w:vAlign w:val="center"/>
          </w:tcPr>
          <w:p w14:paraId="7AB9BC29" w14:textId="77777777" w:rsidR="00742B17" w:rsidRPr="00742B17" w:rsidRDefault="00742B17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42B17">
              <w:rPr>
                <w:rFonts w:ascii="Arial" w:hAnsi="Arial" w:cs="Arial"/>
                <w:sz w:val="18"/>
                <w:szCs w:val="18"/>
              </w:rPr>
              <w:t>2</w:t>
            </w:r>
            <w:r w:rsidR="00B13B9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26" w:type="dxa"/>
            <w:vAlign w:val="center"/>
          </w:tcPr>
          <w:p w14:paraId="42747777" w14:textId="77777777" w:rsidR="00742B17" w:rsidRPr="00742B17" w:rsidRDefault="00742B17" w:rsidP="005F2196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742B17">
              <w:rPr>
                <w:rFonts w:ascii="Arial" w:hAnsi="Arial" w:cs="Arial"/>
                <w:b/>
                <w:sz w:val="18"/>
                <w:szCs w:val="18"/>
              </w:rPr>
              <w:t>Ruchomy ekran</w:t>
            </w:r>
          </w:p>
        </w:tc>
        <w:tc>
          <w:tcPr>
            <w:tcW w:w="7938" w:type="dxa"/>
            <w:vAlign w:val="center"/>
          </w:tcPr>
          <w:p w14:paraId="0917F2C4" w14:textId="77777777" w:rsidR="00742B17" w:rsidRPr="00742B17" w:rsidRDefault="00742B17" w:rsidP="5E5F398C">
            <w:pPr>
              <w:spacing w:line="259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42B17">
              <w:rPr>
                <w:rFonts w:ascii="Arial" w:hAnsi="Arial" w:cs="Arial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2942" w:type="dxa"/>
            <w:vMerge/>
            <w:vAlign w:val="center"/>
          </w:tcPr>
          <w:p w14:paraId="76C8F735" w14:textId="77777777" w:rsidR="00742B17" w:rsidRPr="00742B17" w:rsidRDefault="00742B17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2B17" w:rsidRPr="00742B17" w14:paraId="6EDD2154" w14:textId="77777777" w:rsidTr="00742B17">
        <w:trPr>
          <w:trHeight w:val="417"/>
        </w:trPr>
        <w:tc>
          <w:tcPr>
            <w:tcW w:w="488" w:type="dxa"/>
            <w:vAlign w:val="center"/>
          </w:tcPr>
          <w:p w14:paraId="75ED358B" w14:textId="77777777" w:rsidR="00742B17" w:rsidRPr="00742B17" w:rsidRDefault="00742B17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42B17">
              <w:rPr>
                <w:rFonts w:ascii="Arial" w:hAnsi="Arial" w:cs="Arial"/>
                <w:sz w:val="18"/>
                <w:szCs w:val="18"/>
              </w:rPr>
              <w:t>2</w:t>
            </w:r>
            <w:r w:rsidR="00B13B9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626" w:type="dxa"/>
            <w:vAlign w:val="center"/>
          </w:tcPr>
          <w:p w14:paraId="282C1C12" w14:textId="77777777" w:rsidR="00742B17" w:rsidRPr="00742B17" w:rsidRDefault="00742B17" w:rsidP="005F2196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742B17">
              <w:rPr>
                <w:rFonts w:ascii="Arial" w:hAnsi="Arial" w:cs="Arial"/>
                <w:b/>
                <w:sz w:val="18"/>
                <w:szCs w:val="18"/>
              </w:rPr>
              <w:t>Dotykowy ekran</w:t>
            </w:r>
          </w:p>
        </w:tc>
        <w:tc>
          <w:tcPr>
            <w:tcW w:w="7938" w:type="dxa"/>
            <w:vAlign w:val="center"/>
          </w:tcPr>
          <w:p w14:paraId="3F3D9AB5" w14:textId="77777777" w:rsidR="00742B17" w:rsidRPr="00742B17" w:rsidRDefault="00742B17" w:rsidP="5E5F398C">
            <w:pPr>
              <w:spacing w:line="259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42B17">
              <w:rPr>
                <w:rFonts w:ascii="Arial" w:hAnsi="Arial" w:cs="Arial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2942" w:type="dxa"/>
            <w:vMerge/>
            <w:vAlign w:val="center"/>
          </w:tcPr>
          <w:p w14:paraId="3964E620" w14:textId="77777777" w:rsidR="00742B17" w:rsidRPr="00742B17" w:rsidRDefault="00742B17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2B17" w:rsidRPr="00742B17" w14:paraId="3326BED1" w14:textId="77777777" w:rsidTr="00742B17">
        <w:trPr>
          <w:trHeight w:val="562"/>
        </w:trPr>
        <w:tc>
          <w:tcPr>
            <w:tcW w:w="488" w:type="dxa"/>
            <w:vAlign w:val="center"/>
          </w:tcPr>
          <w:p w14:paraId="34548D33" w14:textId="77777777" w:rsidR="00742B17" w:rsidRPr="00742B17" w:rsidRDefault="00742B17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42B17">
              <w:rPr>
                <w:rFonts w:ascii="Arial" w:hAnsi="Arial" w:cs="Arial"/>
                <w:sz w:val="18"/>
                <w:szCs w:val="18"/>
              </w:rPr>
              <w:t>2</w:t>
            </w:r>
            <w:r w:rsidR="00B13B9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626" w:type="dxa"/>
            <w:vAlign w:val="center"/>
          </w:tcPr>
          <w:p w14:paraId="2AB9B6C5" w14:textId="77777777" w:rsidR="00742B17" w:rsidRPr="00742B17" w:rsidRDefault="00742B17" w:rsidP="005F2196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742B17">
              <w:rPr>
                <w:rFonts w:ascii="Arial" w:hAnsi="Arial" w:cs="Arial"/>
                <w:b/>
                <w:sz w:val="18"/>
                <w:szCs w:val="18"/>
              </w:rPr>
              <w:t>Współpraca z zewnętrzną lampą błyskowa</w:t>
            </w:r>
          </w:p>
        </w:tc>
        <w:tc>
          <w:tcPr>
            <w:tcW w:w="7938" w:type="dxa"/>
            <w:vAlign w:val="center"/>
          </w:tcPr>
          <w:p w14:paraId="31A563DB" w14:textId="77777777" w:rsidR="00742B17" w:rsidRPr="00742B17" w:rsidRDefault="00742B17" w:rsidP="5E5F398C">
            <w:pPr>
              <w:spacing w:line="259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42B17">
              <w:rPr>
                <w:rFonts w:ascii="Arial" w:hAnsi="Arial" w:cs="Arial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2942" w:type="dxa"/>
            <w:vMerge/>
            <w:vAlign w:val="center"/>
          </w:tcPr>
          <w:p w14:paraId="30F49C8E" w14:textId="77777777" w:rsidR="00742B17" w:rsidRPr="00742B17" w:rsidRDefault="00742B17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2B17" w:rsidRPr="00742B17" w14:paraId="3AE20BF1" w14:textId="77777777" w:rsidTr="00742B17">
        <w:trPr>
          <w:trHeight w:val="323"/>
        </w:trPr>
        <w:tc>
          <w:tcPr>
            <w:tcW w:w="488" w:type="dxa"/>
            <w:vAlign w:val="center"/>
          </w:tcPr>
          <w:p w14:paraId="7073197C" w14:textId="77777777" w:rsidR="00742B17" w:rsidRPr="00742B17" w:rsidRDefault="00742B17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42B17">
              <w:rPr>
                <w:rFonts w:ascii="Arial" w:hAnsi="Arial" w:cs="Arial"/>
                <w:sz w:val="18"/>
                <w:szCs w:val="18"/>
              </w:rPr>
              <w:t>2</w:t>
            </w:r>
            <w:r w:rsidR="00B13B9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26" w:type="dxa"/>
            <w:vAlign w:val="center"/>
          </w:tcPr>
          <w:p w14:paraId="0AA5A7C8" w14:textId="77777777" w:rsidR="00742B17" w:rsidRPr="00742B17" w:rsidRDefault="00742B17" w:rsidP="005F2196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742B17">
              <w:rPr>
                <w:rFonts w:ascii="Arial" w:hAnsi="Arial" w:cs="Arial"/>
                <w:b/>
                <w:sz w:val="18"/>
                <w:szCs w:val="18"/>
              </w:rPr>
              <w:t>Sloty</w:t>
            </w:r>
            <w:proofErr w:type="spellEnd"/>
            <w:r w:rsidRPr="00742B17">
              <w:rPr>
                <w:rFonts w:ascii="Arial" w:hAnsi="Arial" w:cs="Arial"/>
                <w:b/>
                <w:sz w:val="18"/>
                <w:szCs w:val="18"/>
              </w:rPr>
              <w:t xml:space="preserve"> pamięci</w:t>
            </w:r>
          </w:p>
        </w:tc>
        <w:tc>
          <w:tcPr>
            <w:tcW w:w="7938" w:type="dxa"/>
            <w:vAlign w:val="center"/>
          </w:tcPr>
          <w:p w14:paraId="10224F58" w14:textId="77777777" w:rsidR="00742B17" w:rsidRPr="00742B17" w:rsidRDefault="00742B17" w:rsidP="5E5F398C">
            <w:pPr>
              <w:spacing w:line="259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42B17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942" w:type="dxa"/>
            <w:vMerge/>
            <w:vAlign w:val="center"/>
          </w:tcPr>
          <w:p w14:paraId="0F4A927A" w14:textId="77777777" w:rsidR="00742B17" w:rsidRPr="00742B17" w:rsidRDefault="00742B17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2B17" w:rsidRPr="00742B17" w14:paraId="4A469144" w14:textId="77777777" w:rsidTr="00742B17">
        <w:trPr>
          <w:trHeight w:val="540"/>
        </w:trPr>
        <w:tc>
          <w:tcPr>
            <w:tcW w:w="488" w:type="dxa"/>
            <w:vAlign w:val="center"/>
          </w:tcPr>
          <w:p w14:paraId="0CF0EA2E" w14:textId="77777777" w:rsidR="00742B17" w:rsidRPr="00742B17" w:rsidRDefault="00742B17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42B17">
              <w:rPr>
                <w:rFonts w:ascii="Arial" w:hAnsi="Arial" w:cs="Arial"/>
                <w:sz w:val="18"/>
                <w:szCs w:val="18"/>
              </w:rPr>
              <w:t>2</w:t>
            </w:r>
            <w:r w:rsidR="00B13B9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626" w:type="dxa"/>
            <w:vAlign w:val="center"/>
          </w:tcPr>
          <w:p w14:paraId="1154A115" w14:textId="77777777" w:rsidR="00742B17" w:rsidRPr="00742B17" w:rsidRDefault="00742B17" w:rsidP="005F2196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742B17">
              <w:rPr>
                <w:rFonts w:ascii="Arial" w:hAnsi="Arial" w:cs="Arial"/>
                <w:b/>
                <w:sz w:val="18"/>
                <w:szCs w:val="18"/>
              </w:rPr>
              <w:t>Rodzaj slotu</w:t>
            </w:r>
          </w:p>
        </w:tc>
        <w:tc>
          <w:tcPr>
            <w:tcW w:w="7938" w:type="dxa"/>
            <w:vAlign w:val="center"/>
          </w:tcPr>
          <w:p w14:paraId="76B46935" w14:textId="77777777" w:rsidR="00035781" w:rsidRPr="00742B17" w:rsidRDefault="00B13B9B" w:rsidP="00035781">
            <w:pPr>
              <w:spacing w:line="259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Obsługa kart SD/CF</w:t>
            </w:r>
          </w:p>
        </w:tc>
        <w:tc>
          <w:tcPr>
            <w:tcW w:w="2942" w:type="dxa"/>
            <w:vMerge/>
            <w:vAlign w:val="center"/>
          </w:tcPr>
          <w:p w14:paraId="02351A82" w14:textId="77777777" w:rsidR="00742B17" w:rsidRPr="00742B17" w:rsidRDefault="00742B17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2B17" w:rsidRPr="00742B17" w14:paraId="1F58230A" w14:textId="77777777" w:rsidTr="00742B17">
        <w:trPr>
          <w:trHeight w:val="452"/>
        </w:trPr>
        <w:tc>
          <w:tcPr>
            <w:tcW w:w="488" w:type="dxa"/>
            <w:vAlign w:val="center"/>
          </w:tcPr>
          <w:p w14:paraId="103FC5B6" w14:textId="77777777" w:rsidR="00742B17" w:rsidRPr="00742B17" w:rsidRDefault="00742B17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42B17">
              <w:rPr>
                <w:rFonts w:ascii="Arial" w:hAnsi="Arial" w:cs="Arial"/>
                <w:sz w:val="18"/>
                <w:szCs w:val="18"/>
              </w:rPr>
              <w:t>2</w:t>
            </w:r>
            <w:r w:rsidR="00B13B9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626" w:type="dxa"/>
            <w:vAlign w:val="center"/>
          </w:tcPr>
          <w:p w14:paraId="79907FBA" w14:textId="77777777" w:rsidR="00742B17" w:rsidRPr="00742B17" w:rsidRDefault="00742B17" w:rsidP="005F2196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742B17">
              <w:rPr>
                <w:rFonts w:ascii="Arial" w:hAnsi="Arial" w:cs="Arial"/>
                <w:b/>
                <w:sz w:val="18"/>
                <w:szCs w:val="18"/>
              </w:rPr>
              <w:t>Ładowarka w zestawie</w:t>
            </w:r>
          </w:p>
        </w:tc>
        <w:tc>
          <w:tcPr>
            <w:tcW w:w="7938" w:type="dxa"/>
            <w:vAlign w:val="center"/>
          </w:tcPr>
          <w:p w14:paraId="3780EDA5" w14:textId="77777777" w:rsidR="00742B17" w:rsidRPr="00742B17" w:rsidRDefault="00742B17" w:rsidP="00895A85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42B17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942" w:type="dxa"/>
            <w:vMerge/>
            <w:vAlign w:val="center"/>
          </w:tcPr>
          <w:p w14:paraId="68299C25" w14:textId="77777777" w:rsidR="00742B17" w:rsidRPr="00742B17" w:rsidRDefault="00742B17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2B17" w:rsidRPr="00742B17" w14:paraId="1C30C57D" w14:textId="77777777" w:rsidTr="00742B17">
        <w:trPr>
          <w:trHeight w:val="452"/>
        </w:trPr>
        <w:tc>
          <w:tcPr>
            <w:tcW w:w="488" w:type="dxa"/>
            <w:vAlign w:val="center"/>
          </w:tcPr>
          <w:p w14:paraId="13450A2E" w14:textId="77777777" w:rsidR="00742B17" w:rsidRPr="00742B17" w:rsidRDefault="00742B17" w:rsidP="006A177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42B17">
              <w:rPr>
                <w:rFonts w:ascii="Arial" w:hAnsi="Arial" w:cs="Arial"/>
                <w:sz w:val="18"/>
                <w:szCs w:val="18"/>
              </w:rPr>
              <w:t>2</w:t>
            </w:r>
            <w:r w:rsidR="00B13B9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626" w:type="dxa"/>
            <w:vAlign w:val="center"/>
          </w:tcPr>
          <w:p w14:paraId="5AA44E7E" w14:textId="77777777" w:rsidR="00742B17" w:rsidRPr="00742B17" w:rsidRDefault="00742B17" w:rsidP="006A177E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742B17">
              <w:rPr>
                <w:rFonts w:ascii="Arial" w:hAnsi="Arial" w:cs="Arial"/>
                <w:b/>
                <w:sz w:val="18"/>
                <w:szCs w:val="18"/>
              </w:rPr>
              <w:t>Gwarancja</w:t>
            </w:r>
          </w:p>
        </w:tc>
        <w:tc>
          <w:tcPr>
            <w:tcW w:w="7938" w:type="dxa"/>
            <w:vAlign w:val="center"/>
          </w:tcPr>
          <w:p w14:paraId="6C64120F" w14:textId="77777777" w:rsidR="00742B17" w:rsidRPr="00742B17" w:rsidRDefault="00742B17" w:rsidP="006A177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42B17">
              <w:rPr>
                <w:rFonts w:ascii="Arial" w:hAnsi="Arial" w:cs="Arial"/>
                <w:sz w:val="18"/>
                <w:szCs w:val="18"/>
              </w:rPr>
              <w:t>minimalny okres gwarancji producenta wynosi 24 miesiące</w:t>
            </w:r>
          </w:p>
        </w:tc>
        <w:tc>
          <w:tcPr>
            <w:tcW w:w="2942" w:type="dxa"/>
            <w:vMerge/>
            <w:vAlign w:val="center"/>
          </w:tcPr>
          <w:p w14:paraId="5615C4EE" w14:textId="77777777" w:rsidR="00742B17" w:rsidRPr="00742B17" w:rsidRDefault="00742B17" w:rsidP="006A177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6151CE3" w14:textId="77777777" w:rsidR="00252F84" w:rsidRDefault="00252F84" w:rsidP="005F2196">
      <w:pPr>
        <w:pStyle w:val="Tekstpodstawowy3"/>
        <w:rPr>
          <w:rFonts w:ascii="Arial" w:hAnsi="Arial" w:cs="Arial"/>
          <w:sz w:val="20"/>
        </w:rPr>
      </w:pPr>
    </w:p>
    <w:p w14:paraId="4301E716" w14:textId="77777777" w:rsidR="00E80FF4" w:rsidRDefault="00252F84" w:rsidP="00742B1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ela-Siatka"/>
        <w:tblW w:w="13994" w:type="dxa"/>
        <w:tblLayout w:type="fixed"/>
        <w:tblLook w:val="04A0" w:firstRow="1" w:lastRow="0" w:firstColumn="1" w:lastColumn="0" w:noHBand="0" w:noVBand="1"/>
      </w:tblPr>
      <w:tblGrid>
        <w:gridCol w:w="516"/>
        <w:gridCol w:w="2030"/>
        <w:gridCol w:w="8648"/>
        <w:gridCol w:w="2800"/>
      </w:tblGrid>
      <w:tr w:rsidR="00742B17" w:rsidRPr="00742B17" w14:paraId="69D2A144" w14:textId="77777777" w:rsidTr="00DA3F48">
        <w:trPr>
          <w:trHeight w:val="1740"/>
        </w:trPr>
        <w:tc>
          <w:tcPr>
            <w:tcW w:w="13994" w:type="dxa"/>
            <w:gridSpan w:val="4"/>
            <w:shd w:val="clear" w:color="auto" w:fill="DDD9C3" w:themeFill="background2" w:themeFillShade="E6"/>
            <w:vAlign w:val="center"/>
          </w:tcPr>
          <w:p w14:paraId="3B0B20CB" w14:textId="77777777" w:rsidR="00742B17" w:rsidRPr="00742B17" w:rsidRDefault="00742B17" w:rsidP="00742B17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4F5D181" w14:textId="77777777" w:rsidR="00742B17" w:rsidRDefault="00742B17" w:rsidP="00742B17">
            <w:pPr>
              <w:pStyle w:val="Default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742B17">
              <w:rPr>
                <w:rFonts w:ascii="Arial" w:hAnsi="Arial" w:cs="Arial"/>
                <w:b/>
                <w:bCs/>
                <w:u w:val="single"/>
              </w:rPr>
              <w:t xml:space="preserve">Obiektyw 15-35/f2.8 + filtr: UV, polaryzacyjny, ND8, ND16, ND32 – </w:t>
            </w:r>
            <w:r w:rsidRPr="007D6101">
              <w:rPr>
                <w:rFonts w:ascii="Arial" w:hAnsi="Arial" w:cs="Arial"/>
                <w:b/>
                <w:bCs/>
                <w:sz w:val="28"/>
                <w:u w:val="single"/>
              </w:rPr>
              <w:t xml:space="preserve">1 szt. </w:t>
            </w:r>
            <w:r w:rsidRPr="00742B17">
              <w:rPr>
                <w:rFonts w:ascii="Arial" w:hAnsi="Arial" w:cs="Arial"/>
                <w:b/>
                <w:bCs/>
                <w:u w:val="single"/>
              </w:rPr>
              <w:t>- spełniający poniższe parametry techniczne lub cechy</w:t>
            </w:r>
          </w:p>
          <w:p w14:paraId="55731FD3" w14:textId="77777777" w:rsidR="00DA3F48" w:rsidRDefault="00DA3F48" w:rsidP="00742B17">
            <w:pPr>
              <w:pStyle w:val="Default"/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  <w:p w14:paraId="3C98B2F3" w14:textId="77777777" w:rsidR="00DA3F48" w:rsidRPr="00DA3F48" w:rsidRDefault="00DA3F48" w:rsidP="00DA3F48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F48">
              <w:rPr>
                <w:rFonts w:ascii="Arial" w:hAnsi="Arial" w:cs="Arial"/>
                <w:b/>
                <w:bCs/>
                <w:sz w:val="22"/>
                <w:szCs w:val="22"/>
              </w:rPr>
              <w:t>Oferowany obiektyw*: ……………………………………………………………………………………………………..……</w:t>
            </w:r>
          </w:p>
          <w:p w14:paraId="4915F130" w14:textId="77777777" w:rsidR="00DA3F48" w:rsidRPr="00742B17" w:rsidRDefault="00DA3F48" w:rsidP="00DA3F48">
            <w:pPr>
              <w:pStyle w:val="Default"/>
              <w:jc w:val="both"/>
              <w:rPr>
                <w:rFonts w:ascii="Arial" w:hAnsi="Arial" w:cs="Arial"/>
                <w:bCs/>
                <w:u w:val="single"/>
              </w:rPr>
            </w:pPr>
            <w:r>
              <w:rPr>
                <w:rFonts w:ascii="Arial" w:hAnsi="Arial" w:cs="Arial"/>
                <w:i/>
                <w:iCs/>
                <w:sz w:val="20"/>
                <w:szCs w:val="22"/>
              </w:rPr>
              <w:t xml:space="preserve">                                 </w:t>
            </w:r>
            <w:r w:rsidRPr="00742B17">
              <w:rPr>
                <w:rFonts w:ascii="Arial" w:hAnsi="Arial" w:cs="Arial"/>
                <w:i/>
                <w:iCs/>
                <w:sz w:val="20"/>
                <w:szCs w:val="22"/>
              </w:rPr>
              <w:t>(*należy podać pełną nazwę urządzenia oraz pełną nazwę producenta, w celu jednoznacznej identyfikacji oferowanego urządzenia)</w:t>
            </w:r>
          </w:p>
        </w:tc>
      </w:tr>
      <w:tr w:rsidR="00742B17" w:rsidRPr="00742B17" w14:paraId="74586F81" w14:textId="77777777" w:rsidTr="00DA3F48">
        <w:trPr>
          <w:trHeight w:val="1359"/>
        </w:trPr>
        <w:tc>
          <w:tcPr>
            <w:tcW w:w="516" w:type="dxa"/>
            <w:vAlign w:val="center"/>
          </w:tcPr>
          <w:p w14:paraId="50819DF2" w14:textId="77777777" w:rsidR="00742B17" w:rsidRPr="00742B17" w:rsidRDefault="00742B17" w:rsidP="00742B17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2B17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30" w:type="dxa"/>
            <w:vAlign w:val="center"/>
          </w:tcPr>
          <w:p w14:paraId="17952A81" w14:textId="77777777" w:rsidR="00742B17" w:rsidRPr="00742B17" w:rsidRDefault="00742B17" w:rsidP="00742B17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2B17">
              <w:rPr>
                <w:rFonts w:ascii="Arial" w:hAnsi="Arial" w:cs="Arial"/>
                <w:b/>
                <w:bCs/>
                <w:sz w:val="18"/>
                <w:szCs w:val="18"/>
              </w:rPr>
              <w:t>Nazwa elementu, parametry i możliwości sprzętu</w:t>
            </w:r>
          </w:p>
        </w:tc>
        <w:tc>
          <w:tcPr>
            <w:tcW w:w="8648" w:type="dxa"/>
            <w:vAlign w:val="center"/>
          </w:tcPr>
          <w:p w14:paraId="508C4551" w14:textId="77777777" w:rsidR="00742B17" w:rsidRPr="00742B17" w:rsidRDefault="00742B17" w:rsidP="00742B17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2B17">
              <w:rPr>
                <w:rFonts w:ascii="Arial" w:hAnsi="Arial" w:cs="Arial"/>
                <w:b/>
                <w:bCs/>
                <w:sz w:val="18"/>
                <w:szCs w:val="18"/>
              </w:rPr>
              <w:t>Opis techniczny (minimalne wymagania Zamawiającego)</w:t>
            </w:r>
          </w:p>
        </w:tc>
        <w:tc>
          <w:tcPr>
            <w:tcW w:w="2800" w:type="dxa"/>
            <w:vAlign w:val="center"/>
          </w:tcPr>
          <w:p w14:paraId="304C25F2" w14:textId="77777777" w:rsidR="00742B17" w:rsidRPr="00742B17" w:rsidRDefault="00742B17" w:rsidP="00742B17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2B17">
              <w:rPr>
                <w:rFonts w:ascii="Arial" w:hAnsi="Arial" w:cs="Arial"/>
                <w:b/>
                <w:bCs/>
                <w:sz w:val="18"/>
                <w:szCs w:val="18"/>
              </w:rPr>
              <w:t>Spełnienie wymagań Zamawiającego przez oferowane urządzenie (TAK lub NIE – właściwe proszę zaznaczyć „X” lub „V”)</w:t>
            </w:r>
          </w:p>
        </w:tc>
      </w:tr>
      <w:tr w:rsidR="00742B17" w:rsidRPr="00742B17" w14:paraId="7FDAF041" w14:textId="77777777" w:rsidTr="00DA3F48">
        <w:trPr>
          <w:trHeight w:val="325"/>
        </w:trPr>
        <w:tc>
          <w:tcPr>
            <w:tcW w:w="516" w:type="dxa"/>
            <w:vAlign w:val="center"/>
          </w:tcPr>
          <w:p w14:paraId="7FBAA9B6" w14:textId="77777777" w:rsidR="00742B17" w:rsidRPr="00742B17" w:rsidRDefault="00742B17" w:rsidP="00BF0EF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42B1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30" w:type="dxa"/>
            <w:vAlign w:val="center"/>
          </w:tcPr>
          <w:p w14:paraId="370DA314" w14:textId="77777777" w:rsidR="00742B17" w:rsidRPr="00742B17" w:rsidRDefault="00742B17" w:rsidP="00BF0EFE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742B17">
              <w:rPr>
                <w:rFonts w:ascii="Arial" w:hAnsi="Arial" w:cs="Arial"/>
                <w:b/>
                <w:sz w:val="18"/>
                <w:szCs w:val="18"/>
              </w:rPr>
              <w:t>Mocowanie</w:t>
            </w:r>
          </w:p>
        </w:tc>
        <w:tc>
          <w:tcPr>
            <w:tcW w:w="8648" w:type="dxa"/>
            <w:vAlign w:val="center"/>
          </w:tcPr>
          <w:p w14:paraId="213608C4" w14:textId="77777777" w:rsidR="00742B17" w:rsidRPr="00DA3F48" w:rsidRDefault="00742B17" w:rsidP="00BF0EF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A3F48">
              <w:rPr>
                <w:rFonts w:ascii="Arial" w:hAnsi="Arial" w:cs="Arial"/>
                <w:color w:val="auto"/>
                <w:sz w:val="18"/>
                <w:szCs w:val="18"/>
              </w:rPr>
              <w:t>Kompatybilny z korpusem</w:t>
            </w:r>
          </w:p>
        </w:tc>
        <w:tc>
          <w:tcPr>
            <w:tcW w:w="2800" w:type="dxa"/>
            <w:vMerge w:val="restart"/>
            <w:vAlign w:val="center"/>
          </w:tcPr>
          <w:p w14:paraId="30FAFA28" w14:textId="77777777" w:rsidR="00742B17" w:rsidRPr="00742B17" w:rsidRDefault="00742B17" w:rsidP="00BF0EF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42B17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275B97CA" w14:textId="77777777" w:rsidR="00742B17" w:rsidRPr="00742B17" w:rsidRDefault="0030426F" w:rsidP="007D6101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b/>
                  <w:color w:val="auto"/>
                  <w:sz w:val="28"/>
                  <w:szCs w:val="36"/>
                  <w:lang w:eastAsia="en-US"/>
                </w:rPr>
                <w:id w:val="-2102705062"/>
              </w:sdtPr>
              <w:sdtContent>
                <w:r w:rsidR="00742B17">
                  <w:rPr>
                    <w:rFonts w:ascii="MS Gothic" w:eastAsia="MS Gothic" w:hAnsi="MS Gothic" w:cs="Arial" w:hint="eastAsia"/>
                    <w:b/>
                    <w:color w:val="auto"/>
                    <w:sz w:val="28"/>
                    <w:szCs w:val="36"/>
                    <w:lang w:eastAsia="en-US"/>
                  </w:rPr>
                  <w:t>☐</w:t>
                </w:r>
              </w:sdtContent>
            </w:sdt>
            <w:r w:rsidR="00742B17" w:rsidRPr="00742B17">
              <w:rPr>
                <w:rFonts w:ascii="Arial" w:eastAsia="Calibri" w:hAnsi="Arial" w:cs="Arial"/>
                <w:b/>
                <w:color w:val="auto"/>
                <w:sz w:val="28"/>
                <w:szCs w:val="36"/>
                <w:lang w:eastAsia="en-US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b/>
                  <w:color w:val="auto"/>
                  <w:sz w:val="28"/>
                  <w:szCs w:val="36"/>
                  <w:lang w:eastAsia="en-US"/>
                </w:rPr>
                <w:id w:val="2133357398"/>
              </w:sdtPr>
              <w:sdtContent>
                <w:r w:rsidR="00742B17" w:rsidRPr="00742B17">
                  <w:rPr>
                    <w:rFonts w:ascii="Segoe UI Symbol" w:eastAsia="Calibri" w:hAnsi="Segoe UI Symbol" w:cs="Segoe UI Symbol"/>
                    <w:b/>
                    <w:color w:val="auto"/>
                    <w:sz w:val="28"/>
                    <w:szCs w:val="36"/>
                    <w:lang w:eastAsia="en-US"/>
                  </w:rPr>
                  <w:t>☐</w:t>
                </w:r>
              </w:sdtContent>
            </w:sdt>
            <w:r w:rsidR="00742B17" w:rsidRPr="00742B17">
              <w:rPr>
                <w:rFonts w:ascii="Arial" w:eastAsia="Calibri" w:hAnsi="Arial" w:cs="Arial"/>
                <w:b/>
                <w:color w:val="auto"/>
                <w:sz w:val="28"/>
                <w:szCs w:val="36"/>
                <w:lang w:eastAsia="en-US"/>
              </w:rPr>
              <w:t xml:space="preserve"> NIE</w:t>
            </w:r>
          </w:p>
        </w:tc>
      </w:tr>
      <w:tr w:rsidR="00742B17" w:rsidRPr="00742B17" w14:paraId="40B287F6" w14:textId="77777777" w:rsidTr="008D5C36">
        <w:trPr>
          <w:trHeight w:val="415"/>
        </w:trPr>
        <w:tc>
          <w:tcPr>
            <w:tcW w:w="516" w:type="dxa"/>
            <w:vAlign w:val="center"/>
          </w:tcPr>
          <w:p w14:paraId="0D3FDF95" w14:textId="77777777" w:rsidR="00742B17" w:rsidRPr="00742B17" w:rsidRDefault="00742B17" w:rsidP="00BF0EF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42B1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30" w:type="dxa"/>
            <w:vAlign w:val="center"/>
          </w:tcPr>
          <w:p w14:paraId="6671153E" w14:textId="77777777" w:rsidR="00742B17" w:rsidRPr="00742B17" w:rsidRDefault="00742B17" w:rsidP="00BF0EFE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742B17">
              <w:rPr>
                <w:rFonts w:ascii="Arial" w:hAnsi="Arial" w:cs="Arial"/>
                <w:b/>
                <w:sz w:val="18"/>
                <w:szCs w:val="18"/>
              </w:rPr>
              <w:t>Średnica filtra</w:t>
            </w:r>
          </w:p>
        </w:tc>
        <w:tc>
          <w:tcPr>
            <w:tcW w:w="8648" w:type="dxa"/>
            <w:vAlign w:val="center"/>
          </w:tcPr>
          <w:p w14:paraId="2811CD3D" w14:textId="6C97008C" w:rsidR="00F97249" w:rsidRPr="00F97249" w:rsidRDefault="00117D89" w:rsidP="00F97249">
            <w:pPr>
              <w:pStyle w:val="Default"/>
              <w:spacing w:line="259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Filtr nakręcany UV </w:t>
            </w:r>
            <w:r w:rsidR="00742B17" w:rsidRPr="00DA3F48">
              <w:rPr>
                <w:rFonts w:ascii="Arial" w:hAnsi="Arial" w:cs="Arial"/>
                <w:color w:val="auto"/>
                <w:sz w:val="18"/>
                <w:szCs w:val="18"/>
              </w:rPr>
              <w:t>82 mm</w:t>
            </w:r>
          </w:p>
        </w:tc>
        <w:tc>
          <w:tcPr>
            <w:tcW w:w="2800" w:type="dxa"/>
            <w:vMerge/>
            <w:vAlign w:val="center"/>
          </w:tcPr>
          <w:p w14:paraId="4DFB6730" w14:textId="77777777" w:rsidR="00742B17" w:rsidRPr="00742B17" w:rsidRDefault="00742B17" w:rsidP="00BF0EF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2B17" w:rsidRPr="00742B17" w14:paraId="7AF746A7" w14:textId="77777777" w:rsidTr="00F97249">
        <w:trPr>
          <w:trHeight w:val="889"/>
        </w:trPr>
        <w:tc>
          <w:tcPr>
            <w:tcW w:w="516" w:type="dxa"/>
            <w:vAlign w:val="center"/>
          </w:tcPr>
          <w:p w14:paraId="1C16B4F2" w14:textId="77777777" w:rsidR="00742B17" w:rsidRPr="00742B17" w:rsidRDefault="00742B17" w:rsidP="00BF0EF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42B1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30" w:type="dxa"/>
            <w:vAlign w:val="center"/>
          </w:tcPr>
          <w:p w14:paraId="2E2873D1" w14:textId="77777777" w:rsidR="00742B17" w:rsidRPr="00742B17" w:rsidRDefault="00742B17" w:rsidP="7934FAE4">
            <w:pPr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 w:rsidRPr="00742B17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Filtry w zestawie</w:t>
            </w:r>
          </w:p>
        </w:tc>
        <w:tc>
          <w:tcPr>
            <w:tcW w:w="8648" w:type="dxa"/>
            <w:vAlign w:val="center"/>
          </w:tcPr>
          <w:p w14:paraId="6DA24ACC" w14:textId="77CACECB" w:rsidR="00F97249" w:rsidRPr="008D5C36" w:rsidRDefault="00F97249" w:rsidP="70922F5D">
            <w:pPr>
              <w:pStyle w:val="Default"/>
              <w:spacing w:line="259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D5C36">
              <w:rPr>
                <w:rFonts w:ascii="Arial" w:hAnsi="Arial" w:cs="Arial"/>
                <w:color w:val="auto"/>
                <w:sz w:val="18"/>
                <w:szCs w:val="18"/>
              </w:rPr>
              <w:t xml:space="preserve">Zestaw filtrów </w:t>
            </w:r>
            <w:r w:rsidRPr="0030426F">
              <w:rPr>
                <w:rFonts w:ascii="Arial" w:hAnsi="Arial" w:cs="Arial"/>
                <w:color w:val="auto"/>
                <w:sz w:val="18"/>
                <w:szCs w:val="18"/>
              </w:rPr>
              <w:t>kwadratowych (5 sztuk) wraz z mocowaniem:</w:t>
            </w:r>
          </w:p>
          <w:p w14:paraId="78A167BB" w14:textId="50348617" w:rsidR="0030426F" w:rsidRDefault="0030426F" w:rsidP="00F97249">
            <w:pPr>
              <w:pStyle w:val="Default"/>
              <w:numPr>
                <w:ilvl w:val="0"/>
                <w:numId w:val="74"/>
              </w:numPr>
              <w:spacing w:line="259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UV – 1 szt.</w:t>
            </w:r>
          </w:p>
          <w:p w14:paraId="54325404" w14:textId="66196E17" w:rsidR="00F97249" w:rsidRPr="008D5C36" w:rsidRDefault="00F97249" w:rsidP="00F97249">
            <w:pPr>
              <w:pStyle w:val="Default"/>
              <w:numPr>
                <w:ilvl w:val="0"/>
                <w:numId w:val="74"/>
              </w:numPr>
              <w:spacing w:line="259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D5C36">
              <w:rPr>
                <w:rFonts w:ascii="Arial" w:hAnsi="Arial" w:cs="Arial"/>
                <w:color w:val="auto"/>
                <w:sz w:val="18"/>
                <w:szCs w:val="18"/>
              </w:rPr>
              <w:t>polaryzacyjny – 1 szt.</w:t>
            </w:r>
          </w:p>
          <w:p w14:paraId="4F3D6A28" w14:textId="755413DD" w:rsidR="00F97249" w:rsidRPr="008D5C36" w:rsidRDefault="00F97249" w:rsidP="00F97249">
            <w:pPr>
              <w:pStyle w:val="Default"/>
              <w:numPr>
                <w:ilvl w:val="0"/>
                <w:numId w:val="74"/>
              </w:numPr>
              <w:spacing w:line="259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D5C36">
              <w:rPr>
                <w:rFonts w:ascii="Arial" w:hAnsi="Arial" w:cs="Arial"/>
                <w:color w:val="auto"/>
                <w:sz w:val="18"/>
                <w:szCs w:val="18"/>
              </w:rPr>
              <w:t>szary</w:t>
            </w:r>
            <w:r w:rsidR="0030426F">
              <w:rPr>
                <w:rFonts w:ascii="Arial" w:hAnsi="Arial" w:cs="Arial"/>
                <w:color w:val="auto"/>
                <w:sz w:val="18"/>
                <w:szCs w:val="18"/>
              </w:rPr>
              <w:t xml:space="preserve"> ND8</w:t>
            </w:r>
            <w:r w:rsidRPr="008D5C36">
              <w:rPr>
                <w:rFonts w:ascii="Arial" w:hAnsi="Arial" w:cs="Arial"/>
                <w:color w:val="auto"/>
                <w:sz w:val="18"/>
                <w:szCs w:val="18"/>
              </w:rPr>
              <w:t xml:space="preserve"> – 1 szt.</w:t>
            </w:r>
          </w:p>
          <w:p w14:paraId="70C87EBB" w14:textId="0F13C4C1" w:rsidR="00F97249" w:rsidRPr="008D5C36" w:rsidRDefault="00F97249" w:rsidP="00F97249">
            <w:pPr>
              <w:pStyle w:val="Default"/>
              <w:numPr>
                <w:ilvl w:val="0"/>
                <w:numId w:val="74"/>
              </w:numPr>
              <w:spacing w:line="259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D5C36">
              <w:rPr>
                <w:rFonts w:ascii="Arial" w:hAnsi="Arial" w:cs="Arial"/>
                <w:color w:val="auto"/>
                <w:sz w:val="18"/>
                <w:szCs w:val="18"/>
              </w:rPr>
              <w:t>ND16 – 1 szt.</w:t>
            </w:r>
          </w:p>
          <w:p w14:paraId="4185D908" w14:textId="2F020851" w:rsidR="00F97249" w:rsidRPr="008D5C36" w:rsidRDefault="00F97249" w:rsidP="00F97249">
            <w:pPr>
              <w:pStyle w:val="Default"/>
              <w:numPr>
                <w:ilvl w:val="0"/>
                <w:numId w:val="74"/>
              </w:numPr>
              <w:spacing w:line="259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D5C36">
              <w:rPr>
                <w:rFonts w:ascii="Arial" w:hAnsi="Arial" w:cs="Arial"/>
                <w:color w:val="auto"/>
                <w:sz w:val="18"/>
                <w:szCs w:val="18"/>
              </w:rPr>
              <w:t>ND32 – 1 szt.</w:t>
            </w:r>
          </w:p>
          <w:p w14:paraId="60EFF2D7" w14:textId="0C85F8A4" w:rsidR="00F97249" w:rsidRPr="00DA3F48" w:rsidRDefault="00F97249" w:rsidP="00F97249">
            <w:pPr>
              <w:pStyle w:val="Default"/>
              <w:spacing w:line="259" w:lineRule="auto"/>
              <w:rPr>
                <w:rFonts w:ascii="Arial" w:hAnsi="Arial" w:cs="Arial"/>
                <w:color w:val="auto"/>
              </w:rPr>
            </w:pPr>
            <w:r w:rsidRPr="008D5C36">
              <w:rPr>
                <w:rFonts w:ascii="Arial" w:hAnsi="Arial" w:cs="Arial"/>
                <w:color w:val="auto"/>
                <w:sz w:val="18"/>
                <w:szCs w:val="18"/>
                <w:bdr w:val="none" w:sz="0" w:space="0" w:color="auto" w:frame="1"/>
              </w:rPr>
              <w:t>Filtry kompatybilne z mocowaniem na obiektywie</w:t>
            </w:r>
          </w:p>
        </w:tc>
        <w:tc>
          <w:tcPr>
            <w:tcW w:w="2800" w:type="dxa"/>
            <w:vMerge/>
            <w:vAlign w:val="center"/>
          </w:tcPr>
          <w:p w14:paraId="7043FABE" w14:textId="77777777" w:rsidR="00742B17" w:rsidRPr="00742B17" w:rsidRDefault="00742B17" w:rsidP="00BF0EF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2B17" w:rsidRPr="00742B17" w14:paraId="6970891B" w14:textId="77777777" w:rsidTr="00DA3F48">
        <w:trPr>
          <w:trHeight w:val="267"/>
        </w:trPr>
        <w:tc>
          <w:tcPr>
            <w:tcW w:w="516" w:type="dxa"/>
            <w:vAlign w:val="center"/>
          </w:tcPr>
          <w:p w14:paraId="7B5E69C7" w14:textId="77777777" w:rsidR="00742B17" w:rsidRPr="00742B17" w:rsidRDefault="00742B17" w:rsidP="00BF0EF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42B1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30" w:type="dxa"/>
            <w:vAlign w:val="center"/>
          </w:tcPr>
          <w:p w14:paraId="700CF3E5" w14:textId="77777777" w:rsidR="00742B17" w:rsidRPr="00742B17" w:rsidRDefault="00742B17" w:rsidP="00BF0EF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42B17">
              <w:rPr>
                <w:rFonts w:ascii="Arial" w:hAnsi="Arial" w:cs="Arial"/>
                <w:b/>
                <w:color w:val="000000"/>
                <w:sz w:val="18"/>
                <w:szCs w:val="18"/>
              </w:rPr>
              <w:t>Stabilizator obrazu</w:t>
            </w:r>
          </w:p>
        </w:tc>
        <w:tc>
          <w:tcPr>
            <w:tcW w:w="8648" w:type="dxa"/>
            <w:vAlign w:val="center"/>
          </w:tcPr>
          <w:p w14:paraId="3BF59B17" w14:textId="77777777" w:rsidR="00742B17" w:rsidRPr="00DA3F48" w:rsidRDefault="00742B17" w:rsidP="70922F5D">
            <w:pPr>
              <w:pStyle w:val="Default"/>
              <w:spacing w:line="259" w:lineRule="auto"/>
              <w:rPr>
                <w:rFonts w:ascii="Arial" w:hAnsi="Arial" w:cs="Arial"/>
                <w:color w:val="auto"/>
              </w:rPr>
            </w:pPr>
            <w:r w:rsidRPr="00DA3F48">
              <w:rPr>
                <w:rFonts w:ascii="Arial" w:hAnsi="Arial" w:cs="Arial"/>
                <w:color w:val="auto"/>
                <w:sz w:val="18"/>
                <w:szCs w:val="18"/>
              </w:rPr>
              <w:t>tak</w:t>
            </w:r>
          </w:p>
        </w:tc>
        <w:tc>
          <w:tcPr>
            <w:tcW w:w="2800" w:type="dxa"/>
            <w:vMerge/>
            <w:vAlign w:val="center"/>
          </w:tcPr>
          <w:p w14:paraId="584BA7C8" w14:textId="77777777" w:rsidR="00742B17" w:rsidRPr="00742B17" w:rsidRDefault="00742B17" w:rsidP="00BF0EF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2B17" w:rsidRPr="00742B17" w14:paraId="77E5EA13" w14:textId="77777777" w:rsidTr="00DA3F48">
        <w:trPr>
          <w:trHeight w:val="285"/>
        </w:trPr>
        <w:tc>
          <w:tcPr>
            <w:tcW w:w="516" w:type="dxa"/>
            <w:vAlign w:val="center"/>
          </w:tcPr>
          <w:p w14:paraId="1D48CEC4" w14:textId="77777777" w:rsidR="00742B17" w:rsidRPr="00742B17" w:rsidRDefault="00742B17" w:rsidP="00BF0EF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42B1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30" w:type="dxa"/>
            <w:vAlign w:val="center"/>
          </w:tcPr>
          <w:p w14:paraId="0D30F5A5" w14:textId="77777777" w:rsidR="00742B17" w:rsidRPr="00742B17" w:rsidRDefault="00742B17" w:rsidP="00BF0EF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42B17">
              <w:rPr>
                <w:rFonts w:ascii="Arial" w:hAnsi="Arial" w:cs="Arial"/>
                <w:b/>
                <w:color w:val="000000"/>
                <w:sz w:val="18"/>
                <w:szCs w:val="18"/>
              </w:rPr>
              <w:t>Pole obrazowania</w:t>
            </w:r>
          </w:p>
        </w:tc>
        <w:tc>
          <w:tcPr>
            <w:tcW w:w="8648" w:type="dxa"/>
            <w:vAlign w:val="center"/>
          </w:tcPr>
          <w:p w14:paraId="2A4C7683" w14:textId="77777777" w:rsidR="00742B17" w:rsidRPr="00DA3F48" w:rsidRDefault="00742B17" w:rsidP="70922F5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DA3F48">
              <w:rPr>
                <w:rFonts w:ascii="Arial" w:eastAsia="Arial" w:hAnsi="Arial" w:cs="Arial"/>
                <w:sz w:val="18"/>
                <w:szCs w:val="18"/>
              </w:rPr>
              <w:t>pełna klatka 24 mm x 36 mm</w:t>
            </w:r>
          </w:p>
        </w:tc>
        <w:tc>
          <w:tcPr>
            <w:tcW w:w="2800" w:type="dxa"/>
            <w:vMerge/>
            <w:vAlign w:val="center"/>
          </w:tcPr>
          <w:p w14:paraId="526B4293" w14:textId="77777777" w:rsidR="00742B17" w:rsidRPr="00742B17" w:rsidRDefault="00742B17" w:rsidP="00BF0EF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2B17" w:rsidRPr="00742B17" w14:paraId="6B6534E0" w14:textId="77777777" w:rsidTr="00DA3F48">
        <w:trPr>
          <w:trHeight w:val="261"/>
        </w:trPr>
        <w:tc>
          <w:tcPr>
            <w:tcW w:w="516" w:type="dxa"/>
            <w:vAlign w:val="center"/>
          </w:tcPr>
          <w:p w14:paraId="4A51D197" w14:textId="77777777" w:rsidR="00742B17" w:rsidRPr="00742B17" w:rsidRDefault="00742B17" w:rsidP="00BF0EF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42B1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30" w:type="dxa"/>
            <w:vAlign w:val="center"/>
          </w:tcPr>
          <w:p w14:paraId="3FE25CE8" w14:textId="77777777" w:rsidR="00742B17" w:rsidRPr="00742B17" w:rsidRDefault="00742B17" w:rsidP="00BF0EF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42B17">
              <w:rPr>
                <w:rFonts w:ascii="Arial" w:hAnsi="Arial" w:cs="Arial"/>
                <w:b/>
                <w:color w:val="000000"/>
                <w:sz w:val="18"/>
                <w:szCs w:val="18"/>
              </w:rPr>
              <w:t>Rodzaj obiektywu</w:t>
            </w:r>
          </w:p>
        </w:tc>
        <w:tc>
          <w:tcPr>
            <w:tcW w:w="8648" w:type="dxa"/>
            <w:vAlign w:val="center"/>
          </w:tcPr>
          <w:p w14:paraId="6A12FBF5" w14:textId="77777777" w:rsidR="00742B17" w:rsidRPr="00DA3F48" w:rsidRDefault="00742B17" w:rsidP="7934FAE4">
            <w:pPr>
              <w:pStyle w:val="Default"/>
              <w:spacing w:line="259" w:lineRule="auto"/>
              <w:rPr>
                <w:rFonts w:ascii="Arial" w:hAnsi="Arial" w:cs="Arial"/>
                <w:color w:val="auto"/>
              </w:rPr>
            </w:pPr>
            <w:r w:rsidRPr="00DA3F48">
              <w:rPr>
                <w:rFonts w:ascii="Arial" w:hAnsi="Arial" w:cs="Arial"/>
                <w:color w:val="auto"/>
                <w:sz w:val="18"/>
                <w:szCs w:val="18"/>
              </w:rPr>
              <w:t>zoom</w:t>
            </w:r>
          </w:p>
        </w:tc>
        <w:tc>
          <w:tcPr>
            <w:tcW w:w="2800" w:type="dxa"/>
            <w:vMerge/>
            <w:vAlign w:val="center"/>
          </w:tcPr>
          <w:p w14:paraId="7558D160" w14:textId="77777777" w:rsidR="00742B17" w:rsidRPr="00742B17" w:rsidRDefault="00742B17" w:rsidP="00BF0EF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2B17" w:rsidRPr="00742B17" w14:paraId="0CD938B0" w14:textId="77777777" w:rsidTr="00DA3F48">
        <w:trPr>
          <w:trHeight w:val="265"/>
        </w:trPr>
        <w:tc>
          <w:tcPr>
            <w:tcW w:w="516" w:type="dxa"/>
            <w:vAlign w:val="center"/>
          </w:tcPr>
          <w:p w14:paraId="24AA6FE2" w14:textId="77777777" w:rsidR="00742B17" w:rsidRPr="00742B17" w:rsidRDefault="00742B17" w:rsidP="00BF0EF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42B1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030" w:type="dxa"/>
            <w:vAlign w:val="center"/>
          </w:tcPr>
          <w:p w14:paraId="39930A58" w14:textId="77777777" w:rsidR="00742B17" w:rsidRPr="00742B17" w:rsidRDefault="00742B17" w:rsidP="00BF0EF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42B17">
              <w:rPr>
                <w:rFonts w:ascii="Arial" w:hAnsi="Arial" w:cs="Arial"/>
                <w:b/>
                <w:color w:val="000000"/>
                <w:sz w:val="18"/>
                <w:szCs w:val="18"/>
              </w:rPr>
              <w:t>Autofocus</w:t>
            </w:r>
          </w:p>
        </w:tc>
        <w:tc>
          <w:tcPr>
            <w:tcW w:w="8648" w:type="dxa"/>
            <w:vAlign w:val="center"/>
          </w:tcPr>
          <w:p w14:paraId="59009242" w14:textId="77777777" w:rsidR="00742B17" w:rsidRPr="00DA3F48" w:rsidRDefault="00742B17" w:rsidP="70922F5D">
            <w:pPr>
              <w:rPr>
                <w:rFonts w:ascii="Arial" w:hAnsi="Arial" w:cs="Arial"/>
                <w:sz w:val="18"/>
                <w:szCs w:val="18"/>
              </w:rPr>
            </w:pPr>
            <w:r w:rsidRPr="00DA3F48">
              <w:rPr>
                <w:rFonts w:ascii="Arial" w:hAnsi="Arial" w:cs="Arial"/>
                <w:sz w:val="18"/>
                <w:szCs w:val="18"/>
              </w:rPr>
              <w:t>USM</w:t>
            </w:r>
          </w:p>
        </w:tc>
        <w:tc>
          <w:tcPr>
            <w:tcW w:w="2800" w:type="dxa"/>
            <w:vMerge/>
            <w:vAlign w:val="center"/>
          </w:tcPr>
          <w:p w14:paraId="05F7C1FA" w14:textId="77777777" w:rsidR="00742B17" w:rsidRPr="00742B17" w:rsidRDefault="00742B17" w:rsidP="00BF0EF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2B17" w:rsidRPr="00742B17" w14:paraId="6EA1CF9B" w14:textId="77777777" w:rsidTr="00DA3F48">
        <w:trPr>
          <w:trHeight w:val="407"/>
        </w:trPr>
        <w:tc>
          <w:tcPr>
            <w:tcW w:w="516" w:type="dxa"/>
            <w:vAlign w:val="center"/>
          </w:tcPr>
          <w:p w14:paraId="04607981" w14:textId="77777777" w:rsidR="00742B17" w:rsidRPr="00742B17" w:rsidRDefault="00742B17" w:rsidP="00BF0EF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42B1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030" w:type="dxa"/>
            <w:vAlign w:val="center"/>
          </w:tcPr>
          <w:p w14:paraId="0421FADF" w14:textId="77777777" w:rsidR="00742B17" w:rsidRPr="00742B17" w:rsidRDefault="00742B17" w:rsidP="00BF0EF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42B17">
              <w:rPr>
                <w:rFonts w:ascii="Arial" w:hAnsi="Arial" w:cs="Arial"/>
                <w:b/>
                <w:color w:val="000000"/>
                <w:sz w:val="18"/>
                <w:szCs w:val="18"/>
              </w:rPr>
              <w:t>Otwór przysłony/</w:t>
            </w:r>
            <w:proofErr w:type="spellStart"/>
            <w:r w:rsidRPr="00742B17">
              <w:rPr>
                <w:rFonts w:ascii="Arial" w:hAnsi="Arial" w:cs="Arial"/>
                <w:b/>
                <w:color w:val="000000"/>
                <w:sz w:val="18"/>
                <w:szCs w:val="18"/>
              </w:rPr>
              <w:t>światłosiła</w:t>
            </w:r>
            <w:proofErr w:type="spellEnd"/>
          </w:p>
        </w:tc>
        <w:tc>
          <w:tcPr>
            <w:tcW w:w="8648" w:type="dxa"/>
            <w:vAlign w:val="center"/>
          </w:tcPr>
          <w:p w14:paraId="26A1E88C" w14:textId="77777777" w:rsidR="00742B17" w:rsidRPr="00DA3F48" w:rsidRDefault="00742B17" w:rsidP="00BF0EF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A3F48">
              <w:rPr>
                <w:rFonts w:ascii="Arial" w:hAnsi="Arial" w:cs="Arial"/>
                <w:color w:val="auto"/>
                <w:sz w:val="18"/>
                <w:szCs w:val="18"/>
              </w:rPr>
              <w:t>f/2.8</w:t>
            </w:r>
          </w:p>
        </w:tc>
        <w:tc>
          <w:tcPr>
            <w:tcW w:w="2800" w:type="dxa"/>
            <w:vMerge/>
            <w:vAlign w:val="center"/>
          </w:tcPr>
          <w:p w14:paraId="2C630ACB" w14:textId="77777777" w:rsidR="00742B17" w:rsidRPr="00742B17" w:rsidRDefault="00742B17" w:rsidP="00BF0EF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2B17" w:rsidRPr="00742B17" w14:paraId="340A8138" w14:textId="77777777" w:rsidTr="00DA3F48">
        <w:trPr>
          <w:trHeight w:val="407"/>
        </w:trPr>
        <w:tc>
          <w:tcPr>
            <w:tcW w:w="516" w:type="dxa"/>
            <w:vAlign w:val="center"/>
          </w:tcPr>
          <w:p w14:paraId="50A6608C" w14:textId="77777777" w:rsidR="00742B17" w:rsidRPr="00742B17" w:rsidRDefault="00742B17" w:rsidP="007D6101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42B1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030" w:type="dxa"/>
            <w:vAlign w:val="center"/>
          </w:tcPr>
          <w:p w14:paraId="19D2C2CA" w14:textId="77777777" w:rsidR="00742B17" w:rsidRPr="00742B17" w:rsidRDefault="00742B17" w:rsidP="007D6101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42B17">
              <w:rPr>
                <w:rFonts w:ascii="Arial" w:hAnsi="Arial" w:cs="Arial"/>
                <w:b/>
                <w:color w:val="000000"/>
                <w:sz w:val="18"/>
                <w:szCs w:val="18"/>
              </w:rPr>
              <w:t>Gwarancja</w:t>
            </w:r>
          </w:p>
        </w:tc>
        <w:tc>
          <w:tcPr>
            <w:tcW w:w="8648" w:type="dxa"/>
            <w:vAlign w:val="center"/>
          </w:tcPr>
          <w:p w14:paraId="45877063" w14:textId="77777777" w:rsidR="00742B17" w:rsidRPr="00DA3F48" w:rsidRDefault="00742B17" w:rsidP="007D610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A3F48">
              <w:rPr>
                <w:rFonts w:ascii="Arial" w:hAnsi="Arial" w:cs="Arial"/>
                <w:color w:val="auto"/>
                <w:sz w:val="18"/>
                <w:szCs w:val="18"/>
              </w:rPr>
              <w:t>minimalny okres gwarancji producenta wynosi 24 miesiące</w:t>
            </w:r>
          </w:p>
        </w:tc>
        <w:tc>
          <w:tcPr>
            <w:tcW w:w="2800" w:type="dxa"/>
            <w:vMerge/>
            <w:vAlign w:val="center"/>
          </w:tcPr>
          <w:p w14:paraId="77EF57DC" w14:textId="77777777" w:rsidR="00742B17" w:rsidRPr="00742B17" w:rsidRDefault="00742B17" w:rsidP="007D6101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20C0335" w14:textId="77777777" w:rsidR="00E80FF4" w:rsidRDefault="00E80FF4" w:rsidP="005F2196">
      <w:pPr>
        <w:pStyle w:val="Tekstpodstawowy3"/>
        <w:rPr>
          <w:rFonts w:ascii="Arial" w:hAnsi="Arial" w:cs="Arial"/>
          <w:sz w:val="20"/>
        </w:rPr>
      </w:pPr>
    </w:p>
    <w:p w14:paraId="71E3D521" w14:textId="77777777" w:rsidR="007B4185" w:rsidRDefault="007B418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4C743AC3" w14:textId="77777777" w:rsidR="00742B17" w:rsidRDefault="00742B17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21FF3AB6" w14:textId="77777777" w:rsidR="00742B17" w:rsidRDefault="00742B17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577C12DC" w14:textId="77777777" w:rsidR="00742B17" w:rsidRDefault="00742B17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4DEC6B58" w14:textId="77777777" w:rsidR="00742B17" w:rsidRDefault="00742B17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13994" w:type="dxa"/>
        <w:tblLayout w:type="fixed"/>
        <w:tblLook w:val="04A0" w:firstRow="1" w:lastRow="0" w:firstColumn="1" w:lastColumn="0" w:noHBand="0" w:noVBand="1"/>
      </w:tblPr>
      <w:tblGrid>
        <w:gridCol w:w="516"/>
        <w:gridCol w:w="2030"/>
        <w:gridCol w:w="8931"/>
        <w:gridCol w:w="2517"/>
      </w:tblGrid>
      <w:tr w:rsidR="00742B17" w:rsidRPr="007D6101" w14:paraId="22184A98" w14:textId="77777777" w:rsidTr="007D6101">
        <w:trPr>
          <w:trHeight w:val="1740"/>
        </w:trPr>
        <w:tc>
          <w:tcPr>
            <w:tcW w:w="13994" w:type="dxa"/>
            <w:gridSpan w:val="4"/>
            <w:shd w:val="clear" w:color="auto" w:fill="DDD9C3" w:themeFill="background2" w:themeFillShade="E6"/>
          </w:tcPr>
          <w:p w14:paraId="01DEFE9E" w14:textId="77777777" w:rsidR="00742B17" w:rsidRPr="007D6101" w:rsidRDefault="00742B17" w:rsidP="00DC301E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  <w:p w14:paraId="62DA993C" w14:textId="77777777" w:rsidR="007D6101" w:rsidRPr="007D6101" w:rsidRDefault="00742B17" w:rsidP="007D6101">
            <w:pPr>
              <w:pStyle w:val="Default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7D6101">
              <w:rPr>
                <w:rFonts w:ascii="Arial" w:hAnsi="Arial" w:cs="Arial"/>
                <w:b/>
                <w:bCs/>
                <w:u w:val="single"/>
              </w:rPr>
              <w:t>Obie</w:t>
            </w:r>
            <w:r w:rsidR="007D6101" w:rsidRPr="007D6101">
              <w:rPr>
                <w:rFonts w:ascii="Arial" w:hAnsi="Arial" w:cs="Arial"/>
                <w:b/>
                <w:bCs/>
                <w:u w:val="single"/>
              </w:rPr>
              <w:t>k</w:t>
            </w:r>
            <w:r w:rsidRPr="007D6101">
              <w:rPr>
                <w:rFonts w:ascii="Arial" w:hAnsi="Arial" w:cs="Arial"/>
                <w:b/>
                <w:bCs/>
                <w:u w:val="single"/>
              </w:rPr>
              <w:t xml:space="preserve">tyw 24-70/2.8 + filtr: UV, polaryzacyjny, ND8, ND16, ND32 - </w:t>
            </w:r>
            <w:r w:rsidR="007D6101" w:rsidRPr="007D6101">
              <w:rPr>
                <w:rFonts w:ascii="Arial" w:hAnsi="Arial" w:cs="Arial"/>
                <w:b/>
                <w:bCs/>
                <w:sz w:val="28"/>
                <w:u w:val="single"/>
              </w:rPr>
              <w:t xml:space="preserve">1 szt. </w:t>
            </w:r>
            <w:r w:rsidR="007D6101" w:rsidRPr="007D6101">
              <w:rPr>
                <w:rFonts w:ascii="Arial" w:hAnsi="Arial" w:cs="Arial"/>
                <w:b/>
                <w:bCs/>
                <w:u w:val="single"/>
              </w:rPr>
              <w:t>- spełniający poniższe parametry techniczne lub cechy</w:t>
            </w:r>
          </w:p>
          <w:p w14:paraId="77358895" w14:textId="77777777" w:rsidR="007D6101" w:rsidRPr="007D6101" w:rsidRDefault="007D6101" w:rsidP="007D6101">
            <w:pPr>
              <w:pStyle w:val="Default"/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  <w:p w14:paraId="5BC5C1A6" w14:textId="77777777" w:rsidR="007D6101" w:rsidRPr="007D6101" w:rsidRDefault="007D6101" w:rsidP="007D6101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D6101">
              <w:rPr>
                <w:rFonts w:ascii="Arial" w:hAnsi="Arial" w:cs="Arial"/>
                <w:b/>
                <w:bCs/>
                <w:sz w:val="22"/>
                <w:szCs w:val="22"/>
              </w:rPr>
              <w:t>Oferowany obiektyw*: ……………………………………………………………………………………………………..……</w:t>
            </w:r>
          </w:p>
          <w:p w14:paraId="4CA2F185" w14:textId="77777777" w:rsidR="00742B17" w:rsidRPr="007D6101" w:rsidRDefault="007D6101" w:rsidP="007D6101">
            <w:pPr>
              <w:pStyle w:val="Default"/>
              <w:jc w:val="center"/>
              <w:rPr>
                <w:rFonts w:ascii="Arial" w:hAnsi="Arial" w:cs="Arial"/>
                <w:bCs/>
                <w:i/>
                <w:sz w:val="18"/>
                <w:szCs w:val="20"/>
              </w:rPr>
            </w:pPr>
            <w:r w:rsidRPr="007D6101">
              <w:rPr>
                <w:rFonts w:ascii="Arial" w:hAnsi="Arial" w:cs="Arial"/>
                <w:i/>
                <w:iCs/>
                <w:sz w:val="20"/>
                <w:szCs w:val="22"/>
              </w:rPr>
              <w:t xml:space="preserve">                                 (*należy podać pełną nazwę urządzenia oraz pełną nazwę producenta, w celu jednoznacznej identyfikacji oferowanego urządzenia)</w:t>
            </w:r>
          </w:p>
        </w:tc>
      </w:tr>
      <w:tr w:rsidR="007D6101" w:rsidRPr="007D6101" w14:paraId="7549513A" w14:textId="77777777" w:rsidTr="007D6101">
        <w:trPr>
          <w:trHeight w:val="1255"/>
        </w:trPr>
        <w:tc>
          <w:tcPr>
            <w:tcW w:w="516" w:type="dxa"/>
            <w:vAlign w:val="center"/>
          </w:tcPr>
          <w:p w14:paraId="18F26371" w14:textId="77777777" w:rsidR="007D6101" w:rsidRPr="007D6101" w:rsidRDefault="007D6101" w:rsidP="007D6101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6101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30" w:type="dxa"/>
            <w:vAlign w:val="center"/>
          </w:tcPr>
          <w:p w14:paraId="25DD9EB3" w14:textId="77777777" w:rsidR="007D6101" w:rsidRPr="007D6101" w:rsidRDefault="007D6101" w:rsidP="007D6101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6101">
              <w:rPr>
                <w:rFonts w:ascii="Arial" w:hAnsi="Arial" w:cs="Arial"/>
                <w:b/>
                <w:bCs/>
                <w:sz w:val="18"/>
                <w:szCs w:val="18"/>
              </w:rPr>
              <w:t>Nazwa elementu, parametry i możliwości sprzętu</w:t>
            </w:r>
          </w:p>
        </w:tc>
        <w:tc>
          <w:tcPr>
            <w:tcW w:w="8931" w:type="dxa"/>
            <w:vAlign w:val="center"/>
          </w:tcPr>
          <w:p w14:paraId="421DF8CB" w14:textId="77777777" w:rsidR="007D6101" w:rsidRPr="007D6101" w:rsidRDefault="007D6101" w:rsidP="007D6101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6101">
              <w:rPr>
                <w:rFonts w:ascii="Arial" w:hAnsi="Arial" w:cs="Arial"/>
                <w:b/>
                <w:bCs/>
                <w:sz w:val="18"/>
                <w:szCs w:val="18"/>
              </w:rPr>
              <w:t>Opis techniczny (minimalne wymagania Zamawiającego)</w:t>
            </w:r>
          </w:p>
        </w:tc>
        <w:tc>
          <w:tcPr>
            <w:tcW w:w="2517" w:type="dxa"/>
            <w:vAlign w:val="center"/>
          </w:tcPr>
          <w:p w14:paraId="12DE4D54" w14:textId="77777777" w:rsidR="007D6101" w:rsidRPr="007D6101" w:rsidRDefault="007D6101" w:rsidP="007D6101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6101">
              <w:rPr>
                <w:rFonts w:ascii="Arial" w:hAnsi="Arial" w:cs="Arial"/>
                <w:b/>
                <w:bCs/>
                <w:sz w:val="18"/>
                <w:szCs w:val="18"/>
              </w:rPr>
              <w:t>Spełnienie wymagań Zamawiającego przez oferowane urządzenie (TAK lub NIE – właściwe proszę zaznaczyć „X” lub „V”)</w:t>
            </w:r>
          </w:p>
        </w:tc>
      </w:tr>
      <w:tr w:rsidR="00742B17" w:rsidRPr="007D6101" w14:paraId="35C87058" w14:textId="77777777" w:rsidTr="007D6101">
        <w:trPr>
          <w:trHeight w:val="281"/>
        </w:trPr>
        <w:tc>
          <w:tcPr>
            <w:tcW w:w="516" w:type="dxa"/>
            <w:vAlign w:val="center"/>
          </w:tcPr>
          <w:p w14:paraId="18BE0360" w14:textId="77777777" w:rsidR="00742B17" w:rsidRPr="007D6101" w:rsidRDefault="007D6101" w:rsidP="00DC301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D610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30" w:type="dxa"/>
            <w:vAlign w:val="center"/>
          </w:tcPr>
          <w:p w14:paraId="4C944387" w14:textId="77777777" w:rsidR="00742B17" w:rsidRPr="007D6101" w:rsidRDefault="00742B17" w:rsidP="00DC301E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7D6101">
              <w:rPr>
                <w:rFonts w:ascii="Arial" w:hAnsi="Arial" w:cs="Arial"/>
                <w:b/>
                <w:sz w:val="18"/>
                <w:szCs w:val="18"/>
              </w:rPr>
              <w:t>Mocowanie</w:t>
            </w:r>
          </w:p>
        </w:tc>
        <w:tc>
          <w:tcPr>
            <w:tcW w:w="8931" w:type="dxa"/>
            <w:vAlign w:val="center"/>
          </w:tcPr>
          <w:p w14:paraId="6EEF8116" w14:textId="77777777" w:rsidR="00742B17" w:rsidRPr="007D6101" w:rsidRDefault="00742B17" w:rsidP="00DC301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D6101">
              <w:rPr>
                <w:rFonts w:ascii="Arial" w:hAnsi="Arial" w:cs="Arial"/>
                <w:sz w:val="18"/>
                <w:szCs w:val="18"/>
              </w:rPr>
              <w:t>Kompatybilny z korpusem</w:t>
            </w:r>
          </w:p>
        </w:tc>
        <w:tc>
          <w:tcPr>
            <w:tcW w:w="2517" w:type="dxa"/>
            <w:vMerge w:val="restart"/>
            <w:vAlign w:val="center"/>
          </w:tcPr>
          <w:p w14:paraId="75380A2C" w14:textId="77777777" w:rsidR="00742B17" w:rsidRPr="007D6101" w:rsidRDefault="0030426F" w:rsidP="007D6101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b/>
                  <w:color w:val="auto"/>
                  <w:sz w:val="28"/>
                  <w:szCs w:val="36"/>
                  <w:lang w:eastAsia="en-US"/>
                </w:rPr>
                <w:id w:val="188425694"/>
              </w:sdtPr>
              <w:sdtContent>
                <w:r w:rsidR="007D6101" w:rsidRPr="007D6101">
                  <w:rPr>
                    <w:rFonts w:ascii="Segoe UI Symbol" w:eastAsia="MS Gothic" w:hAnsi="Segoe UI Symbol" w:cs="Segoe UI Symbol"/>
                    <w:b/>
                    <w:color w:val="auto"/>
                    <w:sz w:val="28"/>
                    <w:szCs w:val="36"/>
                    <w:lang w:eastAsia="en-US"/>
                  </w:rPr>
                  <w:t>☐</w:t>
                </w:r>
              </w:sdtContent>
            </w:sdt>
            <w:r w:rsidR="007D6101" w:rsidRPr="007D6101">
              <w:rPr>
                <w:rFonts w:ascii="Arial" w:eastAsia="Calibri" w:hAnsi="Arial" w:cs="Arial"/>
                <w:b/>
                <w:color w:val="auto"/>
                <w:sz w:val="28"/>
                <w:szCs w:val="36"/>
                <w:lang w:eastAsia="en-US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b/>
                  <w:color w:val="auto"/>
                  <w:sz w:val="28"/>
                  <w:szCs w:val="36"/>
                  <w:lang w:eastAsia="en-US"/>
                </w:rPr>
                <w:id w:val="-61404420"/>
              </w:sdtPr>
              <w:sdtContent>
                <w:r w:rsidR="007D6101" w:rsidRPr="007D6101">
                  <w:rPr>
                    <w:rFonts w:ascii="Segoe UI Symbol" w:eastAsia="Calibri" w:hAnsi="Segoe UI Symbol" w:cs="Segoe UI Symbol"/>
                    <w:b/>
                    <w:color w:val="auto"/>
                    <w:sz w:val="28"/>
                    <w:szCs w:val="36"/>
                    <w:lang w:eastAsia="en-US"/>
                  </w:rPr>
                  <w:t>☐</w:t>
                </w:r>
              </w:sdtContent>
            </w:sdt>
            <w:r w:rsidR="007D6101" w:rsidRPr="007D6101">
              <w:rPr>
                <w:rFonts w:ascii="Arial" w:eastAsia="Calibri" w:hAnsi="Arial" w:cs="Arial"/>
                <w:b/>
                <w:color w:val="auto"/>
                <w:sz w:val="28"/>
                <w:szCs w:val="36"/>
                <w:lang w:eastAsia="en-US"/>
              </w:rPr>
              <w:t xml:space="preserve"> NIE</w:t>
            </w:r>
          </w:p>
          <w:p w14:paraId="01EB2A75" w14:textId="77777777" w:rsidR="00742B17" w:rsidRPr="007D6101" w:rsidRDefault="00742B17" w:rsidP="00DC301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D610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42B17" w:rsidRPr="007D6101" w14:paraId="5406EDBD" w14:textId="77777777" w:rsidTr="007D6101">
        <w:trPr>
          <w:trHeight w:val="270"/>
        </w:trPr>
        <w:tc>
          <w:tcPr>
            <w:tcW w:w="516" w:type="dxa"/>
            <w:vAlign w:val="center"/>
          </w:tcPr>
          <w:p w14:paraId="658AAF65" w14:textId="77777777" w:rsidR="00742B17" w:rsidRPr="007D6101" w:rsidRDefault="007D6101" w:rsidP="00DC301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D610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30" w:type="dxa"/>
            <w:vAlign w:val="center"/>
          </w:tcPr>
          <w:p w14:paraId="147794DA" w14:textId="77777777" w:rsidR="00742B17" w:rsidRPr="007D6101" w:rsidRDefault="00742B17" w:rsidP="00DC301E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7D6101">
              <w:rPr>
                <w:rFonts w:ascii="Arial" w:hAnsi="Arial" w:cs="Arial"/>
                <w:b/>
                <w:sz w:val="18"/>
                <w:szCs w:val="18"/>
              </w:rPr>
              <w:t>Średnica filtra</w:t>
            </w:r>
          </w:p>
        </w:tc>
        <w:tc>
          <w:tcPr>
            <w:tcW w:w="8931" w:type="dxa"/>
            <w:vAlign w:val="center"/>
          </w:tcPr>
          <w:p w14:paraId="46FE73A0" w14:textId="00617C20" w:rsidR="00117D89" w:rsidRPr="008D5C36" w:rsidRDefault="00117D89" w:rsidP="008D5C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Filtr nakręcany UV </w:t>
            </w:r>
            <w:r w:rsidR="00742B17" w:rsidRPr="007D6101">
              <w:rPr>
                <w:rFonts w:ascii="Arial" w:hAnsi="Arial" w:cs="Arial"/>
                <w:color w:val="000000" w:themeColor="text1"/>
                <w:sz w:val="18"/>
                <w:szCs w:val="18"/>
              </w:rPr>
              <w:t>82 mm</w:t>
            </w:r>
          </w:p>
        </w:tc>
        <w:tc>
          <w:tcPr>
            <w:tcW w:w="2517" w:type="dxa"/>
            <w:vMerge/>
            <w:vAlign w:val="center"/>
          </w:tcPr>
          <w:p w14:paraId="2AA6974B" w14:textId="77777777" w:rsidR="00742B17" w:rsidRPr="007D6101" w:rsidRDefault="00742B17" w:rsidP="00DC301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2B17" w:rsidRPr="007D6101" w14:paraId="7B5B1E42" w14:textId="77777777" w:rsidTr="007D6101">
        <w:trPr>
          <w:trHeight w:val="289"/>
        </w:trPr>
        <w:tc>
          <w:tcPr>
            <w:tcW w:w="516" w:type="dxa"/>
            <w:vAlign w:val="center"/>
          </w:tcPr>
          <w:p w14:paraId="28DB4F2B" w14:textId="77777777" w:rsidR="00742B17" w:rsidRPr="007D6101" w:rsidRDefault="007D6101" w:rsidP="00DC301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D610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30" w:type="dxa"/>
            <w:vAlign w:val="center"/>
          </w:tcPr>
          <w:p w14:paraId="0078E07E" w14:textId="77777777" w:rsidR="00742B17" w:rsidRPr="007D6101" w:rsidRDefault="00742B17" w:rsidP="7934FAE4">
            <w:pPr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 w:rsidRPr="007D6101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Filtry w zestawie</w:t>
            </w:r>
          </w:p>
        </w:tc>
        <w:tc>
          <w:tcPr>
            <w:tcW w:w="8931" w:type="dxa"/>
            <w:vAlign w:val="center"/>
          </w:tcPr>
          <w:p w14:paraId="18E28D3E" w14:textId="77777777" w:rsidR="008D5C36" w:rsidRPr="0030426F" w:rsidRDefault="008D5C36" w:rsidP="008D5C36">
            <w:pPr>
              <w:pStyle w:val="Defaul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5C3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Zestaw filtrów </w:t>
            </w:r>
            <w:r w:rsidRPr="0030426F">
              <w:rPr>
                <w:rFonts w:ascii="Arial" w:hAnsi="Arial" w:cs="Arial"/>
                <w:color w:val="000000" w:themeColor="text1"/>
                <w:sz w:val="18"/>
                <w:szCs w:val="18"/>
              </w:rPr>
              <w:t>kwadratowych (5 sztuk) wraz z mocowaniem:</w:t>
            </w:r>
          </w:p>
          <w:p w14:paraId="46513E91" w14:textId="2978FEA5" w:rsidR="008D5C36" w:rsidRPr="0030426F" w:rsidRDefault="008D5C36" w:rsidP="008D5C36">
            <w:pPr>
              <w:pStyle w:val="Defaul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0426F">
              <w:rPr>
                <w:rFonts w:ascii="Arial" w:hAnsi="Arial" w:cs="Arial"/>
                <w:color w:val="000000" w:themeColor="text1"/>
                <w:sz w:val="18"/>
                <w:szCs w:val="18"/>
              </w:rPr>
              <w:t>1.polaryzacyjny – 1 szt.</w:t>
            </w:r>
          </w:p>
          <w:p w14:paraId="35DA2B1D" w14:textId="3AF23D26" w:rsidR="008D5C36" w:rsidRPr="0030426F" w:rsidRDefault="008D5C36" w:rsidP="008D5C36">
            <w:pPr>
              <w:pStyle w:val="Defaul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0426F">
              <w:rPr>
                <w:rFonts w:ascii="Arial" w:hAnsi="Arial" w:cs="Arial"/>
                <w:color w:val="000000" w:themeColor="text1"/>
                <w:sz w:val="18"/>
                <w:szCs w:val="18"/>
              </w:rPr>
              <w:t>2.szary ND8 – 1 szt.</w:t>
            </w:r>
          </w:p>
          <w:p w14:paraId="0DB4BF05" w14:textId="7A20B5B1" w:rsidR="008D5C36" w:rsidRPr="008D5C36" w:rsidRDefault="008D5C36" w:rsidP="008D5C36">
            <w:pPr>
              <w:pStyle w:val="Defaul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0426F">
              <w:rPr>
                <w:rFonts w:ascii="Arial" w:hAnsi="Arial" w:cs="Arial"/>
                <w:color w:val="000000" w:themeColor="text1"/>
                <w:sz w:val="18"/>
                <w:szCs w:val="18"/>
              </w:rPr>
              <w:t>3.ND16 – 1 szt.</w:t>
            </w:r>
          </w:p>
          <w:p w14:paraId="707C2716" w14:textId="77777777" w:rsidR="00742B17" w:rsidRDefault="008D5C36" w:rsidP="008D5C36">
            <w:pPr>
              <w:pStyle w:val="Defaul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5C36">
              <w:rPr>
                <w:rFonts w:ascii="Arial" w:hAnsi="Arial" w:cs="Arial"/>
                <w:color w:val="000000" w:themeColor="text1"/>
                <w:sz w:val="18"/>
                <w:szCs w:val="18"/>
              </w:rPr>
              <w:t>4.ND32 – 1 szt.</w:t>
            </w:r>
          </w:p>
          <w:p w14:paraId="3848FA45" w14:textId="08412C14" w:rsidR="0030426F" w:rsidRPr="008D5C36" w:rsidRDefault="0030426F" w:rsidP="008D5C36">
            <w:pPr>
              <w:pStyle w:val="Defaul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5.UV – 1 szt.</w:t>
            </w:r>
          </w:p>
        </w:tc>
        <w:tc>
          <w:tcPr>
            <w:tcW w:w="2517" w:type="dxa"/>
            <w:vMerge/>
            <w:vAlign w:val="center"/>
          </w:tcPr>
          <w:p w14:paraId="62B60142" w14:textId="77777777" w:rsidR="00742B17" w:rsidRPr="007D6101" w:rsidRDefault="00742B17" w:rsidP="00DC301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2B17" w:rsidRPr="007D6101" w14:paraId="3419B415" w14:textId="77777777" w:rsidTr="007D6101">
        <w:trPr>
          <w:trHeight w:val="264"/>
        </w:trPr>
        <w:tc>
          <w:tcPr>
            <w:tcW w:w="516" w:type="dxa"/>
            <w:vAlign w:val="center"/>
          </w:tcPr>
          <w:p w14:paraId="71A4CFA5" w14:textId="77777777" w:rsidR="00742B17" w:rsidRPr="007D6101" w:rsidRDefault="007D6101" w:rsidP="00DC301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D610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30" w:type="dxa"/>
            <w:vAlign w:val="center"/>
          </w:tcPr>
          <w:p w14:paraId="5ABEEEF1" w14:textId="77777777" w:rsidR="00742B17" w:rsidRPr="007D6101" w:rsidRDefault="00742B17" w:rsidP="00DC301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6101">
              <w:rPr>
                <w:rFonts w:ascii="Arial" w:hAnsi="Arial" w:cs="Arial"/>
                <w:b/>
                <w:color w:val="000000"/>
                <w:sz w:val="18"/>
                <w:szCs w:val="18"/>
              </w:rPr>
              <w:t>Stabilizator obrazu</w:t>
            </w:r>
          </w:p>
        </w:tc>
        <w:tc>
          <w:tcPr>
            <w:tcW w:w="8931" w:type="dxa"/>
            <w:vAlign w:val="center"/>
          </w:tcPr>
          <w:p w14:paraId="69E17315" w14:textId="77777777" w:rsidR="00742B17" w:rsidRPr="007D6101" w:rsidRDefault="00742B17" w:rsidP="5E5F398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D6101">
              <w:rPr>
                <w:rFonts w:ascii="Arial" w:hAnsi="Arial" w:cs="Arial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2517" w:type="dxa"/>
            <w:vMerge/>
            <w:vAlign w:val="center"/>
          </w:tcPr>
          <w:p w14:paraId="0908DD2D" w14:textId="77777777" w:rsidR="00742B17" w:rsidRPr="007D6101" w:rsidRDefault="00742B17" w:rsidP="00DC301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2B17" w:rsidRPr="007D6101" w14:paraId="18DD1882" w14:textId="77777777" w:rsidTr="007D6101">
        <w:trPr>
          <w:trHeight w:val="269"/>
        </w:trPr>
        <w:tc>
          <w:tcPr>
            <w:tcW w:w="516" w:type="dxa"/>
            <w:vAlign w:val="center"/>
          </w:tcPr>
          <w:p w14:paraId="591E4DF6" w14:textId="77777777" w:rsidR="00742B17" w:rsidRPr="007D6101" w:rsidRDefault="007D6101" w:rsidP="00DC301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D610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30" w:type="dxa"/>
            <w:vAlign w:val="center"/>
          </w:tcPr>
          <w:p w14:paraId="7AA1C961" w14:textId="77777777" w:rsidR="00742B17" w:rsidRPr="007D6101" w:rsidRDefault="00742B17" w:rsidP="00DC301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6101">
              <w:rPr>
                <w:rFonts w:ascii="Arial" w:hAnsi="Arial" w:cs="Arial"/>
                <w:b/>
                <w:color w:val="000000"/>
                <w:sz w:val="18"/>
                <w:szCs w:val="18"/>
              </w:rPr>
              <w:t>Pole obrazowania</w:t>
            </w:r>
          </w:p>
        </w:tc>
        <w:tc>
          <w:tcPr>
            <w:tcW w:w="8931" w:type="dxa"/>
            <w:vAlign w:val="center"/>
          </w:tcPr>
          <w:p w14:paraId="2BB78779" w14:textId="77777777" w:rsidR="00742B17" w:rsidRPr="007D6101" w:rsidRDefault="00742B17" w:rsidP="5E5F398C">
            <w:pPr>
              <w:rPr>
                <w:rFonts w:ascii="Arial" w:hAnsi="Arial" w:cs="Arial"/>
                <w:sz w:val="18"/>
                <w:szCs w:val="18"/>
              </w:rPr>
            </w:pPr>
            <w:r w:rsidRPr="007D6101">
              <w:rPr>
                <w:rFonts w:ascii="Arial" w:hAnsi="Arial" w:cs="Arial"/>
                <w:color w:val="000000" w:themeColor="text1"/>
                <w:sz w:val="18"/>
                <w:szCs w:val="18"/>
              </w:rPr>
              <w:t>84 - 34 o</w:t>
            </w:r>
          </w:p>
        </w:tc>
        <w:tc>
          <w:tcPr>
            <w:tcW w:w="2517" w:type="dxa"/>
            <w:vMerge/>
            <w:vAlign w:val="center"/>
          </w:tcPr>
          <w:p w14:paraId="3AD502E7" w14:textId="77777777" w:rsidR="00742B17" w:rsidRPr="007D6101" w:rsidRDefault="00742B17" w:rsidP="00DC301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2B17" w:rsidRPr="007D6101" w14:paraId="17EB6A23" w14:textId="77777777" w:rsidTr="007D6101">
        <w:trPr>
          <w:trHeight w:val="286"/>
        </w:trPr>
        <w:tc>
          <w:tcPr>
            <w:tcW w:w="516" w:type="dxa"/>
            <w:vAlign w:val="center"/>
          </w:tcPr>
          <w:p w14:paraId="7501FCBA" w14:textId="77777777" w:rsidR="00742B17" w:rsidRPr="007D6101" w:rsidRDefault="007D6101" w:rsidP="00DC301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D610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30" w:type="dxa"/>
            <w:vAlign w:val="center"/>
          </w:tcPr>
          <w:p w14:paraId="6849730A" w14:textId="77777777" w:rsidR="00742B17" w:rsidRPr="007D6101" w:rsidRDefault="00742B17" w:rsidP="00DC301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6101">
              <w:rPr>
                <w:rFonts w:ascii="Arial" w:hAnsi="Arial" w:cs="Arial"/>
                <w:b/>
                <w:color w:val="000000"/>
                <w:sz w:val="18"/>
                <w:szCs w:val="18"/>
              </w:rPr>
              <w:t>Rodzaj obiektywu</w:t>
            </w:r>
          </w:p>
        </w:tc>
        <w:tc>
          <w:tcPr>
            <w:tcW w:w="8931" w:type="dxa"/>
            <w:vAlign w:val="center"/>
          </w:tcPr>
          <w:p w14:paraId="64CF300E" w14:textId="77777777" w:rsidR="00742B17" w:rsidRPr="007D6101" w:rsidRDefault="00742B17" w:rsidP="7934FAE4">
            <w:pPr>
              <w:pStyle w:val="Default"/>
              <w:spacing w:line="259" w:lineRule="auto"/>
              <w:rPr>
                <w:rFonts w:ascii="Arial" w:hAnsi="Arial" w:cs="Arial"/>
              </w:rPr>
            </w:pPr>
            <w:r w:rsidRPr="007D6101">
              <w:rPr>
                <w:rFonts w:ascii="Arial" w:hAnsi="Arial" w:cs="Arial"/>
                <w:color w:val="000000" w:themeColor="text1"/>
                <w:sz w:val="18"/>
                <w:szCs w:val="18"/>
              </w:rPr>
              <w:t>zoom</w:t>
            </w:r>
          </w:p>
        </w:tc>
        <w:tc>
          <w:tcPr>
            <w:tcW w:w="2517" w:type="dxa"/>
            <w:vMerge/>
            <w:vAlign w:val="center"/>
          </w:tcPr>
          <w:p w14:paraId="7B7378BA" w14:textId="77777777" w:rsidR="00742B17" w:rsidRPr="007D6101" w:rsidRDefault="00742B17" w:rsidP="00DC301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2B17" w:rsidRPr="007D6101" w14:paraId="2AD085B5" w14:textId="77777777" w:rsidTr="007D6101">
        <w:trPr>
          <w:trHeight w:val="263"/>
        </w:trPr>
        <w:tc>
          <w:tcPr>
            <w:tcW w:w="516" w:type="dxa"/>
            <w:vAlign w:val="center"/>
          </w:tcPr>
          <w:p w14:paraId="3D539037" w14:textId="77777777" w:rsidR="00742B17" w:rsidRPr="007D6101" w:rsidRDefault="007D6101" w:rsidP="00DC301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D610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030" w:type="dxa"/>
            <w:vAlign w:val="center"/>
          </w:tcPr>
          <w:p w14:paraId="49D05D1B" w14:textId="77777777" w:rsidR="00742B17" w:rsidRPr="007D6101" w:rsidRDefault="00742B17" w:rsidP="00DC301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6101">
              <w:rPr>
                <w:rFonts w:ascii="Arial" w:hAnsi="Arial" w:cs="Arial"/>
                <w:b/>
                <w:color w:val="000000"/>
                <w:sz w:val="18"/>
                <w:szCs w:val="18"/>
              </w:rPr>
              <w:t>Autofocus</w:t>
            </w:r>
          </w:p>
        </w:tc>
        <w:tc>
          <w:tcPr>
            <w:tcW w:w="8931" w:type="dxa"/>
            <w:vAlign w:val="center"/>
          </w:tcPr>
          <w:p w14:paraId="5990A774" w14:textId="77777777" w:rsidR="00742B17" w:rsidRPr="007D6101" w:rsidRDefault="00742B17" w:rsidP="5E5F398C">
            <w:pPr>
              <w:rPr>
                <w:rFonts w:ascii="Arial" w:hAnsi="Arial" w:cs="Arial"/>
                <w:sz w:val="18"/>
                <w:szCs w:val="18"/>
              </w:rPr>
            </w:pPr>
            <w:r w:rsidRPr="007D6101">
              <w:rPr>
                <w:rFonts w:ascii="Arial" w:hAnsi="Arial" w:cs="Arial"/>
                <w:color w:val="000000" w:themeColor="text1"/>
                <w:sz w:val="18"/>
                <w:szCs w:val="18"/>
              </w:rPr>
              <w:t>USM</w:t>
            </w:r>
          </w:p>
        </w:tc>
        <w:tc>
          <w:tcPr>
            <w:tcW w:w="2517" w:type="dxa"/>
            <w:vMerge/>
            <w:vAlign w:val="center"/>
          </w:tcPr>
          <w:p w14:paraId="1D74F465" w14:textId="77777777" w:rsidR="00742B17" w:rsidRPr="007D6101" w:rsidRDefault="00742B17" w:rsidP="00DC301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2B17" w:rsidRPr="007D6101" w14:paraId="1BD2E268" w14:textId="77777777" w:rsidTr="007D6101">
        <w:trPr>
          <w:trHeight w:val="280"/>
        </w:trPr>
        <w:tc>
          <w:tcPr>
            <w:tcW w:w="516" w:type="dxa"/>
            <w:vAlign w:val="center"/>
          </w:tcPr>
          <w:p w14:paraId="1CA64161" w14:textId="77777777" w:rsidR="00742B17" w:rsidRPr="007D6101" w:rsidRDefault="007D6101" w:rsidP="00DC301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D610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030" w:type="dxa"/>
            <w:vAlign w:val="center"/>
          </w:tcPr>
          <w:p w14:paraId="3126EACD" w14:textId="77777777" w:rsidR="00742B17" w:rsidRPr="007D6101" w:rsidRDefault="00742B17" w:rsidP="00DC301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6101">
              <w:rPr>
                <w:rFonts w:ascii="Arial" w:hAnsi="Arial" w:cs="Arial"/>
                <w:b/>
                <w:color w:val="000000"/>
                <w:sz w:val="18"/>
                <w:szCs w:val="18"/>
              </w:rPr>
              <w:t>Otwór przysłony/</w:t>
            </w:r>
            <w:proofErr w:type="spellStart"/>
            <w:r w:rsidRPr="007D6101">
              <w:rPr>
                <w:rFonts w:ascii="Arial" w:hAnsi="Arial" w:cs="Arial"/>
                <w:b/>
                <w:color w:val="000000"/>
                <w:sz w:val="18"/>
                <w:szCs w:val="18"/>
              </w:rPr>
              <w:t>światłosiła</w:t>
            </w:r>
            <w:proofErr w:type="spellEnd"/>
          </w:p>
        </w:tc>
        <w:tc>
          <w:tcPr>
            <w:tcW w:w="8931" w:type="dxa"/>
            <w:vAlign w:val="center"/>
          </w:tcPr>
          <w:p w14:paraId="3D0A75AB" w14:textId="77777777" w:rsidR="00742B17" w:rsidRPr="007D6101" w:rsidRDefault="00742B17" w:rsidP="5E5F398C">
            <w:pPr>
              <w:rPr>
                <w:rFonts w:ascii="Arial" w:hAnsi="Arial" w:cs="Arial"/>
                <w:sz w:val="18"/>
                <w:szCs w:val="18"/>
              </w:rPr>
            </w:pPr>
            <w:r w:rsidRPr="007D6101">
              <w:rPr>
                <w:rFonts w:ascii="Arial" w:hAnsi="Arial" w:cs="Arial"/>
                <w:color w:val="000000" w:themeColor="text1"/>
                <w:sz w:val="18"/>
                <w:szCs w:val="18"/>
              </w:rPr>
              <w:t>f/2.8</w:t>
            </w:r>
          </w:p>
        </w:tc>
        <w:tc>
          <w:tcPr>
            <w:tcW w:w="2517" w:type="dxa"/>
            <w:vMerge/>
            <w:vAlign w:val="center"/>
          </w:tcPr>
          <w:p w14:paraId="5550E7A1" w14:textId="77777777" w:rsidR="00742B17" w:rsidRPr="007D6101" w:rsidRDefault="00742B17" w:rsidP="00DC301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2B17" w:rsidRPr="007D6101" w14:paraId="2B87C26C" w14:textId="77777777" w:rsidTr="007D6101">
        <w:trPr>
          <w:trHeight w:val="407"/>
        </w:trPr>
        <w:tc>
          <w:tcPr>
            <w:tcW w:w="516" w:type="dxa"/>
            <w:vAlign w:val="center"/>
          </w:tcPr>
          <w:p w14:paraId="04447E3C" w14:textId="77777777" w:rsidR="00742B17" w:rsidRPr="007D6101" w:rsidRDefault="007D6101" w:rsidP="007D6101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D6101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030" w:type="dxa"/>
            <w:vAlign w:val="center"/>
          </w:tcPr>
          <w:p w14:paraId="52AB7E17" w14:textId="77777777" w:rsidR="00742B17" w:rsidRPr="007D6101" w:rsidRDefault="00742B17" w:rsidP="007D6101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6101">
              <w:rPr>
                <w:rFonts w:ascii="Arial" w:hAnsi="Arial" w:cs="Arial"/>
                <w:b/>
                <w:color w:val="000000"/>
                <w:sz w:val="18"/>
                <w:szCs w:val="18"/>
              </w:rPr>
              <w:t>Gwarancja</w:t>
            </w:r>
          </w:p>
        </w:tc>
        <w:tc>
          <w:tcPr>
            <w:tcW w:w="8931" w:type="dxa"/>
            <w:vAlign w:val="center"/>
          </w:tcPr>
          <w:p w14:paraId="18111E56" w14:textId="77777777" w:rsidR="00742B17" w:rsidRPr="007D6101" w:rsidRDefault="00742B17" w:rsidP="007D6101">
            <w:pPr>
              <w:rPr>
                <w:rFonts w:ascii="Arial" w:hAnsi="Arial" w:cs="Arial"/>
                <w:sz w:val="18"/>
                <w:szCs w:val="18"/>
              </w:rPr>
            </w:pPr>
            <w:r w:rsidRPr="007D6101">
              <w:rPr>
                <w:rFonts w:ascii="Arial" w:hAnsi="Arial" w:cs="Arial"/>
                <w:sz w:val="18"/>
                <w:szCs w:val="18"/>
              </w:rPr>
              <w:t>minimalny okres gwarancji producenta wynosi 24 miesiące</w:t>
            </w:r>
          </w:p>
        </w:tc>
        <w:tc>
          <w:tcPr>
            <w:tcW w:w="2517" w:type="dxa"/>
            <w:vMerge/>
            <w:vAlign w:val="center"/>
          </w:tcPr>
          <w:p w14:paraId="63C584E2" w14:textId="77777777" w:rsidR="00742B17" w:rsidRPr="007D6101" w:rsidRDefault="00742B17" w:rsidP="007D6101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23A676E" w14:textId="77777777" w:rsidR="007B4185" w:rsidRDefault="007B418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659E914B" w14:textId="77777777" w:rsidR="00742B17" w:rsidRDefault="00742B17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0F38DC24" w14:textId="77777777" w:rsidR="00742B17" w:rsidRDefault="00742B17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4A178A57" w14:textId="77777777" w:rsidR="00742B17" w:rsidRDefault="00742B17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0422FFFB" w14:textId="77777777" w:rsidR="007B4185" w:rsidRDefault="007B418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13994" w:type="dxa"/>
        <w:tblLayout w:type="fixed"/>
        <w:tblLook w:val="04A0" w:firstRow="1" w:lastRow="0" w:firstColumn="1" w:lastColumn="0" w:noHBand="0" w:noVBand="1"/>
      </w:tblPr>
      <w:tblGrid>
        <w:gridCol w:w="516"/>
        <w:gridCol w:w="2030"/>
        <w:gridCol w:w="8931"/>
        <w:gridCol w:w="2517"/>
      </w:tblGrid>
      <w:tr w:rsidR="00742B17" w:rsidRPr="000F441F" w14:paraId="1AFA651B" w14:textId="77777777" w:rsidTr="007D6101">
        <w:trPr>
          <w:trHeight w:val="1740"/>
        </w:trPr>
        <w:tc>
          <w:tcPr>
            <w:tcW w:w="13994" w:type="dxa"/>
            <w:gridSpan w:val="4"/>
            <w:shd w:val="clear" w:color="auto" w:fill="DDD9C3" w:themeFill="background2" w:themeFillShade="E6"/>
          </w:tcPr>
          <w:p w14:paraId="4DC2E187" w14:textId="77777777" w:rsidR="00742B17" w:rsidRPr="00496FE9" w:rsidRDefault="00742B17" w:rsidP="00DC301E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  <w:p w14:paraId="4852CB5D" w14:textId="77777777" w:rsidR="007D6101" w:rsidRPr="007D6101" w:rsidRDefault="00742B17" w:rsidP="007D6101">
            <w:pPr>
              <w:pStyle w:val="Default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7D6101">
              <w:rPr>
                <w:rFonts w:ascii="Arial" w:hAnsi="Arial" w:cs="Arial"/>
                <w:b/>
                <w:bCs/>
                <w:u w:val="single"/>
              </w:rPr>
              <w:t>Obie</w:t>
            </w:r>
            <w:r w:rsidR="007D6101" w:rsidRPr="007D6101">
              <w:rPr>
                <w:rFonts w:ascii="Arial" w:hAnsi="Arial" w:cs="Arial"/>
                <w:b/>
                <w:bCs/>
                <w:u w:val="single"/>
              </w:rPr>
              <w:t>k</w:t>
            </w:r>
            <w:r w:rsidRPr="007D6101">
              <w:rPr>
                <w:rFonts w:ascii="Arial" w:hAnsi="Arial" w:cs="Arial"/>
                <w:b/>
                <w:bCs/>
                <w:u w:val="single"/>
              </w:rPr>
              <w:t xml:space="preserve">tyw 70-200/2.8 + filtr: UV, polaryzacyjny, ND8, ND16, ND32 - </w:t>
            </w:r>
            <w:r w:rsidRPr="007D6101">
              <w:rPr>
                <w:rFonts w:ascii="Arial" w:hAnsi="Arial" w:cs="Arial"/>
                <w:b/>
                <w:bCs/>
                <w:sz w:val="28"/>
                <w:u w:val="single"/>
              </w:rPr>
              <w:t>1szt</w:t>
            </w:r>
            <w:r w:rsidR="006E1965">
              <w:rPr>
                <w:rFonts w:ascii="Arial" w:hAnsi="Arial" w:cs="Arial"/>
                <w:b/>
                <w:bCs/>
                <w:sz w:val="28"/>
                <w:u w:val="single"/>
              </w:rPr>
              <w:t>.</w:t>
            </w:r>
            <w:r w:rsidR="007D6101" w:rsidRPr="007D6101">
              <w:rPr>
                <w:rFonts w:ascii="Arial" w:hAnsi="Arial" w:cs="Arial"/>
                <w:b/>
                <w:bCs/>
                <w:u w:val="single"/>
              </w:rPr>
              <w:t xml:space="preserve"> - spełniający poniższe parametry techniczne lub cechy</w:t>
            </w:r>
          </w:p>
          <w:p w14:paraId="2B508807" w14:textId="77777777" w:rsidR="007D6101" w:rsidRPr="007D6101" w:rsidRDefault="007D6101" w:rsidP="007D6101">
            <w:pPr>
              <w:pStyle w:val="Default"/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  <w:p w14:paraId="4B7F34D5" w14:textId="77777777" w:rsidR="007D6101" w:rsidRPr="007D6101" w:rsidRDefault="007D6101" w:rsidP="007D6101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D6101">
              <w:rPr>
                <w:rFonts w:ascii="Arial" w:hAnsi="Arial" w:cs="Arial"/>
                <w:b/>
                <w:bCs/>
                <w:sz w:val="22"/>
                <w:szCs w:val="22"/>
              </w:rPr>
              <w:t>Oferowany obiektyw*: ……………………………………………………………………………………………………..……</w:t>
            </w:r>
          </w:p>
          <w:p w14:paraId="6A1AA35F" w14:textId="77777777" w:rsidR="00742B17" w:rsidRPr="00BE774E" w:rsidRDefault="007D6101" w:rsidP="007D6101">
            <w:pPr>
              <w:pStyle w:val="Default"/>
              <w:jc w:val="center"/>
              <w:rPr>
                <w:rFonts w:ascii="Arial" w:hAnsi="Arial" w:cs="Arial"/>
                <w:bCs/>
                <w:i/>
                <w:sz w:val="18"/>
                <w:szCs w:val="20"/>
              </w:rPr>
            </w:pPr>
            <w:r w:rsidRPr="007D6101">
              <w:rPr>
                <w:rFonts w:ascii="Arial" w:hAnsi="Arial" w:cs="Arial"/>
                <w:i/>
                <w:iCs/>
                <w:sz w:val="20"/>
                <w:szCs w:val="22"/>
              </w:rPr>
              <w:t xml:space="preserve">                                 (*należy podać pełną nazwę urządzenia oraz pełną nazwę producenta, w celu jednoznacznej identyfikacji oferowanego urządzenia)</w:t>
            </w:r>
          </w:p>
        </w:tc>
      </w:tr>
      <w:tr w:rsidR="007D6101" w:rsidRPr="007D6101" w14:paraId="3BB082AB" w14:textId="77777777" w:rsidTr="007D6101">
        <w:trPr>
          <w:trHeight w:val="850"/>
        </w:trPr>
        <w:tc>
          <w:tcPr>
            <w:tcW w:w="516" w:type="dxa"/>
            <w:vAlign w:val="center"/>
          </w:tcPr>
          <w:p w14:paraId="13057E60" w14:textId="77777777" w:rsidR="007D6101" w:rsidRPr="007D6101" w:rsidRDefault="007D6101" w:rsidP="007D6101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6101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30" w:type="dxa"/>
            <w:vAlign w:val="center"/>
          </w:tcPr>
          <w:p w14:paraId="54CDD9E1" w14:textId="77777777" w:rsidR="007D6101" w:rsidRPr="007D6101" w:rsidRDefault="007D6101" w:rsidP="007D6101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6101">
              <w:rPr>
                <w:rFonts w:ascii="Arial" w:hAnsi="Arial" w:cs="Arial"/>
                <w:b/>
                <w:bCs/>
                <w:sz w:val="18"/>
                <w:szCs w:val="18"/>
              </w:rPr>
              <w:t>Nazwa elementu, parametry i możliwości sprzętu</w:t>
            </w:r>
          </w:p>
        </w:tc>
        <w:tc>
          <w:tcPr>
            <w:tcW w:w="8931" w:type="dxa"/>
            <w:vAlign w:val="center"/>
          </w:tcPr>
          <w:p w14:paraId="782C5EA2" w14:textId="77777777" w:rsidR="007D6101" w:rsidRPr="007D6101" w:rsidRDefault="007D6101" w:rsidP="007D6101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6101">
              <w:rPr>
                <w:rFonts w:ascii="Arial" w:hAnsi="Arial" w:cs="Arial"/>
                <w:b/>
                <w:bCs/>
                <w:sz w:val="18"/>
                <w:szCs w:val="18"/>
              </w:rPr>
              <w:t>Opis techniczny (minimalne wymagania Zamawiającego)</w:t>
            </w:r>
          </w:p>
        </w:tc>
        <w:tc>
          <w:tcPr>
            <w:tcW w:w="2517" w:type="dxa"/>
            <w:vAlign w:val="center"/>
          </w:tcPr>
          <w:p w14:paraId="59375B25" w14:textId="77777777" w:rsidR="007D6101" w:rsidRPr="007D6101" w:rsidRDefault="007D6101" w:rsidP="007D6101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6101">
              <w:rPr>
                <w:rFonts w:ascii="Arial" w:hAnsi="Arial" w:cs="Arial"/>
                <w:b/>
                <w:bCs/>
                <w:sz w:val="18"/>
                <w:szCs w:val="18"/>
              </w:rPr>
              <w:t>Spełnienie wymagań Zamawiającego przez oferowane urządzenie (TAK lub NIE – właściwe proszę zaznaczyć „X” lub „V”)</w:t>
            </w:r>
          </w:p>
        </w:tc>
      </w:tr>
      <w:tr w:rsidR="00742B17" w:rsidRPr="007D6101" w14:paraId="31AE77EB" w14:textId="77777777" w:rsidTr="007D6101">
        <w:trPr>
          <w:trHeight w:val="295"/>
        </w:trPr>
        <w:tc>
          <w:tcPr>
            <w:tcW w:w="516" w:type="dxa"/>
            <w:vAlign w:val="center"/>
          </w:tcPr>
          <w:p w14:paraId="7D91A6FE" w14:textId="77777777" w:rsidR="00742B17" w:rsidRPr="007D6101" w:rsidRDefault="007D6101" w:rsidP="00DC301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D610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30" w:type="dxa"/>
            <w:vAlign w:val="center"/>
          </w:tcPr>
          <w:p w14:paraId="57C06C69" w14:textId="77777777" w:rsidR="00742B17" w:rsidRPr="007D6101" w:rsidRDefault="00742B17" w:rsidP="00DC301E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7D6101">
              <w:rPr>
                <w:rFonts w:ascii="Arial" w:hAnsi="Arial" w:cs="Arial"/>
                <w:b/>
                <w:sz w:val="18"/>
                <w:szCs w:val="18"/>
              </w:rPr>
              <w:t>Mocowanie</w:t>
            </w:r>
          </w:p>
        </w:tc>
        <w:tc>
          <w:tcPr>
            <w:tcW w:w="8931" w:type="dxa"/>
            <w:vAlign w:val="center"/>
          </w:tcPr>
          <w:p w14:paraId="0C0BE804" w14:textId="77777777" w:rsidR="00742B17" w:rsidRPr="008D5C36" w:rsidRDefault="00742B17" w:rsidP="00DC301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D5C36">
              <w:rPr>
                <w:rFonts w:ascii="Arial" w:hAnsi="Arial" w:cs="Arial"/>
                <w:color w:val="auto"/>
                <w:sz w:val="18"/>
                <w:szCs w:val="18"/>
              </w:rPr>
              <w:t>Kompatybilny z korpusem</w:t>
            </w:r>
          </w:p>
        </w:tc>
        <w:tc>
          <w:tcPr>
            <w:tcW w:w="2517" w:type="dxa"/>
            <w:vMerge w:val="restart"/>
            <w:vAlign w:val="center"/>
          </w:tcPr>
          <w:p w14:paraId="3FD09C32" w14:textId="77777777" w:rsidR="007D6101" w:rsidRPr="007D6101" w:rsidRDefault="00742B17" w:rsidP="007D6101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6101">
              <w:rPr>
                <w:rFonts w:ascii="Arial" w:hAnsi="Arial" w:cs="Arial"/>
                <w:sz w:val="18"/>
                <w:szCs w:val="18"/>
              </w:rPr>
              <w:t> </w:t>
            </w:r>
            <w:sdt>
              <w:sdtPr>
                <w:rPr>
                  <w:rFonts w:ascii="Arial" w:eastAsia="Calibri" w:hAnsi="Arial" w:cs="Arial"/>
                  <w:b/>
                  <w:color w:val="auto"/>
                  <w:sz w:val="28"/>
                  <w:szCs w:val="36"/>
                  <w:lang w:eastAsia="en-US"/>
                </w:rPr>
                <w:id w:val="1137918424"/>
              </w:sdtPr>
              <w:sdtContent>
                <w:r w:rsidR="007D6101" w:rsidRPr="007D6101">
                  <w:rPr>
                    <w:rFonts w:ascii="Segoe UI Symbol" w:eastAsia="MS Gothic" w:hAnsi="Segoe UI Symbol" w:cs="Segoe UI Symbol"/>
                    <w:b/>
                    <w:color w:val="auto"/>
                    <w:sz w:val="28"/>
                    <w:szCs w:val="36"/>
                    <w:lang w:eastAsia="en-US"/>
                  </w:rPr>
                  <w:t>☐</w:t>
                </w:r>
              </w:sdtContent>
            </w:sdt>
            <w:r w:rsidR="007D6101" w:rsidRPr="007D6101">
              <w:rPr>
                <w:rFonts w:ascii="Arial" w:eastAsia="Calibri" w:hAnsi="Arial" w:cs="Arial"/>
                <w:b/>
                <w:color w:val="auto"/>
                <w:sz w:val="28"/>
                <w:szCs w:val="36"/>
                <w:lang w:eastAsia="en-US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b/>
                  <w:color w:val="auto"/>
                  <w:sz w:val="28"/>
                  <w:szCs w:val="36"/>
                  <w:lang w:eastAsia="en-US"/>
                </w:rPr>
                <w:id w:val="1126350749"/>
              </w:sdtPr>
              <w:sdtContent>
                <w:r w:rsidR="007D6101" w:rsidRPr="007D6101">
                  <w:rPr>
                    <w:rFonts w:ascii="Segoe UI Symbol" w:eastAsia="Calibri" w:hAnsi="Segoe UI Symbol" w:cs="Segoe UI Symbol"/>
                    <w:b/>
                    <w:color w:val="auto"/>
                    <w:sz w:val="28"/>
                    <w:szCs w:val="36"/>
                    <w:lang w:eastAsia="en-US"/>
                  </w:rPr>
                  <w:t>☐</w:t>
                </w:r>
              </w:sdtContent>
            </w:sdt>
            <w:r w:rsidR="007D6101" w:rsidRPr="007D6101">
              <w:rPr>
                <w:rFonts w:ascii="Arial" w:eastAsia="Calibri" w:hAnsi="Arial" w:cs="Arial"/>
                <w:b/>
                <w:color w:val="auto"/>
                <w:sz w:val="28"/>
                <w:szCs w:val="36"/>
                <w:lang w:eastAsia="en-US"/>
              </w:rPr>
              <w:t xml:space="preserve"> NIE</w:t>
            </w:r>
          </w:p>
          <w:p w14:paraId="41051397" w14:textId="77777777" w:rsidR="00742B17" w:rsidRPr="007D6101" w:rsidRDefault="00742B17" w:rsidP="00DC301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14:paraId="7ACD5122" w14:textId="77777777" w:rsidR="00742B17" w:rsidRPr="007D6101" w:rsidRDefault="00742B17" w:rsidP="00DC301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D610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42B17" w:rsidRPr="007D6101" w14:paraId="0A3E975B" w14:textId="77777777" w:rsidTr="007D6101">
        <w:trPr>
          <w:trHeight w:val="270"/>
        </w:trPr>
        <w:tc>
          <w:tcPr>
            <w:tcW w:w="516" w:type="dxa"/>
            <w:vAlign w:val="center"/>
          </w:tcPr>
          <w:p w14:paraId="0D3B41E0" w14:textId="77777777" w:rsidR="00742B17" w:rsidRPr="007D6101" w:rsidRDefault="007D6101" w:rsidP="00DC301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D610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30" w:type="dxa"/>
            <w:vAlign w:val="center"/>
          </w:tcPr>
          <w:p w14:paraId="355AD723" w14:textId="77777777" w:rsidR="00742B17" w:rsidRPr="007D6101" w:rsidRDefault="00742B17" w:rsidP="00DC301E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7D6101">
              <w:rPr>
                <w:rFonts w:ascii="Arial" w:hAnsi="Arial" w:cs="Arial"/>
                <w:b/>
                <w:sz w:val="18"/>
                <w:szCs w:val="18"/>
              </w:rPr>
              <w:t>Średnica filtra</w:t>
            </w:r>
          </w:p>
        </w:tc>
        <w:tc>
          <w:tcPr>
            <w:tcW w:w="8931" w:type="dxa"/>
            <w:vAlign w:val="center"/>
          </w:tcPr>
          <w:p w14:paraId="3FE3613A" w14:textId="4EE7C832" w:rsidR="00117D89" w:rsidRPr="008D5C36" w:rsidRDefault="00117D89" w:rsidP="008D5C36">
            <w:pPr>
              <w:pStyle w:val="Default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8D5C36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Filtr nakręcany UV </w:t>
            </w:r>
            <w:r w:rsidR="00742B17" w:rsidRPr="008D5C36">
              <w:rPr>
                <w:rFonts w:ascii="Arial" w:eastAsia="Arial" w:hAnsi="Arial" w:cs="Arial"/>
                <w:color w:val="auto"/>
                <w:sz w:val="18"/>
                <w:szCs w:val="18"/>
              </w:rPr>
              <w:t>77 mm</w:t>
            </w:r>
          </w:p>
        </w:tc>
        <w:tc>
          <w:tcPr>
            <w:tcW w:w="2517" w:type="dxa"/>
            <w:vMerge/>
            <w:vAlign w:val="center"/>
          </w:tcPr>
          <w:p w14:paraId="1115BE9F" w14:textId="77777777" w:rsidR="00742B17" w:rsidRPr="007D6101" w:rsidRDefault="00742B17" w:rsidP="00DC301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2B17" w:rsidRPr="007D6101" w14:paraId="7360CAD8" w14:textId="77777777" w:rsidTr="007D6101">
        <w:trPr>
          <w:trHeight w:val="289"/>
        </w:trPr>
        <w:tc>
          <w:tcPr>
            <w:tcW w:w="516" w:type="dxa"/>
            <w:vAlign w:val="center"/>
          </w:tcPr>
          <w:p w14:paraId="1E413D60" w14:textId="77777777" w:rsidR="00742B17" w:rsidRPr="007D6101" w:rsidRDefault="007D6101" w:rsidP="00DC301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D610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30" w:type="dxa"/>
            <w:vAlign w:val="center"/>
          </w:tcPr>
          <w:p w14:paraId="47DC5202" w14:textId="77777777" w:rsidR="00742B17" w:rsidRPr="007D6101" w:rsidRDefault="00742B17" w:rsidP="7934FAE4">
            <w:pPr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 w:rsidRPr="007D6101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Filtry w zestawie</w:t>
            </w:r>
          </w:p>
        </w:tc>
        <w:tc>
          <w:tcPr>
            <w:tcW w:w="8931" w:type="dxa"/>
            <w:vAlign w:val="center"/>
          </w:tcPr>
          <w:p w14:paraId="1261897C" w14:textId="77777777" w:rsidR="008D5C36" w:rsidRPr="0030426F" w:rsidRDefault="008D5C36" w:rsidP="008D5C36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D5C36">
              <w:rPr>
                <w:rFonts w:ascii="Arial" w:hAnsi="Arial" w:cs="Arial"/>
                <w:color w:val="auto"/>
                <w:sz w:val="18"/>
                <w:szCs w:val="18"/>
              </w:rPr>
              <w:t xml:space="preserve">Zestaw </w:t>
            </w:r>
            <w:r w:rsidRPr="0030426F">
              <w:rPr>
                <w:rFonts w:ascii="Arial" w:hAnsi="Arial" w:cs="Arial"/>
                <w:color w:val="auto"/>
                <w:sz w:val="18"/>
                <w:szCs w:val="18"/>
              </w:rPr>
              <w:t>filtrów kwadratowych (5 sztuk) wraz z mocowaniem:</w:t>
            </w:r>
          </w:p>
          <w:p w14:paraId="42E414DE" w14:textId="3CA63E86" w:rsidR="008D5C36" w:rsidRPr="0030426F" w:rsidRDefault="008D5C36" w:rsidP="008D5C36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0426F">
              <w:rPr>
                <w:rFonts w:ascii="Arial" w:hAnsi="Arial" w:cs="Arial"/>
                <w:color w:val="auto"/>
                <w:sz w:val="18"/>
                <w:szCs w:val="18"/>
              </w:rPr>
              <w:t>1.polaryzacyjny – 1 szt.</w:t>
            </w:r>
          </w:p>
          <w:p w14:paraId="430152AD" w14:textId="50B95EDD" w:rsidR="008D5C36" w:rsidRPr="0030426F" w:rsidRDefault="008D5C36" w:rsidP="008D5C36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0426F">
              <w:rPr>
                <w:rFonts w:ascii="Arial" w:hAnsi="Arial" w:cs="Arial"/>
                <w:color w:val="auto"/>
                <w:sz w:val="18"/>
                <w:szCs w:val="18"/>
              </w:rPr>
              <w:t>2.szary ND8 – 1 szt.</w:t>
            </w:r>
          </w:p>
          <w:p w14:paraId="24CDA25F" w14:textId="7279295C" w:rsidR="008D5C36" w:rsidRPr="0030426F" w:rsidRDefault="008D5C36" w:rsidP="008D5C36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0426F">
              <w:rPr>
                <w:rFonts w:ascii="Arial" w:hAnsi="Arial" w:cs="Arial"/>
                <w:color w:val="auto"/>
                <w:sz w:val="18"/>
                <w:szCs w:val="18"/>
              </w:rPr>
              <w:t>3.ND16 – 1 szt.</w:t>
            </w:r>
          </w:p>
          <w:p w14:paraId="7FDAE316" w14:textId="4744B423" w:rsidR="008D5C36" w:rsidRPr="0030426F" w:rsidRDefault="008D5C36" w:rsidP="008D5C36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0426F">
              <w:rPr>
                <w:rFonts w:ascii="Arial" w:hAnsi="Arial" w:cs="Arial"/>
                <w:color w:val="auto"/>
                <w:sz w:val="18"/>
                <w:szCs w:val="18"/>
              </w:rPr>
              <w:t>4.ND32 – 1 szt.</w:t>
            </w:r>
          </w:p>
          <w:p w14:paraId="31BF7763" w14:textId="1FCF6D15" w:rsidR="0030426F" w:rsidRPr="008D5C36" w:rsidRDefault="0030426F" w:rsidP="008D5C36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0426F">
              <w:rPr>
                <w:rFonts w:ascii="Arial" w:hAnsi="Arial" w:cs="Arial"/>
                <w:color w:val="auto"/>
                <w:sz w:val="18"/>
                <w:szCs w:val="18"/>
              </w:rPr>
              <w:t>5. UV – 1 szt.</w:t>
            </w:r>
          </w:p>
          <w:p w14:paraId="6A42F12A" w14:textId="0B46B543" w:rsidR="00742B17" w:rsidRPr="008D5C36" w:rsidRDefault="008D5C36" w:rsidP="008D5C36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D5C36">
              <w:rPr>
                <w:rFonts w:ascii="Arial" w:hAnsi="Arial" w:cs="Arial"/>
                <w:color w:val="auto"/>
                <w:sz w:val="18"/>
                <w:szCs w:val="18"/>
              </w:rPr>
              <w:t>Filtry kompatybilne z mocowaniem na obiektywie</w:t>
            </w:r>
          </w:p>
        </w:tc>
        <w:tc>
          <w:tcPr>
            <w:tcW w:w="2517" w:type="dxa"/>
            <w:vMerge/>
            <w:vAlign w:val="center"/>
          </w:tcPr>
          <w:p w14:paraId="252ABB51" w14:textId="77777777" w:rsidR="00742B17" w:rsidRPr="007D6101" w:rsidRDefault="00742B17" w:rsidP="00DC301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2B17" w:rsidRPr="007D6101" w14:paraId="13ADCF81" w14:textId="77777777" w:rsidTr="007D6101">
        <w:trPr>
          <w:trHeight w:val="264"/>
        </w:trPr>
        <w:tc>
          <w:tcPr>
            <w:tcW w:w="516" w:type="dxa"/>
            <w:vAlign w:val="center"/>
          </w:tcPr>
          <w:p w14:paraId="6352B80D" w14:textId="77777777" w:rsidR="00742B17" w:rsidRPr="007D6101" w:rsidRDefault="007D6101" w:rsidP="00DC301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D610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30" w:type="dxa"/>
            <w:vAlign w:val="center"/>
          </w:tcPr>
          <w:p w14:paraId="776BC707" w14:textId="77777777" w:rsidR="00742B17" w:rsidRPr="007D6101" w:rsidRDefault="00742B17" w:rsidP="00DC301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6101">
              <w:rPr>
                <w:rFonts w:ascii="Arial" w:hAnsi="Arial" w:cs="Arial"/>
                <w:b/>
                <w:color w:val="000000"/>
                <w:sz w:val="18"/>
                <w:szCs w:val="18"/>
              </w:rPr>
              <w:t>Stabilizator obrazu</w:t>
            </w:r>
          </w:p>
        </w:tc>
        <w:tc>
          <w:tcPr>
            <w:tcW w:w="8931" w:type="dxa"/>
            <w:vAlign w:val="center"/>
          </w:tcPr>
          <w:p w14:paraId="7CBF3E7E" w14:textId="77777777" w:rsidR="00742B17" w:rsidRPr="008D5C36" w:rsidRDefault="00742B17" w:rsidP="00DC301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D5C36">
              <w:rPr>
                <w:rFonts w:ascii="Arial" w:hAnsi="Arial" w:cs="Arial"/>
                <w:color w:val="auto"/>
                <w:sz w:val="18"/>
                <w:szCs w:val="18"/>
              </w:rPr>
              <w:t>tak</w:t>
            </w:r>
          </w:p>
        </w:tc>
        <w:tc>
          <w:tcPr>
            <w:tcW w:w="2517" w:type="dxa"/>
            <w:vMerge/>
            <w:vAlign w:val="center"/>
          </w:tcPr>
          <w:p w14:paraId="4FCD57CA" w14:textId="77777777" w:rsidR="00742B17" w:rsidRPr="007D6101" w:rsidRDefault="00742B17" w:rsidP="00DC301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2B17" w:rsidRPr="007D6101" w14:paraId="07237135" w14:textId="77777777" w:rsidTr="007D6101">
        <w:trPr>
          <w:trHeight w:val="269"/>
        </w:trPr>
        <w:tc>
          <w:tcPr>
            <w:tcW w:w="516" w:type="dxa"/>
            <w:vAlign w:val="center"/>
          </w:tcPr>
          <w:p w14:paraId="0DFE49A7" w14:textId="77777777" w:rsidR="00742B17" w:rsidRPr="007D6101" w:rsidRDefault="007D6101" w:rsidP="00DC301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D610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30" w:type="dxa"/>
            <w:vAlign w:val="center"/>
          </w:tcPr>
          <w:p w14:paraId="6F5C5193" w14:textId="77777777" w:rsidR="00742B17" w:rsidRPr="007D6101" w:rsidRDefault="00742B17" w:rsidP="00DC301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6101">
              <w:rPr>
                <w:rFonts w:ascii="Arial" w:hAnsi="Arial" w:cs="Arial"/>
                <w:b/>
                <w:color w:val="000000"/>
                <w:sz w:val="18"/>
                <w:szCs w:val="18"/>
              </w:rPr>
              <w:t>Pole obrazowania</w:t>
            </w:r>
          </w:p>
        </w:tc>
        <w:tc>
          <w:tcPr>
            <w:tcW w:w="8931" w:type="dxa"/>
            <w:vAlign w:val="center"/>
          </w:tcPr>
          <w:p w14:paraId="43B2604D" w14:textId="77777777" w:rsidR="00742B17" w:rsidRPr="008D5C36" w:rsidRDefault="00742B17" w:rsidP="7934FAE4">
            <w:pPr>
              <w:pStyle w:val="Default"/>
              <w:rPr>
                <w:color w:val="auto"/>
              </w:rPr>
            </w:pPr>
            <w:r w:rsidRPr="008D5C36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34 - 12 </w:t>
            </w:r>
            <w:r w:rsidRPr="008D5C36">
              <w:rPr>
                <w:rFonts w:ascii="Arial" w:eastAsia="Arial" w:hAnsi="Arial" w:cs="Arial"/>
                <w:color w:val="auto"/>
                <w:vertAlign w:val="superscript"/>
              </w:rPr>
              <w:t>o</w:t>
            </w:r>
          </w:p>
        </w:tc>
        <w:tc>
          <w:tcPr>
            <w:tcW w:w="2517" w:type="dxa"/>
            <w:vMerge/>
            <w:vAlign w:val="center"/>
          </w:tcPr>
          <w:p w14:paraId="2D253307" w14:textId="77777777" w:rsidR="00742B17" w:rsidRPr="007D6101" w:rsidRDefault="00742B17" w:rsidP="00DC301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2B17" w:rsidRPr="007D6101" w14:paraId="247784F6" w14:textId="77777777" w:rsidTr="007D6101">
        <w:trPr>
          <w:trHeight w:val="272"/>
        </w:trPr>
        <w:tc>
          <w:tcPr>
            <w:tcW w:w="516" w:type="dxa"/>
            <w:vAlign w:val="center"/>
          </w:tcPr>
          <w:p w14:paraId="75BAB3AD" w14:textId="77777777" w:rsidR="00742B17" w:rsidRPr="007D6101" w:rsidRDefault="007D6101" w:rsidP="00DC301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D610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30" w:type="dxa"/>
            <w:vAlign w:val="center"/>
          </w:tcPr>
          <w:p w14:paraId="168BE13F" w14:textId="77777777" w:rsidR="00742B17" w:rsidRPr="007D6101" w:rsidRDefault="00742B17" w:rsidP="00DC301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6101">
              <w:rPr>
                <w:rFonts w:ascii="Arial" w:hAnsi="Arial" w:cs="Arial"/>
                <w:b/>
                <w:color w:val="000000"/>
                <w:sz w:val="18"/>
                <w:szCs w:val="18"/>
              </w:rPr>
              <w:t>Rodzaj obiektywu</w:t>
            </w:r>
          </w:p>
        </w:tc>
        <w:tc>
          <w:tcPr>
            <w:tcW w:w="8931" w:type="dxa"/>
            <w:vAlign w:val="center"/>
          </w:tcPr>
          <w:p w14:paraId="0F4CE8DC" w14:textId="77777777" w:rsidR="00742B17" w:rsidRPr="008D5C36" w:rsidRDefault="00742B17" w:rsidP="7934FAE4">
            <w:pPr>
              <w:pStyle w:val="Default"/>
              <w:spacing w:line="259" w:lineRule="auto"/>
              <w:rPr>
                <w:color w:val="auto"/>
              </w:rPr>
            </w:pPr>
            <w:r w:rsidRPr="008D5C36">
              <w:rPr>
                <w:rFonts w:ascii="Arial" w:hAnsi="Arial" w:cs="Arial"/>
                <w:color w:val="auto"/>
                <w:sz w:val="18"/>
                <w:szCs w:val="18"/>
              </w:rPr>
              <w:t>zoom</w:t>
            </w:r>
          </w:p>
        </w:tc>
        <w:tc>
          <w:tcPr>
            <w:tcW w:w="2517" w:type="dxa"/>
            <w:vMerge/>
            <w:vAlign w:val="center"/>
          </w:tcPr>
          <w:p w14:paraId="148DF187" w14:textId="77777777" w:rsidR="00742B17" w:rsidRPr="007D6101" w:rsidRDefault="00742B17" w:rsidP="00DC301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2B17" w:rsidRPr="007D6101" w14:paraId="3A69E959" w14:textId="77777777" w:rsidTr="007D6101">
        <w:trPr>
          <w:trHeight w:val="263"/>
        </w:trPr>
        <w:tc>
          <w:tcPr>
            <w:tcW w:w="516" w:type="dxa"/>
            <w:vAlign w:val="center"/>
          </w:tcPr>
          <w:p w14:paraId="18349EB2" w14:textId="77777777" w:rsidR="00742B17" w:rsidRPr="007D6101" w:rsidRDefault="007D6101" w:rsidP="00DC301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D610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030" w:type="dxa"/>
            <w:vAlign w:val="center"/>
          </w:tcPr>
          <w:p w14:paraId="35B8D786" w14:textId="77777777" w:rsidR="00742B17" w:rsidRPr="007D6101" w:rsidRDefault="00742B17" w:rsidP="00DC301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6101">
              <w:rPr>
                <w:rFonts w:ascii="Arial" w:hAnsi="Arial" w:cs="Arial"/>
                <w:b/>
                <w:color w:val="000000"/>
                <w:sz w:val="18"/>
                <w:szCs w:val="18"/>
              </w:rPr>
              <w:t>Autofocus</w:t>
            </w:r>
          </w:p>
        </w:tc>
        <w:tc>
          <w:tcPr>
            <w:tcW w:w="8931" w:type="dxa"/>
            <w:vAlign w:val="center"/>
          </w:tcPr>
          <w:p w14:paraId="0F3106C0" w14:textId="77777777" w:rsidR="00742B17" w:rsidRPr="008D5C36" w:rsidRDefault="00742B17" w:rsidP="00DC301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D5C36">
              <w:rPr>
                <w:rFonts w:ascii="Arial" w:hAnsi="Arial" w:cs="Arial"/>
                <w:color w:val="auto"/>
                <w:sz w:val="18"/>
                <w:szCs w:val="18"/>
              </w:rPr>
              <w:t>tak</w:t>
            </w:r>
          </w:p>
        </w:tc>
        <w:tc>
          <w:tcPr>
            <w:tcW w:w="2517" w:type="dxa"/>
            <w:vMerge/>
            <w:vAlign w:val="center"/>
          </w:tcPr>
          <w:p w14:paraId="66DCA9C5" w14:textId="77777777" w:rsidR="00742B17" w:rsidRPr="007D6101" w:rsidRDefault="00742B17" w:rsidP="00DC301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2B17" w:rsidRPr="007D6101" w14:paraId="71220229" w14:textId="77777777" w:rsidTr="007D6101">
        <w:trPr>
          <w:trHeight w:val="407"/>
        </w:trPr>
        <w:tc>
          <w:tcPr>
            <w:tcW w:w="516" w:type="dxa"/>
            <w:vAlign w:val="center"/>
          </w:tcPr>
          <w:p w14:paraId="0C29BBB3" w14:textId="77777777" w:rsidR="00742B17" w:rsidRPr="007D6101" w:rsidRDefault="007D6101" w:rsidP="00DC301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D610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030" w:type="dxa"/>
            <w:vAlign w:val="center"/>
          </w:tcPr>
          <w:p w14:paraId="381276A1" w14:textId="77777777" w:rsidR="00742B17" w:rsidRPr="007D6101" w:rsidRDefault="00742B17" w:rsidP="00DC301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6101">
              <w:rPr>
                <w:rFonts w:ascii="Arial" w:hAnsi="Arial" w:cs="Arial"/>
                <w:b/>
                <w:color w:val="000000"/>
                <w:sz w:val="18"/>
                <w:szCs w:val="18"/>
              </w:rPr>
              <w:t>Otwór przysłony/</w:t>
            </w:r>
            <w:proofErr w:type="spellStart"/>
            <w:r w:rsidRPr="007D6101">
              <w:rPr>
                <w:rFonts w:ascii="Arial" w:hAnsi="Arial" w:cs="Arial"/>
                <w:b/>
                <w:color w:val="000000"/>
                <w:sz w:val="18"/>
                <w:szCs w:val="18"/>
              </w:rPr>
              <w:t>światłosiła</w:t>
            </w:r>
            <w:proofErr w:type="spellEnd"/>
          </w:p>
        </w:tc>
        <w:tc>
          <w:tcPr>
            <w:tcW w:w="8931" w:type="dxa"/>
            <w:vAlign w:val="center"/>
          </w:tcPr>
          <w:p w14:paraId="375DC599" w14:textId="77777777" w:rsidR="00742B17" w:rsidRPr="008D5C36" w:rsidRDefault="00742B17" w:rsidP="7934FAE4">
            <w:pPr>
              <w:pStyle w:val="Default"/>
              <w:rPr>
                <w:color w:val="auto"/>
              </w:rPr>
            </w:pPr>
            <w:r w:rsidRPr="008D5C36">
              <w:rPr>
                <w:rFonts w:ascii="Arial" w:eastAsia="Arial" w:hAnsi="Arial" w:cs="Arial"/>
                <w:color w:val="auto"/>
                <w:sz w:val="18"/>
                <w:szCs w:val="18"/>
              </w:rPr>
              <w:t>f/2.8</w:t>
            </w:r>
          </w:p>
        </w:tc>
        <w:tc>
          <w:tcPr>
            <w:tcW w:w="2517" w:type="dxa"/>
            <w:vMerge/>
            <w:vAlign w:val="center"/>
          </w:tcPr>
          <w:p w14:paraId="23724085" w14:textId="77777777" w:rsidR="00742B17" w:rsidRPr="007D6101" w:rsidRDefault="00742B17" w:rsidP="00DC301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2B17" w:rsidRPr="007D6101" w14:paraId="31AE99ED" w14:textId="77777777" w:rsidTr="007D6101">
        <w:trPr>
          <w:trHeight w:val="407"/>
        </w:trPr>
        <w:tc>
          <w:tcPr>
            <w:tcW w:w="516" w:type="dxa"/>
            <w:vAlign w:val="center"/>
          </w:tcPr>
          <w:p w14:paraId="40B9C28D" w14:textId="77777777" w:rsidR="00742B17" w:rsidRPr="007D6101" w:rsidRDefault="007D6101" w:rsidP="00742B17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D6101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030" w:type="dxa"/>
            <w:vAlign w:val="center"/>
          </w:tcPr>
          <w:p w14:paraId="3169652E" w14:textId="77777777" w:rsidR="00742B17" w:rsidRPr="007D6101" w:rsidRDefault="00742B17" w:rsidP="00742B17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6101">
              <w:rPr>
                <w:rFonts w:ascii="Arial" w:hAnsi="Arial" w:cs="Arial"/>
                <w:b/>
                <w:color w:val="000000"/>
                <w:sz w:val="18"/>
                <w:szCs w:val="18"/>
              </w:rPr>
              <w:t>Gwarancja</w:t>
            </w:r>
          </w:p>
        </w:tc>
        <w:tc>
          <w:tcPr>
            <w:tcW w:w="8931" w:type="dxa"/>
            <w:vAlign w:val="center"/>
          </w:tcPr>
          <w:p w14:paraId="335B53E7" w14:textId="77777777" w:rsidR="00742B17" w:rsidRPr="007D6101" w:rsidRDefault="00742B17" w:rsidP="00742B17">
            <w:pPr>
              <w:pStyle w:val="Default"/>
            </w:pPr>
            <w:r w:rsidRPr="007D6101">
              <w:rPr>
                <w:rFonts w:ascii="Arial" w:hAnsi="Arial" w:cs="Arial"/>
                <w:sz w:val="18"/>
                <w:szCs w:val="18"/>
              </w:rPr>
              <w:t>minimalny okres gwarancji producenta wynosi 24 miesiące</w:t>
            </w:r>
          </w:p>
        </w:tc>
        <w:tc>
          <w:tcPr>
            <w:tcW w:w="2517" w:type="dxa"/>
            <w:vMerge/>
            <w:vAlign w:val="center"/>
          </w:tcPr>
          <w:p w14:paraId="51AE959D" w14:textId="77777777" w:rsidR="00742B17" w:rsidRPr="007D6101" w:rsidRDefault="00742B17" w:rsidP="00742B17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253F689" w14:textId="77777777" w:rsidR="007B4185" w:rsidRDefault="007B418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3A25ACA7" w14:textId="77777777" w:rsidR="007B4185" w:rsidRDefault="007B418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525D5610" w14:textId="77777777" w:rsidR="007B4185" w:rsidRDefault="007B418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61BB8405" w14:textId="77777777" w:rsidR="007B4185" w:rsidRDefault="007B418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35FCC93F" w14:textId="77777777" w:rsidR="007B4185" w:rsidRDefault="007B418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13994" w:type="dxa"/>
        <w:tblLayout w:type="fixed"/>
        <w:tblLook w:val="04A0" w:firstRow="1" w:lastRow="0" w:firstColumn="1" w:lastColumn="0" w:noHBand="0" w:noVBand="1"/>
      </w:tblPr>
      <w:tblGrid>
        <w:gridCol w:w="516"/>
        <w:gridCol w:w="2030"/>
        <w:gridCol w:w="8931"/>
        <w:gridCol w:w="2517"/>
      </w:tblGrid>
      <w:tr w:rsidR="00742B17" w:rsidRPr="000F441F" w14:paraId="69D73BEF" w14:textId="77777777" w:rsidTr="007D6101">
        <w:trPr>
          <w:trHeight w:val="1740"/>
        </w:trPr>
        <w:tc>
          <w:tcPr>
            <w:tcW w:w="13994" w:type="dxa"/>
            <w:gridSpan w:val="4"/>
            <w:shd w:val="clear" w:color="auto" w:fill="DDD9C3" w:themeFill="background2" w:themeFillShade="E6"/>
          </w:tcPr>
          <w:p w14:paraId="3DC15725" w14:textId="77777777" w:rsidR="00742B17" w:rsidRPr="00496FE9" w:rsidRDefault="00742B17" w:rsidP="00DC301E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  <w:p w14:paraId="3D38F770" w14:textId="77777777" w:rsidR="007D6101" w:rsidRPr="007D6101" w:rsidRDefault="00742B17" w:rsidP="007D6101">
            <w:pPr>
              <w:pStyle w:val="Default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7D6101">
              <w:rPr>
                <w:rFonts w:ascii="Arial" w:hAnsi="Arial" w:cs="Arial"/>
                <w:b/>
                <w:bCs/>
                <w:u w:val="single"/>
              </w:rPr>
              <w:t>Obie</w:t>
            </w:r>
            <w:r w:rsidR="007D6101" w:rsidRPr="007D6101">
              <w:rPr>
                <w:rFonts w:ascii="Arial" w:hAnsi="Arial" w:cs="Arial"/>
                <w:b/>
                <w:bCs/>
                <w:u w:val="single"/>
              </w:rPr>
              <w:t>k</w:t>
            </w:r>
            <w:r w:rsidRPr="007D6101">
              <w:rPr>
                <w:rFonts w:ascii="Arial" w:hAnsi="Arial" w:cs="Arial"/>
                <w:b/>
                <w:bCs/>
                <w:u w:val="single"/>
              </w:rPr>
              <w:t xml:space="preserve">tyw 100-500/4.5-7.1 + filtr UV, polaryzacyjny, ND8, ND16, ND32 - </w:t>
            </w:r>
            <w:r w:rsidRPr="006E1965">
              <w:rPr>
                <w:rFonts w:ascii="Arial" w:hAnsi="Arial" w:cs="Arial"/>
                <w:b/>
                <w:bCs/>
                <w:sz w:val="28"/>
                <w:u w:val="single"/>
              </w:rPr>
              <w:t>1szt</w:t>
            </w:r>
            <w:r w:rsidR="006E1965" w:rsidRPr="006E1965">
              <w:rPr>
                <w:rFonts w:ascii="Arial" w:hAnsi="Arial" w:cs="Arial"/>
                <w:b/>
                <w:bCs/>
                <w:sz w:val="28"/>
                <w:u w:val="single"/>
              </w:rPr>
              <w:t>.</w:t>
            </w:r>
            <w:r w:rsidR="007D6101" w:rsidRPr="007D6101">
              <w:rPr>
                <w:rFonts w:ascii="Arial" w:hAnsi="Arial" w:cs="Arial"/>
                <w:b/>
                <w:bCs/>
                <w:u w:val="single"/>
              </w:rPr>
              <w:t xml:space="preserve"> - spełniający poniższe parametry techniczne lub cechy</w:t>
            </w:r>
          </w:p>
          <w:p w14:paraId="4D796B17" w14:textId="77777777" w:rsidR="007D6101" w:rsidRPr="007D6101" w:rsidRDefault="007D6101" w:rsidP="007D6101">
            <w:pPr>
              <w:pStyle w:val="Default"/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  <w:p w14:paraId="460E1E4F" w14:textId="77777777" w:rsidR="007D6101" w:rsidRPr="007D6101" w:rsidRDefault="007D6101" w:rsidP="007D6101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D6101">
              <w:rPr>
                <w:rFonts w:ascii="Arial" w:hAnsi="Arial" w:cs="Arial"/>
                <w:b/>
                <w:bCs/>
                <w:sz w:val="22"/>
                <w:szCs w:val="22"/>
              </w:rPr>
              <w:t>Oferowany obiektyw*: ……………………………………………………………………………………………………..……</w:t>
            </w:r>
          </w:p>
          <w:p w14:paraId="26AD8515" w14:textId="77777777" w:rsidR="00742B17" w:rsidRPr="00BE774E" w:rsidRDefault="007D6101" w:rsidP="007D6101">
            <w:pPr>
              <w:pStyle w:val="Default"/>
              <w:rPr>
                <w:rFonts w:ascii="Arial" w:hAnsi="Arial" w:cs="Arial"/>
                <w:bCs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2"/>
              </w:rPr>
              <w:t xml:space="preserve">                  </w:t>
            </w:r>
            <w:r w:rsidRPr="007D6101">
              <w:rPr>
                <w:rFonts w:ascii="Arial" w:hAnsi="Arial" w:cs="Arial"/>
                <w:i/>
                <w:iCs/>
                <w:sz w:val="20"/>
                <w:szCs w:val="22"/>
              </w:rPr>
              <w:t>(*należy podać pełną nazwę urządzenia oraz pełną nazwę producenta, w celu jednoznacznej identyfikacji oferowanego urządzenia)</w:t>
            </w:r>
          </w:p>
        </w:tc>
      </w:tr>
      <w:tr w:rsidR="007D6101" w:rsidRPr="007D6101" w14:paraId="269DC3F3" w14:textId="77777777" w:rsidTr="007D6101">
        <w:trPr>
          <w:trHeight w:val="850"/>
        </w:trPr>
        <w:tc>
          <w:tcPr>
            <w:tcW w:w="516" w:type="dxa"/>
            <w:vAlign w:val="center"/>
          </w:tcPr>
          <w:p w14:paraId="012340B4" w14:textId="77777777" w:rsidR="007D6101" w:rsidRPr="007D6101" w:rsidRDefault="007D6101" w:rsidP="007D6101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7D610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Lp.</w:t>
            </w:r>
          </w:p>
        </w:tc>
        <w:tc>
          <w:tcPr>
            <w:tcW w:w="2030" w:type="dxa"/>
            <w:vAlign w:val="center"/>
          </w:tcPr>
          <w:p w14:paraId="4075FD0D" w14:textId="77777777" w:rsidR="007D6101" w:rsidRPr="007D6101" w:rsidRDefault="007D6101" w:rsidP="007D6101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7D610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Nazwa elementu, parametry i możliwości sprzętu</w:t>
            </w:r>
          </w:p>
        </w:tc>
        <w:tc>
          <w:tcPr>
            <w:tcW w:w="8931" w:type="dxa"/>
            <w:vAlign w:val="center"/>
          </w:tcPr>
          <w:p w14:paraId="0979B664" w14:textId="77777777" w:rsidR="007D6101" w:rsidRPr="007D6101" w:rsidRDefault="007D6101" w:rsidP="007D6101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7D610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Opis techniczny (minimalne wymagania Zamawiającego)</w:t>
            </w:r>
          </w:p>
        </w:tc>
        <w:tc>
          <w:tcPr>
            <w:tcW w:w="2517" w:type="dxa"/>
            <w:vAlign w:val="center"/>
          </w:tcPr>
          <w:p w14:paraId="1D56D107" w14:textId="77777777" w:rsidR="007D6101" w:rsidRPr="007D6101" w:rsidRDefault="007D6101" w:rsidP="007D6101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7D610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Spełnienie wymagań Zamawiającego przez oferowane urządzenie (TAK lub NIE – właściwe proszę zaznaczyć „X” lub „V”)</w:t>
            </w:r>
          </w:p>
        </w:tc>
      </w:tr>
      <w:tr w:rsidR="007D6101" w:rsidRPr="007D6101" w14:paraId="0C33AD00" w14:textId="77777777" w:rsidTr="007D6101">
        <w:trPr>
          <w:trHeight w:val="295"/>
        </w:trPr>
        <w:tc>
          <w:tcPr>
            <w:tcW w:w="516" w:type="dxa"/>
            <w:vAlign w:val="center"/>
          </w:tcPr>
          <w:p w14:paraId="0D7302EB" w14:textId="77777777" w:rsidR="007D6101" w:rsidRPr="007D6101" w:rsidRDefault="007D6101" w:rsidP="00DC301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D6101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2030" w:type="dxa"/>
            <w:vAlign w:val="center"/>
          </w:tcPr>
          <w:p w14:paraId="1043A959" w14:textId="77777777" w:rsidR="007D6101" w:rsidRPr="007D6101" w:rsidRDefault="007D6101" w:rsidP="00DC301E">
            <w:pPr>
              <w:pStyle w:val="Defaul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D6101">
              <w:rPr>
                <w:rFonts w:ascii="Arial" w:hAnsi="Arial" w:cs="Arial"/>
                <w:b/>
                <w:color w:val="auto"/>
                <w:sz w:val="18"/>
                <w:szCs w:val="18"/>
              </w:rPr>
              <w:t>Mocowanie</w:t>
            </w:r>
          </w:p>
        </w:tc>
        <w:tc>
          <w:tcPr>
            <w:tcW w:w="8931" w:type="dxa"/>
            <w:vAlign w:val="center"/>
          </w:tcPr>
          <w:p w14:paraId="0EC462BF" w14:textId="77777777" w:rsidR="007D6101" w:rsidRPr="007D6101" w:rsidRDefault="007D6101" w:rsidP="00DC301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D6101">
              <w:rPr>
                <w:rFonts w:ascii="Arial" w:hAnsi="Arial" w:cs="Arial"/>
                <w:color w:val="auto"/>
                <w:sz w:val="18"/>
                <w:szCs w:val="18"/>
              </w:rPr>
              <w:t>Kompatybilny z korpusem</w:t>
            </w:r>
          </w:p>
        </w:tc>
        <w:tc>
          <w:tcPr>
            <w:tcW w:w="2517" w:type="dxa"/>
            <w:vMerge w:val="restart"/>
            <w:vAlign w:val="center"/>
          </w:tcPr>
          <w:p w14:paraId="1F0D01B2" w14:textId="77777777" w:rsidR="007D6101" w:rsidRPr="007D6101" w:rsidRDefault="0030426F" w:rsidP="007D610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b/>
                  <w:color w:val="auto"/>
                  <w:sz w:val="28"/>
                  <w:szCs w:val="36"/>
                  <w:lang w:eastAsia="en-US"/>
                </w:rPr>
                <w:id w:val="-778331443"/>
              </w:sdtPr>
              <w:sdtContent>
                <w:r w:rsidR="007D6101" w:rsidRPr="007D6101">
                  <w:rPr>
                    <w:rFonts w:ascii="Segoe UI Symbol" w:eastAsia="MS Gothic" w:hAnsi="Segoe UI Symbol" w:cs="Segoe UI Symbol"/>
                    <w:b/>
                    <w:color w:val="auto"/>
                    <w:sz w:val="28"/>
                    <w:szCs w:val="36"/>
                    <w:lang w:eastAsia="en-US"/>
                  </w:rPr>
                  <w:t>☐</w:t>
                </w:r>
              </w:sdtContent>
            </w:sdt>
            <w:r w:rsidR="007D6101" w:rsidRPr="007D6101">
              <w:rPr>
                <w:rFonts w:ascii="Arial" w:eastAsia="Calibri" w:hAnsi="Arial" w:cs="Arial"/>
                <w:b/>
                <w:color w:val="auto"/>
                <w:sz w:val="28"/>
                <w:szCs w:val="36"/>
                <w:lang w:eastAsia="en-US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b/>
                  <w:color w:val="auto"/>
                  <w:sz w:val="28"/>
                  <w:szCs w:val="36"/>
                  <w:lang w:eastAsia="en-US"/>
                </w:rPr>
                <w:id w:val="468630416"/>
              </w:sdtPr>
              <w:sdtContent>
                <w:r w:rsidR="007D6101" w:rsidRPr="007D6101">
                  <w:rPr>
                    <w:rFonts w:ascii="Segoe UI Symbol" w:eastAsia="Calibri" w:hAnsi="Segoe UI Symbol" w:cs="Segoe UI Symbol"/>
                    <w:b/>
                    <w:color w:val="auto"/>
                    <w:sz w:val="28"/>
                    <w:szCs w:val="36"/>
                    <w:lang w:eastAsia="en-US"/>
                  </w:rPr>
                  <w:t>☐</w:t>
                </w:r>
              </w:sdtContent>
            </w:sdt>
            <w:r w:rsidR="007D6101" w:rsidRPr="007D6101">
              <w:rPr>
                <w:rFonts w:ascii="Arial" w:eastAsia="Calibri" w:hAnsi="Arial" w:cs="Arial"/>
                <w:b/>
                <w:color w:val="auto"/>
                <w:sz w:val="28"/>
                <w:szCs w:val="36"/>
                <w:lang w:eastAsia="en-US"/>
              </w:rPr>
              <w:t xml:space="preserve"> NIE</w:t>
            </w:r>
          </w:p>
          <w:p w14:paraId="5106C801" w14:textId="77777777" w:rsidR="007D6101" w:rsidRPr="007D6101" w:rsidRDefault="007D6101" w:rsidP="00DC301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D6101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</w:tr>
      <w:tr w:rsidR="007D6101" w:rsidRPr="007D6101" w14:paraId="2FBD7D10" w14:textId="77777777" w:rsidTr="007D6101">
        <w:trPr>
          <w:trHeight w:val="270"/>
        </w:trPr>
        <w:tc>
          <w:tcPr>
            <w:tcW w:w="516" w:type="dxa"/>
            <w:vAlign w:val="center"/>
          </w:tcPr>
          <w:p w14:paraId="35809C49" w14:textId="77777777" w:rsidR="007D6101" w:rsidRPr="007D6101" w:rsidRDefault="007D6101" w:rsidP="00DC301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D6101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2030" w:type="dxa"/>
            <w:vAlign w:val="center"/>
          </w:tcPr>
          <w:p w14:paraId="21F87AB5" w14:textId="77777777" w:rsidR="007D6101" w:rsidRPr="007D6101" w:rsidRDefault="007D6101" w:rsidP="00DC301E">
            <w:pPr>
              <w:pStyle w:val="Defaul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D6101">
              <w:rPr>
                <w:rFonts w:ascii="Arial" w:hAnsi="Arial" w:cs="Arial"/>
                <w:b/>
                <w:color w:val="auto"/>
                <w:sz w:val="18"/>
                <w:szCs w:val="18"/>
              </w:rPr>
              <w:t>Średnica filtra</w:t>
            </w:r>
          </w:p>
        </w:tc>
        <w:tc>
          <w:tcPr>
            <w:tcW w:w="8931" w:type="dxa"/>
            <w:vAlign w:val="center"/>
          </w:tcPr>
          <w:p w14:paraId="3B657491" w14:textId="37A14263" w:rsidR="00117D89" w:rsidRPr="00924F46" w:rsidRDefault="00117D89" w:rsidP="00924F46">
            <w:pPr>
              <w:pStyle w:val="Default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Filtr nakręcany UV </w:t>
            </w:r>
            <w:r w:rsidR="007D6101" w:rsidRPr="007D6101">
              <w:rPr>
                <w:rFonts w:ascii="Arial" w:eastAsia="Arial" w:hAnsi="Arial" w:cs="Arial"/>
                <w:color w:val="auto"/>
                <w:sz w:val="18"/>
                <w:szCs w:val="18"/>
              </w:rPr>
              <w:t>77 mm</w:t>
            </w:r>
          </w:p>
        </w:tc>
        <w:tc>
          <w:tcPr>
            <w:tcW w:w="2517" w:type="dxa"/>
            <w:vMerge/>
            <w:vAlign w:val="center"/>
          </w:tcPr>
          <w:p w14:paraId="3E35C46E" w14:textId="77777777" w:rsidR="007D6101" w:rsidRPr="007D6101" w:rsidRDefault="007D6101" w:rsidP="00DC301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7D6101" w:rsidRPr="007D6101" w14:paraId="6374A5B1" w14:textId="77777777" w:rsidTr="007D6101">
        <w:trPr>
          <w:trHeight w:val="289"/>
        </w:trPr>
        <w:tc>
          <w:tcPr>
            <w:tcW w:w="516" w:type="dxa"/>
            <w:vAlign w:val="center"/>
          </w:tcPr>
          <w:p w14:paraId="1373A522" w14:textId="77777777" w:rsidR="007D6101" w:rsidRPr="007D6101" w:rsidRDefault="007D6101" w:rsidP="00DC301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D6101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2030" w:type="dxa"/>
            <w:vAlign w:val="center"/>
          </w:tcPr>
          <w:p w14:paraId="5692C66B" w14:textId="77777777" w:rsidR="007D6101" w:rsidRPr="007D6101" w:rsidRDefault="007D6101" w:rsidP="7934FAE4">
            <w:pPr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D6101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Filtry zestawie</w:t>
            </w:r>
          </w:p>
        </w:tc>
        <w:tc>
          <w:tcPr>
            <w:tcW w:w="8931" w:type="dxa"/>
            <w:vAlign w:val="center"/>
          </w:tcPr>
          <w:p w14:paraId="54D6D24D" w14:textId="77777777" w:rsidR="008D5C36" w:rsidRPr="00DA3F29" w:rsidRDefault="008D5C36" w:rsidP="008D5C36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D5C36">
              <w:rPr>
                <w:rFonts w:ascii="Arial" w:hAnsi="Arial" w:cs="Arial"/>
                <w:color w:val="auto"/>
                <w:sz w:val="18"/>
                <w:szCs w:val="18"/>
              </w:rPr>
              <w:t>Zestaw filtr</w:t>
            </w:r>
            <w:r w:rsidRPr="00DA3F29">
              <w:rPr>
                <w:rFonts w:ascii="Arial" w:hAnsi="Arial" w:cs="Arial"/>
                <w:color w:val="auto"/>
                <w:sz w:val="18"/>
                <w:szCs w:val="18"/>
              </w:rPr>
              <w:t>ów kwadratowych (5 sztuk) wraz z mocowaniem:</w:t>
            </w:r>
          </w:p>
          <w:p w14:paraId="504EA665" w14:textId="772D4D87" w:rsidR="008D5C36" w:rsidRPr="00DA3F29" w:rsidRDefault="008D5C36" w:rsidP="008D5C36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A3F29">
              <w:rPr>
                <w:rFonts w:ascii="Arial" w:hAnsi="Arial" w:cs="Arial"/>
                <w:color w:val="auto"/>
                <w:sz w:val="18"/>
                <w:szCs w:val="18"/>
              </w:rPr>
              <w:t>1.polaryzacyjny – 1 szt.</w:t>
            </w:r>
          </w:p>
          <w:p w14:paraId="74524309" w14:textId="20042DBB" w:rsidR="008D5C36" w:rsidRPr="00DA3F29" w:rsidRDefault="008D5C36" w:rsidP="008D5C36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A3F29">
              <w:rPr>
                <w:rFonts w:ascii="Arial" w:hAnsi="Arial" w:cs="Arial"/>
                <w:color w:val="auto"/>
                <w:sz w:val="18"/>
                <w:szCs w:val="18"/>
              </w:rPr>
              <w:t>2.szary ND8 – 1 szt.</w:t>
            </w:r>
          </w:p>
          <w:p w14:paraId="12E2A204" w14:textId="380F82D0" w:rsidR="008D5C36" w:rsidRPr="00DA3F29" w:rsidRDefault="008D5C36" w:rsidP="008D5C36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A3F29">
              <w:rPr>
                <w:rFonts w:ascii="Arial" w:hAnsi="Arial" w:cs="Arial"/>
                <w:color w:val="auto"/>
                <w:sz w:val="18"/>
                <w:szCs w:val="18"/>
              </w:rPr>
              <w:t>3.ND16 – 1 szt.</w:t>
            </w:r>
          </w:p>
          <w:p w14:paraId="78A6BB56" w14:textId="461A39EF" w:rsidR="007D6101" w:rsidRPr="00DA3F29" w:rsidRDefault="008D5C36" w:rsidP="008D5C36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A3F29">
              <w:rPr>
                <w:rFonts w:ascii="Arial" w:hAnsi="Arial" w:cs="Arial"/>
                <w:color w:val="auto"/>
                <w:sz w:val="18"/>
                <w:szCs w:val="18"/>
              </w:rPr>
              <w:t>4.ND32 – 1 szt.</w:t>
            </w:r>
          </w:p>
          <w:p w14:paraId="57D2D222" w14:textId="017CDE6D" w:rsidR="0030426F" w:rsidRPr="007D6101" w:rsidRDefault="0030426F" w:rsidP="008D5C36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A3F29">
              <w:rPr>
                <w:rFonts w:ascii="Arial" w:hAnsi="Arial" w:cs="Arial"/>
                <w:color w:val="auto"/>
                <w:sz w:val="18"/>
                <w:szCs w:val="18"/>
              </w:rPr>
              <w:t>5. UV – 1 szt.</w:t>
            </w:r>
          </w:p>
        </w:tc>
        <w:tc>
          <w:tcPr>
            <w:tcW w:w="2517" w:type="dxa"/>
            <w:vMerge/>
            <w:vAlign w:val="center"/>
          </w:tcPr>
          <w:p w14:paraId="4DD44555" w14:textId="77777777" w:rsidR="007D6101" w:rsidRPr="007D6101" w:rsidRDefault="007D6101" w:rsidP="00DC301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7D6101" w:rsidRPr="007D6101" w14:paraId="2FCD4BE0" w14:textId="77777777" w:rsidTr="007D6101">
        <w:trPr>
          <w:trHeight w:val="264"/>
        </w:trPr>
        <w:tc>
          <w:tcPr>
            <w:tcW w:w="516" w:type="dxa"/>
            <w:vAlign w:val="center"/>
          </w:tcPr>
          <w:p w14:paraId="0D057303" w14:textId="77777777" w:rsidR="007D6101" w:rsidRPr="007D6101" w:rsidRDefault="007D6101" w:rsidP="00DC301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D6101"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2030" w:type="dxa"/>
            <w:vAlign w:val="center"/>
          </w:tcPr>
          <w:p w14:paraId="2519E94C" w14:textId="77777777" w:rsidR="007D6101" w:rsidRPr="007D6101" w:rsidRDefault="007D6101" w:rsidP="00DC301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D6101">
              <w:rPr>
                <w:rFonts w:ascii="Arial" w:hAnsi="Arial" w:cs="Arial"/>
                <w:b/>
                <w:sz w:val="18"/>
                <w:szCs w:val="18"/>
              </w:rPr>
              <w:t>Stabilizator obrazu</w:t>
            </w:r>
          </w:p>
        </w:tc>
        <w:tc>
          <w:tcPr>
            <w:tcW w:w="8931" w:type="dxa"/>
            <w:vAlign w:val="center"/>
          </w:tcPr>
          <w:p w14:paraId="6E17CCB7" w14:textId="77777777" w:rsidR="007D6101" w:rsidRPr="007D6101" w:rsidRDefault="007D6101" w:rsidP="00DC301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D6101">
              <w:rPr>
                <w:rFonts w:ascii="Arial" w:hAnsi="Arial" w:cs="Arial"/>
                <w:color w:val="auto"/>
                <w:sz w:val="18"/>
                <w:szCs w:val="18"/>
              </w:rPr>
              <w:t>tak</w:t>
            </w:r>
          </w:p>
        </w:tc>
        <w:tc>
          <w:tcPr>
            <w:tcW w:w="2517" w:type="dxa"/>
            <w:vMerge/>
            <w:vAlign w:val="center"/>
          </w:tcPr>
          <w:p w14:paraId="22158CF5" w14:textId="77777777" w:rsidR="007D6101" w:rsidRPr="007D6101" w:rsidRDefault="007D6101" w:rsidP="00DC301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7D6101" w:rsidRPr="007D6101" w14:paraId="4BCEA3FA" w14:textId="77777777" w:rsidTr="007D6101">
        <w:trPr>
          <w:trHeight w:val="269"/>
        </w:trPr>
        <w:tc>
          <w:tcPr>
            <w:tcW w:w="516" w:type="dxa"/>
            <w:vAlign w:val="center"/>
          </w:tcPr>
          <w:p w14:paraId="71E4A50B" w14:textId="77777777" w:rsidR="007D6101" w:rsidRPr="007D6101" w:rsidRDefault="007D6101" w:rsidP="00DC301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D6101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2030" w:type="dxa"/>
            <w:vAlign w:val="center"/>
          </w:tcPr>
          <w:p w14:paraId="6B9C7A93" w14:textId="77777777" w:rsidR="007D6101" w:rsidRPr="007D6101" w:rsidRDefault="007D6101" w:rsidP="00DC301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D6101">
              <w:rPr>
                <w:rFonts w:ascii="Arial" w:hAnsi="Arial" w:cs="Arial"/>
                <w:b/>
                <w:sz w:val="18"/>
                <w:szCs w:val="18"/>
              </w:rPr>
              <w:t>Pole obrazowania</w:t>
            </w:r>
          </w:p>
        </w:tc>
        <w:tc>
          <w:tcPr>
            <w:tcW w:w="8931" w:type="dxa"/>
            <w:vAlign w:val="center"/>
          </w:tcPr>
          <w:p w14:paraId="6D1742AD" w14:textId="77777777" w:rsidR="007D6101" w:rsidRPr="007D6101" w:rsidRDefault="007D6101" w:rsidP="7934FAE4">
            <w:pPr>
              <w:pStyle w:val="Default"/>
              <w:rPr>
                <w:color w:val="auto"/>
              </w:rPr>
            </w:pPr>
            <w:r w:rsidRPr="007D6101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24 - 5 </w:t>
            </w:r>
            <w:r w:rsidRPr="007D6101">
              <w:rPr>
                <w:rFonts w:ascii="Arial" w:eastAsia="Arial" w:hAnsi="Arial" w:cs="Arial"/>
                <w:color w:val="auto"/>
                <w:vertAlign w:val="superscript"/>
              </w:rPr>
              <w:t>o</w:t>
            </w:r>
          </w:p>
        </w:tc>
        <w:tc>
          <w:tcPr>
            <w:tcW w:w="2517" w:type="dxa"/>
            <w:vMerge/>
            <w:vAlign w:val="center"/>
          </w:tcPr>
          <w:p w14:paraId="3065C8A1" w14:textId="77777777" w:rsidR="007D6101" w:rsidRPr="007D6101" w:rsidRDefault="007D6101" w:rsidP="00DC301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7D6101" w:rsidRPr="007D6101" w14:paraId="2CBFACB7" w14:textId="77777777" w:rsidTr="007D6101">
        <w:trPr>
          <w:trHeight w:val="272"/>
        </w:trPr>
        <w:tc>
          <w:tcPr>
            <w:tcW w:w="516" w:type="dxa"/>
            <w:vAlign w:val="center"/>
          </w:tcPr>
          <w:p w14:paraId="51757F57" w14:textId="77777777" w:rsidR="007D6101" w:rsidRPr="007D6101" w:rsidRDefault="007D6101" w:rsidP="00DC301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D6101">
              <w:rPr>
                <w:rFonts w:ascii="Arial" w:hAnsi="Arial" w:cs="Arial"/>
                <w:color w:val="auto"/>
                <w:sz w:val="18"/>
                <w:szCs w:val="18"/>
              </w:rPr>
              <w:t>6</w:t>
            </w:r>
          </w:p>
        </w:tc>
        <w:tc>
          <w:tcPr>
            <w:tcW w:w="2030" w:type="dxa"/>
            <w:vAlign w:val="center"/>
          </w:tcPr>
          <w:p w14:paraId="23A31E6C" w14:textId="77777777" w:rsidR="007D6101" w:rsidRPr="007D6101" w:rsidRDefault="007D6101" w:rsidP="00DC301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D6101">
              <w:rPr>
                <w:rFonts w:ascii="Arial" w:hAnsi="Arial" w:cs="Arial"/>
                <w:b/>
                <w:sz w:val="18"/>
                <w:szCs w:val="18"/>
              </w:rPr>
              <w:t>Rodzaj obiektywu</w:t>
            </w:r>
          </w:p>
        </w:tc>
        <w:tc>
          <w:tcPr>
            <w:tcW w:w="8931" w:type="dxa"/>
            <w:vAlign w:val="center"/>
          </w:tcPr>
          <w:p w14:paraId="43D2EBB4" w14:textId="77777777" w:rsidR="007D6101" w:rsidRPr="007D6101" w:rsidRDefault="007D6101" w:rsidP="7934FAE4">
            <w:pPr>
              <w:pStyle w:val="Default"/>
              <w:spacing w:line="259" w:lineRule="auto"/>
              <w:rPr>
                <w:color w:val="auto"/>
              </w:rPr>
            </w:pPr>
            <w:r w:rsidRPr="007D6101">
              <w:rPr>
                <w:rFonts w:ascii="Arial" w:hAnsi="Arial" w:cs="Arial"/>
                <w:color w:val="auto"/>
                <w:sz w:val="18"/>
                <w:szCs w:val="18"/>
              </w:rPr>
              <w:t>zoom</w:t>
            </w:r>
          </w:p>
        </w:tc>
        <w:tc>
          <w:tcPr>
            <w:tcW w:w="2517" w:type="dxa"/>
            <w:vMerge/>
            <w:vAlign w:val="center"/>
          </w:tcPr>
          <w:p w14:paraId="0DA92366" w14:textId="77777777" w:rsidR="007D6101" w:rsidRPr="007D6101" w:rsidRDefault="007D6101" w:rsidP="00DC301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7D6101" w:rsidRPr="007D6101" w14:paraId="64C3416C" w14:textId="77777777" w:rsidTr="007D6101">
        <w:trPr>
          <w:trHeight w:val="547"/>
        </w:trPr>
        <w:tc>
          <w:tcPr>
            <w:tcW w:w="516" w:type="dxa"/>
            <w:vAlign w:val="center"/>
          </w:tcPr>
          <w:p w14:paraId="5051A5D9" w14:textId="77777777" w:rsidR="007D6101" w:rsidRPr="007D6101" w:rsidRDefault="007D6101" w:rsidP="00DC301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D6101">
              <w:rPr>
                <w:rFonts w:ascii="Arial" w:hAnsi="Arial" w:cs="Arial"/>
                <w:color w:val="auto"/>
                <w:sz w:val="18"/>
                <w:szCs w:val="18"/>
              </w:rPr>
              <w:t>7</w:t>
            </w:r>
          </w:p>
        </w:tc>
        <w:tc>
          <w:tcPr>
            <w:tcW w:w="2030" w:type="dxa"/>
            <w:vAlign w:val="center"/>
          </w:tcPr>
          <w:p w14:paraId="6754469A" w14:textId="77777777" w:rsidR="007D6101" w:rsidRPr="007D6101" w:rsidRDefault="007D6101" w:rsidP="00DC301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D6101">
              <w:rPr>
                <w:rFonts w:ascii="Arial" w:hAnsi="Arial" w:cs="Arial"/>
                <w:b/>
                <w:sz w:val="18"/>
                <w:szCs w:val="18"/>
              </w:rPr>
              <w:t>Otwór przysłony/</w:t>
            </w:r>
            <w:proofErr w:type="spellStart"/>
            <w:r w:rsidRPr="007D6101">
              <w:rPr>
                <w:rFonts w:ascii="Arial" w:hAnsi="Arial" w:cs="Arial"/>
                <w:b/>
                <w:sz w:val="18"/>
                <w:szCs w:val="18"/>
              </w:rPr>
              <w:t>światłosiła</w:t>
            </w:r>
            <w:proofErr w:type="spellEnd"/>
          </w:p>
        </w:tc>
        <w:tc>
          <w:tcPr>
            <w:tcW w:w="8931" w:type="dxa"/>
            <w:vAlign w:val="center"/>
          </w:tcPr>
          <w:p w14:paraId="27257ACE" w14:textId="77777777" w:rsidR="007D6101" w:rsidRPr="007D6101" w:rsidRDefault="007D6101" w:rsidP="7934FAE4">
            <w:pPr>
              <w:pStyle w:val="Default"/>
              <w:rPr>
                <w:color w:val="auto"/>
              </w:rPr>
            </w:pPr>
            <w:r w:rsidRPr="007D6101">
              <w:rPr>
                <w:rFonts w:ascii="Arial" w:eastAsia="Arial" w:hAnsi="Arial" w:cs="Arial"/>
                <w:color w:val="auto"/>
                <w:sz w:val="18"/>
                <w:szCs w:val="18"/>
              </w:rPr>
              <w:t>Min. f/4.5 – max f/ 8</w:t>
            </w:r>
          </w:p>
        </w:tc>
        <w:tc>
          <w:tcPr>
            <w:tcW w:w="2517" w:type="dxa"/>
            <w:vMerge/>
            <w:vAlign w:val="center"/>
          </w:tcPr>
          <w:p w14:paraId="63E50A26" w14:textId="77777777" w:rsidR="007D6101" w:rsidRPr="007D6101" w:rsidRDefault="007D6101" w:rsidP="00DC301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7D6101" w:rsidRPr="007D6101" w14:paraId="102D6210" w14:textId="77777777" w:rsidTr="007D6101">
        <w:trPr>
          <w:trHeight w:val="407"/>
        </w:trPr>
        <w:tc>
          <w:tcPr>
            <w:tcW w:w="516" w:type="dxa"/>
            <w:vAlign w:val="center"/>
          </w:tcPr>
          <w:p w14:paraId="31B1C279" w14:textId="77777777" w:rsidR="007D6101" w:rsidRPr="007D6101" w:rsidRDefault="007D6101" w:rsidP="007D610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8</w:t>
            </w:r>
          </w:p>
        </w:tc>
        <w:tc>
          <w:tcPr>
            <w:tcW w:w="2030" w:type="dxa"/>
            <w:vAlign w:val="center"/>
          </w:tcPr>
          <w:p w14:paraId="0B7E6790" w14:textId="77777777" w:rsidR="007D6101" w:rsidRPr="007D6101" w:rsidRDefault="007D6101" w:rsidP="007D61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D6101">
              <w:rPr>
                <w:rFonts w:ascii="Arial" w:hAnsi="Arial" w:cs="Arial"/>
                <w:b/>
                <w:sz w:val="18"/>
                <w:szCs w:val="18"/>
              </w:rPr>
              <w:t>Gwarancja</w:t>
            </w:r>
          </w:p>
        </w:tc>
        <w:tc>
          <w:tcPr>
            <w:tcW w:w="8931" w:type="dxa"/>
            <w:vAlign w:val="center"/>
          </w:tcPr>
          <w:p w14:paraId="0B57BD5B" w14:textId="77777777" w:rsidR="007D6101" w:rsidRPr="007D6101" w:rsidRDefault="007D6101" w:rsidP="007D6101">
            <w:pPr>
              <w:pStyle w:val="Default"/>
              <w:rPr>
                <w:color w:val="auto"/>
              </w:rPr>
            </w:pPr>
            <w:r w:rsidRPr="007D6101">
              <w:rPr>
                <w:rFonts w:ascii="Arial" w:hAnsi="Arial" w:cs="Arial"/>
                <w:color w:val="auto"/>
                <w:sz w:val="18"/>
                <w:szCs w:val="18"/>
              </w:rPr>
              <w:t>minimalny okres gwarancji producenta wynosi 24 miesiące</w:t>
            </w:r>
          </w:p>
        </w:tc>
        <w:tc>
          <w:tcPr>
            <w:tcW w:w="2517" w:type="dxa"/>
            <w:vMerge/>
            <w:vAlign w:val="center"/>
          </w:tcPr>
          <w:p w14:paraId="40080ED2" w14:textId="77777777" w:rsidR="007D6101" w:rsidRPr="007D6101" w:rsidRDefault="007D6101" w:rsidP="007D610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3817B623" w14:textId="77777777" w:rsidR="007B4185" w:rsidRDefault="007B418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00B32AA5" w14:textId="77777777" w:rsidR="007B4185" w:rsidRDefault="007B418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7477ABD1" w14:textId="77777777" w:rsidR="007B4185" w:rsidRDefault="007B418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2E0773C1" w14:textId="77777777" w:rsidR="007B4185" w:rsidRDefault="007B418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6EF077AC" w14:textId="77777777" w:rsidR="007B4185" w:rsidRDefault="007B418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1A2BE30B" w14:textId="77777777" w:rsidR="007B4185" w:rsidRDefault="007B418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20B1E3A8" w14:textId="77777777" w:rsidR="007D6101" w:rsidRDefault="007D6101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63776285" w14:textId="77777777" w:rsidR="007B4185" w:rsidRDefault="007B418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13994" w:type="dxa"/>
        <w:tblLayout w:type="fixed"/>
        <w:tblLook w:val="04A0" w:firstRow="1" w:lastRow="0" w:firstColumn="1" w:lastColumn="0" w:noHBand="0" w:noVBand="1"/>
      </w:tblPr>
      <w:tblGrid>
        <w:gridCol w:w="516"/>
        <w:gridCol w:w="2030"/>
        <w:gridCol w:w="8931"/>
        <w:gridCol w:w="2517"/>
      </w:tblGrid>
      <w:tr w:rsidR="007D6101" w:rsidRPr="000F441F" w14:paraId="15088AA6" w14:textId="77777777" w:rsidTr="006E1965">
        <w:trPr>
          <w:trHeight w:val="1740"/>
        </w:trPr>
        <w:tc>
          <w:tcPr>
            <w:tcW w:w="13994" w:type="dxa"/>
            <w:gridSpan w:val="4"/>
            <w:shd w:val="clear" w:color="auto" w:fill="DDD9C3" w:themeFill="background2" w:themeFillShade="E6"/>
          </w:tcPr>
          <w:p w14:paraId="760B74E2" w14:textId="77777777" w:rsidR="007D6101" w:rsidRPr="00496FE9" w:rsidRDefault="007D6101" w:rsidP="00DC301E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  <w:p w14:paraId="309009DF" w14:textId="77777777" w:rsidR="007D6101" w:rsidRPr="006E1965" w:rsidRDefault="007D6101" w:rsidP="007D6101">
            <w:pPr>
              <w:pStyle w:val="Default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6E1965">
              <w:rPr>
                <w:rFonts w:ascii="Arial" w:hAnsi="Arial" w:cs="Arial"/>
                <w:b/>
                <w:bCs/>
                <w:u w:val="single"/>
              </w:rPr>
              <w:t xml:space="preserve">Obiektyw  10-20/4 + zestaw filtrów kwadratowych: UV, polaryzacyjny, ND8, ND16, ND32 wraz z mocowaniem – </w:t>
            </w:r>
            <w:r w:rsidRPr="006E1965">
              <w:rPr>
                <w:rFonts w:ascii="Arial" w:hAnsi="Arial" w:cs="Arial"/>
                <w:b/>
                <w:bCs/>
                <w:sz w:val="28"/>
                <w:u w:val="single"/>
              </w:rPr>
              <w:t xml:space="preserve">1 szt. </w:t>
            </w:r>
            <w:r w:rsidRPr="006E1965">
              <w:rPr>
                <w:rFonts w:ascii="Arial" w:hAnsi="Arial" w:cs="Arial"/>
                <w:b/>
                <w:bCs/>
                <w:u w:val="single"/>
              </w:rPr>
              <w:t>- spełniający poniższe parametry techniczne lub cechy</w:t>
            </w:r>
          </w:p>
          <w:p w14:paraId="20D78EF3" w14:textId="77777777" w:rsidR="007D6101" w:rsidRPr="007D6101" w:rsidRDefault="007D6101" w:rsidP="007D6101">
            <w:pPr>
              <w:pStyle w:val="Default"/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  <w:p w14:paraId="0893B914" w14:textId="77777777" w:rsidR="007D6101" w:rsidRPr="007D6101" w:rsidRDefault="007D6101" w:rsidP="007D6101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D6101">
              <w:rPr>
                <w:rFonts w:ascii="Arial" w:hAnsi="Arial" w:cs="Arial"/>
                <w:b/>
                <w:bCs/>
                <w:sz w:val="22"/>
                <w:szCs w:val="22"/>
              </w:rPr>
              <w:t>Oferowany obiektyw*: ……………………………………………………………………………………………………..……</w:t>
            </w:r>
          </w:p>
          <w:p w14:paraId="262FDB9B" w14:textId="77777777" w:rsidR="007D6101" w:rsidRPr="00BE774E" w:rsidRDefault="007D6101" w:rsidP="007D6101">
            <w:pPr>
              <w:pStyle w:val="Default"/>
              <w:jc w:val="center"/>
              <w:rPr>
                <w:rFonts w:ascii="Arial" w:hAnsi="Arial" w:cs="Arial"/>
                <w:bCs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2"/>
              </w:rPr>
              <w:t xml:space="preserve">                  </w:t>
            </w:r>
            <w:r w:rsidRPr="007D6101">
              <w:rPr>
                <w:rFonts w:ascii="Arial" w:hAnsi="Arial" w:cs="Arial"/>
                <w:i/>
                <w:iCs/>
                <w:sz w:val="20"/>
                <w:szCs w:val="22"/>
              </w:rPr>
              <w:t>(*należy podać pełną nazwę urządzenia oraz pełną nazwę producenta, w celu jednoznacznej identyfikacji oferowanego urządzenia)</w:t>
            </w:r>
          </w:p>
        </w:tc>
      </w:tr>
      <w:tr w:rsidR="006E1965" w:rsidRPr="006E1965" w14:paraId="3D5F70C7" w14:textId="77777777" w:rsidTr="006E1965">
        <w:trPr>
          <w:trHeight w:val="1397"/>
        </w:trPr>
        <w:tc>
          <w:tcPr>
            <w:tcW w:w="516" w:type="dxa"/>
            <w:vAlign w:val="center"/>
          </w:tcPr>
          <w:p w14:paraId="03BBC4C5" w14:textId="77777777" w:rsidR="006E1965" w:rsidRPr="006E1965" w:rsidRDefault="006E1965" w:rsidP="006E1965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196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Lp.</w:t>
            </w:r>
          </w:p>
        </w:tc>
        <w:tc>
          <w:tcPr>
            <w:tcW w:w="2030" w:type="dxa"/>
            <w:vAlign w:val="center"/>
          </w:tcPr>
          <w:p w14:paraId="55787176" w14:textId="77777777" w:rsidR="006E1965" w:rsidRPr="006E1965" w:rsidRDefault="006E1965" w:rsidP="006E1965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196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Nazwa elementu, parametry i możliwości sprzętu</w:t>
            </w:r>
          </w:p>
        </w:tc>
        <w:tc>
          <w:tcPr>
            <w:tcW w:w="8931" w:type="dxa"/>
            <w:vAlign w:val="center"/>
          </w:tcPr>
          <w:p w14:paraId="08A5A90B" w14:textId="77777777" w:rsidR="006E1965" w:rsidRPr="006E1965" w:rsidRDefault="006E1965" w:rsidP="006E1965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196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Opis techniczny (minimalne wymagania Zamawiającego)</w:t>
            </w:r>
          </w:p>
        </w:tc>
        <w:tc>
          <w:tcPr>
            <w:tcW w:w="2517" w:type="dxa"/>
            <w:vAlign w:val="center"/>
          </w:tcPr>
          <w:p w14:paraId="5652B10F" w14:textId="77777777" w:rsidR="006E1965" w:rsidRPr="006E1965" w:rsidRDefault="006E1965" w:rsidP="006E1965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196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Spełnienie wymagań Zamawiającego przez oferowane urządzenie (TAK lub NIE – właściwe proszę zaznaczyć „X” lub „V”)</w:t>
            </w:r>
          </w:p>
        </w:tc>
      </w:tr>
      <w:tr w:rsidR="006E1965" w:rsidRPr="006E1965" w14:paraId="190B3B19" w14:textId="77777777" w:rsidTr="006E1965">
        <w:trPr>
          <w:trHeight w:val="283"/>
        </w:trPr>
        <w:tc>
          <w:tcPr>
            <w:tcW w:w="516" w:type="dxa"/>
            <w:vAlign w:val="center"/>
          </w:tcPr>
          <w:p w14:paraId="11766474" w14:textId="77777777" w:rsidR="006E1965" w:rsidRPr="006E1965" w:rsidRDefault="006E1965" w:rsidP="00DC301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6E196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30" w:type="dxa"/>
            <w:vAlign w:val="center"/>
          </w:tcPr>
          <w:p w14:paraId="05F867AC" w14:textId="77777777" w:rsidR="006E1965" w:rsidRPr="006E1965" w:rsidRDefault="006E1965" w:rsidP="00DC301E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6E1965">
              <w:rPr>
                <w:rFonts w:ascii="Arial" w:hAnsi="Arial" w:cs="Arial"/>
                <w:b/>
                <w:sz w:val="18"/>
                <w:szCs w:val="18"/>
              </w:rPr>
              <w:t>Mocowanie</w:t>
            </w:r>
          </w:p>
        </w:tc>
        <w:tc>
          <w:tcPr>
            <w:tcW w:w="8931" w:type="dxa"/>
            <w:vAlign w:val="center"/>
          </w:tcPr>
          <w:p w14:paraId="25ADE76F" w14:textId="77777777" w:rsidR="006E1965" w:rsidRPr="006E1965" w:rsidRDefault="006E1965" w:rsidP="00DC301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6E1965">
              <w:rPr>
                <w:rFonts w:ascii="Arial" w:hAnsi="Arial" w:cs="Arial"/>
                <w:sz w:val="18"/>
                <w:szCs w:val="18"/>
              </w:rPr>
              <w:t>Kompatybilny z korpusem</w:t>
            </w:r>
          </w:p>
        </w:tc>
        <w:tc>
          <w:tcPr>
            <w:tcW w:w="2517" w:type="dxa"/>
            <w:vMerge w:val="restart"/>
            <w:vAlign w:val="center"/>
          </w:tcPr>
          <w:p w14:paraId="1B945EC6" w14:textId="77777777" w:rsidR="006E1965" w:rsidRPr="006E1965" w:rsidRDefault="006E1965" w:rsidP="006E1965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E1965">
              <w:rPr>
                <w:rFonts w:ascii="Arial" w:hAnsi="Arial" w:cs="Arial"/>
                <w:sz w:val="18"/>
                <w:szCs w:val="18"/>
              </w:rPr>
              <w:t> </w:t>
            </w:r>
            <w:sdt>
              <w:sdtPr>
                <w:rPr>
                  <w:rFonts w:ascii="Arial" w:eastAsia="Calibri" w:hAnsi="Arial" w:cs="Arial"/>
                  <w:b/>
                  <w:color w:val="auto"/>
                  <w:sz w:val="28"/>
                  <w:szCs w:val="36"/>
                  <w:lang w:eastAsia="en-US"/>
                </w:rPr>
                <w:id w:val="-1163310719"/>
              </w:sdtPr>
              <w:sdtContent>
                <w:r w:rsidRPr="006E1965">
                  <w:rPr>
                    <w:rFonts w:ascii="Segoe UI Symbol" w:eastAsia="MS Gothic" w:hAnsi="Segoe UI Symbol" w:cs="Segoe UI Symbol"/>
                    <w:b/>
                    <w:color w:val="auto"/>
                    <w:sz w:val="28"/>
                    <w:szCs w:val="36"/>
                    <w:lang w:eastAsia="en-US"/>
                  </w:rPr>
                  <w:t>☐</w:t>
                </w:r>
              </w:sdtContent>
            </w:sdt>
            <w:r w:rsidRPr="006E1965">
              <w:rPr>
                <w:rFonts w:ascii="Arial" w:eastAsia="Calibri" w:hAnsi="Arial" w:cs="Arial"/>
                <w:b/>
                <w:color w:val="auto"/>
                <w:sz w:val="28"/>
                <w:szCs w:val="36"/>
                <w:lang w:eastAsia="en-US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b/>
                  <w:color w:val="auto"/>
                  <w:sz w:val="28"/>
                  <w:szCs w:val="36"/>
                  <w:lang w:eastAsia="en-US"/>
                </w:rPr>
                <w:id w:val="726422643"/>
              </w:sdtPr>
              <w:sdtContent>
                <w:r w:rsidRPr="006E1965">
                  <w:rPr>
                    <w:rFonts w:ascii="Segoe UI Symbol" w:eastAsia="Calibri" w:hAnsi="Segoe UI Symbol" w:cs="Segoe UI Symbol"/>
                    <w:b/>
                    <w:color w:val="auto"/>
                    <w:sz w:val="28"/>
                    <w:szCs w:val="36"/>
                    <w:lang w:eastAsia="en-US"/>
                  </w:rPr>
                  <w:t>☐</w:t>
                </w:r>
              </w:sdtContent>
            </w:sdt>
            <w:r w:rsidRPr="006E1965">
              <w:rPr>
                <w:rFonts w:ascii="Arial" w:eastAsia="Calibri" w:hAnsi="Arial" w:cs="Arial"/>
                <w:b/>
                <w:color w:val="auto"/>
                <w:sz w:val="28"/>
                <w:szCs w:val="36"/>
                <w:lang w:eastAsia="en-US"/>
              </w:rPr>
              <w:t xml:space="preserve"> NIE</w:t>
            </w:r>
          </w:p>
          <w:p w14:paraId="2604966B" w14:textId="77777777" w:rsidR="006E1965" w:rsidRPr="006E1965" w:rsidRDefault="006E1965" w:rsidP="00DC301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6E196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E1965" w:rsidRPr="006E1965" w14:paraId="48636C5A" w14:textId="77777777" w:rsidTr="00924F46">
        <w:trPr>
          <w:trHeight w:val="415"/>
        </w:trPr>
        <w:tc>
          <w:tcPr>
            <w:tcW w:w="516" w:type="dxa"/>
            <w:vAlign w:val="center"/>
          </w:tcPr>
          <w:p w14:paraId="5EE6F8B6" w14:textId="77777777" w:rsidR="006E1965" w:rsidRPr="006E1965" w:rsidRDefault="006E1965" w:rsidP="00DC301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30" w:type="dxa"/>
            <w:vAlign w:val="center"/>
          </w:tcPr>
          <w:p w14:paraId="5DE034A8" w14:textId="77777777" w:rsidR="006E1965" w:rsidRPr="006E1965" w:rsidRDefault="006E1965" w:rsidP="7934FAE4">
            <w:pPr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 w:rsidRPr="006E1965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Filtry</w:t>
            </w:r>
          </w:p>
        </w:tc>
        <w:tc>
          <w:tcPr>
            <w:tcW w:w="8931" w:type="dxa"/>
            <w:vAlign w:val="center"/>
          </w:tcPr>
          <w:p w14:paraId="28E12A0D" w14:textId="0D7E73B9" w:rsidR="006E1965" w:rsidRPr="006E1965" w:rsidRDefault="00117D89" w:rsidP="006E196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Zestaw filtrów ND mocowanych na tylną soczewkę</w:t>
            </w:r>
          </w:p>
        </w:tc>
        <w:tc>
          <w:tcPr>
            <w:tcW w:w="2517" w:type="dxa"/>
            <w:vMerge/>
            <w:vAlign w:val="center"/>
          </w:tcPr>
          <w:p w14:paraId="6116F289" w14:textId="77777777" w:rsidR="006E1965" w:rsidRPr="006E1965" w:rsidRDefault="006E1965" w:rsidP="00DC301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1965" w:rsidRPr="006E1965" w14:paraId="6367BA8A" w14:textId="77777777" w:rsidTr="006E1965">
        <w:trPr>
          <w:trHeight w:val="269"/>
        </w:trPr>
        <w:tc>
          <w:tcPr>
            <w:tcW w:w="516" w:type="dxa"/>
            <w:vAlign w:val="center"/>
          </w:tcPr>
          <w:p w14:paraId="294098D4" w14:textId="77777777" w:rsidR="006E1965" w:rsidRPr="006E1965" w:rsidRDefault="006E1965" w:rsidP="00DC301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30" w:type="dxa"/>
            <w:vAlign w:val="center"/>
          </w:tcPr>
          <w:p w14:paraId="2E33D894" w14:textId="77777777" w:rsidR="006E1965" w:rsidRPr="006E1965" w:rsidRDefault="006E1965" w:rsidP="00DC301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E1965">
              <w:rPr>
                <w:rFonts w:ascii="Arial" w:hAnsi="Arial" w:cs="Arial"/>
                <w:b/>
                <w:color w:val="000000"/>
                <w:sz w:val="18"/>
                <w:szCs w:val="18"/>
              </w:rPr>
              <w:t>Stabilizator obrazu</w:t>
            </w:r>
          </w:p>
        </w:tc>
        <w:tc>
          <w:tcPr>
            <w:tcW w:w="8931" w:type="dxa"/>
            <w:vAlign w:val="center"/>
          </w:tcPr>
          <w:p w14:paraId="16087E42" w14:textId="77777777" w:rsidR="006E1965" w:rsidRPr="006E1965" w:rsidRDefault="006E1965" w:rsidP="00DC301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E1965">
              <w:rPr>
                <w:rFonts w:ascii="Arial" w:hAnsi="Arial" w:cs="Arial"/>
                <w:color w:val="auto"/>
                <w:sz w:val="18"/>
                <w:szCs w:val="18"/>
              </w:rPr>
              <w:t>tak</w:t>
            </w:r>
          </w:p>
        </w:tc>
        <w:tc>
          <w:tcPr>
            <w:tcW w:w="2517" w:type="dxa"/>
            <w:vMerge/>
            <w:vAlign w:val="center"/>
          </w:tcPr>
          <w:p w14:paraId="5EE0714F" w14:textId="77777777" w:rsidR="006E1965" w:rsidRPr="006E1965" w:rsidRDefault="006E1965" w:rsidP="00DC301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1965" w:rsidRPr="006E1965" w14:paraId="21695182" w14:textId="77777777" w:rsidTr="006E1965">
        <w:trPr>
          <w:trHeight w:val="276"/>
        </w:trPr>
        <w:tc>
          <w:tcPr>
            <w:tcW w:w="516" w:type="dxa"/>
            <w:vAlign w:val="center"/>
          </w:tcPr>
          <w:p w14:paraId="1D6C2DFB" w14:textId="77777777" w:rsidR="006E1965" w:rsidRPr="006E1965" w:rsidRDefault="006E1965" w:rsidP="00DC301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30" w:type="dxa"/>
            <w:vAlign w:val="center"/>
          </w:tcPr>
          <w:p w14:paraId="5A2CB499" w14:textId="77777777" w:rsidR="006E1965" w:rsidRPr="006E1965" w:rsidRDefault="006E1965" w:rsidP="00DC301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E1965">
              <w:rPr>
                <w:rFonts w:ascii="Arial" w:hAnsi="Arial" w:cs="Arial"/>
                <w:b/>
                <w:color w:val="000000"/>
                <w:sz w:val="18"/>
                <w:szCs w:val="18"/>
              </w:rPr>
              <w:t>Pole obrazowania</w:t>
            </w:r>
          </w:p>
        </w:tc>
        <w:tc>
          <w:tcPr>
            <w:tcW w:w="8931" w:type="dxa"/>
            <w:vAlign w:val="center"/>
          </w:tcPr>
          <w:p w14:paraId="00193730" w14:textId="77777777" w:rsidR="006E1965" w:rsidRPr="006E1965" w:rsidRDefault="006E1965" w:rsidP="7934FAE4">
            <w:pPr>
              <w:pStyle w:val="Default"/>
              <w:rPr>
                <w:color w:val="auto"/>
              </w:rPr>
            </w:pPr>
            <w:r w:rsidRPr="006E1965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130.25 - 94 </w:t>
            </w:r>
            <w:r w:rsidRPr="006E1965">
              <w:rPr>
                <w:rFonts w:ascii="Arial" w:eastAsia="Arial" w:hAnsi="Arial" w:cs="Arial"/>
                <w:color w:val="auto"/>
                <w:vertAlign w:val="superscript"/>
              </w:rPr>
              <w:t>o</w:t>
            </w:r>
          </w:p>
        </w:tc>
        <w:tc>
          <w:tcPr>
            <w:tcW w:w="2517" w:type="dxa"/>
            <w:vMerge/>
            <w:vAlign w:val="center"/>
          </w:tcPr>
          <w:p w14:paraId="6266EB9A" w14:textId="77777777" w:rsidR="006E1965" w:rsidRPr="006E1965" w:rsidRDefault="006E1965" w:rsidP="00DC301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1965" w:rsidRPr="006E1965" w14:paraId="615D3B59" w14:textId="77777777" w:rsidTr="006E1965">
        <w:trPr>
          <w:trHeight w:val="282"/>
        </w:trPr>
        <w:tc>
          <w:tcPr>
            <w:tcW w:w="516" w:type="dxa"/>
            <w:vAlign w:val="center"/>
          </w:tcPr>
          <w:p w14:paraId="6068B22E" w14:textId="77777777" w:rsidR="006E1965" w:rsidRPr="006E1965" w:rsidRDefault="006E1965" w:rsidP="00DC301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30" w:type="dxa"/>
            <w:vAlign w:val="center"/>
          </w:tcPr>
          <w:p w14:paraId="2B887344" w14:textId="77777777" w:rsidR="006E1965" w:rsidRPr="006E1965" w:rsidRDefault="006E1965" w:rsidP="00DC301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E1965">
              <w:rPr>
                <w:rFonts w:ascii="Arial" w:hAnsi="Arial" w:cs="Arial"/>
                <w:b/>
                <w:color w:val="000000"/>
                <w:sz w:val="18"/>
                <w:szCs w:val="18"/>
              </w:rPr>
              <w:t>Rodzaj obiektywu</w:t>
            </w:r>
          </w:p>
        </w:tc>
        <w:tc>
          <w:tcPr>
            <w:tcW w:w="8931" w:type="dxa"/>
            <w:vAlign w:val="center"/>
          </w:tcPr>
          <w:p w14:paraId="2CBAC867" w14:textId="77777777" w:rsidR="006E1965" w:rsidRPr="006E1965" w:rsidRDefault="006E1965" w:rsidP="7934FAE4">
            <w:pPr>
              <w:pStyle w:val="Default"/>
              <w:rPr>
                <w:color w:val="auto"/>
              </w:rPr>
            </w:pPr>
            <w:r w:rsidRPr="006E1965">
              <w:rPr>
                <w:rFonts w:ascii="Arial" w:eastAsia="Arial" w:hAnsi="Arial" w:cs="Arial"/>
                <w:color w:val="auto"/>
                <w:sz w:val="18"/>
                <w:szCs w:val="18"/>
              </w:rPr>
              <w:t>Szerokokątny zoom</w:t>
            </w:r>
          </w:p>
        </w:tc>
        <w:tc>
          <w:tcPr>
            <w:tcW w:w="2517" w:type="dxa"/>
            <w:vMerge/>
            <w:vAlign w:val="center"/>
          </w:tcPr>
          <w:p w14:paraId="14A6E2F3" w14:textId="77777777" w:rsidR="006E1965" w:rsidRPr="006E1965" w:rsidRDefault="006E1965" w:rsidP="00DC301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1965" w:rsidRPr="006E1965" w14:paraId="6EF4DA30" w14:textId="77777777" w:rsidTr="006E1965">
        <w:trPr>
          <w:trHeight w:val="301"/>
        </w:trPr>
        <w:tc>
          <w:tcPr>
            <w:tcW w:w="516" w:type="dxa"/>
            <w:vAlign w:val="center"/>
          </w:tcPr>
          <w:p w14:paraId="50BAB294" w14:textId="77777777" w:rsidR="006E1965" w:rsidRPr="006E1965" w:rsidRDefault="006E1965" w:rsidP="00DC301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30" w:type="dxa"/>
            <w:vAlign w:val="center"/>
          </w:tcPr>
          <w:p w14:paraId="2561AB2A" w14:textId="77777777" w:rsidR="006E1965" w:rsidRPr="006E1965" w:rsidRDefault="006E1965" w:rsidP="00DC301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E1965">
              <w:rPr>
                <w:rFonts w:ascii="Arial" w:hAnsi="Arial" w:cs="Arial"/>
                <w:b/>
                <w:color w:val="000000"/>
                <w:sz w:val="18"/>
                <w:szCs w:val="18"/>
              </w:rPr>
              <w:t>Autofocus</w:t>
            </w:r>
          </w:p>
        </w:tc>
        <w:tc>
          <w:tcPr>
            <w:tcW w:w="8931" w:type="dxa"/>
            <w:vAlign w:val="center"/>
          </w:tcPr>
          <w:p w14:paraId="2EF0241B" w14:textId="77777777" w:rsidR="006E1965" w:rsidRPr="006E1965" w:rsidRDefault="006E1965" w:rsidP="00DC301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E1965">
              <w:rPr>
                <w:rFonts w:ascii="Arial" w:hAnsi="Arial" w:cs="Arial"/>
                <w:color w:val="auto"/>
                <w:sz w:val="18"/>
                <w:szCs w:val="18"/>
              </w:rPr>
              <w:t>tak</w:t>
            </w:r>
          </w:p>
        </w:tc>
        <w:tc>
          <w:tcPr>
            <w:tcW w:w="2517" w:type="dxa"/>
            <w:vMerge/>
            <w:vAlign w:val="center"/>
          </w:tcPr>
          <w:p w14:paraId="4DA5DBFA" w14:textId="77777777" w:rsidR="006E1965" w:rsidRPr="006E1965" w:rsidRDefault="006E1965" w:rsidP="00DC301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1965" w:rsidRPr="006E1965" w14:paraId="36505C7F" w14:textId="77777777" w:rsidTr="006E1965">
        <w:trPr>
          <w:trHeight w:val="577"/>
        </w:trPr>
        <w:tc>
          <w:tcPr>
            <w:tcW w:w="516" w:type="dxa"/>
            <w:vAlign w:val="center"/>
          </w:tcPr>
          <w:p w14:paraId="42635182" w14:textId="77777777" w:rsidR="006E1965" w:rsidRPr="006E1965" w:rsidRDefault="006E1965" w:rsidP="00DC301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030" w:type="dxa"/>
            <w:vAlign w:val="center"/>
          </w:tcPr>
          <w:p w14:paraId="773ABB9E" w14:textId="77777777" w:rsidR="006E1965" w:rsidRPr="006E1965" w:rsidRDefault="006E1965" w:rsidP="00DC301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E1965">
              <w:rPr>
                <w:rFonts w:ascii="Arial" w:hAnsi="Arial" w:cs="Arial"/>
                <w:b/>
                <w:color w:val="000000"/>
                <w:sz w:val="18"/>
                <w:szCs w:val="18"/>
              </w:rPr>
              <w:t>Otwór przysłony/</w:t>
            </w:r>
            <w:proofErr w:type="spellStart"/>
            <w:r w:rsidRPr="006E1965">
              <w:rPr>
                <w:rFonts w:ascii="Arial" w:hAnsi="Arial" w:cs="Arial"/>
                <w:b/>
                <w:color w:val="000000"/>
                <w:sz w:val="18"/>
                <w:szCs w:val="18"/>
              </w:rPr>
              <w:t>światłosiła</w:t>
            </w:r>
            <w:proofErr w:type="spellEnd"/>
          </w:p>
        </w:tc>
        <w:tc>
          <w:tcPr>
            <w:tcW w:w="8931" w:type="dxa"/>
            <w:vAlign w:val="center"/>
          </w:tcPr>
          <w:p w14:paraId="233CA2F9" w14:textId="77777777" w:rsidR="006E1965" w:rsidRPr="006E1965" w:rsidRDefault="006E1965" w:rsidP="7934FAE4">
            <w:pPr>
              <w:pStyle w:val="Default"/>
              <w:rPr>
                <w:color w:val="auto"/>
              </w:rPr>
            </w:pPr>
            <w:r w:rsidRPr="006E1965">
              <w:rPr>
                <w:rFonts w:ascii="Arial" w:eastAsia="Arial" w:hAnsi="Arial" w:cs="Arial"/>
                <w:color w:val="auto"/>
                <w:sz w:val="18"/>
                <w:szCs w:val="18"/>
              </w:rPr>
              <w:t>f/4</w:t>
            </w:r>
          </w:p>
        </w:tc>
        <w:tc>
          <w:tcPr>
            <w:tcW w:w="2517" w:type="dxa"/>
            <w:vMerge/>
            <w:vAlign w:val="center"/>
          </w:tcPr>
          <w:p w14:paraId="6844E69F" w14:textId="77777777" w:rsidR="006E1965" w:rsidRPr="006E1965" w:rsidRDefault="006E1965" w:rsidP="00DC301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1965" w:rsidRPr="006E1965" w14:paraId="5570F680" w14:textId="77777777" w:rsidTr="006E1965">
        <w:trPr>
          <w:trHeight w:val="407"/>
        </w:trPr>
        <w:tc>
          <w:tcPr>
            <w:tcW w:w="516" w:type="dxa"/>
            <w:vAlign w:val="center"/>
          </w:tcPr>
          <w:p w14:paraId="43F93BD8" w14:textId="77777777" w:rsidR="006E1965" w:rsidRPr="006E1965" w:rsidRDefault="006E1965" w:rsidP="006E1965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030" w:type="dxa"/>
            <w:vAlign w:val="center"/>
          </w:tcPr>
          <w:p w14:paraId="4B79A0CA" w14:textId="77777777" w:rsidR="006E1965" w:rsidRPr="006E1965" w:rsidRDefault="006E1965" w:rsidP="006E196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E1965">
              <w:rPr>
                <w:rFonts w:ascii="Arial" w:hAnsi="Arial" w:cs="Arial"/>
                <w:b/>
                <w:sz w:val="18"/>
                <w:szCs w:val="18"/>
              </w:rPr>
              <w:t>Gwarancja</w:t>
            </w:r>
          </w:p>
        </w:tc>
        <w:tc>
          <w:tcPr>
            <w:tcW w:w="8931" w:type="dxa"/>
            <w:vAlign w:val="center"/>
          </w:tcPr>
          <w:p w14:paraId="141A3EA0" w14:textId="77777777" w:rsidR="006E1965" w:rsidRPr="006E1965" w:rsidRDefault="006E1965" w:rsidP="006E1965">
            <w:pPr>
              <w:pStyle w:val="Default"/>
              <w:rPr>
                <w:color w:val="auto"/>
              </w:rPr>
            </w:pPr>
            <w:r w:rsidRPr="006E1965">
              <w:rPr>
                <w:rFonts w:ascii="Arial" w:hAnsi="Arial" w:cs="Arial"/>
                <w:color w:val="auto"/>
                <w:sz w:val="18"/>
                <w:szCs w:val="18"/>
              </w:rPr>
              <w:t>minimalny okres gwarancji producenta wynosi 24 miesiące</w:t>
            </w:r>
          </w:p>
        </w:tc>
        <w:tc>
          <w:tcPr>
            <w:tcW w:w="2517" w:type="dxa"/>
            <w:vMerge/>
            <w:vAlign w:val="center"/>
          </w:tcPr>
          <w:p w14:paraId="4DE1406A" w14:textId="77777777" w:rsidR="006E1965" w:rsidRPr="006E1965" w:rsidRDefault="006E1965" w:rsidP="006E1965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9AD7E17" w14:textId="77777777" w:rsidR="007B4185" w:rsidRDefault="007B418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3FCB2048" w14:textId="77777777" w:rsidR="007B4185" w:rsidRDefault="007B418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6EA24185" w14:textId="77777777" w:rsidR="007B4185" w:rsidRDefault="007B418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13994" w:type="dxa"/>
        <w:tblLayout w:type="fixed"/>
        <w:tblLook w:val="04A0" w:firstRow="1" w:lastRow="0" w:firstColumn="1" w:lastColumn="0" w:noHBand="0" w:noVBand="1"/>
      </w:tblPr>
      <w:tblGrid>
        <w:gridCol w:w="516"/>
        <w:gridCol w:w="2030"/>
        <w:gridCol w:w="8931"/>
        <w:gridCol w:w="2517"/>
      </w:tblGrid>
      <w:tr w:rsidR="007D6101" w:rsidRPr="000F441F" w14:paraId="0159EE6D" w14:textId="77777777" w:rsidTr="006E1965">
        <w:trPr>
          <w:trHeight w:val="1740"/>
        </w:trPr>
        <w:tc>
          <w:tcPr>
            <w:tcW w:w="13994" w:type="dxa"/>
            <w:gridSpan w:val="4"/>
            <w:shd w:val="clear" w:color="auto" w:fill="DDD9C3" w:themeFill="background2" w:themeFillShade="E6"/>
          </w:tcPr>
          <w:p w14:paraId="61B88393" w14:textId="77777777" w:rsidR="007D6101" w:rsidRPr="00496FE9" w:rsidRDefault="007D6101" w:rsidP="00DC301E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  <w:p w14:paraId="7E9C8CC5" w14:textId="77777777" w:rsidR="006E1965" w:rsidRPr="006E1965" w:rsidRDefault="007D6101" w:rsidP="006E1965">
            <w:pPr>
              <w:pStyle w:val="Default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6E1965">
              <w:rPr>
                <w:rFonts w:ascii="Arial" w:hAnsi="Arial" w:cs="Arial"/>
                <w:b/>
                <w:bCs/>
                <w:u w:val="single"/>
              </w:rPr>
              <w:t xml:space="preserve">Obiektyw  24/1.8 Macro + filtr: UV, polaryzacyjny, ND8, ND16, ND32 - </w:t>
            </w:r>
            <w:r w:rsidRPr="006E1965">
              <w:rPr>
                <w:rFonts w:ascii="Arial" w:hAnsi="Arial" w:cs="Arial"/>
                <w:b/>
                <w:bCs/>
                <w:sz w:val="28"/>
                <w:u w:val="single"/>
              </w:rPr>
              <w:t>1szt</w:t>
            </w:r>
            <w:r w:rsidR="006E1965">
              <w:rPr>
                <w:rFonts w:ascii="Arial" w:hAnsi="Arial" w:cs="Arial"/>
                <w:b/>
                <w:bCs/>
                <w:sz w:val="28"/>
                <w:u w:val="single"/>
              </w:rPr>
              <w:t xml:space="preserve">. </w:t>
            </w:r>
            <w:r w:rsidR="006E1965" w:rsidRPr="006E1965">
              <w:rPr>
                <w:rFonts w:ascii="Arial" w:hAnsi="Arial" w:cs="Arial"/>
                <w:b/>
                <w:bCs/>
                <w:u w:val="single"/>
              </w:rPr>
              <w:t>- spełniający poniższe parametry techniczne lub cechy</w:t>
            </w:r>
          </w:p>
          <w:p w14:paraId="56D150C2" w14:textId="77777777" w:rsidR="006E1965" w:rsidRPr="007D6101" w:rsidRDefault="006E1965" w:rsidP="006E1965">
            <w:pPr>
              <w:pStyle w:val="Default"/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  <w:p w14:paraId="37141199" w14:textId="77777777" w:rsidR="006E1965" w:rsidRPr="007D6101" w:rsidRDefault="006E1965" w:rsidP="006E1965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D6101">
              <w:rPr>
                <w:rFonts w:ascii="Arial" w:hAnsi="Arial" w:cs="Arial"/>
                <w:b/>
                <w:bCs/>
                <w:sz w:val="22"/>
                <w:szCs w:val="22"/>
              </w:rPr>
              <w:t>Oferowany obiektyw*: ……………………………………………………………………………………………………..……</w:t>
            </w:r>
          </w:p>
          <w:p w14:paraId="17F3DC5F" w14:textId="77777777" w:rsidR="007D6101" w:rsidRPr="00BE774E" w:rsidRDefault="006E1965" w:rsidP="006E1965">
            <w:pPr>
              <w:pStyle w:val="Default"/>
              <w:jc w:val="center"/>
              <w:rPr>
                <w:rFonts w:ascii="Arial" w:hAnsi="Arial" w:cs="Arial"/>
                <w:bCs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2"/>
              </w:rPr>
              <w:t xml:space="preserve">                  </w:t>
            </w:r>
            <w:r w:rsidRPr="007D6101">
              <w:rPr>
                <w:rFonts w:ascii="Arial" w:hAnsi="Arial" w:cs="Arial"/>
                <w:i/>
                <w:iCs/>
                <w:sz w:val="20"/>
                <w:szCs w:val="22"/>
              </w:rPr>
              <w:t>(*należy podać pełną nazwę urządzenia oraz pełną nazwę producenta, w celu jednoznacznej identyfikacji oferowanego urządzenia)</w:t>
            </w:r>
          </w:p>
        </w:tc>
      </w:tr>
      <w:tr w:rsidR="006E1965" w:rsidRPr="006E1965" w14:paraId="34F6D244" w14:textId="77777777" w:rsidTr="006E1965">
        <w:trPr>
          <w:trHeight w:val="850"/>
        </w:trPr>
        <w:tc>
          <w:tcPr>
            <w:tcW w:w="516" w:type="dxa"/>
            <w:vAlign w:val="center"/>
          </w:tcPr>
          <w:p w14:paraId="721C6AC4" w14:textId="77777777" w:rsidR="006E1965" w:rsidRPr="006E1965" w:rsidRDefault="006E1965" w:rsidP="006E1965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196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Lp.</w:t>
            </w:r>
          </w:p>
        </w:tc>
        <w:tc>
          <w:tcPr>
            <w:tcW w:w="2030" w:type="dxa"/>
            <w:vAlign w:val="center"/>
          </w:tcPr>
          <w:p w14:paraId="4738D09F" w14:textId="77777777" w:rsidR="006E1965" w:rsidRPr="006E1965" w:rsidRDefault="006E1965" w:rsidP="006E1965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196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Nazwa elementu, parametry i możliwości sprzętu</w:t>
            </w:r>
          </w:p>
        </w:tc>
        <w:tc>
          <w:tcPr>
            <w:tcW w:w="8931" w:type="dxa"/>
            <w:vAlign w:val="center"/>
          </w:tcPr>
          <w:p w14:paraId="69A84D09" w14:textId="77777777" w:rsidR="006E1965" w:rsidRPr="006E1965" w:rsidRDefault="006E1965" w:rsidP="006E1965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196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Opis techniczny (minimalne wymagania Zamawiającego)</w:t>
            </w:r>
          </w:p>
        </w:tc>
        <w:tc>
          <w:tcPr>
            <w:tcW w:w="2517" w:type="dxa"/>
            <w:vAlign w:val="center"/>
          </w:tcPr>
          <w:p w14:paraId="78A033F9" w14:textId="77777777" w:rsidR="006E1965" w:rsidRPr="006E1965" w:rsidRDefault="006E1965" w:rsidP="006E1965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196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Spełnienie wymagań Zamawiającego przez oferowane urządzenie (TAK lub NIE – właściwe proszę zaznaczyć „X” lub „V”)</w:t>
            </w:r>
          </w:p>
        </w:tc>
      </w:tr>
      <w:tr w:rsidR="006E1965" w:rsidRPr="006E1965" w14:paraId="4F1D4004" w14:textId="77777777" w:rsidTr="006E1965">
        <w:trPr>
          <w:trHeight w:val="295"/>
        </w:trPr>
        <w:tc>
          <w:tcPr>
            <w:tcW w:w="516" w:type="dxa"/>
            <w:vAlign w:val="center"/>
          </w:tcPr>
          <w:p w14:paraId="7BED4973" w14:textId="77777777" w:rsidR="006E1965" w:rsidRPr="006E1965" w:rsidRDefault="006E1965" w:rsidP="00DC301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30" w:type="dxa"/>
            <w:vAlign w:val="center"/>
          </w:tcPr>
          <w:p w14:paraId="5927BD4F" w14:textId="77777777" w:rsidR="006E1965" w:rsidRPr="006E1965" w:rsidRDefault="006E1965" w:rsidP="00DC301E">
            <w:pPr>
              <w:pStyle w:val="Defaul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6E1965">
              <w:rPr>
                <w:rFonts w:ascii="Arial" w:hAnsi="Arial" w:cs="Arial"/>
                <w:b/>
                <w:color w:val="auto"/>
                <w:sz w:val="18"/>
                <w:szCs w:val="18"/>
              </w:rPr>
              <w:t>Mocowanie</w:t>
            </w:r>
          </w:p>
        </w:tc>
        <w:tc>
          <w:tcPr>
            <w:tcW w:w="8931" w:type="dxa"/>
            <w:vAlign w:val="center"/>
          </w:tcPr>
          <w:p w14:paraId="64965557" w14:textId="77777777" w:rsidR="006E1965" w:rsidRPr="006E1965" w:rsidRDefault="006E1965" w:rsidP="00DC301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E1965">
              <w:rPr>
                <w:rFonts w:ascii="Arial" w:hAnsi="Arial" w:cs="Arial"/>
                <w:color w:val="auto"/>
                <w:sz w:val="18"/>
                <w:szCs w:val="18"/>
              </w:rPr>
              <w:t>Kompatybilny z korpusem</w:t>
            </w:r>
          </w:p>
        </w:tc>
        <w:tc>
          <w:tcPr>
            <w:tcW w:w="2517" w:type="dxa"/>
            <w:vMerge w:val="restart"/>
            <w:vAlign w:val="center"/>
          </w:tcPr>
          <w:p w14:paraId="7654DC0B" w14:textId="77777777" w:rsidR="006E1965" w:rsidRPr="006E1965" w:rsidRDefault="0030426F" w:rsidP="006E1965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b/>
                  <w:color w:val="auto"/>
                  <w:sz w:val="28"/>
                  <w:szCs w:val="36"/>
                  <w:lang w:eastAsia="en-US"/>
                </w:rPr>
                <w:id w:val="824629127"/>
              </w:sdtPr>
              <w:sdtContent>
                <w:r w:rsidR="006E1965" w:rsidRPr="006E1965">
                  <w:rPr>
                    <w:rFonts w:ascii="Segoe UI Symbol" w:eastAsia="MS Gothic" w:hAnsi="Segoe UI Symbol" w:cs="Segoe UI Symbol"/>
                    <w:b/>
                    <w:color w:val="auto"/>
                    <w:sz w:val="28"/>
                    <w:szCs w:val="36"/>
                    <w:lang w:eastAsia="en-US"/>
                  </w:rPr>
                  <w:t>☐</w:t>
                </w:r>
              </w:sdtContent>
            </w:sdt>
            <w:r w:rsidR="006E1965" w:rsidRPr="006E1965">
              <w:rPr>
                <w:rFonts w:ascii="Arial" w:eastAsia="Calibri" w:hAnsi="Arial" w:cs="Arial"/>
                <w:b/>
                <w:color w:val="auto"/>
                <w:sz w:val="28"/>
                <w:szCs w:val="36"/>
                <w:lang w:eastAsia="en-US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b/>
                  <w:color w:val="auto"/>
                  <w:sz w:val="28"/>
                  <w:szCs w:val="36"/>
                  <w:lang w:eastAsia="en-US"/>
                </w:rPr>
                <w:id w:val="-823583703"/>
              </w:sdtPr>
              <w:sdtContent>
                <w:r w:rsidR="006E1965" w:rsidRPr="006E1965">
                  <w:rPr>
                    <w:rFonts w:ascii="Segoe UI Symbol" w:eastAsia="Calibri" w:hAnsi="Segoe UI Symbol" w:cs="Segoe UI Symbol"/>
                    <w:b/>
                    <w:color w:val="auto"/>
                    <w:sz w:val="28"/>
                    <w:szCs w:val="36"/>
                    <w:lang w:eastAsia="en-US"/>
                  </w:rPr>
                  <w:t>☐</w:t>
                </w:r>
              </w:sdtContent>
            </w:sdt>
            <w:r w:rsidR="006E1965" w:rsidRPr="006E1965">
              <w:rPr>
                <w:rFonts w:ascii="Arial" w:eastAsia="Calibri" w:hAnsi="Arial" w:cs="Arial"/>
                <w:b/>
                <w:color w:val="auto"/>
                <w:sz w:val="28"/>
                <w:szCs w:val="36"/>
                <w:lang w:eastAsia="en-US"/>
              </w:rPr>
              <w:t xml:space="preserve"> NIE</w:t>
            </w:r>
          </w:p>
          <w:p w14:paraId="308A9259" w14:textId="77777777" w:rsidR="006E1965" w:rsidRPr="006E1965" w:rsidRDefault="006E1965" w:rsidP="00DC301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6E196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E1965" w:rsidRPr="006E1965" w14:paraId="1315A6DE" w14:textId="77777777" w:rsidTr="006E1965">
        <w:trPr>
          <w:trHeight w:val="270"/>
        </w:trPr>
        <w:tc>
          <w:tcPr>
            <w:tcW w:w="516" w:type="dxa"/>
            <w:vAlign w:val="center"/>
          </w:tcPr>
          <w:p w14:paraId="302DB192" w14:textId="77777777" w:rsidR="006E1965" w:rsidRPr="006E1965" w:rsidRDefault="006E1965" w:rsidP="00DC301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30" w:type="dxa"/>
            <w:vAlign w:val="center"/>
          </w:tcPr>
          <w:p w14:paraId="6401F8E4" w14:textId="77777777" w:rsidR="006E1965" w:rsidRPr="006E1965" w:rsidRDefault="006E1965" w:rsidP="00DC301E">
            <w:pPr>
              <w:pStyle w:val="Defaul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6E1965">
              <w:rPr>
                <w:rFonts w:ascii="Arial" w:hAnsi="Arial" w:cs="Arial"/>
                <w:b/>
                <w:color w:val="auto"/>
                <w:sz w:val="18"/>
                <w:szCs w:val="18"/>
              </w:rPr>
              <w:t>Średnica filtra</w:t>
            </w:r>
          </w:p>
        </w:tc>
        <w:tc>
          <w:tcPr>
            <w:tcW w:w="8931" w:type="dxa"/>
            <w:vAlign w:val="center"/>
          </w:tcPr>
          <w:p w14:paraId="03CFE8FD" w14:textId="14FC1721" w:rsidR="00117D89" w:rsidRPr="00924F46" w:rsidRDefault="00117D89" w:rsidP="00924F46">
            <w:pPr>
              <w:pStyle w:val="Default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Filtr nakręcany UV </w:t>
            </w:r>
            <w:r w:rsidR="006E1965" w:rsidRPr="006E1965">
              <w:rPr>
                <w:rFonts w:ascii="Arial" w:eastAsia="Arial" w:hAnsi="Arial" w:cs="Arial"/>
                <w:color w:val="auto"/>
                <w:sz w:val="18"/>
                <w:szCs w:val="18"/>
              </w:rPr>
              <w:t>52 mm</w:t>
            </w:r>
          </w:p>
        </w:tc>
        <w:tc>
          <w:tcPr>
            <w:tcW w:w="2517" w:type="dxa"/>
            <w:vMerge/>
            <w:vAlign w:val="center"/>
          </w:tcPr>
          <w:p w14:paraId="5A29DD24" w14:textId="77777777" w:rsidR="006E1965" w:rsidRPr="006E1965" w:rsidRDefault="006E1965" w:rsidP="00DC301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1965" w:rsidRPr="006E1965" w14:paraId="31CF4DED" w14:textId="77777777" w:rsidTr="006E1965">
        <w:trPr>
          <w:trHeight w:val="289"/>
        </w:trPr>
        <w:tc>
          <w:tcPr>
            <w:tcW w:w="516" w:type="dxa"/>
            <w:vAlign w:val="center"/>
          </w:tcPr>
          <w:p w14:paraId="40AF3EA2" w14:textId="77777777" w:rsidR="006E1965" w:rsidRPr="006E1965" w:rsidRDefault="006E1965" w:rsidP="00DC301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30" w:type="dxa"/>
            <w:vAlign w:val="center"/>
          </w:tcPr>
          <w:p w14:paraId="1E02983B" w14:textId="77777777" w:rsidR="006E1965" w:rsidRPr="006E1965" w:rsidRDefault="006E1965" w:rsidP="7934FAE4">
            <w:pPr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6E196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Filtry w zestawie</w:t>
            </w:r>
          </w:p>
        </w:tc>
        <w:tc>
          <w:tcPr>
            <w:tcW w:w="8931" w:type="dxa"/>
            <w:vAlign w:val="center"/>
          </w:tcPr>
          <w:p w14:paraId="51098B02" w14:textId="77777777" w:rsidR="00924F46" w:rsidRPr="00DA3F29" w:rsidRDefault="00924F46" w:rsidP="00924F46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24F46">
              <w:rPr>
                <w:rFonts w:ascii="Arial" w:hAnsi="Arial" w:cs="Arial"/>
                <w:color w:val="auto"/>
                <w:sz w:val="18"/>
                <w:szCs w:val="18"/>
              </w:rPr>
              <w:t xml:space="preserve">Zestaw filtrów </w:t>
            </w:r>
            <w:r w:rsidRPr="00DA3F29">
              <w:rPr>
                <w:rFonts w:ascii="Arial" w:hAnsi="Arial" w:cs="Arial"/>
                <w:color w:val="auto"/>
                <w:sz w:val="18"/>
                <w:szCs w:val="18"/>
              </w:rPr>
              <w:t>kwadratowych (5 sztuk) wraz z mocowaniem:</w:t>
            </w:r>
          </w:p>
          <w:p w14:paraId="7626B898" w14:textId="5B5B11CF" w:rsidR="00924F46" w:rsidRPr="00DA3F29" w:rsidRDefault="00924F46" w:rsidP="00924F46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A3F29">
              <w:rPr>
                <w:rFonts w:ascii="Arial" w:hAnsi="Arial" w:cs="Arial"/>
                <w:color w:val="auto"/>
                <w:sz w:val="18"/>
                <w:szCs w:val="18"/>
              </w:rPr>
              <w:t>1.polaryzacyjny – 1 szt.</w:t>
            </w:r>
          </w:p>
          <w:p w14:paraId="46849C80" w14:textId="4FC718DA" w:rsidR="00924F46" w:rsidRPr="00DA3F29" w:rsidRDefault="00924F46" w:rsidP="00924F46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A3F29">
              <w:rPr>
                <w:rFonts w:ascii="Arial" w:hAnsi="Arial" w:cs="Arial"/>
                <w:color w:val="auto"/>
                <w:sz w:val="18"/>
                <w:szCs w:val="18"/>
              </w:rPr>
              <w:t>2.szary ND8 – 1 szt.</w:t>
            </w:r>
          </w:p>
          <w:p w14:paraId="6874A8F3" w14:textId="24113731" w:rsidR="00924F46" w:rsidRPr="00924F46" w:rsidRDefault="00924F46" w:rsidP="00924F46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A3F29">
              <w:rPr>
                <w:rFonts w:ascii="Arial" w:hAnsi="Arial" w:cs="Arial"/>
                <w:color w:val="auto"/>
                <w:sz w:val="18"/>
                <w:szCs w:val="18"/>
              </w:rPr>
              <w:t>3.ND16 – 1 szt.</w:t>
            </w:r>
          </w:p>
          <w:p w14:paraId="3B5D04F6" w14:textId="77777777" w:rsidR="006E1965" w:rsidRDefault="00924F46" w:rsidP="00924F46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24F46">
              <w:rPr>
                <w:rFonts w:ascii="Arial" w:hAnsi="Arial" w:cs="Arial"/>
                <w:color w:val="auto"/>
                <w:sz w:val="18"/>
                <w:szCs w:val="18"/>
              </w:rPr>
              <w:t>4.ND32 – 1 szt.</w:t>
            </w:r>
          </w:p>
          <w:p w14:paraId="6496DEEE" w14:textId="3F2F92F7" w:rsidR="00DA3F29" w:rsidRPr="006E1965" w:rsidRDefault="00DA3F29" w:rsidP="00924F46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5. UV – 1 szt.</w:t>
            </w:r>
          </w:p>
        </w:tc>
        <w:tc>
          <w:tcPr>
            <w:tcW w:w="2517" w:type="dxa"/>
            <w:vMerge/>
            <w:vAlign w:val="center"/>
          </w:tcPr>
          <w:p w14:paraId="0AF345F4" w14:textId="77777777" w:rsidR="006E1965" w:rsidRPr="006E1965" w:rsidRDefault="006E1965" w:rsidP="00DC301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1965" w:rsidRPr="006E1965" w14:paraId="7D211CA6" w14:textId="77777777" w:rsidTr="006E1965">
        <w:trPr>
          <w:trHeight w:val="264"/>
        </w:trPr>
        <w:tc>
          <w:tcPr>
            <w:tcW w:w="516" w:type="dxa"/>
            <w:vAlign w:val="center"/>
          </w:tcPr>
          <w:p w14:paraId="78ED3DFB" w14:textId="77777777" w:rsidR="006E1965" w:rsidRPr="006E1965" w:rsidRDefault="006E1965" w:rsidP="00DC301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30" w:type="dxa"/>
            <w:vAlign w:val="center"/>
          </w:tcPr>
          <w:p w14:paraId="406FD1ED" w14:textId="77777777" w:rsidR="006E1965" w:rsidRPr="006E1965" w:rsidRDefault="006E1965" w:rsidP="00DC301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E1965">
              <w:rPr>
                <w:rFonts w:ascii="Arial" w:hAnsi="Arial" w:cs="Arial"/>
                <w:b/>
                <w:sz w:val="18"/>
                <w:szCs w:val="18"/>
              </w:rPr>
              <w:t>Stabilizator obrazu</w:t>
            </w:r>
          </w:p>
        </w:tc>
        <w:tc>
          <w:tcPr>
            <w:tcW w:w="8931" w:type="dxa"/>
            <w:vAlign w:val="center"/>
          </w:tcPr>
          <w:p w14:paraId="1CD541CC" w14:textId="77777777" w:rsidR="006E1965" w:rsidRPr="006E1965" w:rsidRDefault="006E1965" w:rsidP="00DC301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E1965">
              <w:rPr>
                <w:rFonts w:ascii="Arial" w:hAnsi="Arial" w:cs="Arial"/>
                <w:color w:val="auto"/>
                <w:sz w:val="18"/>
                <w:szCs w:val="18"/>
              </w:rPr>
              <w:t>tak</w:t>
            </w:r>
          </w:p>
        </w:tc>
        <w:tc>
          <w:tcPr>
            <w:tcW w:w="2517" w:type="dxa"/>
            <w:vMerge/>
            <w:vAlign w:val="center"/>
          </w:tcPr>
          <w:p w14:paraId="3C49FAA3" w14:textId="77777777" w:rsidR="006E1965" w:rsidRPr="006E1965" w:rsidRDefault="006E1965" w:rsidP="00DC301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1965" w:rsidRPr="006E1965" w14:paraId="20F604C6" w14:textId="77777777" w:rsidTr="006E1965">
        <w:trPr>
          <w:trHeight w:val="269"/>
        </w:trPr>
        <w:tc>
          <w:tcPr>
            <w:tcW w:w="516" w:type="dxa"/>
            <w:vAlign w:val="center"/>
          </w:tcPr>
          <w:p w14:paraId="7A54F98C" w14:textId="77777777" w:rsidR="006E1965" w:rsidRPr="006E1965" w:rsidRDefault="006E1965" w:rsidP="00DC301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30" w:type="dxa"/>
            <w:vAlign w:val="center"/>
          </w:tcPr>
          <w:p w14:paraId="28F669C5" w14:textId="77777777" w:rsidR="006E1965" w:rsidRPr="006E1965" w:rsidRDefault="006E1965" w:rsidP="00DC301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E1965">
              <w:rPr>
                <w:rFonts w:ascii="Arial" w:hAnsi="Arial" w:cs="Arial"/>
                <w:b/>
                <w:sz w:val="18"/>
                <w:szCs w:val="18"/>
              </w:rPr>
              <w:t>Pole obrazowania</w:t>
            </w:r>
          </w:p>
        </w:tc>
        <w:tc>
          <w:tcPr>
            <w:tcW w:w="8931" w:type="dxa"/>
            <w:vAlign w:val="center"/>
          </w:tcPr>
          <w:p w14:paraId="1044726D" w14:textId="77777777" w:rsidR="006E1965" w:rsidRPr="006E1965" w:rsidRDefault="006E1965" w:rsidP="7934FAE4">
            <w:pPr>
              <w:pStyle w:val="Default"/>
              <w:rPr>
                <w:color w:val="auto"/>
              </w:rPr>
            </w:pPr>
            <w:r w:rsidRPr="006E1965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84 </w:t>
            </w:r>
            <w:r w:rsidRPr="006E1965">
              <w:rPr>
                <w:rFonts w:ascii="Arial" w:eastAsia="Arial" w:hAnsi="Arial" w:cs="Arial"/>
                <w:color w:val="auto"/>
                <w:vertAlign w:val="superscript"/>
              </w:rPr>
              <w:t>o</w:t>
            </w:r>
          </w:p>
        </w:tc>
        <w:tc>
          <w:tcPr>
            <w:tcW w:w="2517" w:type="dxa"/>
            <w:vMerge/>
            <w:vAlign w:val="center"/>
          </w:tcPr>
          <w:p w14:paraId="2CE67A7E" w14:textId="77777777" w:rsidR="006E1965" w:rsidRPr="006E1965" w:rsidRDefault="006E1965" w:rsidP="00DC301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1965" w:rsidRPr="006E1965" w14:paraId="51B90464" w14:textId="77777777" w:rsidTr="006E1965">
        <w:trPr>
          <w:trHeight w:val="272"/>
        </w:trPr>
        <w:tc>
          <w:tcPr>
            <w:tcW w:w="516" w:type="dxa"/>
            <w:vAlign w:val="center"/>
          </w:tcPr>
          <w:p w14:paraId="1921E0F8" w14:textId="77777777" w:rsidR="006E1965" w:rsidRPr="006E1965" w:rsidRDefault="006E1965" w:rsidP="00DC301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30" w:type="dxa"/>
            <w:vAlign w:val="center"/>
          </w:tcPr>
          <w:p w14:paraId="43C0570C" w14:textId="77777777" w:rsidR="006E1965" w:rsidRPr="006E1965" w:rsidRDefault="006E1965" w:rsidP="00DC301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E1965">
              <w:rPr>
                <w:rFonts w:ascii="Arial" w:hAnsi="Arial" w:cs="Arial"/>
                <w:b/>
                <w:sz w:val="18"/>
                <w:szCs w:val="18"/>
              </w:rPr>
              <w:t>Rodzaj obiektywu</w:t>
            </w:r>
          </w:p>
        </w:tc>
        <w:tc>
          <w:tcPr>
            <w:tcW w:w="8931" w:type="dxa"/>
            <w:vAlign w:val="center"/>
          </w:tcPr>
          <w:p w14:paraId="44D82FBD" w14:textId="77777777" w:rsidR="006E1965" w:rsidRPr="006E1965" w:rsidRDefault="006E1965" w:rsidP="7934FAE4">
            <w:pPr>
              <w:pStyle w:val="Default"/>
              <w:rPr>
                <w:color w:val="auto"/>
              </w:rPr>
            </w:pPr>
            <w:r w:rsidRPr="006E1965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Szerokokątny </w:t>
            </w:r>
            <w:proofErr w:type="spellStart"/>
            <w:r w:rsidRPr="006E1965">
              <w:rPr>
                <w:rFonts w:ascii="Arial" w:eastAsia="Arial" w:hAnsi="Arial" w:cs="Arial"/>
                <w:color w:val="auto"/>
                <w:sz w:val="18"/>
                <w:szCs w:val="18"/>
              </w:rPr>
              <w:t>stałoogniskowy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34AC5155" w14:textId="77777777" w:rsidR="006E1965" w:rsidRPr="006E1965" w:rsidRDefault="006E1965" w:rsidP="00DC301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1965" w:rsidRPr="006E1965" w14:paraId="2F07E082" w14:textId="77777777" w:rsidTr="006E1965">
        <w:trPr>
          <w:trHeight w:val="263"/>
        </w:trPr>
        <w:tc>
          <w:tcPr>
            <w:tcW w:w="516" w:type="dxa"/>
            <w:vAlign w:val="center"/>
          </w:tcPr>
          <w:p w14:paraId="41EA5A5A" w14:textId="77777777" w:rsidR="006E1965" w:rsidRPr="006E1965" w:rsidRDefault="006E1965" w:rsidP="00DC301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030" w:type="dxa"/>
            <w:vAlign w:val="center"/>
          </w:tcPr>
          <w:p w14:paraId="5699095C" w14:textId="77777777" w:rsidR="006E1965" w:rsidRPr="006E1965" w:rsidRDefault="006E1965" w:rsidP="00DC301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E1965">
              <w:rPr>
                <w:rFonts w:ascii="Arial" w:hAnsi="Arial" w:cs="Arial"/>
                <w:b/>
                <w:sz w:val="18"/>
                <w:szCs w:val="18"/>
              </w:rPr>
              <w:t>Autofocus</w:t>
            </w:r>
          </w:p>
        </w:tc>
        <w:tc>
          <w:tcPr>
            <w:tcW w:w="8931" w:type="dxa"/>
            <w:vAlign w:val="center"/>
          </w:tcPr>
          <w:p w14:paraId="4808E005" w14:textId="77777777" w:rsidR="006E1965" w:rsidRPr="006E1965" w:rsidRDefault="006E1965" w:rsidP="00DC301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E1965">
              <w:rPr>
                <w:rFonts w:ascii="Arial" w:hAnsi="Arial" w:cs="Arial"/>
                <w:color w:val="auto"/>
                <w:sz w:val="18"/>
                <w:szCs w:val="18"/>
              </w:rPr>
              <w:t>tak</w:t>
            </w:r>
          </w:p>
        </w:tc>
        <w:tc>
          <w:tcPr>
            <w:tcW w:w="2517" w:type="dxa"/>
            <w:vMerge/>
            <w:vAlign w:val="center"/>
          </w:tcPr>
          <w:p w14:paraId="1786F23E" w14:textId="77777777" w:rsidR="006E1965" w:rsidRPr="006E1965" w:rsidRDefault="006E1965" w:rsidP="00DC301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1965" w:rsidRPr="006E1965" w14:paraId="1E1B9A5D" w14:textId="77777777" w:rsidTr="006E1965">
        <w:trPr>
          <w:trHeight w:val="407"/>
        </w:trPr>
        <w:tc>
          <w:tcPr>
            <w:tcW w:w="516" w:type="dxa"/>
            <w:vAlign w:val="center"/>
          </w:tcPr>
          <w:p w14:paraId="5C3CA69A" w14:textId="77777777" w:rsidR="006E1965" w:rsidRPr="006E1965" w:rsidRDefault="006E1965" w:rsidP="00DC301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030" w:type="dxa"/>
            <w:vAlign w:val="center"/>
          </w:tcPr>
          <w:p w14:paraId="1DD057CF" w14:textId="77777777" w:rsidR="006E1965" w:rsidRPr="006E1965" w:rsidRDefault="006E1965" w:rsidP="00DC301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E1965">
              <w:rPr>
                <w:rFonts w:ascii="Arial" w:hAnsi="Arial" w:cs="Arial"/>
                <w:b/>
                <w:sz w:val="18"/>
                <w:szCs w:val="18"/>
              </w:rPr>
              <w:t>Otwór przysłony/</w:t>
            </w:r>
            <w:proofErr w:type="spellStart"/>
            <w:r w:rsidRPr="006E1965">
              <w:rPr>
                <w:rFonts w:ascii="Arial" w:hAnsi="Arial" w:cs="Arial"/>
                <w:b/>
                <w:sz w:val="18"/>
                <w:szCs w:val="18"/>
              </w:rPr>
              <w:t>światłosiła</w:t>
            </w:r>
            <w:proofErr w:type="spellEnd"/>
          </w:p>
        </w:tc>
        <w:tc>
          <w:tcPr>
            <w:tcW w:w="8931" w:type="dxa"/>
            <w:vAlign w:val="center"/>
          </w:tcPr>
          <w:p w14:paraId="5CC56F52" w14:textId="77777777" w:rsidR="006E1965" w:rsidRPr="006E1965" w:rsidRDefault="006E1965" w:rsidP="7934FAE4">
            <w:pPr>
              <w:pStyle w:val="Default"/>
              <w:rPr>
                <w:color w:val="auto"/>
              </w:rPr>
            </w:pPr>
            <w:r w:rsidRPr="006E1965">
              <w:rPr>
                <w:rFonts w:ascii="Arial" w:eastAsia="Arial" w:hAnsi="Arial" w:cs="Arial"/>
                <w:color w:val="auto"/>
                <w:sz w:val="18"/>
                <w:szCs w:val="18"/>
              </w:rPr>
              <w:t>f/1.8</w:t>
            </w:r>
          </w:p>
        </w:tc>
        <w:tc>
          <w:tcPr>
            <w:tcW w:w="2517" w:type="dxa"/>
            <w:vMerge/>
            <w:vAlign w:val="center"/>
          </w:tcPr>
          <w:p w14:paraId="1D4C95CD" w14:textId="77777777" w:rsidR="006E1965" w:rsidRPr="006E1965" w:rsidRDefault="006E1965" w:rsidP="00DC301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1965" w:rsidRPr="006E1965" w14:paraId="180AAE3A" w14:textId="77777777" w:rsidTr="006E1965">
        <w:trPr>
          <w:trHeight w:val="407"/>
        </w:trPr>
        <w:tc>
          <w:tcPr>
            <w:tcW w:w="516" w:type="dxa"/>
            <w:vAlign w:val="center"/>
          </w:tcPr>
          <w:p w14:paraId="23FDA0CD" w14:textId="77777777" w:rsidR="006E1965" w:rsidRPr="006E1965" w:rsidRDefault="006E1965" w:rsidP="006E1965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030" w:type="dxa"/>
            <w:vAlign w:val="center"/>
          </w:tcPr>
          <w:p w14:paraId="540EA918" w14:textId="77777777" w:rsidR="006E1965" w:rsidRPr="006E1965" w:rsidRDefault="006E1965" w:rsidP="006E196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E1965">
              <w:rPr>
                <w:rFonts w:ascii="Arial" w:hAnsi="Arial" w:cs="Arial"/>
                <w:b/>
                <w:sz w:val="18"/>
                <w:szCs w:val="18"/>
              </w:rPr>
              <w:t>Gwarancja</w:t>
            </w:r>
          </w:p>
        </w:tc>
        <w:tc>
          <w:tcPr>
            <w:tcW w:w="8931" w:type="dxa"/>
            <w:vAlign w:val="center"/>
          </w:tcPr>
          <w:p w14:paraId="5179E8A4" w14:textId="77777777" w:rsidR="006E1965" w:rsidRPr="006E1965" w:rsidRDefault="006E1965" w:rsidP="006E1965">
            <w:pPr>
              <w:pStyle w:val="Default"/>
              <w:rPr>
                <w:color w:val="auto"/>
              </w:rPr>
            </w:pPr>
            <w:r w:rsidRPr="006E1965">
              <w:rPr>
                <w:rFonts w:ascii="Arial" w:hAnsi="Arial" w:cs="Arial"/>
                <w:color w:val="auto"/>
                <w:sz w:val="18"/>
                <w:szCs w:val="18"/>
              </w:rPr>
              <w:t>minimalny okres gwarancji producenta wynosi 24 miesiące</w:t>
            </w:r>
          </w:p>
        </w:tc>
        <w:tc>
          <w:tcPr>
            <w:tcW w:w="2517" w:type="dxa"/>
            <w:vMerge/>
            <w:vAlign w:val="center"/>
          </w:tcPr>
          <w:p w14:paraId="4CDEBD22" w14:textId="77777777" w:rsidR="006E1965" w:rsidRPr="006E1965" w:rsidRDefault="006E1965" w:rsidP="006E1965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CCA979F" w14:textId="77777777" w:rsidR="007B4185" w:rsidRDefault="007B418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3327A393" w14:textId="77777777" w:rsidR="007B4185" w:rsidRDefault="007B418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12BB1F23" w14:textId="77777777" w:rsidR="007B4185" w:rsidRDefault="007B418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2FA6484C" w14:textId="77777777" w:rsidR="007B4185" w:rsidRDefault="007B418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1930697F" w14:textId="77777777" w:rsidR="007B4185" w:rsidRDefault="007B418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714BF777" w14:textId="77777777" w:rsidR="007B4185" w:rsidRDefault="007B418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0A617144" w14:textId="77777777" w:rsidR="00B607AD" w:rsidRDefault="00B607AD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5742F9DF" w14:textId="77777777" w:rsidR="00B607AD" w:rsidRDefault="00B607AD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3F78B462" w14:textId="77777777" w:rsidR="00B607AD" w:rsidRDefault="00B607AD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14ACDB50" w14:textId="77777777" w:rsidR="00B607AD" w:rsidRDefault="00B607AD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46663905" w14:textId="77777777" w:rsidR="007B4185" w:rsidRDefault="007B418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13994" w:type="dxa"/>
        <w:tblLayout w:type="fixed"/>
        <w:tblLook w:val="04A0" w:firstRow="1" w:lastRow="0" w:firstColumn="1" w:lastColumn="0" w:noHBand="0" w:noVBand="1"/>
      </w:tblPr>
      <w:tblGrid>
        <w:gridCol w:w="516"/>
        <w:gridCol w:w="2030"/>
        <w:gridCol w:w="8931"/>
        <w:gridCol w:w="2517"/>
      </w:tblGrid>
      <w:tr w:rsidR="007D6101" w:rsidRPr="000F441F" w14:paraId="0A9B356B" w14:textId="77777777" w:rsidTr="007D6101">
        <w:trPr>
          <w:trHeight w:val="1077"/>
        </w:trPr>
        <w:tc>
          <w:tcPr>
            <w:tcW w:w="13994" w:type="dxa"/>
            <w:gridSpan w:val="4"/>
            <w:shd w:val="clear" w:color="auto" w:fill="DDD9C3" w:themeFill="background2" w:themeFillShade="E6"/>
          </w:tcPr>
          <w:p w14:paraId="5AA64E0E" w14:textId="77777777" w:rsidR="007D6101" w:rsidRPr="00496FE9" w:rsidRDefault="007D6101" w:rsidP="00DC301E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  <w:p w14:paraId="390D55BD" w14:textId="77777777" w:rsidR="006E1965" w:rsidRPr="006E1965" w:rsidRDefault="007D6101" w:rsidP="006E1965">
            <w:pPr>
              <w:pStyle w:val="Default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6E1965">
              <w:rPr>
                <w:rFonts w:ascii="Arial" w:hAnsi="Arial" w:cs="Arial"/>
                <w:b/>
                <w:bCs/>
                <w:u w:val="single"/>
              </w:rPr>
              <w:t>Obie</w:t>
            </w:r>
            <w:r w:rsidR="006E1965" w:rsidRPr="006E1965">
              <w:rPr>
                <w:rFonts w:ascii="Arial" w:hAnsi="Arial" w:cs="Arial"/>
                <w:b/>
                <w:bCs/>
                <w:u w:val="single"/>
              </w:rPr>
              <w:t>k</w:t>
            </w:r>
            <w:r w:rsidRPr="006E1965">
              <w:rPr>
                <w:rFonts w:ascii="Arial" w:hAnsi="Arial" w:cs="Arial"/>
                <w:b/>
                <w:bCs/>
                <w:u w:val="single"/>
              </w:rPr>
              <w:t xml:space="preserve">tyw  35/1.8 Macro + filtr: UV, polaryzacyjny, ND8, ND16, ND32 - </w:t>
            </w:r>
            <w:r w:rsidRPr="006E1965">
              <w:rPr>
                <w:rFonts w:ascii="Arial" w:hAnsi="Arial" w:cs="Arial"/>
                <w:b/>
                <w:bCs/>
                <w:sz w:val="28"/>
                <w:u w:val="single"/>
              </w:rPr>
              <w:t>1szt</w:t>
            </w:r>
            <w:r w:rsidR="006E1965" w:rsidRPr="006E1965">
              <w:rPr>
                <w:rFonts w:ascii="Arial" w:hAnsi="Arial" w:cs="Arial"/>
                <w:b/>
                <w:bCs/>
                <w:sz w:val="28"/>
                <w:u w:val="single"/>
              </w:rPr>
              <w:t>.</w:t>
            </w:r>
            <w:r w:rsidR="006E1965" w:rsidRPr="006E1965">
              <w:rPr>
                <w:rFonts w:ascii="Arial" w:hAnsi="Arial" w:cs="Arial"/>
                <w:b/>
                <w:bCs/>
                <w:u w:val="single"/>
              </w:rPr>
              <w:t xml:space="preserve"> - spełniający poniższe parametry techniczne lub cechy</w:t>
            </w:r>
          </w:p>
          <w:p w14:paraId="4F9F07A7" w14:textId="77777777" w:rsidR="006E1965" w:rsidRPr="007D6101" w:rsidRDefault="006E1965" w:rsidP="006E1965">
            <w:pPr>
              <w:pStyle w:val="Default"/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  <w:p w14:paraId="22F58343" w14:textId="77777777" w:rsidR="006E1965" w:rsidRPr="007D6101" w:rsidRDefault="006E1965" w:rsidP="006E1965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D6101">
              <w:rPr>
                <w:rFonts w:ascii="Arial" w:hAnsi="Arial" w:cs="Arial"/>
                <w:b/>
                <w:bCs/>
                <w:sz w:val="22"/>
                <w:szCs w:val="22"/>
              </w:rPr>
              <w:t>Oferowany obiektyw*: ……………………………………………………………………………………………………..……</w:t>
            </w:r>
          </w:p>
          <w:p w14:paraId="3FB962E7" w14:textId="77777777" w:rsidR="007D6101" w:rsidRDefault="006E1965" w:rsidP="006E1965">
            <w:pPr>
              <w:pStyle w:val="Default"/>
              <w:jc w:val="center"/>
              <w:rPr>
                <w:rFonts w:ascii="Arial" w:hAnsi="Arial" w:cs="Arial"/>
                <w:i/>
                <w:iCs/>
                <w:sz w:val="20"/>
                <w:szCs w:val="22"/>
              </w:rPr>
            </w:pPr>
            <w:r>
              <w:rPr>
                <w:rFonts w:ascii="Arial" w:hAnsi="Arial" w:cs="Arial"/>
                <w:i/>
                <w:iCs/>
                <w:sz w:val="20"/>
                <w:szCs w:val="22"/>
              </w:rPr>
              <w:t xml:space="preserve">                  </w:t>
            </w:r>
            <w:r w:rsidRPr="007D6101">
              <w:rPr>
                <w:rFonts w:ascii="Arial" w:hAnsi="Arial" w:cs="Arial"/>
                <w:i/>
                <w:iCs/>
                <w:sz w:val="20"/>
                <w:szCs w:val="22"/>
              </w:rPr>
              <w:t>(*należy podać pełną nazwę urządzenia oraz pełną nazwę producenta, w celu jednoznacznej identyfikacji oferowanego urządzenia)</w:t>
            </w:r>
          </w:p>
          <w:p w14:paraId="46140F49" w14:textId="77777777" w:rsidR="006E1965" w:rsidRPr="00BE774E" w:rsidRDefault="006E1965" w:rsidP="006E1965">
            <w:pPr>
              <w:pStyle w:val="Default"/>
              <w:jc w:val="center"/>
              <w:rPr>
                <w:rFonts w:ascii="Arial" w:hAnsi="Arial" w:cs="Arial"/>
                <w:bCs/>
                <w:i/>
                <w:sz w:val="18"/>
                <w:szCs w:val="20"/>
              </w:rPr>
            </w:pPr>
          </w:p>
        </w:tc>
      </w:tr>
      <w:tr w:rsidR="006E1965" w:rsidRPr="006E1965" w14:paraId="349A08FC" w14:textId="77777777" w:rsidTr="006E1965">
        <w:trPr>
          <w:trHeight w:val="850"/>
        </w:trPr>
        <w:tc>
          <w:tcPr>
            <w:tcW w:w="516" w:type="dxa"/>
            <w:vAlign w:val="center"/>
          </w:tcPr>
          <w:p w14:paraId="7F5D11CC" w14:textId="77777777" w:rsidR="006E1965" w:rsidRPr="006E1965" w:rsidRDefault="006E1965" w:rsidP="006E1965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6E196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Lp.</w:t>
            </w:r>
          </w:p>
        </w:tc>
        <w:tc>
          <w:tcPr>
            <w:tcW w:w="2030" w:type="dxa"/>
            <w:vAlign w:val="center"/>
          </w:tcPr>
          <w:p w14:paraId="3080CDB3" w14:textId="77777777" w:rsidR="006E1965" w:rsidRPr="006E1965" w:rsidRDefault="006E1965" w:rsidP="006E1965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6E196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Nazwa elementu, parametry i możliwości sprzętu</w:t>
            </w:r>
          </w:p>
        </w:tc>
        <w:tc>
          <w:tcPr>
            <w:tcW w:w="8931" w:type="dxa"/>
            <w:vAlign w:val="center"/>
          </w:tcPr>
          <w:p w14:paraId="586018FA" w14:textId="77777777" w:rsidR="006E1965" w:rsidRPr="006E1965" w:rsidRDefault="006E1965" w:rsidP="006E1965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6E196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Opis techniczny (minimalne wymagania Zamawiającego)</w:t>
            </w:r>
          </w:p>
        </w:tc>
        <w:tc>
          <w:tcPr>
            <w:tcW w:w="2517" w:type="dxa"/>
            <w:vAlign w:val="center"/>
          </w:tcPr>
          <w:p w14:paraId="79AB1D90" w14:textId="77777777" w:rsidR="006E1965" w:rsidRPr="006E1965" w:rsidRDefault="006E1965" w:rsidP="006E1965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6E196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Spełnienie wymagań Zamawiającego przez oferowane urządzenie (TAK lub NIE – właściwe proszę zaznaczyć „X” lub „V”)</w:t>
            </w:r>
          </w:p>
        </w:tc>
      </w:tr>
      <w:tr w:rsidR="006E1965" w:rsidRPr="006E1965" w14:paraId="5A9E5315" w14:textId="77777777" w:rsidTr="006E1965">
        <w:trPr>
          <w:trHeight w:val="353"/>
        </w:trPr>
        <w:tc>
          <w:tcPr>
            <w:tcW w:w="516" w:type="dxa"/>
            <w:vAlign w:val="center"/>
          </w:tcPr>
          <w:p w14:paraId="14578623" w14:textId="77777777" w:rsidR="006E1965" w:rsidRPr="006E1965" w:rsidRDefault="006E1965" w:rsidP="00DC301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E1965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2030" w:type="dxa"/>
            <w:vAlign w:val="center"/>
          </w:tcPr>
          <w:p w14:paraId="7CC1B757" w14:textId="77777777" w:rsidR="006E1965" w:rsidRPr="006E1965" w:rsidRDefault="006E1965" w:rsidP="00DC301E">
            <w:pPr>
              <w:pStyle w:val="Defaul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6E1965">
              <w:rPr>
                <w:rFonts w:ascii="Arial" w:hAnsi="Arial" w:cs="Arial"/>
                <w:b/>
                <w:color w:val="auto"/>
                <w:sz w:val="18"/>
                <w:szCs w:val="18"/>
              </w:rPr>
              <w:t>Mocowanie</w:t>
            </w:r>
          </w:p>
        </w:tc>
        <w:tc>
          <w:tcPr>
            <w:tcW w:w="8931" w:type="dxa"/>
            <w:vAlign w:val="center"/>
          </w:tcPr>
          <w:p w14:paraId="2EA38183" w14:textId="77777777" w:rsidR="006E1965" w:rsidRPr="006E1965" w:rsidRDefault="006E1965" w:rsidP="00DC301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E1965">
              <w:rPr>
                <w:rFonts w:ascii="Arial" w:hAnsi="Arial" w:cs="Arial"/>
                <w:color w:val="auto"/>
                <w:sz w:val="18"/>
                <w:szCs w:val="18"/>
              </w:rPr>
              <w:t>Kompatybilny z korpusem</w:t>
            </w:r>
          </w:p>
        </w:tc>
        <w:tc>
          <w:tcPr>
            <w:tcW w:w="2517" w:type="dxa"/>
            <w:vMerge w:val="restart"/>
            <w:vAlign w:val="center"/>
          </w:tcPr>
          <w:p w14:paraId="51AC50A3" w14:textId="77777777" w:rsidR="006E1965" w:rsidRPr="006E1965" w:rsidRDefault="0030426F" w:rsidP="006E1965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b/>
                  <w:color w:val="auto"/>
                  <w:sz w:val="28"/>
                  <w:szCs w:val="36"/>
                  <w:lang w:eastAsia="en-US"/>
                </w:rPr>
                <w:id w:val="1781135010"/>
              </w:sdtPr>
              <w:sdtContent>
                <w:r w:rsidR="006E1965" w:rsidRPr="006E1965">
                  <w:rPr>
                    <w:rFonts w:ascii="Segoe UI Symbol" w:eastAsia="MS Gothic" w:hAnsi="Segoe UI Symbol" w:cs="Segoe UI Symbol"/>
                    <w:b/>
                    <w:color w:val="auto"/>
                    <w:sz w:val="28"/>
                    <w:szCs w:val="36"/>
                    <w:lang w:eastAsia="en-US"/>
                  </w:rPr>
                  <w:t>☐</w:t>
                </w:r>
              </w:sdtContent>
            </w:sdt>
            <w:r w:rsidR="006E1965" w:rsidRPr="006E1965">
              <w:rPr>
                <w:rFonts w:ascii="Arial" w:eastAsia="Calibri" w:hAnsi="Arial" w:cs="Arial"/>
                <w:b/>
                <w:color w:val="auto"/>
                <w:sz w:val="28"/>
                <w:szCs w:val="36"/>
                <w:lang w:eastAsia="en-US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b/>
                  <w:color w:val="auto"/>
                  <w:sz w:val="28"/>
                  <w:szCs w:val="36"/>
                  <w:lang w:eastAsia="en-US"/>
                </w:rPr>
                <w:id w:val="3785811"/>
              </w:sdtPr>
              <w:sdtContent>
                <w:r w:rsidR="006E1965" w:rsidRPr="006E1965">
                  <w:rPr>
                    <w:rFonts w:ascii="Segoe UI Symbol" w:eastAsia="Calibri" w:hAnsi="Segoe UI Symbol" w:cs="Segoe UI Symbol"/>
                    <w:b/>
                    <w:color w:val="auto"/>
                    <w:sz w:val="28"/>
                    <w:szCs w:val="36"/>
                    <w:lang w:eastAsia="en-US"/>
                  </w:rPr>
                  <w:t>☐</w:t>
                </w:r>
              </w:sdtContent>
            </w:sdt>
            <w:r w:rsidR="006E1965" w:rsidRPr="006E1965">
              <w:rPr>
                <w:rFonts w:ascii="Arial" w:eastAsia="Calibri" w:hAnsi="Arial" w:cs="Arial"/>
                <w:b/>
                <w:color w:val="auto"/>
                <w:sz w:val="28"/>
                <w:szCs w:val="36"/>
                <w:lang w:eastAsia="en-US"/>
              </w:rPr>
              <w:t xml:space="preserve"> NIE</w:t>
            </w:r>
          </w:p>
        </w:tc>
      </w:tr>
      <w:tr w:rsidR="006E1965" w:rsidRPr="006E1965" w14:paraId="55425C6E" w14:textId="77777777" w:rsidTr="006E1965">
        <w:trPr>
          <w:trHeight w:val="286"/>
        </w:trPr>
        <w:tc>
          <w:tcPr>
            <w:tcW w:w="516" w:type="dxa"/>
            <w:vAlign w:val="center"/>
          </w:tcPr>
          <w:p w14:paraId="06E62C9E" w14:textId="77777777" w:rsidR="006E1965" w:rsidRPr="006E1965" w:rsidRDefault="006E1965" w:rsidP="00DC301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E1965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2030" w:type="dxa"/>
            <w:vAlign w:val="center"/>
          </w:tcPr>
          <w:p w14:paraId="474A50A9" w14:textId="77777777" w:rsidR="006E1965" w:rsidRPr="006E1965" w:rsidRDefault="006E1965" w:rsidP="00DC301E">
            <w:pPr>
              <w:pStyle w:val="Defaul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6E1965">
              <w:rPr>
                <w:rFonts w:ascii="Arial" w:hAnsi="Arial" w:cs="Arial"/>
                <w:b/>
                <w:color w:val="auto"/>
                <w:sz w:val="18"/>
                <w:szCs w:val="18"/>
              </w:rPr>
              <w:t>Średnica filtra</w:t>
            </w:r>
          </w:p>
        </w:tc>
        <w:tc>
          <w:tcPr>
            <w:tcW w:w="8931" w:type="dxa"/>
            <w:vAlign w:val="center"/>
          </w:tcPr>
          <w:p w14:paraId="2AB7D151" w14:textId="561DC555" w:rsidR="00117D89" w:rsidRPr="00924F46" w:rsidRDefault="00117D89" w:rsidP="00117D89">
            <w:pPr>
              <w:pStyle w:val="Default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Filtr nakręcany UV </w:t>
            </w:r>
            <w:r w:rsidR="006E1965" w:rsidRPr="006E1965">
              <w:rPr>
                <w:rFonts w:ascii="Arial" w:eastAsia="Arial" w:hAnsi="Arial" w:cs="Arial"/>
                <w:color w:val="auto"/>
                <w:sz w:val="18"/>
                <w:szCs w:val="18"/>
              </w:rPr>
              <w:t>52 mm</w:t>
            </w:r>
          </w:p>
        </w:tc>
        <w:tc>
          <w:tcPr>
            <w:tcW w:w="2517" w:type="dxa"/>
            <w:vMerge/>
            <w:vAlign w:val="center"/>
          </w:tcPr>
          <w:p w14:paraId="68E5DC53" w14:textId="77777777" w:rsidR="006E1965" w:rsidRPr="006E1965" w:rsidRDefault="006E1965" w:rsidP="00DC301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6E1965" w:rsidRPr="006E1965" w14:paraId="0D6B5FF1" w14:textId="77777777" w:rsidTr="006E1965">
        <w:trPr>
          <w:trHeight w:val="263"/>
        </w:trPr>
        <w:tc>
          <w:tcPr>
            <w:tcW w:w="516" w:type="dxa"/>
            <w:vAlign w:val="center"/>
          </w:tcPr>
          <w:p w14:paraId="6DE0C099" w14:textId="77777777" w:rsidR="006E1965" w:rsidRPr="006E1965" w:rsidRDefault="006E1965" w:rsidP="00DC301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E1965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2030" w:type="dxa"/>
            <w:vAlign w:val="center"/>
          </w:tcPr>
          <w:p w14:paraId="6249A936" w14:textId="77777777" w:rsidR="006E1965" w:rsidRPr="006E1965" w:rsidRDefault="006E1965" w:rsidP="7934FAE4">
            <w:pPr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6E196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Filtry w zestawie</w:t>
            </w:r>
          </w:p>
        </w:tc>
        <w:tc>
          <w:tcPr>
            <w:tcW w:w="8931" w:type="dxa"/>
            <w:vAlign w:val="center"/>
          </w:tcPr>
          <w:p w14:paraId="142E94DA" w14:textId="77777777" w:rsidR="00924F46" w:rsidRPr="00DA3F29" w:rsidRDefault="00924F46" w:rsidP="00924F46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24F46">
              <w:rPr>
                <w:rFonts w:ascii="Arial" w:hAnsi="Arial" w:cs="Arial"/>
                <w:color w:val="auto"/>
                <w:sz w:val="18"/>
                <w:szCs w:val="18"/>
              </w:rPr>
              <w:t>Zestaw filtrów kwadratow</w:t>
            </w:r>
            <w:r w:rsidRPr="00DA3F29">
              <w:rPr>
                <w:rFonts w:ascii="Arial" w:hAnsi="Arial" w:cs="Arial"/>
                <w:color w:val="auto"/>
                <w:sz w:val="18"/>
                <w:szCs w:val="18"/>
              </w:rPr>
              <w:t>ych (5 sztuk) wraz z mocowaniem:</w:t>
            </w:r>
          </w:p>
          <w:p w14:paraId="5A111B1A" w14:textId="1F25DA3C" w:rsidR="00924F46" w:rsidRPr="00DA3F29" w:rsidRDefault="00924F46" w:rsidP="00924F46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A3F29">
              <w:rPr>
                <w:rFonts w:ascii="Arial" w:hAnsi="Arial" w:cs="Arial"/>
                <w:color w:val="auto"/>
                <w:sz w:val="18"/>
                <w:szCs w:val="18"/>
              </w:rPr>
              <w:t>1.polaryzacyjny – 1 szt.</w:t>
            </w:r>
          </w:p>
          <w:p w14:paraId="5D499F37" w14:textId="0A31F4BC" w:rsidR="00924F46" w:rsidRPr="00DA3F29" w:rsidRDefault="00924F46" w:rsidP="00924F46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A3F29">
              <w:rPr>
                <w:rFonts w:ascii="Arial" w:hAnsi="Arial" w:cs="Arial"/>
                <w:color w:val="auto"/>
                <w:sz w:val="18"/>
                <w:szCs w:val="18"/>
              </w:rPr>
              <w:t>2.szary – 1 szt.</w:t>
            </w:r>
          </w:p>
          <w:p w14:paraId="6C6DFAF6" w14:textId="398687F8" w:rsidR="00924F46" w:rsidRPr="00924F46" w:rsidRDefault="00924F46" w:rsidP="00924F46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A3F29">
              <w:rPr>
                <w:rFonts w:ascii="Arial" w:hAnsi="Arial" w:cs="Arial"/>
                <w:color w:val="auto"/>
                <w:sz w:val="18"/>
                <w:szCs w:val="18"/>
              </w:rPr>
              <w:t>3.ND16 – 1 szt.</w:t>
            </w:r>
          </w:p>
          <w:p w14:paraId="29A409E6" w14:textId="77777777" w:rsidR="006E1965" w:rsidRDefault="00924F46" w:rsidP="00924F46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24F46">
              <w:rPr>
                <w:rFonts w:ascii="Arial" w:hAnsi="Arial" w:cs="Arial"/>
                <w:color w:val="auto"/>
                <w:sz w:val="18"/>
                <w:szCs w:val="18"/>
              </w:rPr>
              <w:t>4.ND32 – 1 szt.</w:t>
            </w:r>
          </w:p>
          <w:p w14:paraId="3EED71BB" w14:textId="291B272E" w:rsidR="00DA3F29" w:rsidRPr="006E1965" w:rsidRDefault="00DA3F29" w:rsidP="00924F46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5. UV – 1 szt.</w:t>
            </w:r>
          </w:p>
        </w:tc>
        <w:tc>
          <w:tcPr>
            <w:tcW w:w="2517" w:type="dxa"/>
            <w:vMerge/>
            <w:vAlign w:val="center"/>
          </w:tcPr>
          <w:p w14:paraId="3630E91A" w14:textId="77777777" w:rsidR="006E1965" w:rsidRPr="006E1965" w:rsidRDefault="006E1965" w:rsidP="00DC301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6E1965" w:rsidRPr="006E1965" w14:paraId="612989C6" w14:textId="77777777" w:rsidTr="006E1965">
        <w:trPr>
          <w:trHeight w:val="280"/>
        </w:trPr>
        <w:tc>
          <w:tcPr>
            <w:tcW w:w="516" w:type="dxa"/>
            <w:vAlign w:val="center"/>
          </w:tcPr>
          <w:p w14:paraId="6B4C5DB1" w14:textId="77777777" w:rsidR="006E1965" w:rsidRPr="006E1965" w:rsidRDefault="006E1965" w:rsidP="00DC301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E1965"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2030" w:type="dxa"/>
            <w:vAlign w:val="center"/>
          </w:tcPr>
          <w:p w14:paraId="6BB33188" w14:textId="77777777" w:rsidR="006E1965" w:rsidRPr="006E1965" w:rsidRDefault="006E1965" w:rsidP="00DC301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E1965">
              <w:rPr>
                <w:rFonts w:ascii="Arial" w:hAnsi="Arial" w:cs="Arial"/>
                <w:b/>
                <w:sz w:val="18"/>
                <w:szCs w:val="18"/>
              </w:rPr>
              <w:t>Stabilizator obrazu</w:t>
            </w:r>
          </w:p>
        </w:tc>
        <w:tc>
          <w:tcPr>
            <w:tcW w:w="8931" w:type="dxa"/>
            <w:vAlign w:val="center"/>
          </w:tcPr>
          <w:p w14:paraId="54800D57" w14:textId="77777777" w:rsidR="006E1965" w:rsidRPr="006E1965" w:rsidRDefault="006E1965" w:rsidP="00DC301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E1965">
              <w:rPr>
                <w:rFonts w:ascii="Arial" w:hAnsi="Arial" w:cs="Arial"/>
                <w:color w:val="auto"/>
                <w:sz w:val="18"/>
                <w:szCs w:val="18"/>
              </w:rPr>
              <w:t>tak</w:t>
            </w:r>
          </w:p>
        </w:tc>
        <w:tc>
          <w:tcPr>
            <w:tcW w:w="2517" w:type="dxa"/>
            <w:vMerge/>
            <w:vAlign w:val="center"/>
          </w:tcPr>
          <w:p w14:paraId="4F8CA1D7" w14:textId="77777777" w:rsidR="006E1965" w:rsidRPr="006E1965" w:rsidRDefault="006E1965" w:rsidP="00DC301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6E1965" w:rsidRPr="006E1965" w14:paraId="6CBDDA71" w14:textId="77777777" w:rsidTr="006E1965">
        <w:trPr>
          <w:trHeight w:val="285"/>
        </w:trPr>
        <w:tc>
          <w:tcPr>
            <w:tcW w:w="516" w:type="dxa"/>
            <w:vAlign w:val="center"/>
          </w:tcPr>
          <w:p w14:paraId="11975483" w14:textId="77777777" w:rsidR="006E1965" w:rsidRPr="006E1965" w:rsidRDefault="006E1965" w:rsidP="00DC301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E1965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2030" w:type="dxa"/>
            <w:vAlign w:val="center"/>
          </w:tcPr>
          <w:p w14:paraId="7591E86C" w14:textId="77777777" w:rsidR="006E1965" w:rsidRPr="006E1965" w:rsidRDefault="006E1965" w:rsidP="00DC301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E1965">
              <w:rPr>
                <w:rFonts w:ascii="Arial" w:hAnsi="Arial" w:cs="Arial"/>
                <w:b/>
                <w:sz w:val="18"/>
                <w:szCs w:val="18"/>
              </w:rPr>
              <w:t>Pole obrazowania</w:t>
            </w:r>
          </w:p>
        </w:tc>
        <w:tc>
          <w:tcPr>
            <w:tcW w:w="8931" w:type="dxa"/>
            <w:vAlign w:val="center"/>
          </w:tcPr>
          <w:p w14:paraId="798E7855" w14:textId="77777777" w:rsidR="006E1965" w:rsidRPr="006E1965" w:rsidRDefault="006E1965" w:rsidP="7934FAE4">
            <w:pPr>
              <w:pStyle w:val="Default"/>
              <w:rPr>
                <w:color w:val="auto"/>
              </w:rPr>
            </w:pPr>
            <w:r w:rsidRPr="006E1965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63 </w:t>
            </w:r>
            <w:r w:rsidRPr="006E1965">
              <w:rPr>
                <w:rFonts w:ascii="Arial" w:eastAsia="Arial" w:hAnsi="Arial" w:cs="Arial"/>
                <w:color w:val="auto"/>
                <w:vertAlign w:val="superscript"/>
              </w:rPr>
              <w:t>o</w:t>
            </w:r>
          </w:p>
        </w:tc>
        <w:tc>
          <w:tcPr>
            <w:tcW w:w="2517" w:type="dxa"/>
            <w:vMerge/>
            <w:vAlign w:val="center"/>
          </w:tcPr>
          <w:p w14:paraId="69AB53E1" w14:textId="77777777" w:rsidR="006E1965" w:rsidRPr="006E1965" w:rsidRDefault="006E1965" w:rsidP="00DC301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6E1965" w:rsidRPr="006E1965" w14:paraId="404B4823" w14:textId="77777777" w:rsidTr="006E1965">
        <w:trPr>
          <w:trHeight w:val="261"/>
        </w:trPr>
        <w:tc>
          <w:tcPr>
            <w:tcW w:w="516" w:type="dxa"/>
            <w:vAlign w:val="center"/>
          </w:tcPr>
          <w:p w14:paraId="4A721CFB" w14:textId="77777777" w:rsidR="006E1965" w:rsidRPr="006E1965" w:rsidRDefault="006E1965" w:rsidP="00DC301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E1965">
              <w:rPr>
                <w:rFonts w:ascii="Arial" w:hAnsi="Arial" w:cs="Arial"/>
                <w:color w:val="auto"/>
                <w:sz w:val="18"/>
                <w:szCs w:val="18"/>
              </w:rPr>
              <w:t>6</w:t>
            </w:r>
          </w:p>
        </w:tc>
        <w:tc>
          <w:tcPr>
            <w:tcW w:w="2030" w:type="dxa"/>
            <w:vAlign w:val="center"/>
          </w:tcPr>
          <w:p w14:paraId="16CEB3CF" w14:textId="77777777" w:rsidR="006E1965" w:rsidRPr="006E1965" w:rsidRDefault="006E1965" w:rsidP="00DC301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E1965">
              <w:rPr>
                <w:rFonts w:ascii="Arial" w:hAnsi="Arial" w:cs="Arial"/>
                <w:b/>
                <w:sz w:val="18"/>
                <w:szCs w:val="18"/>
              </w:rPr>
              <w:t>Rodzaj obiektywu</w:t>
            </w:r>
          </w:p>
        </w:tc>
        <w:tc>
          <w:tcPr>
            <w:tcW w:w="8931" w:type="dxa"/>
            <w:vAlign w:val="center"/>
          </w:tcPr>
          <w:p w14:paraId="12D4D1E3" w14:textId="77777777" w:rsidR="006E1965" w:rsidRPr="006E1965" w:rsidRDefault="006E1965" w:rsidP="00DC301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E1965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Szerokokątny </w:t>
            </w:r>
            <w:proofErr w:type="spellStart"/>
            <w:r w:rsidRPr="006E1965">
              <w:rPr>
                <w:rFonts w:ascii="Arial" w:eastAsia="Arial" w:hAnsi="Arial" w:cs="Arial"/>
                <w:color w:val="auto"/>
                <w:sz w:val="18"/>
                <w:szCs w:val="18"/>
              </w:rPr>
              <w:t>stałoogniskowy</w:t>
            </w:r>
            <w:proofErr w:type="spellEnd"/>
            <w:r w:rsidRPr="006E1965">
              <w:rPr>
                <w:color w:val="auto"/>
              </w:rPr>
              <w:t xml:space="preserve"> </w:t>
            </w:r>
          </w:p>
        </w:tc>
        <w:tc>
          <w:tcPr>
            <w:tcW w:w="2517" w:type="dxa"/>
            <w:vMerge/>
            <w:vAlign w:val="center"/>
          </w:tcPr>
          <w:p w14:paraId="0984A219" w14:textId="77777777" w:rsidR="006E1965" w:rsidRPr="006E1965" w:rsidRDefault="006E1965" w:rsidP="00DC301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6E1965" w:rsidRPr="006E1965" w14:paraId="57EB6DE9" w14:textId="77777777" w:rsidTr="006E1965">
        <w:trPr>
          <w:trHeight w:val="265"/>
        </w:trPr>
        <w:tc>
          <w:tcPr>
            <w:tcW w:w="516" w:type="dxa"/>
            <w:vAlign w:val="center"/>
          </w:tcPr>
          <w:p w14:paraId="231B4341" w14:textId="77777777" w:rsidR="006E1965" w:rsidRPr="006E1965" w:rsidRDefault="006E1965" w:rsidP="00DC301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E1965">
              <w:rPr>
                <w:rFonts w:ascii="Arial" w:hAnsi="Arial" w:cs="Arial"/>
                <w:color w:val="auto"/>
                <w:sz w:val="18"/>
                <w:szCs w:val="18"/>
              </w:rPr>
              <w:t>7</w:t>
            </w:r>
          </w:p>
        </w:tc>
        <w:tc>
          <w:tcPr>
            <w:tcW w:w="2030" w:type="dxa"/>
            <w:vAlign w:val="center"/>
          </w:tcPr>
          <w:p w14:paraId="67EFD49A" w14:textId="77777777" w:rsidR="006E1965" w:rsidRPr="006E1965" w:rsidRDefault="006E1965" w:rsidP="00DC301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E1965">
              <w:rPr>
                <w:rFonts w:ascii="Arial" w:hAnsi="Arial" w:cs="Arial"/>
                <w:b/>
                <w:sz w:val="18"/>
                <w:szCs w:val="18"/>
              </w:rPr>
              <w:t>Autofocus</w:t>
            </w:r>
          </w:p>
        </w:tc>
        <w:tc>
          <w:tcPr>
            <w:tcW w:w="8931" w:type="dxa"/>
            <w:vAlign w:val="center"/>
          </w:tcPr>
          <w:p w14:paraId="76BBF66D" w14:textId="77777777" w:rsidR="006E1965" w:rsidRPr="006E1965" w:rsidRDefault="006E1965" w:rsidP="00DC301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E1965">
              <w:rPr>
                <w:rFonts w:ascii="Arial" w:hAnsi="Arial" w:cs="Arial"/>
                <w:color w:val="auto"/>
                <w:sz w:val="18"/>
                <w:szCs w:val="18"/>
              </w:rPr>
              <w:t>tak</w:t>
            </w:r>
          </w:p>
        </w:tc>
        <w:tc>
          <w:tcPr>
            <w:tcW w:w="2517" w:type="dxa"/>
            <w:vMerge/>
            <w:vAlign w:val="center"/>
          </w:tcPr>
          <w:p w14:paraId="23E9B5AD" w14:textId="77777777" w:rsidR="006E1965" w:rsidRPr="006E1965" w:rsidRDefault="006E1965" w:rsidP="00DC301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6E1965" w:rsidRPr="006E1965" w14:paraId="488A5504" w14:textId="77777777" w:rsidTr="006E1965">
        <w:trPr>
          <w:trHeight w:val="407"/>
        </w:trPr>
        <w:tc>
          <w:tcPr>
            <w:tcW w:w="516" w:type="dxa"/>
            <w:vAlign w:val="center"/>
          </w:tcPr>
          <w:p w14:paraId="7DE46918" w14:textId="77777777" w:rsidR="006E1965" w:rsidRPr="006E1965" w:rsidRDefault="006E1965" w:rsidP="00DC301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E1965">
              <w:rPr>
                <w:rFonts w:ascii="Arial" w:hAnsi="Arial" w:cs="Arial"/>
                <w:color w:val="auto"/>
                <w:sz w:val="18"/>
                <w:szCs w:val="18"/>
              </w:rPr>
              <w:t>8</w:t>
            </w:r>
          </w:p>
        </w:tc>
        <w:tc>
          <w:tcPr>
            <w:tcW w:w="2030" w:type="dxa"/>
            <w:vAlign w:val="center"/>
          </w:tcPr>
          <w:p w14:paraId="3EA0BBAC" w14:textId="77777777" w:rsidR="006E1965" w:rsidRPr="006E1965" w:rsidRDefault="006E1965" w:rsidP="00DC301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E1965">
              <w:rPr>
                <w:rFonts w:ascii="Arial" w:hAnsi="Arial" w:cs="Arial"/>
                <w:b/>
                <w:sz w:val="18"/>
                <w:szCs w:val="18"/>
              </w:rPr>
              <w:t>Otwór przysłony/</w:t>
            </w:r>
            <w:proofErr w:type="spellStart"/>
            <w:r w:rsidRPr="006E1965">
              <w:rPr>
                <w:rFonts w:ascii="Arial" w:hAnsi="Arial" w:cs="Arial"/>
                <w:b/>
                <w:sz w:val="18"/>
                <w:szCs w:val="18"/>
              </w:rPr>
              <w:t>światłosiła</w:t>
            </w:r>
            <w:proofErr w:type="spellEnd"/>
          </w:p>
        </w:tc>
        <w:tc>
          <w:tcPr>
            <w:tcW w:w="8931" w:type="dxa"/>
            <w:vAlign w:val="center"/>
          </w:tcPr>
          <w:p w14:paraId="374C9C5D" w14:textId="77777777" w:rsidR="006E1965" w:rsidRPr="006E1965" w:rsidRDefault="006E1965" w:rsidP="7934FAE4">
            <w:pPr>
              <w:pStyle w:val="Default"/>
              <w:rPr>
                <w:color w:val="auto"/>
              </w:rPr>
            </w:pPr>
            <w:r w:rsidRPr="006E1965">
              <w:rPr>
                <w:rFonts w:ascii="Arial" w:eastAsia="Arial" w:hAnsi="Arial" w:cs="Arial"/>
                <w:color w:val="auto"/>
                <w:sz w:val="18"/>
                <w:szCs w:val="18"/>
              </w:rPr>
              <w:t>f/1.8</w:t>
            </w:r>
          </w:p>
        </w:tc>
        <w:tc>
          <w:tcPr>
            <w:tcW w:w="2517" w:type="dxa"/>
            <w:vMerge/>
            <w:vAlign w:val="center"/>
          </w:tcPr>
          <w:p w14:paraId="11175E53" w14:textId="77777777" w:rsidR="006E1965" w:rsidRPr="006E1965" w:rsidRDefault="006E1965" w:rsidP="00DC301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6E1965" w:rsidRPr="006E1965" w14:paraId="6AE35EAB" w14:textId="77777777" w:rsidTr="006E1965">
        <w:trPr>
          <w:trHeight w:val="407"/>
        </w:trPr>
        <w:tc>
          <w:tcPr>
            <w:tcW w:w="516" w:type="dxa"/>
            <w:vAlign w:val="center"/>
          </w:tcPr>
          <w:p w14:paraId="7DEC6380" w14:textId="77777777" w:rsidR="006E1965" w:rsidRPr="006E1965" w:rsidRDefault="006E1965" w:rsidP="006E196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E1965">
              <w:rPr>
                <w:rFonts w:ascii="Arial" w:hAnsi="Arial" w:cs="Arial"/>
                <w:color w:val="auto"/>
                <w:sz w:val="18"/>
                <w:szCs w:val="18"/>
              </w:rPr>
              <w:t>9</w:t>
            </w:r>
          </w:p>
        </w:tc>
        <w:tc>
          <w:tcPr>
            <w:tcW w:w="2030" w:type="dxa"/>
            <w:vAlign w:val="center"/>
          </w:tcPr>
          <w:p w14:paraId="70B218AA" w14:textId="77777777" w:rsidR="006E1965" w:rsidRPr="006E1965" w:rsidRDefault="006E1965" w:rsidP="006E196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E1965">
              <w:rPr>
                <w:rFonts w:ascii="Arial" w:hAnsi="Arial" w:cs="Arial"/>
                <w:b/>
                <w:sz w:val="18"/>
                <w:szCs w:val="18"/>
              </w:rPr>
              <w:t>Gwarancja</w:t>
            </w:r>
          </w:p>
        </w:tc>
        <w:tc>
          <w:tcPr>
            <w:tcW w:w="8931" w:type="dxa"/>
            <w:vAlign w:val="center"/>
          </w:tcPr>
          <w:p w14:paraId="7B6912A3" w14:textId="77777777" w:rsidR="006E1965" w:rsidRPr="006E1965" w:rsidRDefault="006E1965" w:rsidP="006E1965">
            <w:pPr>
              <w:pStyle w:val="Default"/>
              <w:rPr>
                <w:color w:val="auto"/>
              </w:rPr>
            </w:pPr>
            <w:r w:rsidRPr="006E1965">
              <w:rPr>
                <w:rFonts w:ascii="Arial" w:hAnsi="Arial" w:cs="Arial"/>
                <w:color w:val="auto"/>
                <w:sz w:val="18"/>
                <w:szCs w:val="18"/>
              </w:rPr>
              <w:t>minimalny okres gwarancji producenta wynosi 24 miesiące</w:t>
            </w:r>
          </w:p>
        </w:tc>
        <w:tc>
          <w:tcPr>
            <w:tcW w:w="2517" w:type="dxa"/>
            <w:vMerge/>
            <w:vAlign w:val="center"/>
          </w:tcPr>
          <w:p w14:paraId="08FCF22D" w14:textId="77777777" w:rsidR="006E1965" w:rsidRPr="006E1965" w:rsidRDefault="006E1965" w:rsidP="006E196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0C814766" w14:textId="77777777" w:rsidR="007B4185" w:rsidRDefault="007B418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  <w:bookmarkStart w:id="1" w:name="_GoBack"/>
      <w:bookmarkEnd w:id="1"/>
    </w:p>
    <w:tbl>
      <w:tblPr>
        <w:tblStyle w:val="Tabela-Siatka"/>
        <w:tblW w:w="13994" w:type="dxa"/>
        <w:tblLayout w:type="fixed"/>
        <w:tblLook w:val="04A0" w:firstRow="1" w:lastRow="0" w:firstColumn="1" w:lastColumn="0" w:noHBand="0" w:noVBand="1"/>
      </w:tblPr>
      <w:tblGrid>
        <w:gridCol w:w="516"/>
        <w:gridCol w:w="2030"/>
        <w:gridCol w:w="8931"/>
        <w:gridCol w:w="2517"/>
      </w:tblGrid>
      <w:tr w:rsidR="007D6101" w:rsidRPr="000F441F" w14:paraId="5B817E0A" w14:textId="77777777" w:rsidTr="007D6101">
        <w:trPr>
          <w:trHeight w:val="1077"/>
        </w:trPr>
        <w:tc>
          <w:tcPr>
            <w:tcW w:w="13994" w:type="dxa"/>
            <w:gridSpan w:val="4"/>
            <w:shd w:val="clear" w:color="auto" w:fill="DDD9C3" w:themeFill="background2" w:themeFillShade="E6"/>
          </w:tcPr>
          <w:p w14:paraId="569CC462" w14:textId="77777777" w:rsidR="007D6101" w:rsidRPr="00496FE9" w:rsidRDefault="007D6101" w:rsidP="00DC301E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  <w:p w14:paraId="5726C382" w14:textId="77777777" w:rsidR="00B02F47" w:rsidRPr="00B02F47" w:rsidRDefault="007D6101" w:rsidP="00B02F47">
            <w:pPr>
              <w:pStyle w:val="Default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B02F47">
              <w:rPr>
                <w:rFonts w:ascii="Arial" w:hAnsi="Arial" w:cs="Arial"/>
                <w:b/>
                <w:bCs/>
                <w:u w:val="single"/>
              </w:rPr>
              <w:t>Obie</w:t>
            </w:r>
            <w:r w:rsidR="00B02F47" w:rsidRPr="00B02F47">
              <w:rPr>
                <w:rFonts w:ascii="Arial" w:hAnsi="Arial" w:cs="Arial"/>
                <w:b/>
                <w:bCs/>
                <w:u w:val="single"/>
              </w:rPr>
              <w:t>k</w:t>
            </w:r>
            <w:r w:rsidRPr="00B02F47">
              <w:rPr>
                <w:rFonts w:ascii="Arial" w:hAnsi="Arial" w:cs="Arial"/>
                <w:b/>
                <w:bCs/>
                <w:u w:val="single"/>
              </w:rPr>
              <w:t xml:space="preserve">tyw  50/1.2 + filtr: UV, polaryzacyjny, ND8, ND16, ND32 - </w:t>
            </w:r>
            <w:r w:rsidRPr="00B02F47">
              <w:rPr>
                <w:rFonts w:ascii="Arial" w:hAnsi="Arial" w:cs="Arial"/>
                <w:b/>
                <w:bCs/>
                <w:sz w:val="28"/>
                <w:u w:val="single"/>
              </w:rPr>
              <w:t>1szt</w:t>
            </w:r>
            <w:r w:rsidR="00B02F47">
              <w:rPr>
                <w:rFonts w:ascii="Arial" w:hAnsi="Arial" w:cs="Arial"/>
                <w:b/>
                <w:bCs/>
                <w:u w:val="single"/>
              </w:rPr>
              <w:t>.</w:t>
            </w:r>
            <w:r w:rsidR="00B02F47" w:rsidRPr="00B02F47">
              <w:rPr>
                <w:rFonts w:ascii="Arial" w:hAnsi="Arial" w:cs="Arial"/>
                <w:b/>
                <w:bCs/>
                <w:u w:val="single"/>
              </w:rPr>
              <w:t xml:space="preserve"> - spełniający poniższe parametry techniczne lub cechy</w:t>
            </w:r>
          </w:p>
          <w:p w14:paraId="05273F40" w14:textId="77777777" w:rsidR="00B02F47" w:rsidRPr="007D6101" w:rsidRDefault="00B02F47" w:rsidP="00B02F47">
            <w:pPr>
              <w:pStyle w:val="Default"/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  <w:p w14:paraId="4DB238BD" w14:textId="77777777" w:rsidR="00B02F47" w:rsidRPr="007D6101" w:rsidRDefault="00B02F47" w:rsidP="00B02F47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D6101">
              <w:rPr>
                <w:rFonts w:ascii="Arial" w:hAnsi="Arial" w:cs="Arial"/>
                <w:b/>
                <w:bCs/>
                <w:sz w:val="22"/>
                <w:szCs w:val="22"/>
              </w:rPr>
              <w:t>Oferowany obiektyw*: ……………………………………………………………………………………………………..……</w:t>
            </w:r>
          </w:p>
          <w:p w14:paraId="4937973B" w14:textId="77777777" w:rsidR="00B02F47" w:rsidRDefault="00B02F47" w:rsidP="00B02F47">
            <w:pPr>
              <w:pStyle w:val="Default"/>
              <w:jc w:val="center"/>
              <w:rPr>
                <w:rFonts w:ascii="Arial" w:hAnsi="Arial" w:cs="Arial"/>
                <w:i/>
                <w:iCs/>
                <w:sz w:val="20"/>
                <w:szCs w:val="22"/>
              </w:rPr>
            </w:pPr>
            <w:r>
              <w:rPr>
                <w:rFonts w:ascii="Arial" w:hAnsi="Arial" w:cs="Arial"/>
                <w:i/>
                <w:iCs/>
                <w:sz w:val="20"/>
                <w:szCs w:val="22"/>
              </w:rPr>
              <w:t xml:space="preserve">                  </w:t>
            </w:r>
            <w:r w:rsidRPr="007D6101">
              <w:rPr>
                <w:rFonts w:ascii="Arial" w:hAnsi="Arial" w:cs="Arial"/>
                <w:i/>
                <w:iCs/>
                <w:sz w:val="20"/>
                <w:szCs w:val="22"/>
              </w:rPr>
              <w:t>(*należy podać pełną nazwę urządzenia oraz pełną nazwę producenta, w celu jednoznacznej identyfikacji oferowanego urządzenia)</w:t>
            </w:r>
          </w:p>
          <w:p w14:paraId="74B193D6" w14:textId="77777777" w:rsidR="007D6101" w:rsidRPr="00BE774E" w:rsidRDefault="007D6101" w:rsidP="00DC301E">
            <w:pPr>
              <w:pStyle w:val="Default"/>
              <w:jc w:val="center"/>
              <w:rPr>
                <w:rFonts w:ascii="Arial" w:hAnsi="Arial" w:cs="Arial"/>
                <w:bCs/>
                <w:i/>
                <w:sz w:val="18"/>
                <w:szCs w:val="20"/>
              </w:rPr>
            </w:pPr>
          </w:p>
        </w:tc>
      </w:tr>
      <w:tr w:rsidR="00EA1F9F" w:rsidRPr="00EA1F9F" w14:paraId="1151420E" w14:textId="77777777" w:rsidTr="00EA1F9F">
        <w:trPr>
          <w:trHeight w:val="850"/>
        </w:trPr>
        <w:tc>
          <w:tcPr>
            <w:tcW w:w="516" w:type="dxa"/>
            <w:vAlign w:val="center"/>
          </w:tcPr>
          <w:p w14:paraId="11CD24DF" w14:textId="77777777" w:rsidR="00EA1F9F" w:rsidRPr="00EA1F9F" w:rsidRDefault="00EA1F9F" w:rsidP="00EA1F9F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EA1F9F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Lp.</w:t>
            </w:r>
          </w:p>
        </w:tc>
        <w:tc>
          <w:tcPr>
            <w:tcW w:w="2030" w:type="dxa"/>
            <w:vAlign w:val="center"/>
          </w:tcPr>
          <w:p w14:paraId="060C2D52" w14:textId="77777777" w:rsidR="00EA1F9F" w:rsidRPr="00EA1F9F" w:rsidRDefault="00EA1F9F" w:rsidP="00EA1F9F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EA1F9F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Nazwa elementu, parametry i możliwości sprzętu</w:t>
            </w:r>
          </w:p>
        </w:tc>
        <w:tc>
          <w:tcPr>
            <w:tcW w:w="8931" w:type="dxa"/>
            <w:vAlign w:val="center"/>
          </w:tcPr>
          <w:p w14:paraId="1C336002" w14:textId="77777777" w:rsidR="00EA1F9F" w:rsidRPr="00EA1F9F" w:rsidRDefault="00EA1F9F" w:rsidP="00EA1F9F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EA1F9F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Opis techniczny (minimalne wymagania Zamawiającego)</w:t>
            </w:r>
          </w:p>
        </w:tc>
        <w:tc>
          <w:tcPr>
            <w:tcW w:w="2517" w:type="dxa"/>
            <w:vAlign w:val="center"/>
          </w:tcPr>
          <w:p w14:paraId="79F6EF8F" w14:textId="77777777" w:rsidR="00EA1F9F" w:rsidRPr="00EA1F9F" w:rsidRDefault="00EA1F9F" w:rsidP="00EA1F9F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EA1F9F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Spełnienie wymagań Zamawiającego przez oferowane urządzenie (TAK lub NIE – właściwe proszę zaznaczyć „X” lub „V”)</w:t>
            </w:r>
          </w:p>
        </w:tc>
      </w:tr>
      <w:tr w:rsidR="00EA1F9F" w:rsidRPr="00EA1F9F" w14:paraId="5133641C" w14:textId="77777777" w:rsidTr="00EA1F9F">
        <w:trPr>
          <w:trHeight w:val="348"/>
        </w:trPr>
        <w:tc>
          <w:tcPr>
            <w:tcW w:w="516" w:type="dxa"/>
            <w:vAlign w:val="center"/>
          </w:tcPr>
          <w:p w14:paraId="755FC55C" w14:textId="77777777" w:rsidR="00EA1F9F" w:rsidRPr="00EA1F9F" w:rsidRDefault="00EA1F9F" w:rsidP="00DC301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A1F9F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2030" w:type="dxa"/>
            <w:vAlign w:val="center"/>
          </w:tcPr>
          <w:p w14:paraId="7623560D" w14:textId="77777777" w:rsidR="00EA1F9F" w:rsidRPr="00EA1F9F" w:rsidRDefault="00EA1F9F" w:rsidP="00DC301E">
            <w:pPr>
              <w:pStyle w:val="Defaul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A1F9F">
              <w:rPr>
                <w:rFonts w:ascii="Arial" w:hAnsi="Arial" w:cs="Arial"/>
                <w:b/>
                <w:color w:val="auto"/>
                <w:sz w:val="18"/>
                <w:szCs w:val="18"/>
              </w:rPr>
              <w:t>Mocowanie</w:t>
            </w:r>
          </w:p>
        </w:tc>
        <w:tc>
          <w:tcPr>
            <w:tcW w:w="8931" w:type="dxa"/>
            <w:vAlign w:val="center"/>
          </w:tcPr>
          <w:p w14:paraId="44A925D6" w14:textId="77777777" w:rsidR="00EA1F9F" w:rsidRPr="00EA1F9F" w:rsidRDefault="00EA1F9F" w:rsidP="00DC301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A1F9F">
              <w:rPr>
                <w:rFonts w:ascii="Arial" w:hAnsi="Arial" w:cs="Arial"/>
                <w:color w:val="auto"/>
                <w:sz w:val="18"/>
                <w:szCs w:val="18"/>
              </w:rPr>
              <w:t>Kompatybilny z korpusem</w:t>
            </w:r>
          </w:p>
        </w:tc>
        <w:tc>
          <w:tcPr>
            <w:tcW w:w="2517" w:type="dxa"/>
            <w:vMerge w:val="restart"/>
            <w:vAlign w:val="center"/>
          </w:tcPr>
          <w:p w14:paraId="281D58FD" w14:textId="77777777" w:rsidR="00EA1F9F" w:rsidRPr="00EA1F9F" w:rsidRDefault="0030426F" w:rsidP="00EA1F9F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b/>
                  <w:color w:val="auto"/>
                  <w:sz w:val="28"/>
                  <w:szCs w:val="36"/>
                  <w:lang w:eastAsia="en-US"/>
                </w:rPr>
                <w:id w:val="-871993022"/>
              </w:sdtPr>
              <w:sdtContent>
                <w:r w:rsidR="00EA1F9F" w:rsidRPr="00EA1F9F">
                  <w:rPr>
                    <w:rFonts w:ascii="Segoe UI Symbol" w:eastAsia="MS Gothic" w:hAnsi="Segoe UI Symbol" w:cs="Segoe UI Symbol"/>
                    <w:b/>
                    <w:color w:val="auto"/>
                    <w:sz w:val="28"/>
                    <w:szCs w:val="36"/>
                    <w:lang w:eastAsia="en-US"/>
                  </w:rPr>
                  <w:t>☐</w:t>
                </w:r>
              </w:sdtContent>
            </w:sdt>
            <w:r w:rsidR="00EA1F9F" w:rsidRPr="00EA1F9F">
              <w:rPr>
                <w:rFonts w:ascii="Arial" w:eastAsia="Calibri" w:hAnsi="Arial" w:cs="Arial"/>
                <w:b/>
                <w:color w:val="auto"/>
                <w:sz w:val="28"/>
                <w:szCs w:val="36"/>
                <w:lang w:eastAsia="en-US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b/>
                  <w:color w:val="auto"/>
                  <w:sz w:val="28"/>
                  <w:szCs w:val="36"/>
                  <w:lang w:eastAsia="en-US"/>
                </w:rPr>
                <w:id w:val="1547943497"/>
              </w:sdtPr>
              <w:sdtContent>
                <w:r w:rsidR="00EA1F9F" w:rsidRPr="00EA1F9F">
                  <w:rPr>
                    <w:rFonts w:ascii="Segoe UI Symbol" w:eastAsia="Calibri" w:hAnsi="Segoe UI Symbol" w:cs="Segoe UI Symbol"/>
                    <w:b/>
                    <w:color w:val="auto"/>
                    <w:sz w:val="28"/>
                    <w:szCs w:val="36"/>
                    <w:lang w:eastAsia="en-US"/>
                  </w:rPr>
                  <w:t>☐</w:t>
                </w:r>
              </w:sdtContent>
            </w:sdt>
            <w:r w:rsidR="00EA1F9F" w:rsidRPr="00EA1F9F">
              <w:rPr>
                <w:rFonts w:ascii="Arial" w:eastAsia="Calibri" w:hAnsi="Arial" w:cs="Arial"/>
                <w:b/>
                <w:color w:val="auto"/>
                <w:sz w:val="28"/>
                <w:szCs w:val="36"/>
                <w:lang w:eastAsia="en-US"/>
              </w:rPr>
              <w:t xml:space="preserve"> NIE</w:t>
            </w:r>
          </w:p>
          <w:p w14:paraId="08EB9803" w14:textId="77777777" w:rsidR="00EA1F9F" w:rsidRPr="00EA1F9F" w:rsidRDefault="00EA1F9F" w:rsidP="00DC301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A1F9F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</w:tr>
      <w:tr w:rsidR="00EA1F9F" w:rsidRPr="00EA1F9F" w14:paraId="34E132DD" w14:textId="77777777" w:rsidTr="00EA1F9F">
        <w:trPr>
          <w:trHeight w:val="283"/>
        </w:trPr>
        <w:tc>
          <w:tcPr>
            <w:tcW w:w="516" w:type="dxa"/>
            <w:vAlign w:val="center"/>
          </w:tcPr>
          <w:p w14:paraId="3B9468C7" w14:textId="77777777" w:rsidR="00EA1F9F" w:rsidRPr="00EA1F9F" w:rsidRDefault="00EA1F9F" w:rsidP="00DC301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A1F9F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2030" w:type="dxa"/>
            <w:vAlign w:val="center"/>
          </w:tcPr>
          <w:p w14:paraId="478475A1" w14:textId="77777777" w:rsidR="00EA1F9F" w:rsidRPr="00EA1F9F" w:rsidRDefault="00EA1F9F" w:rsidP="00DC301E">
            <w:pPr>
              <w:pStyle w:val="Defaul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A1F9F">
              <w:rPr>
                <w:rFonts w:ascii="Arial" w:hAnsi="Arial" w:cs="Arial"/>
                <w:b/>
                <w:color w:val="auto"/>
                <w:sz w:val="18"/>
                <w:szCs w:val="18"/>
              </w:rPr>
              <w:t>Średnica filtra</w:t>
            </w:r>
          </w:p>
        </w:tc>
        <w:tc>
          <w:tcPr>
            <w:tcW w:w="8931" w:type="dxa"/>
            <w:vAlign w:val="center"/>
          </w:tcPr>
          <w:p w14:paraId="77DDB4A7" w14:textId="10C82143" w:rsidR="00117D89" w:rsidRPr="00924F46" w:rsidRDefault="00117D89" w:rsidP="00117D89">
            <w:pPr>
              <w:pStyle w:val="Default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Filtr nakręcany UV </w:t>
            </w:r>
            <w:r w:rsidR="00EA1F9F" w:rsidRPr="00EA1F9F">
              <w:rPr>
                <w:rFonts w:ascii="Arial" w:eastAsia="Arial" w:hAnsi="Arial" w:cs="Arial"/>
                <w:color w:val="auto"/>
                <w:sz w:val="18"/>
                <w:szCs w:val="18"/>
              </w:rPr>
              <w:t>77 mm</w:t>
            </w:r>
          </w:p>
        </w:tc>
        <w:tc>
          <w:tcPr>
            <w:tcW w:w="2517" w:type="dxa"/>
            <w:vMerge/>
            <w:vAlign w:val="center"/>
          </w:tcPr>
          <w:p w14:paraId="0F6871C4" w14:textId="77777777" w:rsidR="00EA1F9F" w:rsidRPr="00EA1F9F" w:rsidRDefault="00EA1F9F" w:rsidP="00DC301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EA1F9F" w:rsidRPr="00EA1F9F" w14:paraId="4190F924" w14:textId="77777777" w:rsidTr="00EA1F9F">
        <w:trPr>
          <w:trHeight w:val="273"/>
        </w:trPr>
        <w:tc>
          <w:tcPr>
            <w:tcW w:w="516" w:type="dxa"/>
            <w:vAlign w:val="center"/>
          </w:tcPr>
          <w:p w14:paraId="3E6906C7" w14:textId="77777777" w:rsidR="00EA1F9F" w:rsidRPr="00EA1F9F" w:rsidRDefault="00EA1F9F" w:rsidP="00DC301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A1F9F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2030" w:type="dxa"/>
            <w:vAlign w:val="center"/>
          </w:tcPr>
          <w:p w14:paraId="5E35C680" w14:textId="77777777" w:rsidR="00EA1F9F" w:rsidRPr="00EA1F9F" w:rsidRDefault="00EA1F9F" w:rsidP="7934FAE4">
            <w:pPr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EA1F9F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Filtry w zestawie</w:t>
            </w:r>
          </w:p>
        </w:tc>
        <w:tc>
          <w:tcPr>
            <w:tcW w:w="8931" w:type="dxa"/>
            <w:vAlign w:val="center"/>
          </w:tcPr>
          <w:p w14:paraId="223978DC" w14:textId="77777777" w:rsidR="00924F46" w:rsidRPr="00DA3F29" w:rsidRDefault="00924F46" w:rsidP="00924F46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24F46">
              <w:rPr>
                <w:rFonts w:ascii="Arial" w:hAnsi="Arial" w:cs="Arial"/>
                <w:color w:val="auto"/>
                <w:sz w:val="18"/>
                <w:szCs w:val="18"/>
              </w:rPr>
              <w:t xml:space="preserve">Zestaw filtrów </w:t>
            </w:r>
            <w:r w:rsidRPr="00DA3F29">
              <w:rPr>
                <w:rFonts w:ascii="Arial" w:hAnsi="Arial" w:cs="Arial"/>
                <w:color w:val="auto"/>
                <w:sz w:val="18"/>
                <w:szCs w:val="18"/>
              </w:rPr>
              <w:t>kwadratowych (5 sztuk) wraz z mocowaniem:</w:t>
            </w:r>
          </w:p>
          <w:p w14:paraId="11DE62F2" w14:textId="11BAD985" w:rsidR="00924F46" w:rsidRPr="00924F46" w:rsidRDefault="00924F46" w:rsidP="00924F46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A3F29">
              <w:rPr>
                <w:rFonts w:ascii="Arial" w:hAnsi="Arial" w:cs="Arial"/>
                <w:color w:val="auto"/>
                <w:sz w:val="18"/>
                <w:szCs w:val="18"/>
              </w:rPr>
              <w:t>1.polaryzacyjny – 1 szt.</w:t>
            </w:r>
          </w:p>
          <w:p w14:paraId="1B869B48" w14:textId="48377392" w:rsidR="00924F46" w:rsidRPr="00924F46" w:rsidRDefault="00924F46" w:rsidP="00924F46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24F46">
              <w:rPr>
                <w:rFonts w:ascii="Arial" w:hAnsi="Arial" w:cs="Arial"/>
                <w:color w:val="auto"/>
                <w:sz w:val="18"/>
                <w:szCs w:val="18"/>
              </w:rPr>
              <w:t>2.szary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ND8</w:t>
            </w:r>
            <w:r w:rsidRPr="00924F46">
              <w:rPr>
                <w:rFonts w:ascii="Arial" w:hAnsi="Arial" w:cs="Arial"/>
                <w:color w:val="auto"/>
                <w:sz w:val="18"/>
                <w:szCs w:val="18"/>
              </w:rPr>
              <w:t xml:space="preserve"> – 1 szt.</w:t>
            </w:r>
          </w:p>
          <w:p w14:paraId="15FFE9EF" w14:textId="125980FB" w:rsidR="00924F46" w:rsidRPr="00924F46" w:rsidRDefault="00924F46" w:rsidP="00924F46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24F46">
              <w:rPr>
                <w:rFonts w:ascii="Arial" w:hAnsi="Arial" w:cs="Arial"/>
                <w:color w:val="auto"/>
                <w:sz w:val="18"/>
                <w:szCs w:val="18"/>
              </w:rPr>
              <w:t>3.ND16 – 1 szt.</w:t>
            </w:r>
          </w:p>
          <w:p w14:paraId="1043CA91" w14:textId="77777777" w:rsidR="00EA1F9F" w:rsidRDefault="00924F46" w:rsidP="00924F46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24F46">
              <w:rPr>
                <w:rFonts w:ascii="Arial" w:hAnsi="Arial" w:cs="Arial"/>
                <w:color w:val="auto"/>
                <w:sz w:val="18"/>
                <w:szCs w:val="18"/>
              </w:rPr>
              <w:t>4.ND32 – 1 szt.</w:t>
            </w:r>
          </w:p>
          <w:p w14:paraId="500CFDE8" w14:textId="4815BAFC" w:rsidR="00DA3F29" w:rsidRPr="00EA1F9F" w:rsidRDefault="00DA3F29" w:rsidP="00924F46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5. UV – 1 </w:t>
            </w:r>
            <w:proofErr w:type="spellStart"/>
            <w:r>
              <w:rPr>
                <w:rFonts w:ascii="Arial" w:hAnsi="Arial" w:cs="Arial"/>
                <w:color w:val="auto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1D758C38" w14:textId="77777777" w:rsidR="00EA1F9F" w:rsidRPr="00EA1F9F" w:rsidRDefault="00EA1F9F" w:rsidP="00DC301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EA1F9F" w:rsidRPr="00EA1F9F" w14:paraId="22B754A6" w14:textId="77777777" w:rsidTr="00EA1F9F">
        <w:trPr>
          <w:trHeight w:val="277"/>
        </w:trPr>
        <w:tc>
          <w:tcPr>
            <w:tcW w:w="516" w:type="dxa"/>
            <w:vAlign w:val="center"/>
          </w:tcPr>
          <w:p w14:paraId="71B2A7C7" w14:textId="77777777" w:rsidR="00EA1F9F" w:rsidRPr="00EA1F9F" w:rsidRDefault="00EA1F9F" w:rsidP="00DC301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A1F9F"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2030" w:type="dxa"/>
            <w:vAlign w:val="center"/>
          </w:tcPr>
          <w:p w14:paraId="6DDB64FE" w14:textId="77777777" w:rsidR="00EA1F9F" w:rsidRPr="00EA1F9F" w:rsidRDefault="00EA1F9F" w:rsidP="00DC301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A1F9F">
              <w:rPr>
                <w:rFonts w:ascii="Arial" w:hAnsi="Arial" w:cs="Arial"/>
                <w:b/>
                <w:sz w:val="18"/>
                <w:szCs w:val="18"/>
              </w:rPr>
              <w:t>Stabilizator obrazu</w:t>
            </w:r>
          </w:p>
        </w:tc>
        <w:tc>
          <w:tcPr>
            <w:tcW w:w="8931" w:type="dxa"/>
            <w:vAlign w:val="center"/>
          </w:tcPr>
          <w:p w14:paraId="14BE4D1A" w14:textId="77777777" w:rsidR="00EA1F9F" w:rsidRPr="00EA1F9F" w:rsidRDefault="00EA1F9F" w:rsidP="00DC301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A1F9F">
              <w:rPr>
                <w:rFonts w:ascii="Arial" w:hAnsi="Arial" w:cs="Arial"/>
                <w:color w:val="auto"/>
                <w:sz w:val="18"/>
                <w:szCs w:val="18"/>
              </w:rPr>
              <w:t>nie</w:t>
            </w:r>
          </w:p>
        </w:tc>
        <w:tc>
          <w:tcPr>
            <w:tcW w:w="2517" w:type="dxa"/>
            <w:vMerge/>
            <w:vAlign w:val="center"/>
          </w:tcPr>
          <w:p w14:paraId="63A0966A" w14:textId="77777777" w:rsidR="00EA1F9F" w:rsidRPr="00EA1F9F" w:rsidRDefault="00EA1F9F" w:rsidP="00DC301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EA1F9F" w:rsidRPr="00EA1F9F" w14:paraId="158A11B6" w14:textId="77777777" w:rsidTr="00EA1F9F">
        <w:trPr>
          <w:trHeight w:val="267"/>
        </w:trPr>
        <w:tc>
          <w:tcPr>
            <w:tcW w:w="516" w:type="dxa"/>
            <w:vAlign w:val="center"/>
          </w:tcPr>
          <w:p w14:paraId="6E372C9C" w14:textId="77777777" w:rsidR="00EA1F9F" w:rsidRPr="00EA1F9F" w:rsidRDefault="00EA1F9F" w:rsidP="00DC301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A1F9F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2030" w:type="dxa"/>
            <w:vAlign w:val="center"/>
          </w:tcPr>
          <w:p w14:paraId="55B74160" w14:textId="77777777" w:rsidR="00EA1F9F" w:rsidRPr="00EA1F9F" w:rsidRDefault="00EA1F9F" w:rsidP="00DC301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A1F9F">
              <w:rPr>
                <w:rFonts w:ascii="Arial" w:hAnsi="Arial" w:cs="Arial"/>
                <w:b/>
                <w:sz w:val="18"/>
                <w:szCs w:val="18"/>
              </w:rPr>
              <w:t>Pole obrazowania</w:t>
            </w:r>
          </w:p>
        </w:tc>
        <w:tc>
          <w:tcPr>
            <w:tcW w:w="8931" w:type="dxa"/>
            <w:vAlign w:val="center"/>
          </w:tcPr>
          <w:p w14:paraId="7253DE82" w14:textId="77777777" w:rsidR="00EA1F9F" w:rsidRPr="00EA1F9F" w:rsidRDefault="00EA1F9F" w:rsidP="7934FAE4">
            <w:pPr>
              <w:pStyle w:val="Default"/>
              <w:rPr>
                <w:color w:val="auto"/>
              </w:rPr>
            </w:pPr>
            <w:r w:rsidRPr="00EA1F9F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46 </w:t>
            </w:r>
            <w:r w:rsidRPr="00EA1F9F">
              <w:rPr>
                <w:rFonts w:ascii="Arial" w:eastAsia="Arial" w:hAnsi="Arial" w:cs="Arial"/>
                <w:color w:val="auto"/>
                <w:vertAlign w:val="superscript"/>
              </w:rPr>
              <w:t>o</w:t>
            </w:r>
          </w:p>
        </w:tc>
        <w:tc>
          <w:tcPr>
            <w:tcW w:w="2517" w:type="dxa"/>
            <w:vMerge/>
            <w:vAlign w:val="center"/>
          </w:tcPr>
          <w:p w14:paraId="168C0AE1" w14:textId="77777777" w:rsidR="00EA1F9F" w:rsidRPr="00EA1F9F" w:rsidRDefault="00EA1F9F" w:rsidP="00DC301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EA1F9F" w:rsidRPr="00EA1F9F" w14:paraId="08818D13" w14:textId="77777777" w:rsidTr="00EA1F9F">
        <w:trPr>
          <w:trHeight w:val="271"/>
        </w:trPr>
        <w:tc>
          <w:tcPr>
            <w:tcW w:w="516" w:type="dxa"/>
            <w:vAlign w:val="center"/>
          </w:tcPr>
          <w:p w14:paraId="6CD640E4" w14:textId="77777777" w:rsidR="00EA1F9F" w:rsidRPr="00EA1F9F" w:rsidRDefault="00EA1F9F" w:rsidP="00DC301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A1F9F">
              <w:rPr>
                <w:rFonts w:ascii="Arial" w:hAnsi="Arial" w:cs="Arial"/>
                <w:color w:val="auto"/>
                <w:sz w:val="18"/>
                <w:szCs w:val="18"/>
              </w:rPr>
              <w:t>6</w:t>
            </w:r>
          </w:p>
        </w:tc>
        <w:tc>
          <w:tcPr>
            <w:tcW w:w="2030" w:type="dxa"/>
            <w:vAlign w:val="center"/>
          </w:tcPr>
          <w:p w14:paraId="7284597F" w14:textId="77777777" w:rsidR="00EA1F9F" w:rsidRPr="00EA1F9F" w:rsidRDefault="00EA1F9F" w:rsidP="00DC301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A1F9F">
              <w:rPr>
                <w:rFonts w:ascii="Arial" w:hAnsi="Arial" w:cs="Arial"/>
                <w:b/>
                <w:sz w:val="18"/>
                <w:szCs w:val="18"/>
              </w:rPr>
              <w:t>Rodzaj obiektywu</w:t>
            </w:r>
          </w:p>
        </w:tc>
        <w:tc>
          <w:tcPr>
            <w:tcW w:w="8931" w:type="dxa"/>
            <w:vAlign w:val="center"/>
          </w:tcPr>
          <w:p w14:paraId="5A6A41EA" w14:textId="77777777" w:rsidR="00EA1F9F" w:rsidRPr="00EA1F9F" w:rsidRDefault="00EA1F9F" w:rsidP="00DC301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proofErr w:type="spellStart"/>
            <w:r w:rsidRPr="00EA1F9F">
              <w:rPr>
                <w:rFonts w:ascii="Arial" w:hAnsi="Arial" w:cs="Arial"/>
                <w:color w:val="auto"/>
                <w:sz w:val="18"/>
                <w:szCs w:val="18"/>
              </w:rPr>
              <w:t>Stałoogniskowy</w:t>
            </w:r>
            <w:proofErr w:type="spellEnd"/>
            <w:r w:rsidRPr="00EA1F9F">
              <w:rPr>
                <w:rFonts w:ascii="Arial" w:hAnsi="Arial" w:cs="Arial"/>
                <w:color w:val="auto"/>
                <w:sz w:val="18"/>
                <w:szCs w:val="18"/>
              </w:rPr>
              <w:t>/</w:t>
            </w:r>
          </w:p>
        </w:tc>
        <w:tc>
          <w:tcPr>
            <w:tcW w:w="2517" w:type="dxa"/>
            <w:vMerge/>
            <w:vAlign w:val="center"/>
          </w:tcPr>
          <w:p w14:paraId="396F93B0" w14:textId="77777777" w:rsidR="00EA1F9F" w:rsidRPr="00EA1F9F" w:rsidRDefault="00EA1F9F" w:rsidP="00DC301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EA1F9F" w:rsidRPr="00EA1F9F" w14:paraId="393008A0" w14:textId="77777777" w:rsidTr="00EA1F9F">
        <w:trPr>
          <w:trHeight w:val="261"/>
        </w:trPr>
        <w:tc>
          <w:tcPr>
            <w:tcW w:w="516" w:type="dxa"/>
            <w:vAlign w:val="center"/>
          </w:tcPr>
          <w:p w14:paraId="6D0DC5FA" w14:textId="77777777" w:rsidR="00EA1F9F" w:rsidRPr="00EA1F9F" w:rsidRDefault="00EA1F9F" w:rsidP="00DC301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A1F9F">
              <w:rPr>
                <w:rFonts w:ascii="Arial" w:hAnsi="Arial" w:cs="Arial"/>
                <w:color w:val="auto"/>
                <w:sz w:val="18"/>
                <w:szCs w:val="18"/>
              </w:rPr>
              <w:t>7</w:t>
            </w:r>
          </w:p>
        </w:tc>
        <w:tc>
          <w:tcPr>
            <w:tcW w:w="2030" w:type="dxa"/>
            <w:vAlign w:val="center"/>
          </w:tcPr>
          <w:p w14:paraId="4470EAE0" w14:textId="77777777" w:rsidR="00EA1F9F" w:rsidRPr="00EA1F9F" w:rsidRDefault="00EA1F9F" w:rsidP="00DC301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A1F9F">
              <w:rPr>
                <w:rFonts w:ascii="Arial" w:hAnsi="Arial" w:cs="Arial"/>
                <w:b/>
                <w:sz w:val="18"/>
                <w:szCs w:val="18"/>
              </w:rPr>
              <w:t>Autofocus</w:t>
            </w:r>
          </w:p>
        </w:tc>
        <w:tc>
          <w:tcPr>
            <w:tcW w:w="8931" w:type="dxa"/>
            <w:vAlign w:val="center"/>
          </w:tcPr>
          <w:p w14:paraId="3AEF724F" w14:textId="77777777" w:rsidR="00EA1F9F" w:rsidRPr="00EA1F9F" w:rsidRDefault="00EA1F9F" w:rsidP="00DC301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A1F9F">
              <w:rPr>
                <w:rFonts w:ascii="Arial" w:hAnsi="Arial" w:cs="Arial"/>
                <w:color w:val="auto"/>
                <w:sz w:val="18"/>
                <w:szCs w:val="18"/>
              </w:rPr>
              <w:t>tak</w:t>
            </w:r>
          </w:p>
        </w:tc>
        <w:tc>
          <w:tcPr>
            <w:tcW w:w="2517" w:type="dxa"/>
            <w:vMerge/>
            <w:vAlign w:val="center"/>
          </w:tcPr>
          <w:p w14:paraId="0F011FDD" w14:textId="77777777" w:rsidR="00EA1F9F" w:rsidRPr="00EA1F9F" w:rsidRDefault="00EA1F9F" w:rsidP="00DC301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EA1F9F" w:rsidRPr="00EA1F9F" w14:paraId="706482FC" w14:textId="77777777" w:rsidTr="00EA1F9F">
        <w:trPr>
          <w:trHeight w:val="407"/>
        </w:trPr>
        <w:tc>
          <w:tcPr>
            <w:tcW w:w="516" w:type="dxa"/>
            <w:vAlign w:val="center"/>
          </w:tcPr>
          <w:p w14:paraId="02C7A377" w14:textId="77777777" w:rsidR="00EA1F9F" w:rsidRPr="00EA1F9F" w:rsidRDefault="00EA1F9F" w:rsidP="00DC301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A1F9F">
              <w:rPr>
                <w:rFonts w:ascii="Arial" w:hAnsi="Arial" w:cs="Arial"/>
                <w:color w:val="auto"/>
                <w:sz w:val="18"/>
                <w:szCs w:val="18"/>
              </w:rPr>
              <w:t>8</w:t>
            </w:r>
          </w:p>
        </w:tc>
        <w:tc>
          <w:tcPr>
            <w:tcW w:w="2030" w:type="dxa"/>
            <w:vAlign w:val="center"/>
          </w:tcPr>
          <w:p w14:paraId="3FD6CEB1" w14:textId="77777777" w:rsidR="00EA1F9F" w:rsidRPr="00EA1F9F" w:rsidRDefault="00EA1F9F" w:rsidP="00DC301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A1F9F">
              <w:rPr>
                <w:rFonts w:ascii="Arial" w:hAnsi="Arial" w:cs="Arial"/>
                <w:b/>
                <w:sz w:val="18"/>
                <w:szCs w:val="18"/>
              </w:rPr>
              <w:t>Otwór przysłony/</w:t>
            </w:r>
            <w:proofErr w:type="spellStart"/>
            <w:r w:rsidRPr="00EA1F9F">
              <w:rPr>
                <w:rFonts w:ascii="Arial" w:hAnsi="Arial" w:cs="Arial"/>
                <w:b/>
                <w:sz w:val="18"/>
                <w:szCs w:val="18"/>
              </w:rPr>
              <w:t>światłosiła</w:t>
            </w:r>
            <w:proofErr w:type="spellEnd"/>
          </w:p>
        </w:tc>
        <w:tc>
          <w:tcPr>
            <w:tcW w:w="8931" w:type="dxa"/>
            <w:vAlign w:val="center"/>
          </w:tcPr>
          <w:p w14:paraId="2EC43A90" w14:textId="77777777" w:rsidR="00EA1F9F" w:rsidRPr="00EA1F9F" w:rsidRDefault="00EA1F9F" w:rsidP="7934FAE4">
            <w:pPr>
              <w:pStyle w:val="Default"/>
              <w:rPr>
                <w:color w:val="auto"/>
              </w:rPr>
            </w:pPr>
            <w:r w:rsidRPr="00EA1F9F">
              <w:rPr>
                <w:rFonts w:ascii="Arial" w:eastAsia="Arial" w:hAnsi="Arial" w:cs="Arial"/>
                <w:color w:val="auto"/>
                <w:sz w:val="18"/>
                <w:szCs w:val="18"/>
              </w:rPr>
              <w:t>f/1.2</w:t>
            </w:r>
          </w:p>
        </w:tc>
        <w:tc>
          <w:tcPr>
            <w:tcW w:w="2517" w:type="dxa"/>
            <w:vMerge/>
            <w:vAlign w:val="center"/>
          </w:tcPr>
          <w:p w14:paraId="39078420" w14:textId="77777777" w:rsidR="00EA1F9F" w:rsidRPr="00EA1F9F" w:rsidRDefault="00EA1F9F" w:rsidP="00DC301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EA1F9F" w:rsidRPr="00EA1F9F" w14:paraId="7FDB6462" w14:textId="77777777" w:rsidTr="00EA1F9F">
        <w:trPr>
          <w:trHeight w:val="407"/>
        </w:trPr>
        <w:tc>
          <w:tcPr>
            <w:tcW w:w="516" w:type="dxa"/>
            <w:vAlign w:val="center"/>
          </w:tcPr>
          <w:p w14:paraId="5B01E2B3" w14:textId="77777777" w:rsidR="00EA1F9F" w:rsidRPr="00EA1F9F" w:rsidRDefault="00EA1F9F" w:rsidP="00EA1F9F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A1F9F">
              <w:rPr>
                <w:rFonts w:ascii="Arial" w:hAnsi="Arial" w:cs="Arial"/>
                <w:color w:val="auto"/>
                <w:sz w:val="18"/>
                <w:szCs w:val="18"/>
              </w:rPr>
              <w:t>9</w:t>
            </w:r>
          </w:p>
        </w:tc>
        <w:tc>
          <w:tcPr>
            <w:tcW w:w="2030" w:type="dxa"/>
            <w:vAlign w:val="center"/>
          </w:tcPr>
          <w:p w14:paraId="7262CF41" w14:textId="77777777" w:rsidR="00EA1F9F" w:rsidRPr="00EA1F9F" w:rsidRDefault="00EA1F9F" w:rsidP="00EA1F9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A1F9F">
              <w:rPr>
                <w:rFonts w:ascii="Arial" w:hAnsi="Arial" w:cs="Arial"/>
                <w:b/>
                <w:sz w:val="18"/>
                <w:szCs w:val="18"/>
              </w:rPr>
              <w:t>Gwarancja</w:t>
            </w:r>
          </w:p>
        </w:tc>
        <w:tc>
          <w:tcPr>
            <w:tcW w:w="8931" w:type="dxa"/>
            <w:vAlign w:val="center"/>
          </w:tcPr>
          <w:p w14:paraId="53B5F5D6" w14:textId="77777777" w:rsidR="00EA1F9F" w:rsidRPr="00EA1F9F" w:rsidRDefault="00EA1F9F" w:rsidP="00EA1F9F">
            <w:pPr>
              <w:pStyle w:val="Default"/>
              <w:rPr>
                <w:color w:val="auto"/>
              </w:rPr>
            </w:pPr>
            <w:r w:rsidRPr="00EA1F9F">
              <w:rPr>
                <w:rFonts w:ascii="Arial" w:hAnsi="Arial" w:cs="Arial"/>
                <w:color w:val="auto"/>
                <w:sz w:val="18"/>
                <w:szCs w:val="18"/>
              </w:rPr>
              <w:t>minimalny okres gwarancji producenta wynosi 24 miesiące</w:t>
            </w:r>
          </w:p>
        </w:tc>
        <w:tc>
          <w:tcPr>
            <w:tcW w:w="2517" w:type="dxa"/>
            <w:vMerge/>
            <w:vAlign w:val="center"/>
          </w:tcPr>
          <w:p w14:paraId="06A4EB16" w14:textId="77777777" w:rsidR="00EA1F9F" w:rsidRPr="00EA1F9F" w:rsidRDefault="00EA1F9F" w:rsidP="00EA1F9F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1EA7090D" w14:textId="77777777" w:rsidR="007B4185" w:rsidRDefault="007B418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0912FE89" w14:textId="77777777" w:rsidR="007B4185" w:rsidRDefault="007B418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38BB73D5" w14:textId="77777777" w:rsidR="007B4185" w:rsidRDefault="007B418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0A5796B6" w14:textId="77777777" w:rsidR="00EA1F9F" w:rsidRDefault="00EA1F9F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6F529514" w14:textId="77777777" w:rsidR="007B4185" w:rsidRDefault="007B418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13994" w:type="dxa"/>
        <w:tblLayout w:type="fixed"/>
        <w:tblLook w:val="04A0" w:firstRow="1" w:lastRow="0" w:firstColumn="1" w:lastColumn="0" w:noHBand="0" w:noVBand="1"/>
      </w:tblPr>
      <w:tblGrid>
        <w:gridCol w:w="516"/>
        <w:gridCol w:w="2030"/>
        <w:gridCol w:w="8931"/>
        <w:gridCol w:w="2517"/>
      </w:tblGrid>
      <w:tr w:rsidR="00742B17" w:rsidRPr="000F441F" w14:paraId="015BB5F3" w14:textId="77777777" w:rsidTr="00EA1F9F">
        <w:trPr>
          <w:trHeight w:val="1740"/>
        </w:trPr>
        <w:tc>
          <w:tcPr>
            <w:tcW w:w="13994" w:type="dxa"/>
            <w:gridSpan w:val="4"/>
            <w:shd w:val="clear" w:color="auto" w:fill="DDD9C3" w:themeFill="background2" w:themeFillShade="E6"/>
          </w:tcPr>
          <w:p w14:paraId="4E2E1813" w14:textId="77777777" w:rsidR="00742B17" w:rsidRPr="00496FE9" w:rsidRDefault="00742B17" w:rsidP="00DC301E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  <w:p w14:paraId="595E7BD3" w14:textId="77777777" w:rsidR="007D6101" w:rsidRPr="00EA1F9F" w:rsidRDefault="00742B17" w:rsidP="007D6101">
            <w:pPr>
              <w:pStyle w:val="Default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EA1F9F">
              <w:rPr>
                <w:rFonts w:ascii="Arial" w:hAnsi="Arial" w:cs="Arial"/>
                <w:b/>
                <w:bCs/>
                <w:u w:val="single"/>
              </w:rPr>
              <w:t>Obie</w:t>
            </w:r>
            <w:r w:rsidR="00EA1F9F" w:rsidRPr="00EA1F9F">
              <w:rPr>
                <w:rFonts w:ascii="Arial" w:hAnsi="Arial" w:cs="Arial"/>
                <w:b/>
                <w:bCs/>
                <w:u w:val="single"/>
              </w:rPr>
              <w:t>k</w:t>
            </w:r>
            <w:r w:rsidRPr="00EA1F9F">
              <w:rPr>
                <w:rFonts w:ascii="Arial" w:hAnsi="Arial" w:cs="Arial"/>
                <w:b/>
                <w:bCs/>
                <w:u w:val="single"/>
              </w:rPr>
              <w:t xml:space="preserve">tyw  100/2.8 Macro + filtr: UV, polaryzacyjny, ND8, ND16, ND32 - </w:t>
            </w:r>
            <w:r w:rsidRPr="00EA1F9F">
              <w:rPr>
                <w:rFonts w:ascii="Arial" w:hAnsi="Arial" w:cs="Arial"/>
                <w:b/>
                <w:bCs/>
                <w:sz w:val="28"/>
                <w:u w:val="single"/>
              </w:rPr>
              <w:t>1szt</w:t>
            </w:r>
            <w:r w:rsidR="00EA1F9F">
              <w:rPr>
                <w:rFonts w:ascii="Arial" w:hAnsi="Arial" w:cs="Arial"/>
                <w:b/>
                <w:bCs/>
                <w:u w:val="single"/>
              </w:rPr>
              <w:t>.</w:t>
            </w:r>
            <w:r w:rsidR="007D6101" w:rsidRPr="00EA1F9F">
              <w:rPr>
                <w:rFonts w:ascii="Arial" w:hAnsi="Arial" w:cs="Arial"/>
                <w:b/>
                <w:bCs/>
                <w:u w:val="single"/>
              </w:rPr>
              <w:t xml:space="preserve"> - spełniający poniższe parametry techniczne lub cechy</w:t>
            </w:r>
          </w:p>
          <w:p w14:paraId="18C12F36" w14:textId="77777777" w:rsidR="007D6101" w:rsidRPr="007D6101" w:rsidRDefault="007D6101" w:rsidP="007D6101">
            <w:pPr>
              <w:pStyle w:val="Default"/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  <w:p w14:paraId="463CF120" w14:textId="77777777" w:rsidR="007D6101" w:rsidRPr="007D6101" w:rsidRDefault="007D6101" w:rsidP="007D6101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D6101">
              <w:rPr>
                <w:rFonts w:ascii="Arial" w:hAnsi="Arial" w:cs="Arial"/>
                <w:b/>
                <w:bCs/>
                <w:sz w:val="22"/>
                <w:szCs w:val="22"/>
              </w:rPr>
              <w:t>Oferowany obiektyw*: ……………………………………………………………………………………………………..……</w:t>
            </w:r>
          </w:p>
          <w:p w14:paraId="2AFB2F8B" w14:textId="77777777" w:rsidR="00742B17" w:rsidRPr="00BE774E" w:rsidRDefault="007D6101" w:rsidP="007D6101">
            <w:pPr>
              <w:pStyle w:val="Default"/>
              <w:jc w:val="center"/>
              <w:rPr>
                <w:rFonts w:ascii="Arial" w:hAnsi="Arial" w:cs="Arial"/>
                <w:bCs/>
                <w:i/>
                <w:sz w:val="18"/>
                <w:szCs w:val="20"/>
              </w:rPr>
            </w:pPr>
            <w:r w:rsidRPr="007D6101">
              <w:rPr>
                <w:rFonts w:ascii="Arial" w:hAnsi="Arial" w:cs="Arial"/>
                <w:i/>
                <w:iCs/>
                <w:sz w:val="20"/>
                <w:szCs w:val="22"/>
              </w:rPr>
              <w:t xml:space="preserve">                                 (*należy podać pełną nazwę urządzenia oraz pełną nazwę producenta, w celu jednoznacznej identyfikacji oferowanego urządzenia)</w:t>
            </w:r>
          </w:p>
        </w:tc>
      </w:tr>
      <w:tr w:rsidR="00EA1F9F" w:rsidRPr="00EA1F9F" w14:paraId="2B1AA91E" w14:textId="77777777" w:rsidTr="00EA1F9F">
        <w:trPr>
          <w:trHeight w:val="850"/>
        </w:trPr>
        <w:tc>
          <w:tcPr>
            <w:tcW w:w="516" w:type="dxa"/>
            <w:vAlign w:val="center"/>
          </w:tcPr>
          <w:p w14:paraId="365FE593" w14:textId="77777777" w:rsidR="00EA1F9F" w:rsidRPr="00EA1F9F" w:rsidRDefault="00EA1F9F" w:rsidP="00EA1F9F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1F9F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Lp.</w:t>
            </w:r>
          </w:p>
        </w:tc>
        <w:tc>
          <w:tcPr>
            <w:tcW w:w="2030" w:type="dxa"/>
            <w:vAlign w:val="center"/>
          </w:tcPr>
          <w:p w14:paraId="17F6F805" w14:textId="77777777" w:rsidR="00EA1F9F" w:rsidRPr="00EA1F9F" w:rsidRDefault="00EA1F9F" w:rsidP="00EA1F9F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1F9F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Nazwa elementu, parametry i możliwości sprzętu</w:t>
            </w:r>
          </w:p>
        </w:tc>
        <w:tc>
          <w:tcPr>
            <w:tcW w:w="8931" w:type="dxa"/>
            <w:vAlign w:val="center"/>
          </w:tcPr>
          <w:p w14:paraId="78959EEC" w14:textId="77777777" w:rsidR="00EA1F9F" w:rsidRPr="00EA1F9F" w:rsidRDefault="00EA1F9F" w:rsidP="00EA1F9F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1F9F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Opis techniczny (minimalne wymagania Zamawiającego)</w:t>
            </w:r>
          </w:p>
        </w:tc>
        <w:tc>
          <w:tcPr>
            <w:tcW w:w="2517" w:type="dxa"/>
            <w:vAlign w:val="center"/>
          </w:tcPr>
          <w:p w14:paraId="1EFEAC09" w14:textId="77777777" w:rsidR="00EA1F9F" w:rsidRPr="00EA1F9F" w:rsidRDefault="00EA1F9F" w:rsidP="00EA1F9F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1F9F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Spełnienie wymagań Zamawiającego przez oferowane urządzenie (TAK lub NIE – właściwe proszę zaznaczyć „X” lub „V”)</w:t>
            </w:r>
          </w:p>
        </w:tc>
      </w:tr>
      <w:tr w:rsidR="00EA1F9F" w:rsidRPr="00EA1F9F" w14:paraId="62C4D59F" w14:textId="77777777" w:rsidTr="00EA1F9F">
        <w:trPr>
          <w:trHeight w:val="295"/>
        </w:trPr>
        <w:tc>
          <w:tcPr>
            <w:tcW w:w="516" w:type="dxa"/>
            <w:vAlign w:val="center"/>
          </w:tcPr>
          <w:p w14:paraId="38D6A131" w14:textId="77777777" w:rsidR="00EA1F9F" w:rsidRPr="00EA1F9F" w:rsidRDefault="00EA1F9F" w:rsidP="00DC301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A1F9F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2030" w:type="dxa"/>
            <w:vAlign w:val="center"/>
          </w:tcPr>
          <w:p w14:paraId="1CF29E9C" w14:textId="77777777" w:rsidR="00EA1F9F" w:rsidRPr="00EA1F9F" w:rsidRDefault="00EA1F9F" w:rsidP="00DC301E">
            <w:pPr>
              <w:pStyle w:val="Defaul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A1F9F">
              <w:rPr>
                <w:rFonts w:ascii="Arial" w:hAnsi="Arial" w:cs="Arial"/>
                <w:b/>
                <w:color w:val="auto"/>
                <w:sz w:val="18"/>
                <w:szCs w:val="18"/>
              </w:rPr>
              <w:t>Mocowanie</w:t>
            </w:r>
          </w:p>
        </w:tc>
        <w:tc>
          <w:tcPr>
            <w:tcW w:w="8931" w:type="dxa"/>
            <w:vAlign w:val="center"/>
          </w:tcPr>
          <w:p w14:paraId="22BB76EE" w14:textId="77777777" w:rsidR="00EA1F9F" w:rsidRPr="00EA1F9F" w:rsidRDefault="00EA1F9F" w:rsidP="00DC301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A1F9F">
              <w:rPr>
                <w:rFonts w:ascii="Arial" w:hAnsi="Arial" w:cs="Arial"/>
                <w:color w:val="auto"/>
                <w:sz w:val="18"/>
                <w:szCs w:val="18"/>
              </w:rPr>
              <w:t>Kompatybilny z korpusem</w:t>
            </w:r>
          </w:p>
        </w:tc>
        <w:tc>
          <w:tcPr>
            <w:tcW w:w="2517" w:type="dxa"/>
            <w:vMerge w:val="restart"/>
            <w:vAlign w:val="center"/>
          </w:tcPr>
          <w:p w14:paraId="0CCE3B0A" w14:textId="77777777" w:rsidR="00EA1F9F" w:rsidRPr="00EA1F9F" w:rsidRDefault="00EA1F9F" w:rsidP="00EA1F9F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A1F9F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  <w:sdt>
              <w:sdtPr>
                <w:rPr>
                  <w:rFonts w:ascii="Arial" w:eastAsia="Calibri" w:hAnsi="Arial" w:cs="Arial"/>
                  <w:b/>
                  <w:color w:val="auto"/>
                  <w:sz w:val="28"/>
                  <w:szCs w:val="36"/>
                  <w:lang w:eastAsia="en-US"/>
                </w:rPr>
                <w:id w:val="2127654232"/>
              </w:sdtPr>
              <w:sdtContent>
                <w:r w:rsidRPr="00EA1F9F">
                  <w:rPr>
                    <w:rFonts w:ascii="Segoe UI Symbol" w:eastAsia="MS Gothic" w:hAnsi="Segoe UI Symbol" w:cs="Segoe UI Symbol"/>
                    <w:b/>
                    <w:color w:val="auto"/>
                    <w:sz w:val="28"/>
                    <w:szCs w:val="36"/>
                    <w:lang w:eastAsia="en-US"/>
                  </w:rPr>
                  <w:t>☐</w:t>
                </w:r>
              </w:sdtContent>
            </w:sdt>
            <w:r w:rsidRPr="00EA1F9F">
              <w:rPr>
                <w:rFonts w:ascii="Arial" w:eastAsia="Calibri" w:hAnsi="Arial" w:cs="Arial"/>
                <w:b/>
                <w:color w:val="auto"/>
                <w:sz w:val="28"/>
                <w:szCs w:val="36"/>
                <w:lang w:eastAsia="en-US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b/>
                  <w:color w:val="auto"/>
                  <w:sz w:val="28"/>
                  <w:szCs w:val="36"/>
                  <w:lang w:eastAsia="en-US"/>
                </w:rPr>
                <w:id w:val="363103189"/>
              </w:sdtPr>
              <w:sdtContent>
                <w:r w:rsidRPr="00EA1F9F">
                  <w:rPr>
                    <w:rFonts w:ascii="Segoe UI Symbol" w:eastAsia="Calibri" w:hAnsi="Segoe UI Symbol" w:cs="Segoe UI Symbol"/>
                    <w:b/>
                    <w:color w:val="auto"/>
                    <w:sz w:val="28"/>
                    <w:szCs w:val="36"/>
                    <w:lang w:eastAsia="en-US"/>
                  </w:rPr>
                  <w:t>☐</w:t>
                </w:r>
              </w:sdtContent>
            </w:sdt>
            <w:r w:rsidRPr="00EA1F9F">
              <w:rPr>
                <w:rFonts w:ascii="Arial" w:eastAsia="Calibri" w:hAnsi="Arial" w:cs="Arial"/>
                <w:b/>
                <w:color w:val="auto"/>
                <w:sz w:val="28"/>
                <w:szCs w:val="36"/>
                <w:lang w:eastAsia="en-US"/>
              </w:rPr>
              <w:t xml:space="preserve"> NIE</w:t>
            </w:r>
          </w:p>
          <w:p w14:paraId="5EBBB969" w14:textId="77777777" w:rsidR="00EA1F9F" w:rsidRPr="00EA1F9F" w:rsidRDefault="00EA1F9F" w:rsidP="00DC301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A1F9F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</w:tr>
      <w:tr w:rsidR="00EA1F9F" w:rsidRPr="00EA1F9F" w14:paraId="1D8078FB" w14:textId="77777777" w:rsidTr="00EA1F9F">
        <w:trPr>
          <w:trHeight w:val="270"/>
        </w:trPr>
        <w:tc>
          <w:tcPr>
            <w:tcW w:w="516" w:type="dxa"/>
            <w:vAlign w:val="center"/>
          </w:tcPr>
          <w:p w14:paraId="344424DB" w14:textId="77777777" w:rsidR="00EA1F9F" w:rsidRPr="00EA1F9F" w:rsidRDefault="00EA1F9F" w:rsidP="00DC301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A1F9F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2030" w:type="dxa"/>
            <w:vAlign w:val="center"/>
          </w:tcPr>
          <w:p w14:paraId="3546B535" w14:textId="77777777" w:rsidR="00EA1F9F" w:rsidRPr="00EA1F9F" w:rsidRDefault="00EA1F9F" w:rsidP="00DC301E">
            <w:pPr>
              <w:pStyle w:val="Defaul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A1F9F">
              <w:rPr>
                <w:rFonts w:ascii="Arial" w:hAnsi="Arial" w:cs="Arial"/>
                <w:b/>
                <w:color w:val="auto"/>
                <w:sz w:val="18"/>
                <w:szCs w:val="18"/>
              </w:rPr>
              <w:t>Średnica filtra</w:t>
            </w:r>
          </w:p>
        </w:tc>
        <w:tc>
          <w:tcPr>
            <w:tcW w:w="8931" w:type="dxa"/>
            <w:vAlign w:val="center"/>
          </w:tcPr>
          <w:p w14:paraId="3D1B549A" w14:textId="35BC6BAC" w:rsidR="00117D89" w:rsidRPr="00924F46" w:rsidRDefault="00117D89" w:rsidP="00117D89">
            <w:pPr>
              <w:pStyle w:val="Default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Filtr nakręcany UV </w:t>
            </w:r>
            <w:r w:rsidR="00EA1F9F" w:rsidRPr="00EA1F9F">
              <w:rPr>
                <w:rFonts w:ascii="Arial" w:eastAsia="Arial" w:hAnsi="Arial" w:cs="Arial"/>
                <w:color w:val="auto"/>
                <w:sz w:val="18"/>
                <w:szCs w:val="18"/>
              </w:rPr>
              <w:t>67 mm</w:t>
            </w:r>
          </w:p>
        </w:tc>
        <w:tc>
          <w:tcPr>
            <w:tcW w:w="2517" w:type="dxa"/>
            <w:vMerge/>
            <w:vAlign w:val="center"/>
          </w:tcPr>
          <w:p w14:paraId="5C8961F9" w14:textId="77777777" w:rsidR="00EA1F9F" w:rsidRPr="00EA1F9F" w:rsidRDefault="00EA1F9F" w:rsidP="00DC301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EA1F9F" w:rsidRPr="00EA1F9F" w14:paraId="39052B4A" w14:textId="77777777" w:rsidTr="00EA1F9F">
        <w:trPr>
          <w:trHeight w:val="289"/>
        </w:trPr>
        <w:tc>
          <w:tcPr>
            <w:tcW w:w="516" w:type="dxa"/>
            <w:vAlign w:val="center"/>
          </w:tcPr>
          <w:p w14:paraId="64AE01C2" w14:textId="77777777" w:rsidR="00EA1F9F" w:rsidRPr="00EA1F9F" w:rsidRDefault="00EA1F9F" w:rsidP="00DC301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A1F9F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2030" w:type="dxa"/>
            <w:vAlign w:val="center"/>
          </w:tcPr>
          <w:p w14:paraId="028661BF" w14:textId="77777777" w:rsidR="00EA1F9F" w:rsidRPr="00EA1F9F" w:rsidRDefault="00EA1F9F" w:rsidP="7934FAE4">
            <w:pPr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EA1F9F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Filtry w zestawie</w:t>
            </w:r>
          </w:p>
        </w:tc>
        <w:tc>
          <w:tcPr>
            <w:tcW w:w="8931" w:type="dxa"/>
            <w:vAlign w:val="center"/>
          </w:tcPr>
          <w:p w14:paraId="6ACFF81A" w14:textId="77777777" w:rsidR="00924F46" w:rsidRPr="00DA3F29" w:rsidRDefault="00924F46" w:rsidP="00924F46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24F46">
              <w:rPr>
                <w:rFonts w:ascii="Arial" w:hAnsi="Arial" w:cs="Arial"/>
                <w:color w:val="auto"/>
                <w:sz w:val="18"/>
                <w:szCs w:val="18"/>
              </w:rPr>
              <w:t xml:space="preserve">Zestaw filtrów </w:t>
            </w:r>
            <w:r w:rsidRPr="00DA3F29">
              <w:rPr>
                <w:rFonts w:ascii="Arial" w:hAnsi="Arial" w:cs="Arial"/>
                <w:color w:val="auto"/>
                <w:sz w:val="18"/>
                <w:szCs w:val="18"/>
              </w:rPr>
              <w:t>kwadratowych (5 sztuk) wraz z mocowaniem:</w:t>
            </w:r>
          </w:p>
          <w:p w14:paraId="476DE393" w14:textId="04B323C7" w:rsidR="00924F46" w:rsidRPr="00DA3F29" w:rsidRDefault="00924F46" w:rsidP="00924F46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A3F29">
              <w:rPr>
                <w:rFonts w:ascii="Arial" w:hAnsi="Arial" w:cs="Arial"/>
                <w:color w:val="auto"/>
                <w:sz w:val="18"/>
                <w:szCs w:val="18"/>
              </w:rPr>
              <w:t>1.polaryzacyjny – 1 szt.</w:t>
            </w:r>
          </w:p>
          <w:p w14:paraId="5DC0480E" w14:textId="67702EAE" w:rsidR="00924F46" w:rsidRPr="00924F46" w:rsidRDefault="00924F46" w:rsidP="00924F46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A3F29">
              <w:rPr>
                <w:rFonts w:ascii="Arial" w:hAnsi="Arial" w:cs="Arial"/>
                <w:color w:val="auto"/>
                <w:sz w:val="18"/>
                <w:szCs w:val="18"/>
              </w:rPr>
              <w:t>2.szary ND8 – 1 szt.</w:t>
            </w:r>
          </w:p>
          <w:p w14:paraId="34993021" w14:textId="55BBBB8D" w:rsidR="00924F46" w:rsidRPr="00924F46" w:rsidRDefault="00924F46" w:rsidP="00924F46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24F46">
              <w:rPr>
                <w:rFonts w:ascii="Arial" w:hAnsi="Arial" w:cs="Arial"/>
                <w:color w:val="auto"/>
                <w:sz w:val="18"/>
                <w:szCs w:val="18"/>
              </w:rPr>
              <w:t>3.ND16 – 1 szt.</w:t>
            </w:r>
          </w:p>
          <w:p w14:paraId="73D8432B" w14:textId="712C6D53" w:rsidR="00924F46" w:rsidRDefault="00924F46" w:rsidP="00924F46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24F46">
              <w:rPr>
                <w:rFonts w:ascii="Arial" w:hAnsi="Arial" w:cs="Arial"/>
                <w:color w:val="auto"/>
                <w:sz w:val="18"/>
                <w:szCs w:val="18"/>
              </w:rPr>
              <w:t>4.ND32 – 1 szt.</w:t>
            </w:r>
          </w:p>
          <w:p w14:paraId="506B0528" w14:textId="4B844161" w:rsidR="00DA3F29" w:rsidRPr="00924F46" w:rsidRDefault="00DA3F29" w:rsidP="00924F46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5. UV – 1szt</w:t>
            </w:r>
          </w:p>
          <w:p w14:paraId="78608FEF" w14:textId="4A95B903" w:rsidR="00EA1F9F" w:rsidRPr="00EA1F9F" w:rsidRDefault="00924F46" w:rsidP="00924F46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24F46">
              <w:rPr>
                <w:rFonts w:ascii="Arial" w:hAnsi="Arial" w:cs="Arial"/>
                <w:color w:val="auto"/>
                <w:sz w:val="18"/>
                <w:szCs w:val="18"/>
              </w:rPr>
              <w:t>Filtry kompatybilne z mocowaniem na obiektywie</w:t>
            </w:r>
          </w:p>
        </w:tc>
        <w:tc>
          <w:tcPr>
            <w:tcW w:w="2517" w:type="dxa"/>
            <w:vMerge/>
            <w:vAlign w:val="center"/>
          </w:tcPr>
          <w:p w14:paraId="2B7EC2D5" w14:textId="77777777" w:rsidR="00EA1F9F" w:rsidRPr="00EA1F9F" w:rsidRDefault="00EA1F9F" w:rsidP="00DC301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EA1F9F" w:rsidRPr="00EA1F9F" w14:paraId="777316BB" w14:textId="77777777" w:rsidTr="00EA1F9F">
        <w:trPr>
          <w:trHeight w:val="264"/>
        </w:trPr>
        <w:tc>
          <w:tcPr>
            <w:tcW w:w="516" w:type="dxa"/>
            <w:vAlign w:val="center"/>
          </w:tcPr>
          <w:p w14:paraId="165A7B6B" w14:textId="77777777" w:rsidR="00EA1F9F" w:rsidRPr="00EA1F9F" w:rsidRDefault="00EA1F9F" w:rsidP="00DC301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A1F9F"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2030" w:type="dxa"/>
            <w:vAlign w:val="center"/>
          </w:tcPr>
          <w:p w14:paraId="283D80EE" w14:textId="77777777" w:rsidR="00EA1F9F" w:rsidRPr="00EA1F9F" w:rsidRDefault="00EA1F9F" w:rsidP="00DC301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A1F9F">
              <w:rPr>
                <w:rFonts w:ascii="Arial" w:hAnsi="Arial" w:cs="Arial"/>
                <w:b/>
                <w:sz w:val="18"/>
                <w:szCs w:val="18"/>
              </w:rPr>
              <w:t>Stabilizator obrazu</w:t>
            </w:r>
          </w:p>
        </w:tc>
        <w:tc>
          <w:tcPr>
            <w:tcW w:w="8931" w:type="dxa"/>
            <w:vAlign w:val="center"/>
          </w:tcPr>
          <w:p w14:paraId="5A87E1C2" w14:textId="77777777" w:rsidR="00EA1F9F" w:rsidRPr="00EA1F9F" w:rsidRDefault="00EA1F9F" w:rsidP="00DC301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A1F9F">
              <w:rPr>
                <w:rFonts w:ascii="Arial" w:hAnsi="Arial" w:cs="Arial"/>
                <w:color w:val="auto"/>
                <w:sz w:val="18"/>
                <w:szCs w:val="18"/>
              </w:rPr>
              <w:t>tak</w:t>
            </w:r>
          </w:p>
        </w:tc>
        <w:tc>
          <w:tcPr>
            <w:tcW w:w="2517" w:type="dxa"/>
            <w:vMerge/>
            <w:vAlign w:val="center"/>
          </w:tcPr>
          <w:p w14:paraId="29ECAB44" w14:textId="77777777" w:rsidR="00EA1F9F" w:rsidRPr="00EA1F9F" w:rsidRDefault="00EA1F9F" w:rsidP="00DC301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EA1F9F" w:rsidRPr="00EA1F9F" w14:paraId="13FE3561" w14:textId="77777777" w:rsidTr="00EA1F9F">
        <w:trPr>
          <w:trHeight w:val="269"/>
        </w:trPr>
        <w:tc>
          <w:tcPr>
            <w:tcW w:w="516" w:type="dxa"/>
            <w:vAlign w:val="center"/>
          </w:tcPr>
          <w:p w14:paraId="153C0BA2" w14:textId="77777777" w:rsidR="00EA1F9F" w:rsidRPr="00EA1F9F" w:rsidRDefault="00EA1F9F" w:rsidP="00DC301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A1F9F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2030" w:type="dxa"/>
            <w:vAlign w:val="center"/>
          </w:tcPr>
          <w:p w14:paraId="3B96F788" w14:textId="77777777" w:rsidR="00EA1F9F" w:rsidRPr="00EA1F9F" w:rsidRDefault="00EA1F9F" w:rsidP="00DC301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A1F9F">
              <w:rPr>
                <w:rFonts w:ascii="Arial" w:hAnsi="Arial" w:cs="Arial"/>
                <w:b/>
                <w:sz w:val="18"/>
                <w:szCs w:val="18"/>
              </w:rPr>
              <w:t>Pole obrazowania</w:t>
            </w:r>
          </w:p>
        </w:tc>
        <w:tc>
          <w:tcPr>
            <w:tcW w:w="8931" w:type="dxa"/>
            <w:vAlign w:val="center"/>
          </w:tcPr>
          <w:p w14:paraId="29A2E04B" w14:textId="77777777" w:rsidR="00EA1F9F" w:rsidRPr="00EA1F9F" w:rsidRDefault="00EA1F9F" w:rsidP="7934FAE4">
            <w:pPr>
              <w:pStyle w:val="Default"/>
              <w:rPr>
                <w:color w:val="auto"/>
              </w:rPr>
            </w:pPr>
            <w:r w:rsidRPr="00EA1F9F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24 </w:t>
            </w:r>
            <w:r w:rsidRPr="00EA1F9F">
              <w:rPr>
                <w:rFonts w:ascii="Arial" w:eastAsia="Arial" w:hAnsi="Arial" w:cs="Arial"/>
                <w:color w:val="auto"/>
                <w:vertAlign w:val="superscript"/>
              </w:rPr>
              <w:t>o</w:t>
            </w:r>
          </w:p>
        </w:tc>
        <w:tc>
          <w:tcPr>
            <w:tcW w:w="2517" w:type="dxa"/>
            <w:vMerge/>
            <w:vAlign w:val="center"/>
          </w:tcPr>
          <w:p w14:paraId="68836673" w14:textId="77777777" w:rsidR="00EA1F9F" w:rsidRPr="00EA1F9F" w:rsidRDefault="00EA1F9F" w:rsidP="00DC301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EA1F9F" w:rsidRPr="00EA1F9F" w14:paraId="5BDAE71A" w14:textId="77777777" w:rsidTr="00EA1F9F">
        <w:trPr>
          <w:trHeight w:val="272"/>
        </w:trPr>
        <w:tc>
          <w:tcPr>
            <w:tcW w:w="516" w:type="dxa"/>
            <w:vAlign w:val="center"/>
          </w:tcPr>
          <w:p w14:paraId="1A52776C" w14:textId="77777777" w:rsidR="00EA1F9F" w:rsidRPr="00EA1F9F" w:rsidRDefault="00EA1F9F" w:rsidP="00DC301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A1F9F">
              <w:rPr>
                <w:rFonts w:ascii="Arial" w:hAnsi="Arial" w:cs="Arial"/>
                <w:color w:val="auto"/>
                <w:sz w:val="18"/>
                <w:szCs w:val="18"/>
              </w:rPr>
              <w:t>6</w:t>
            </w:r>
          </w:p>
        </w:tc>
        <w:tc>
          <w:tcPr>
            <w:tcW w:w="2030" w:type="dxa"/>
            <w:vAlign w:val="center"/>
          </w:tcPr>
          <w:p w14:paraId="68BC3203" w14:textId="77777777" w:rsidR="00EA1F9F" w:rsidRPr="00EA1F9F" w:rsidRDefault="00EA1F9F" w:rsidP="00DC301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A1F9F">
              <w:rPr>
                <w:rFonts w:ascii="Arial" w:hAnsi="Arial" w:cs="Arial"/>
                <w:b/>
                <w:sz w:val="18"/>
                <w:szCs w:val="18"/>
              </w:rPr>
              <w:t>Rodzaj obiektywu</w:t>
            </w:r>
          </w:p>
        </w:tc>
        <w:tc>
          <w:tcPr>
            <w:tcW w:w="8931" w:type="dxa"/>
            <w:vAlign w:val="center"/>
          </w:tcPr>
          <w:p w14:paraId="16D79DBF" w14:textId="77777777" w:rsidR="00EA1F9F" w:rsidRPr="00EA1F9F" w:rsidRDefault="00EA1F9F" w:rsidP="7934FAE4">
            <w:pPr>
              <w:pStyle w:val="Default"/>
              <w:rPr>
                <w:color w:val="auto"/>
              </w:rPr>
            </w:pPr>
            <w:r w:rsidRPr="00EA1F9F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Teleobiektyw </w:t>
            </w:r>
            <w:proofErr w:type="spellStart"/>
            <w:r w:rsidRPr="00EA1F9F">
              <w:rPr>
                <w:rFonts w:ascii="Arial" w:eastAsia="Arial" w:hAnsi="Arial" w:cs="Arial"/>
                <w:color w:val="auto"/>
                <w:sz w:val="18"/>
                <w:szCs w:val="18"/>
              </w:rPr>
              <w:t>stałoogniskowy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68CB5724" w14:textId="77777777" w:rsidR="00EA1F9F" w:rsidRPr="00EA1F9F" w:rsidRDefault="00EA1F9F" w:rsidP="00DC301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EA1F9F" w:rsidRPr="00EA1F9F" w14:paraId="1C4EB0FE" w14:textId="77777777" w:rsidTr="00EA1F9F">
        <w:trPr>
          <w:trHeight w:val="263"/>
        </w:trPr>
        <w:tc>
          <w:tcPr>
            <w:tcW w:w="516" w:type="dxa"/>
            <w:vAlign w:val="center"/>
          </w:tcPr>
          <w:p w14:paraId="77E0C747" w14:textId="77777777" w:rsidR="00EA1F9F" w:rsidRPr="00EA1F9F" w:rsidRDefault="00EA1F9F" w:rsidP="00DC301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A1F9F">
              <w:rPr>
                <w:rFonts w:ascii="Arial" w:hAnsi="Arial" w:cs="Arial"/>
                <w:color w:val="auto"/>
                <w:sz w:val="18"/>
                <w:szCs w:val="18"/>
              </w:rPr>
              <w:t>7</w:t>
            </w:r>
          </w:p>
        </w:tc>
        <w:tc>
          <w:tcPr>
            <w:tcW w:w="2030" w:type="dxa"/>
            <w:vAlign w:val="center"/>
          </w:tcPr>
          <w:p w14:paraId="0549F225" w14:textId="77777777" w:rsidR="00EA1F9F" w:rsidRPr="00EA1F9F" w:rsidRDefault="00EA1F9F" w:rsidP="00DC301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A1F9F">
              <w:rPr>
                <w:rFonts w:ascii="Arial" w:hAnsi="Arial" w:cs="Arial"/>
                <w:b/>
                <w:sz w:val="18"/>
                <w:szCs w:val="18"/>
              </w:rPr>
              <w:t>Autofocus</w:t>
            </w:r>
          </w:p>
        </w:tc>
        <w:tc>
          <w:tcPr>
            <w:tcW w:w="8931" w:type="dxa"/>
            <w:vAlign w:val="center"/>
          </w:tcPr>
          <w:p w14:paraId="00DB38F5" w14:textId="77777777" w:rsidR="00EA1F9F" w:rsidRPr="00EA1F9F" w:rsidRDefault="00EA1F9F" w:rsidP="00DC301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A1F9F">
              <w:rPr>
                <w:rFonts w:ascii="Arial" w:hAnsi="Arial" w:cs="Arial"/>
                <w:color w:val="auto"/>
                <w:sz w:val="18"/>
                <w:szCs w:val="18"/>
              </w:rPr>
              <w:t>tak</w:t>
            </w:r>
          </w:p>
        </w:tc>
        <w:tc>
          <w:tcPr>
            <w:tcW w:w="2517" w:type="dxa"/>
            <w:vMerge/>
            <w:vAlign w:val="center"/>
          </w:tcPr>
          <w:p w14:paraId="7524B55D" w14:textId="77777777" w:rsidR="00EA1F9F" w:rsidRPr="00EA1F9F" w:rsidRDefault="00EA1F9F" w:rsidP="00DC301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EA1F9F" w:rsidRPr="00EA1F9F" w14:paraId="6888016B" w14:textId="77777777" w:rsidTr="00EA1F9F">
        <w:trPr>
          <w:trHeight w:val="407"/>
        </w:trPr>
        <w:tc>
          <w:tcPr>
            <w:tcW w:w="516" w:type="dxa"/>
            <w:vAlign w:val="center"/>
          </w:tcPr>
          <w:p w14:paraId="11E8B733" w14:textId="77777777" w:rsidR="00EA1F9F" w:rsidRPr="00EA1F9F" w:rsidRDefault="00EA1F9F" w:rsidP="00DC301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A1F9F">
              <w:rPr>
                <w:rFonts w:ascii="Arial" w:hAnsi="Arial" w:cs="Arial"/>
                <w:color w:val="auto"/>
                <w:sz w:val="18"/>
                <w:szCs w:val="18"/>
              </w:rPr>
              <w:t>8</w:t>
            </w:r>
          </w:p>
        </w:tc>
        <w:tc>
          <w:tcPr>
            <w:tcW w:w="2030" w:type="dxa"/>
            <w:vAlign w:val="center"/>
          </w:tcPr>
          <w:p w14:paraId="27C8D87A" w14:textId="77777777" w:rsidR="00EA1F9F" w:rsidRPr="00EA1F9F" w:rsidRDefault="00EA1F9F" w:rsidP="00DC301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A1F9F">
              <w:rPr>
                <w:rFonts w:ascii="Arial" w:hAnsi="Arial" w:cs="Arial"/>
                <w:b/>
                <w:sz w:val="18"/>
                <w:szCs w:val="18"/>
              </w:rPr>
              <w:t>Otwór przysłony/</w:t>
            </w:r>
            <w:proofErr w:type="spellStart"/>
            <w:r w:rsidRPr="00EA1F9F">
              <w:rPr>
                <w:rFonts w:ascii="Arial" w:hAnsi="Arial" w:cs="Arial"/>
                <w:b/>
                <w:sz w:val="18"/>
                <w:szCs w:val="18"/>
              </w:rPr>
              <w:t>światłosiła</w:t>
            </w:r>
            <w:proofErr w:type="spellEnd"/>
          </w:p>
        </w:tc>
        <w:tc>
          <w:tcPr>
            <w:tcW w:w="8931" w:type="dxa"/>
            <w:vAlign w:val="center"/>
          </w:tcPr>
          <w:p w14:paraId="5F257598" w14:textId="77777777" w:rsidR="00EA1F9F" w:rsidRPr="00EA1F9F" w:rsidRDefault="00EA1F9F" w:rsidP="7934FAE4">
            <w:pPr>
              <w:pStyle w:val="Default"/>
              <w:rPr>
                <w:color w:val="auto"/>
              </w:rPr>
            </w:pPr>
            <w:r w:rsidRPr="00EA1F9F">
              <w:rPr>
                <w:rFonts w:ascii="Arial" w:eastAsia="Arial" w:hAnsi="Arial" w:cs="Arial"/>
                <w:color w:val="auto"/>
                <w:sz w:val="18"/>
                <w:szCs w:val="18"/>
              </w:rPr>
              <w:t>f/2.8</w:t>
            </w:r>
          </w:p>
        </w:tc>
        <w:tc>
          <w:tcPr>
            <w:tcW w:w="2517" w:type="dxa"/>
            <w:vMerge/>
            <w:vAlign w:val="center"/>
          </w:tcPr>
          <w:p w14:paraId="3B1D27AE" w14:textId="77777777" w:rsidR="00EA1F9F" w:rsidRPr="00EA1F9F" w:rsidRDefault="00EA1F9F" w:rsidP="00DC301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EA1F9F" w:rsidRPr="00EA1F9F" w14:paraId="523C9709" w14:textId="77777777" w:rsidTr="00EA1F9F">
        <w:trPr>
          <w:trHeight w:val="407"/>
        </w:trPr>
        <w:tc>
          <w:tcPr>
            <w:tcW w:w="516" w:type="dxa"/>
            <w:vAlign w:val="center"/>
          </w:tcPr>
          <w:p w14:paraId="44AB6373" w14:textId="77777777" w:rsidR="00EA1F9F" w:rsidRPr="00EA1F9F" w:rsidRDefault="00EA1F9F" w:rsidP="00EA1F9F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A1F9F">
              <w:rPr>
                <w:rFonts w:ascii="Arial" w:hAnsi="Arial" w:cs="Arial"/>
                <w:color w:val="auto"/>
                <w:sz w:val="18"/>
                <w:szCs w:val="18"/>
              </w:rPr>
              <w:t>9</w:t>
            </w:r>
          </w:p>
        </w:tc>
        <w:tc>
          <w:tcPr>
            <w:tcW w:w="2030" w:type="dxa"/>
            <w:vAlign w:val="center"/>
          </w:tcPr>
          <w:p w14:paraId="7E131D19" w14:textId="77777777" w:rsidR="00EA1F9F" w:rsidRPr="00EA1F9F" w:rsidRDefault="00EA1F9F" w:rsidP="00EA1F9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A1F9F">
              <w:rPr>
                <w:rFonts w:ascii="Arial" w:hAnsi="Arial" w:cs="Arial"/>
                <w:b/>
                <w:sz w:val="18"/>
                <w:szCs w:val="18"/>
              </w:rPr>
              <w:t>Gwarancja</w:t>
            </w:r>
          </w:p>
        </w:tc>
        <w:tc>
          <w:tcPr>
            <w:tcW w:w="8931" w:type="dxa"/>
            <w:vAlign w:val="center"/>
          </w:tcPr>
          <w:p w14:paraId="3E503E9E" w14:textId="77777777" w:rsidR="00EA1F9F" w:rsidRPr="00EA1F9F" w:rsidRDefault="00EA1F9F" w:rsidP="00EA1F9F">
            <w:pPr>
              <w:pStyle w:val="Default"/>
              <w:rPr>
                <w:color w:val="auto"/>
              </w:rPr>
            </w:pPr>
            <w:r w:rsidRPr="00EA1F9F">
              <w:rPr>
                <w:rFonts w:ascii="Arial" w:hAnsi="Arial" w:cs="Arial"/>
                <w:color w:val="auto"/>
                <w:sz w:val="18"/>
                <w:szCs w:val="18"/>
              </w:rPr>
              <w:t>minimalny okres gwarancji producenta wynosi 24 miesiące</w:t>
            </w:r>
          </w:p>
        </w:tc>
        <w:tc>
          <w:tcPr>
            <w:tcW w:w="2517" w:type="dxa"/>
            <w:vMerge/>
            <w:vAlign w:val="center"/>
          </w:tcPr>
          <w:p w14:paraId="277F1B07" w14:textId="77777777" w:rsidR="00EA1F9F" w:rsidRPr="00EA1F9F" w:rsidRDefault="00EA1F9F" w:rsidP="00EA1F9F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797B16A6" w14:textId="77777777" w:rsidR="007B4185" w:rsidRDefault="007B418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0220CB1B" w14:textId="77777777" w:rsidR="005A564A" w:rsidRDefault="005A564A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359816A0" w14:textId="77777777" w:rsidR="005A564A" w:rsidRPr="005A564A" w:rsidRDefault="005A564A" w:rsidP="006D001F">
      <w:pPr>
        <w:pStyle w:val="Nagwek"/>
        <w:jc w:val="both"/>
        <w:rPr>
          <w:rFonts w:ascii="Arial" w:hAnsi="Arial" w:cs="Arial"/>
          <w:b/>
        </w:rPr>
      </w:pPr>
      <w:r w:rsidRPr="005A564A">
        <w:rPr>
          <w:rFonts w:ascii="Arial" w:hAnsi="Arial" w:cs="Arial"/>
          <w:b/>
        </w:rPr>
        <w:t xml:space="preserve">*Wykropkowane miejsca należy wypełnić poprzez wskazanie pełnej nazwy, typu i modelu oferowanego urządzenia, w sposób umożliwiający Zamawiającemu </w:t>
      </w:r>
      <w:r>
        <w:rPr>
          <w:rFonts w:ascii="Arial" w:hAnsi="Arial" w:cs="Arial"/>
          <w:b/>
        </w:rPr>
        <w:t>jego</w:t>
      </w:r>
      <w:r w:rsidRPr="005A564A">
        <w:rPr>
          <w:rFonts w:ascii="Arial" w:hAnsi="Arial" w:cs="Arial"/>
          <w:b/>
        </w:rPr>
        <w:t xml:space="preserve"> jednoznaczną identyfikację</w:t>
      </w:r>
    </w:p>
    <w:sectPr w:rsidR="005A564A" w:rsidRPr="005A564A" w:rsidSect="007B548C">
      <w:headerReference w:type="default" r:id="rId11"/>
      <w:footerReference w:type="default" r:id="rId12"/>
      <w:headerReference w:type="first" r:id="rId13"/>
      <w:pgSz w:w="16838" w:h="11906" w:orient="landscape"/>
      <w:pgMar w:top="993" w:right="1418" w:bottom="567" w:left="1418" w:header="709" w:footer="709" w:gutter="0"/>
      <w:cols w:space="708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173E4" w16cex:dateUtc="2021-04-02T08:43:00Z"/>
  <w16cex:commentExtensible w16cex:durableId="241174CB" w16cex:dateUtc="2021-04-02T08:47:00Z"/>
  <w16cex:commentExtensible w16cex:durableId="24117DE4" w16cex:dateUtc="2021-04-02T09:26:00Z"/>
  <w16cex:commentExtensible w16cex:durableId="24159407" w16cex:dateUtc="2021-04-05T11:49:00Z"/>
  <w16cex:commentExtensible w16cex:durableId="24159487" w16cex:dateUtc="2021-04-05T11:5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765F8D" w14:textId="77777777" w:rsidR="0030426F" w:rsidRDefault="0030426F">
      <w:r>
        <w:separator/>
      </w:r>
    </w:p>
  </w:endnote>
  <w:endnote w:type="continuationSeparator" w:id="0">
    <w:p w14:paraId="7335B80D" w14:textId="77777777" w:rsidR="0030426F" w:rsidRDefault="00304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965149"/>
      <w:docPartObj>
        <w:docPartGallery w:val="Page Numbers (Bottom of Page)"/>
        <w:docPartUnique/>
      </w:docPartObj>
    </w:sdtPr>
    <w:sdtEndPr>
      <w:rPr>
        <w:rFonts w:ascii="Calibri" w:hAnsi="Calibri"/>
        <w:noProof/>
        <w:sz w:val="18"/>
        <w:szCs w:val="18"/>
      </w:rPr>
    </w:sdtEndPr>
    <w:sdtContent>
      <w:p w14:paraId="6B52BACD" w14:textId="77777777" w:rsidR="0030426F" w:rsidRDefault="0030426F" w:rsidP="00742B17">
        <w:pPr>
          <w:pStyle w:val="Stopka"/>
          <w:jc w:val="center"/>
        </w:pPr>
        <w:r w:rsidRPr="00742B17">
          <w:rPr>
            <w:rFonts w:ascii="Arial" w:hAnsi="Arial" w:cs="Arial"/>
            <w:i/>
            <w:sz w:val="18"/>
            <w:szCs w:val="16"/>
          </w:rPr>
          <w:t>Projekt pn.: Jestem zawodowcem 3.0 – rozwój kształcenia zawodowego poprzez kursy dla uczniów i nauczycieli oraz wsparcie praktycznej nauki zawodu</w:t>
        </w:r>
      </w:p>
      <w:p w14:paraId="5FD52E33" w14:textId="77777777" w:rsidR="0030426F" w:rsidRPr="006A177E" w:rsidRDefault="0030426F">
        <w:pPr>
          <w:pStyle w:val="Stopka"/>
          <w:jc w:val="right"/>
          <w:rPr>
            <w:rFonts w:ascii="Calibri" w:hAnsi="Calibri"/>
            <w:sz w:val="18"/>
            <w:szCs w:val="18"/>
          </w:rPr>
        </w:pPr>
        <w:r w:rsidRPr="006A177E">
          <w:rPr>
            <w:rFonts w:ascii="Calibri" w:hAnsi="Calibri"/>
            <w:sz w:val="18"/>
            <w:szCs w:val="18"/>
          </w:rPr>
          <w:fldChar w:fldCharType="begin"/>
        </w:r>
        <w:r w:rsidRPr="006A177E">
          <w:rPr>
            <w:rFonts w:ascii="Calibri" w:hAnsi="Calibri"/>
            <w:sz w:val="18"/>
            <w:szCs w:val="18"/>
          </w:rPr>
          <w:instrText xml:space="preserve"> PAGE   \* MERGEFORMAT </w:instrText>
        </w:r>
        <w:r w:rsidRPr="006A177E">
          <w:rPr>
            <w:rFonts w:ascii="Calibri" w:hAnsi="Calibri"/>
            <w:sz w:val="18"/>
            <w:szCs w:val="18"/>
          </w:rPr>
          <w:fldChar w:fldCharType="separate"/>
        </w:r>
        <w:r>
          <w:rPr>
            <w:rFonts w:ascii="Calibri" w:hAnsi="Calibri"/>
            <w:noProof/>
            <w:sz w:val="18"/>
            <w:szCs w:val="18"/>
          </w:rPr>
          <w:t>9</w:t>
        </w:r>
        <w:r w:rsidRPr="006A177E">
          <w:rPr>
            <w:rFonts w:ascii="Calibri" w:hAnsi="Calibri"/>
            <w:noProof/>
            <w:sz w:val="18"/>
            <w:szCs w:val="18"/>
          </w:rPr>
          <w:fldChar w:fldCharType="end"/>
        </w:r>
      </w:p>
    </w:sdtContent>
  </w:sdt>
  <w:p w14:paraId="105A51BE" w14:textId="77777777" w:rsidR="0030426F" w:rsidRDefault="0030426F" w:rsidP="0065575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B2C3A" w14:textId="77777777" w:rsidR="0030426F" w:rsidRDefault="0030426F">
      <w:r>
        <w:separator/>
      </w:r>
    </w:p>
  </w:footnote>
  <w:footnote w:type="continuationSeparator" w:id="0">
    <w:p w14:paraId="18E1EBC2" w14:textId="77777777" w:rsidR="0030426F" w:rsidRDefault="00304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D5A82" w14:textId="77777777" w:rsidR="0030426F" w:rsidRPr="00742B17" w:rsidRDefault="0030426F" w:rsidP="00742B17">
    <w:pPr>
      <w:tabs>
        <w:tab w:val="left" w:pos="3270"/>
      </w:tabs>
      <w:suppressAutoHyphens/>
      <w:spacing w:after="160" w:line="259" w:lineRule="auto"/>
      <w:jc w:val="center"/>
      <w:rPr>
        <w:rFonts w:ascii="Calibri" w:eastAsia="Calibri" w:hAnsi="Calibri" w:cs="Calibri"/>
        <w:sz w:val="16"/>
        <w:szCs w:val="16"/>
        <w:lang w:eastAsia="en-US"/>
      </w:rPr>
    </w:pPr>
    <w:bookmarkStart w:id="2" w:name="_Hlk179894682"/>
    <w:r w:rsidRPr="00742B17">
      <w:rPr>
        <w:rFonts w:ascii="Calibri" w:eastAsia="Calibri" w:hAnsi="Calibri" w:cs="Calibri"/>
        <w:noProof/>
        <w:szCs w:val="22"/>
      </w:rPr>
      <w:drawing>
        <wp:inline distT="0" distB="0" distL="0" distR="0" wp14:anchorId="27171241" wp14:editId="3B23FC37">
          <wp:extent cx="6029960" cy="639445"/>
          <wp:effectExtent l="0" t="0" r="8890" b="8255"/>
          <wp:docPr id="2" name="Obraz 2" descr="W:\AAA POSTĘPOWANIA POWYŻEJ 130 tyś - USTAWOWE\UE\ZS7 (Iwona)\FE SL kolor poziom b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AAA POSTĘPOWANIA POWYŻEJ 130 tyś - USTAWOWE\UE\ZS7 (Iwona)\FE SL kolor poziom b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96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D5DF34" w14:textId="78E8EA05" w:rsidR="0030426F" w:rsidRPr="00742B17" w:rsidRDefault="0030426F" w:rsidP="00742B17">
    <w:pPr>
      <w:tabs>
        <w:tab w:val="left" w:pos="3270"/>
      </w:tabs>
      <w:suppressAutoHyphens/>
      <w:spacing w:after="160" w:line="259" w:lineRule="auto"/>
      <w:jc w:val="center"/>
      <w:rPr>
        <w:rFonts w:ascii="Calibri" w:eastAsia="Calibri" w:hAnsi="Calibri" w:cs="Calibri"/>
        <w:sz w:val="16"/>
        <w:szCs w:val="16"/>
        <w:lang w:eastAsia="en-US"/>
      </w:rPr>
    </w:pPr>
    <w:r>
      <w:rPr>
        <w:rFonts w:ascii="Calibri" w:eastAsia="Calibri" w:hAnsi="Calibri" w:cs="Calibri"/>
        <w:noProof/>
        <w:szCs w:val="22"/>
        <w:lang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E8F9EB9" wp14:editId="5BC03CCA">
              <wp:simplePos x="0" y="0"/>
              <wp:positionH relativeFrom="page">
                <wp:align>center</wp:align>
              </wp:positionH>
              <wp:positionV relativeFrom="paragraph">
                <wp:posOffset>111125</wp:posOffset>
              </wp:positionV>
              <wp:extent cx="6019800" cy="19050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260D0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8.75pt;width:474pt;height:1.5pt;flip:y;z-index: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">
              <w10:wrap anchorx="page"/>
            </v:shape>
          </w:pict>
        </mc:Fallback>
      </mc:AlternateContent>
    </w:r>
    <w:r w:rsidRPr="00742B17">
      <w:rPr>
        <w:rFonts w:ascii="Calibri" w:eastAsia="Calibri" w:hAnsi="Calibri" w:cs="Calibri"/>
        <w:sz w:val="16"/>
        <w:szCs w:val="16"/>
        <w:lang w:eastAsia="en-US"/>
      </w:rPr>
      <w:t xml:space="preserve"> </w:t>
    </w:r>
    <w:bookmarkEnd w:id="2"/>
  </w:p>
  <w:p w14:paraId="06E0ADA7" w14:textId="77777777" w:rsidR="0030426F" w:rsidRDefault="003042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535D2" w14:textId="081871B4" w:rsidR="0030426F" w:rsidRPr="00D12250" w:rsidRDefault="0030426F" w:rsidP="006403E3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C909C2" wp14:editId="6AE902AC">
              <wp:simplePos x="0" y="0"/>
              <wp:positionH relativeFrom="column">
                <wp:posOffset>18415</wp:posOffset>
              </wp:positionH>
              <wp:positionV relativeFrom="paragraph">
                <wp:posOffset>245745</wp:posOffset>
              </wp:positionV>
              <wp:extent cx="6019800" cy="19050"/>
              <wp:effectExtent l="0" t="0" r="0" b="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B42B2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45pt;margin-top:19.35pt;width:474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Crsw+j2wAAAAcBAAAPAAAAZHJzL2Rvd25y&#10;ZXYueG1sTI5PT4NAEMXvJn6HzZh4s0trLRQZGmOi8WBIrHrfwggoO4vsFui3dzzp8f3Je79sN9tO&#10;jTT41jHCchGBIi5d1XKN8Pb6cJWA8sFwZTrHhHAiD7v8/CwzaeUmfqFxH2olI+xTg9CE0Kda+7Ih&#10;a/zC9cSSfbjBmiByqHU1mEnGbadXUbTR1rQsD43p6b6h8mt/tAjfHJ/e13pMPosibB6fnmumYkK8&#10;vJjvbkEFmsNfGX7xBR1yYTq4I1dedQirrRQRrpMYlMTbm0iMA8J6GYPOM/2fP/8B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q7MPo9sAAAAHAQAADwAAAAAAAAAAAAAAAACGBAAAZHJz&#10;L2Rvd25yZXYueG1sUEsFBgAAAAAEAAQA8wAAAI4FAAAAAA==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Specyfikacja Warunków Zamówienia </w:t>
    </w:r>
    <w:r>
      <w:rPr>
        <w:rFonts w:ascii="Calibri" w:hAnsi="Calibri"/>
        <w:sz w:val="16"/>
        <w:szCs w:val="16"/>
      </w:rPr>
      <w:t>- znak sprawy ZP/32/2021</w:t>
    </w:r>
    <w:r w:rsidRPr="00D12250">
      <w:rPr>
        <w:rFonts w:ascii="Calibri" w:hAnsi="Calibri"/>
        <w:sz w:val="16"/>
        <w:szCs w:val="16"/>
      </w:rPr>
      <w:t xml:space="preserve">  </w:t>
    </w:r>
  </w:p>
  <w:p w14:paraId="3F2E80FF" w14:textId="77777777" w:rsidR="0030426F" w:rsidRDefault="0030426F" w:rsidP="006403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5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8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0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2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4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5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7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8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9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0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1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2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3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4" w15:restartNumberingAfterBreak="0">
    <w:nsid w:val="00B25DF3"/>
    <w:multiLevelType w:val="multilevel"/>
    <w:tmpl w:val="8EF4BF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2">
      <w:start w:val="1"/>
      <w:numFmt w:val="decimal"/>
      <w:lvlText w:val="(%3)"/>
      <w:lvlJc w:val="right"/>
      <w:pPr>
        <w:tabs>
          <w:tab w:val="num" w:pos="1928"/>
        </w:tabs>
        <w:ind w:left="1928" w:hanging="454"/>
      </w:pPr>
      <w:rPr>
        <w:rFonts w:cs="Times New Roman" w:hint="default"/>
      </w:rPr>
    </w:lvl>
    <w:lvl w:ilvl="3">
      <w:start w:val="1"/>
      <w:numFmt w:val="lowerLetter"/>
      <w:lvlText w:val="%4)."/>
      <w:lvlJc w:val="left"/>
      <w:pPr>
        <w:tabs>
          <w:tab w:val="num" w:pos="2880"/>
        </w:tabs>
        <w:ind w:left="2880" w:hanging="15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5" w15:restartNumberingAfterBreak="0">
    <w:nsid w:val="035927EE"/>
    <w:multiLevelType w:val="hybridMultilevel"/>
    <w:tmpl w:val="2026CF38"/>
    <w:lvl w:ilvl="0" w:tplc="17964020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FAE5A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BE1C7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2CD1A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5AA92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FAEF0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D628F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582CA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26502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04D45B66"/>
    <w:multiLevelType w:val="hybridMultilevel"/>
    <w:tmpl w:val="BE740D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0A686451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9" w15:restartNumberingAfterBreak="0">
    <w:nsid w:val="0DD60781"/>
    <w:multiLevelType w:val="hybridMultilevel"/>
    <w:tmpl w:val="010C743E"/>
    <w:lvl w:ilvl="0" w:tplc="5C06E23E">
      <w:start w:val="1"/>
      <w:numFmt w:val="bullet"/>
      <w:lvlText w:val="–"/>
      <w:lvlJc w:val="left"/>
      <w:pPr>
        <w:ind w:left="23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40" w15:restartNumberingAfterBreak="0">
    <w:nsid w:val="0FE6248B"/>
    <w:multiLevelType w:val="hybridMultilevel"/>
    <w:tmpl w:val="39282ECC"/>
    <w:lvl w:ilvl="0" w:tplc="CCA431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0DA25FA"/>
    <w:multiLevelType w:val="hybridMultilevel"/>
    <w:tmpl w:val="F006B26A"/>
    <w:lvl w:ilvl="0" w:tplc="191235C0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42" w15:restartNumberingAfterBreak="0">
    <w:nsid w:val="1301314D"/>
    <w:multiLevelType w:val="hybridMultilevel"/>
    <w:tmpl w:val="DDF821CE"/>
    <w:lvl w:ilvl="0" w:tplc="30CC69C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17FF39E3"/>
    <w:multiLevelType w:val="multilevel"/>
    <w:tmpl w:val="6BBA25D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hint="default"/>
        <w:b/>
        <w:bCs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hint="default"/>
        <w:b w:val="0"/>
        <w:bCs w:val="0"/>
        <w:i w:val="0"/>
        <w:iCs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  <w:sz w:val="18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Calibri" w:eastAsia="Times New Roman" w:hAnsi="Calibri" w:hint="default"/>
        <w:b w:val="0"/>
        <w:bCs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44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5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6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8" w15:restartNumberingAfterBreak="0">
    <w:nsid w:val="1C824F6B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9" w15:restartNumberingAfterBreak="0">
    <w:nsid w:val="1D7E2AEC"/>
    <w:multiLevelType w:val="multilevel"/>
    <w:tmpl w:val="0F0A4A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16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50" w15:restartNumberingAfterBreak="0">
    <w:nsid w:val="1E4B5A47"/>
    <w:multiLevelType w:val="multilevel"/>
    <w:tmpl w:val="4A9CAE52"/>
    <w:lvl w:ilvl="0">
      <w:start w:val="1"/>
      <w:numFmt w:val="bullet"/>
      <w:lvlText w:val="−"/>
      <w:lvlJc w:val="left"/>
      <w:pPr>
        <w:ind w:left="1353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51" w15:restartNumberingAfterBreak="0">
    <w:nsid w:val="21514750"/>
    <w:multiLevelType w:val="multilevel"/>
    <w:tmpl w:val="41688C1A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52" w15:restartNumberingAfterBreak="0">
    <w:nsid w:val="229E320F"/>
    <w:multiLevelType w:val="hybridMultilevel"/>
    <w:tmpl w:val="52723C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24231512"/>
    <w:multiLevelType w:val="multilevel"/>
    <w:tmpl w:val="F56CC6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4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2FD07AA2"/>
    <w:multiLevelType w:val="hybridMultilevel"/>
    <w:tmpl w:val="117400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066039E"/>
    <w:multiLevelType w:val="hybridMultilevel"/>
    <w:tmpl w:val="99340664"/>
    <w:lvl w:ilvl="0" w:tplc="9472432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33591DE4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9" w15:restartNumberingAfterBreak="0">
    <w:nsid w:val="33841693"/>
    <w:multiLevelType w:val="multilevel"/>
    <w:tmpl w:val="C02C0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0" w15:restartNumberingAfterBreak="0">
    <w:nsid w:val="33D95B9A"/>
    <w:multiLevelType w:val="hybridMultilevel"/>
    <w:tmpl w:val="F9F491C6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1" w15:restartNumberingAfterBreak="0">
    <w:nsid w:val="3A631FDA"/>
    <w:multiLevelType w:val="hybridMultilevel"/>
    <w:tmpl w:val="359619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00244AF"/>
    <w:multiLevelType w:val="hybridMultilevel"/>
    <w:tmpl w:val="7B4A2AF0"/>
    <w:lvl w:ilvl="0" w:tplc="04150003">
      <w:start w:val="1"/>
      <w:numFmt w:val="bullet"/>
      <w:lvlText w:val="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63" w15:restartNumberingAfterBreak="0">
    <w:nsid w:val="44331BD3"/>
    <w:multiLevelType w:val="hybridMultilevel"/>
    <w:tmpl w:val="3A926338"/>
    <w:lvl w:ilvl="0" w:tplc="D4A8E3C4">
      <w:start w:val="1"/>
      <w:numFmt w:val="bullet"/>
      <w:lvlText w:val=""/>
      <w:lvlJc w:val="left"/>
      <w:pPr>
        <w:ind w:left="12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abstractNum w:abstractNumId="64" w15:restartNumberingAfterBreak="0">
    <w:nsid w:val="46B71D0D"/>
    <w:multiLevelType w:val="hybridMultilevel"/>
    <w:tmpl w:val="83249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7B52CA1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6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67" w15:restartNumberingAfterBreak="0">
    <w:nsid w:val="4DDC3F14"/>
    <w:multiLevelType w:val="hybridMultilevel"/>
    <w:tmpl w:val="2C8207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E043877"/>
    <w:multiLevelType w:val="multilevel"/>
    <w:tmpl w:val="2FC61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9" w15:restartNumberingAfterBreak="0">
    <w:nsid w:val="4FAD721D"/>
    <w:multiLevelType w:val="hybridMultilevel"/>
    <w:tmpl w:val="9D6CB42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146D180">
      <w:start w:val="1"/>
      <w:numFmt w:val="lowerLetter"/>
      <w:lvlText w:val="%2)"/>
      <w:lvlJc w:val="left"/>
      <w:pPr>
        <w:ind w:left="1080" w:hanging="360"/>
      </w:pPr>
      <w:rPr>
        <w:rFonts w:asciiTheme="minorHAnsi" w:eastAsiaTheme="minorHAnsi" w:hAnsiTheme="minorHAnsi" w:cstheme="minorHAnsi" w:hint="default"/>
        <w:sz w:val="18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0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1" w15:restartNumberingAfterBreak="0">
    <w:nsid w:val="50A93B39"/>
    <w:multiLevelType w:val="hybridMultilevel"/>
    <w:tmpl w:val="66D0BA4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2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3" w15:restartNumberingAfterBreak="0">
    <w:nsid w:val="52221D46"/>
    <w:multiLevelType w:val="hybridMultilevel"/>
    <w:tmpl w:val="885A86A8"/>
    <w:lvl w:ilvl="0" w:tplc="72A47332">
      <w:start w:val="1"/>
      <w:numFmt w:val="decimal"/>
      <w:lvlText w:val="%1."/>
      <w:lvlJc w:val="left"/>
      <w:pPr>
        <w:ind w:left="19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5C77E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08A99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E8ED7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E0C5A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A02F9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983CC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00D3B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32D8B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53941D33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5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76" w15:restartNumberingAfterBreak="0">
    <w:nsid w:val="57034553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7" w15:restartNumberingAfterBreak="0">
    <w:nsid w:val="580E4E18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78" w15:restartNumberingAfterBreak="0">
    <w:nsid w:val="5AF121EB"/>
    <w:multiLevelType w:val="hybridMultilevel"/>
    <w:tmpl w:val="6C160F54"/>
    <w:lvl w:ilvl="0" w:tplc="1EF887EC">
      <w:start w:val="1"/>
      <w:numFmt w:val="decimal"/>
      <w:lvlText w:val="%1."/>
      <w:lvlJc w:val="left"/>
      <w:pPr>
        <w:ind w:left="2574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8DA3162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B4F3080"/>
    <w:multiLevelType w:val="hybridMultilevel"/>
    <w:tmpl w:val="B2946D3C"/>
    <w:lvl w:ilvl="0" w:tplc="0415000B">
      <w:start w:val="1"/>
      <w:numFmt w:val="bullet"/>
      <w:lvlText w:val="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1" w15:restartNumberingAfterBreak="0">
    <w:nsid w:val="5BC84BCF"/>
    <w:multiLevelType w:val="hybridMultilevel"/>
    <w:tmpl w:val="040486C8"/>
    <w:lvl w:ilvl="0" w:tplc="0415000F">
      <w:start w:val="1"/>
      <w:numFmt w:val="decimal"/>
      <w:lvlText w:val="%1."/>
      <w:lvlJc w:val="left"/>
      <w:pPr>
        <w:ind w:left="1999" w:hanging="360"/>
      </w:pPr>
    </w:lvl>
    <w:lvl w:ilvl="1" w:tplc="04150019" w:tentative="1">
      <w:start w:val="1"/>
      <w:numFmt w:val="lowerLetter"/>
      <w:lvlText w:val="%2."/>
      <w:lvlJc w:val="left"/>
      <w:pPr>
        <w:ind w:left="2719" w:hanging="360"/>
      </w:pPr>
    </w:lvl>
    <w:lvl w:ilvl="2" w:tplc="0415001B" w:tentative="1">
      <w:start w:val="1"/>
      <w:numFmt w:val="lowerRoman"/>
      <w:lvlText w:val="%3."/>
      <w:lvlJc w:val="right"/>
      <w:pPr>
        <w:ind w:left="3439" w:hanging="180"/>
      </w:pPr>
    </w:lvl>
    <w:lvl w:ilvl="3" w:tplc="0415000F" w:tentative="1">
      <w:start w:val="1"/>
      <w:numFmt w:val="decimal"/>
      <w:lvlText w:val="%4."/>
      <w:lvlJc w:val="left"/>
      <w:pPr>
        <w:ind w:left="4159" w:hanging="360"/>
      </w:pPr>
    </w:lvl>
    <w:lvl w:ilvl="4" w:tplc="04150019" w:tentative="1">
      <w:start w:val="1"/>
      <w:numFmt w:val="lowerLetter"/>
      <w:lvlText w:val="%5."/>
      <w:lvlJc w:val="left"/>
      <w:pPr>
        <w:ind w:left="4879" w:hanging="360"/>
      </w:pPr>
    </w:lvl>
    <w:lvl w:ilvl="5" w:tplc="0415001B" w:tentative="1">
      <w:start w:val="1"/>
      <w:numFmt w:val="lowerRoman"/>
      <w:lvlText w:val="%6."/>
      <w:lvlJc w:val="right"/>
      <w:pPr>
        <w:ind w:left="5599" w:hanging="180"/>
      </w:pPr>
    </w:lvl>
    <w:lvl w:ilvl="6" w:tplc="0415000F" w:tentative="1">
      <w:start w:val="1"/>
      <w:numFmt w:val="decimal"/>
      <w:lvlText w:val="%7."/>
      <w:lvlJc w:val="left"/>
      <w:pPr>
        <w:ind w:left="6319" w:hanging="360"/>
      </w:pPr>
    </w:lvl>
    <w:lvl w:ilvl="7" w:tplc="04150019" w:tentative="1">
      <w:start w:val="1"/>
      <w:numFmt w:val="lowerLetter"/>
      <w:lvlText w:val="%8."/>
      <w:lvlJc w:val="left"/>
      <w:pPr>
        <w:ind w:left="7039" w:hanging="360"/>
      </w:pPr>
    </w:lvl>
    <w:lvl w:ilvl="8" w:tplc="0415001B" w:tentative="1">
      <w:start w:val="1"/>
      <w:numFmt w:val="lowerRoman"/>
      <w:lvlText w:val="%9."/>
      <w:lvlJc w:val="right"/>
      <w:pPr>
        <w:ind w:left="7759" w:hanging="180"/>
      </w:pPr>
    </w:lvl>
  </w:abstractNum>
  <w:abstractNum w:abstractNumId="82" w15:restartNumberingAfterBreak="0">
    <w:nsid w:val="5DEE339A"/>
    <w:multiLevelType w:val="hybridMultilevel"/>
    <w:tmpl w:val="CF4C1D86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3" w15:restartNumberingAfterBreak="0">
    <w:nsid w:val="5F4B7970"/>
    <w:multiLevelType w:val="hybridMultilevel"/>
    <w:tmpl w:val="AC0CDDD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071264F"/>
    <w:multiLevelType w:val="hybridMultilevel"/>
    <w:tmpl w:val="56EC1890"/>
    <w:lvl w:ilvl="0" w:tplc="88E88E22">
      <w:start w:val="1"/>
      <w:numFmt w:val="decimal"/>
      <w:lvlText w:val="%1."/>
      <w:lvlJc w:val="left"/>
      <w:pPr>
        <w:ind w:left="360" w:hanging="360"/>
      </w:pPr>
      <w:rPr>
        <w:rFonts w:eastAsia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1BC37D2"/>
    <w:multiLevelType w:val="multilevel"/>
    <w:tmpl w:val="85465696"/>
    <w:lvl w:ilvl="0">
      <w:start w:val="1"/>
      <w:numFmt w:val="bullet"/>
      <w:lvlText w:val="−"/>
      <w:lvlJc w:val="left"/>
      <w:pPr>
        <w:ind w:left="1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20" w:hanging="360"/>
      </w:pPr>
      <w:rPr>
        <w:rFonts w:ascii="Noto Sans Symbols" w:eastAsia="Noto Sans Symbols" w:hAnsi="Noto Sans Symbols" w:cs="Noto Sans Symbols"/>
      </w:rPr>
    </w:lvl>
  </w:abstractNum>
  <w:abstractNum w:abstractNumId="86" w15:restartNumberingAfterBreak="0">
    <w:nsid w:val="61C46D94"/>
    <w:multiLevelType w:val="hybridMultilevel"/>
    <w:tmpl w:val="7AEAE090"/>
    <w:lvl w:ilvl="0" w:tplc="4CA4C0A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7" w15:restartNumberingAfterBreak="0">
    <w:nsid w:val="677B1686"/>
    <w:multiLevelType w:val="hybridMultilevel"/>
    <w:tmpl w:val="4470E4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4385E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90D53CA"/>
    <w:multiLevelType w:val="hybridMultilevel"/>
    <w:tmpl w:val="7996F9F4"/>
    <w:lvl w:ilvl="0" w:tplc="0CD21174">
      <w:start w:val="4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91817BF"/>
    <w:multiLevelType w:val="hybridMultilevel"/>
    <w:tmpl w:val="53F4147A"/>
    <w:lvl w:ilvl="0" w:tplc="00000003">
      <w:start w:val="1"/>
      <w:numFmt w:val="bullet"/>
      <w:lvlText w:val="-"/>
      <w:lvlJc w:val="left"/>
      <w:pPr>
        <w:ind w:left="1400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0" w15:restartNumberingAfterBreak="0">
    <w:nsid w:val="6ACF42DB"/>
    <w:multiLevelType w:val="multilevel"/>
    <w:tmpl w:val="412E138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47"/>
        </w:tabs>
        <w:ind w:left="1247" w:hanging="54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71"/>
        </w:tabs>
        <w:ind w:left="2071" w:hanging="794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835"/>
        </w:tabs>
        <w:ind w:left="2835" w:hanging="720"/>
      </w:pPr>
      <w:rPr>
        <w:rFonts w:ascii="Tahoma" w:eastAsia="Times New Roman" w:hAnsi="Tahoma" w:cs="Tahoma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91" w15:restartNumberingAfterBreak="0">
    <w:nsid w:val="6B1C62E0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2" w15:restartNumberingAfterBreak="0">
    <w:nsid w:val="6EFD2607"/>
    <w:multiLevelType w:val="hybridMultilevel"/>
    <w:tmpl w:val="1C7E8958"/>
    <w:lvl w:ilvl="0" w:tplc="295E8784">
      <w:start w:val="1"/>
      <w:numFmt w:val="bullet"/>
      <w:lvlText w:val="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3" w15:restartNumberingAfterBreak="0">
    <w:nsid w:val="6F1B281B"/>
    <w:multiLevelType w:val="hybridMultilevel"/>
    <w:tmpl w:val="BA70EE48"/>
    <w:lvl w:ilvl="0" w:tplc="D4A8E3C4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94" w15:restartNumberingAfterBreak="0">
    <w:nsid w:val="72380E88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5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96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97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98" w15:restartNumberingAfterBreak="0">
    <w:nsid w:val="765C695A"/>
    <w:multiLevelType w:val="hybridMultilevel"/>
    <w:tmpl w:val="F92E0C6A"/>
    <w:lvl w:ilvl="0" w:tplc="D4A8E3C4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9" w15:restartNumberingAfterBreak="0">
    <w:nsid w:val="77E43947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0" w15:restartNumberingAfterBreak="0">
    <w:nsid w:val="77F96FEC"/>
    <w:multiLevelType w:val="hybridMultilevel"/>
    <w:tmpl w:val="F56CE498"/>
    <w:lvl w:ilvl="0" w:tplc="D4A8E3C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1" w15:restartNumberingAfterBreak="0">
    <w:nsid w:val="788F64B3"/>
    <w:multiLevelType w:val="hybridMultilevel"/>
    <w:tmpl w:val="0520EE7A"/>
    <w:lvl w:ilvl="0" w:tplc="D4A8E3C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2" w15:restartNumberingAfterBreak="0">
    <w:nsid w:val="792141F2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3" w15:restartNumberingAfterBreak="0">
    <w:nsid w:val="7E7A53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66"/>
  </w:num>
  <w:num w:numId="2">
    <w:abstractNumId w:val="45"/>
  </w:num>
  <w:num w:numId="3">
    <w:abstractNumId w:val="72"/>
  </w:num>
  <w:num w:numId="4">
    <w:abstractNumId w:val="70"/>
  </w:num>
  <w:num w:numId="5">
    <w:abstractNumId w:val="34"/>
  </w:num>
  <w:num w:numId="6">
    <w:abstractNumId w:val="96"/>
  </w:num>
  <w:num w:numId="7">
    <w:abstractNumId w:val="103"/>
  </w:num>
  <w:num w:numId="8">
    <w:abstractNumId w:val="90"/>
  </w:num>
  <w:num w:numId="9">
    <w:abstractNumId w:val="36"/>
  </w:num>
  <w:num w:numId="10">
    <w:abstractNumId w:val="54"/>
  </w:num>
  <w:num w:numId="11">
    <w:abstractNumId w:val="60"/>
  </w:num>
  <w:num w:numId="12">
    <w:abstractNumId w:val="63"/>
  </w:num>
  <w:num w:numId="13">
    <w:abstractNumId w:val="75"/>
  </w:num>
  <w:num w:numId="14">
    <w:abstractNumId w:val="5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15">
    <w:abstractNumId w:val="95"/>
  </w:num>
  <w:num w:numId="16">
    <w:abstractNumId w:val="79"/>
  </w:num>
  <w:num w:numId="17">
    <w:abstractNumId w:val="85"/>
  </w:num>
  <w:num w:numId="18">
    <w:abstractNumId w:val="50"/>
  </w:num>
  <w:num w:numId="19">
    <w:abstractNumId w:val="97"/>
  </w:num>
  <w:num w:numId="20">
    <w:abstractNumId w:val="46"/>
  </w:num>
  <w:num w:numId="21">
    <w:abstractNumId w:val="5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22">
    <w:abstractNumId w:val="26"/>
  </w:num>
  <w:num w:numId="23">
    <w:abstractNumId w:val="51"/>
  </w:num>
  <w:num w:numId="24">
    <w:abstractNumId w:val="81"/>
  </w:num>
  <w:num w:numId="25">
    <w:abstractNumId w:val="44"/>
  </w:num>
  <w:num w:numId="26">
    <w:abstractNumId w:val="11"/>
  </w:num>
  <w:num w:numId="27">
    <w:abstractNumId w:val="33"/>
  </w:num>
  <w:num w:numId="28">
    <w:abstractNumId w:val="77"/>
  </w:num>
  <w:num w:numId="29">
    <w:abstractNumId w:val="98"/>
  </w:num>
  <w:num w:numId="30">
    <w:abstractNumId w:val="49"/>
  </w:num>
  <w:num w:numId="31">
    <w:abstractNumId w:val="57"/>
  </w:num>
  <w:num w:numId="32">
    <w:abstractNumId w:val="89"/>
  </w:num>
  <w:num w:numId="33">
    <w:abstractNumId w:val="73"/>
  </w:num>
  <w:num w:numId="34">
    <w:abstractNumId w:val="53"/>
  </w:num>
  <w:num w:numId="35">
    <w:abstractNumId w:val="59"/>
  </w:num>
  <w:num w:numId="36">
    <w:abstractNumId w:val="62"/>
  </w:num>
  <w:num w:numId="37">
    <w:abstractNumId w:val="39"/>
  </w:num>
  <w:num w:numId="38">
    <w:abstractNumId w:val="87"/>
  </w:num>
  <w:num w:numId="39">
    <w:abstractNumId w:val="92"/>
  </w:num>
  <w:num w:numId="40">
    <w:abstractNumId w:val="86"/>
  </w:num>
  <w:num w:numId="41">
    <w:abstractNumId w:val="102"/>
  </w:num>
  <w:num w:numId="42">
    <w:abstractNumId w:val="38"/>
  </w:num>
  <w:num w:numId="43">
    <w:abstractNumId w:val="74"/>
  </w:num>
  <w:num w:numId="44">
    <w:abstractNumId w:val="58"/>
  </w:num>
  <w:num w:numId="45">
    <w:abstractNumId w:val="48"/>
  </w:num>
  <w:num w:numId="46">
    <w:abstractNumId w:val="99"/>
  </w:num>
  <w:num w:numId="47">
    <w:abstractNumId w:val="94"/>
  </w:num>
  <w:num w:numId="48">
    <w:abstractNumId w:val="76"/>
  </w:num>
  <w:num w:numId="49">
    <w:abstractNumId w:val="91"/>
  </w:num>
  <w:num w:numId="50">
    <w:abstractNumId w:val="82"/>
  </w:num>
  <w:num w:numId="51">
    <w:abstractNumId w:val="42"/>
  </w:num>
  <w:num w:numId="52">
    <w:abstractNumId w:val="84"/>
  </w:num>
  <w:num w:numId="53">
    <w:abstractNumId w:val="83"/>
  </w:num>
  <w:num w:numId="54">
    <w:abstractNumId w:val="67"/>
  </w:num>
  <w:num w:numId="55">
    <w:abstractNumId w:val="68"/>
  </w:num>
  <w:num w:numId="56">
    <w:abstractNumId w:val="71"/>
  </w:num>
  <w:num w:numId="57">
    <w:abstractNumId w:val="69"/>
  </w:num>
  <w:num w:numId="58">
    <w:abstractNumId w:val="65"/>
  </w:num>
  <w:num w:numId="59">
    <w:abstractNumId w:val="78"/>
  </w:num>
  <w:num w:numId="60">
    <w:abstractNumId w:val="43"/>
  </w:num>
  <w:num w:numId="61">
    <w:abstractNumId w:val="55"/>
  </w:num>
  <w:num w:numId="62">
    <w:abstractNumId w:val="56"/>
  </w:num>
  <w:num w:numId="63">
    <w:abstractNumId w:val="40"/>
  </w:num>
  <w:num w:numId="64">
    <w:abstractNumId w:val="37"/>
  </w:num>
  <w:num w:numId="65">
    <w:abstractNumId w:val="35"/>
  </w:num>
  <w:num w:numId="66">
    <w:abstractNumId w:val="101"/>
  </w:num>
  <w:num w:numId="67">
    <w:abstractNumId w:val="80"/>
  </w:num>
  <w:num w:numId="68">
    <w:abstractNumId w:val="93"/>
  </w:num>
  <w:num w:numId="69">
    <w:abstractNumId w:val="100"/>
  </w:num>
  <w:num w:numId="70">
    <w:abstractNumId w:val="41"/>
  </w:num>
  <w:num w:numId="71">
    <w:abstractNumId w:val="61"/>
  </w:num>
  <w:num w:numId="72">
    <w:abstractNumId w:val="88"/>
  </w:num>
  <w:num w:numId="73">
    <w:abstractNumId w:val="64"/>
  </w:num>
  <w:num w:numId="74">
    <w:abstractNumId w:val="52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B4F"/>
    <w:rsid w:val="00000B07"/>
    <w:rsid w:val="00000CEB"/>
    <w:rsid w:val="000014A3"/>
    <w:rsid w:val="00001662"/>
    <w:rsid w:val="00002558"/>
    <w:rsid w:val="00002FE1"/>
    <w:rsid w:val="000035E1"/>
    <w:rsid w:val="00003AA6"/>
    <w:rsid w:val="00004A06"/>
    <w:rsid w:val="00005158"/>
    <w:rsid w:val="00005633"/>
    <w:rsid w:val="00007D69"/>
    <w:rsid w:val="00007F74"/>
    <w:rsid w:val="00010F29"/>
    <w:rsid w:val="00012875"/>
    <w:rsid w:val="00013462"/>
    <w:rsid w:val="00014024"/>
    <w:rsid w:val="000141DF"/>
    <w:rsid w:val="00014463"/>
    <w:rsid w:val="00014580"/>
    <w:rsid w:val="00014C65"/>
    <w:rsid w:val="00016AB5"/>
    <w:rsid w:val="00016E07"/>
    <w:rsid w:val="00020163"/>
    <w:rsid w:val="00020422"/>
    <w:rsid w:val="00020E9D"/>
    <w:rsid w:val="000211F1"/>
    <w:rsid w:val="00021870"/>
    <w:rsid w:val="00023906"/>
    <w:rsid w:val="00024033"/>
    <w:rsid w:val="0002423B"/>
    <w:rsid w:val="0002479C"/>
    <w:rsid w:val="00025A8D"/>
    <w:rsid w:val="00027098"/>
    <w:rsid w:val="0002759D"/>
    <w:rsid w:val="00027C15"/>
    <w:rsid w:val="000309DC"/>
    <w:rsid w:val="00030A5E"/>
    <w:rsid w:val="00031730"/>
    <w:rsid w:val="00031F99"/>
    <w:rsid w:val="00032562"/>
    <w:rsid w:val="00033715"/>
    <w:rsid w:val="00034A0E"/>
    <w:rsid w:val="00035781"/>
    <w:rsid w:val="00036F95"/>
    <w:rsid w:val="000374AF"/>
    <w:rsid w:val="000375BD"/>
    <w:rsid w:val="00040D7C"/>
    <w:rsid w:val="00041C1A"/>
    <w:rsid w:val="00041C3E"/>
    <w:rsid w:val="000423CE"/>
    <w:rsid w:val="00043698"/>
    <w:rsid w:val="0004443A"/>
    <w:rsid w:val="0004496F"/>
    <w:rsid w:val="0004527A"/>
    <w:rsid w:val="0004552A"/>
    <w:rsid w:val="000469C2"/>
    <w:rsid w:val="000511B0"/>
    <w:rsid w:val="0005165A"/>
    <w:rsid w:val="00053482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C8"/>
    <w:rsid w:val="00060120"/>
    <w:rsid w:val="0006295B"/>
    <w:rsid w:val="00062A2D"/>
    <w:rsid w:val="00063337"/>
    <w:rsid w:val="00063B58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37BD"/>
    <w:rsid w:val="00075E13"/>
    <w:rsid w:val="00076050"/>
    <w:rsid w:val="00076C0A"/>
    <w:rsid w:val="00076E37"/>
    <w:rsid w:val="000773D0"/>
    <w:rsid w:val="0007759A"/>
    <w:rsid w:val="0007770C"/>
    <w:rsid w:val="0008048A"/>
    <w:rsid w:val="00080B9D"/>
    <w:rsid w:val="000812C4"/>
    <w:rsid w:val="000828F2"/>
    <w:rsid w:val="00082B66"/>
    <w:rsid w:val="000834FB"/>
    <w:rsid w:val="000836BB"/>
    <w:rsid w:val="00083C37"/>
    <w:rsid w:val="000858A8"/>
    <w:rsid w:val="00085A79"/>
    <w:rsid w:val="00085CB2"/>
    <w:rsid w:val="00086217"/>
    <w:rsid w:val="00086E33"/>
    <w:rsid w:val="000872D8"/>
    <w:rsid w:val="00087D4C"/>
    <w:rsid w:val="00090AB1"/>
    <w:rsid w:val="00090E3A"/>
    <w:rsid w:val="000926B2"/>
    <w:rsid w:val="00093F05"/>
    <w:rsid w:val="00095026"/>
    <w:rsid w:val="000954D4"/>
    <w:rsid w:val="000956C2"/>
    <w:rsid w:val="000958D0"/>
    <w:rsid w:val="00095A76"/>
    <w:rsid w:val="000A0F42"/>
    <w:rsid w:val="000A2711"/>
    <w:rsid w:val="000A29DD"/>
    <w:rsid w:val="000A3293"/>
    <w:rsid w:val="000A3DD4"/>
    <w:rsid w:val="000A5224"/>
    <w:rsid w:val="000A5574"/>
    <w:rsid w:val="000A5EBD"/>
    <w:rsid w:val="000A6F60"/>
    <w:rsid w:val="000A70C6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29E0"/>
    <w:rsid w:val="000C2ACA"/>
    <w:rsid w:val="000C3BEE"/>
    <w:rsid w:val="000C4E7C"/>
    <w:rsid w:val="000D074C"/>
    <w:rsid w:val="000D08F6"/>
    <w:rsid w:val="000D2BF9"/>
    <w:rsid w:val="000D5C81"/>
    <w:rsid w:val="000D5CE6"/>
    <w:rsid w:val="000D6CEC"/>
    <w:rsid w:val="000D6D8B"/>
    <w:rsid w:val="000E05DB"/>
    <w:rsid w:val="000E0E2C"/>
    <w:rsid w:val="000E1607"/>
    <w:rsid w:val="000E1947"/>
    <w:rsid w:val="000E1D28"/>
    <w:rsid w:val="000E1FF3"/>
    <w:rsid w:val="000E2046"/>
    <w:rsid w:val="000E2E23"/>
    <w:rsid w:val="000E347E"/>
    <w:rsid w:val="000E5DFF"/>
    <w:rsid w:val="000E5E1E"/>
    <w:rsid w:val="000E66E9"/>
    <w:rsid w:val="000E78CB"/>
    <w:rsid w:val="000F16AF"/>
    <w:rsid w:val="000F1C97"/>
    <w:rsid w:val="000F21EC"/>
    <w:rsid w:val="000F2954"/>
    <w:rsid w:val="000F328D"/>
    <w:rsid w:val="000F4609"/>
    <w:rsid w:val="000F5418"/>
    <w:rsid w:val="000F57CF"/>
    <w:rsid w:val="000F6620"/>
    <w:rsid w:val="000F7561"/>
    <w:rsid w:val="000F75A7"/>
    <w:rsid w:val="000F780A"/>
    <w:rsid w:val="000F7C80"/>
    <w:rsid w:val="00100B9E"/>
    <w:rsid w:val="00101A8A"/>
    <w:rsid w:val="001020E9"/>
    <w:rsid w:val="001025B6"/>
    <w:rsid w:val="00103D86"/>
    <w:rsid w:val="001046DE"/>
    <w:rsid w:val="001051D1"/>
    <w:rsid w:val="00106418"/>
    <w:rsid w:val="001104B1"/>
    <w:rsid w:val="00110539"/>
    <w:rsid w:val="001108C4"/>
    <w:rsid w:val="00110A39"/>
    <w:rsid w:val="001114F6"/>
    <w:rsid w:val="00111D97"/>
    <w:rsid w:val="0011201E"/>
    <w:rsid w:val="0011409C"/>
    <w:rsid w:val="00115228"/>
    <w:rsid w:val="001153AD"/>
    <w:rsid w:val="00115AEA"/>
    <w:rsid w:val="00116837"/>
    <w:rsid w:val="001174FD"/>
    <w:rsid w:val="00117D89"/>
    <w:rsid w:val="00120367"/>
    <w:rsid w:val="0012065E"/>
    <w:rsid w:val="0012297B"/>
    <w:rsid w:val="00124101"/>
    <w:rsid w:val="0012415A"/>
    <w:rsid w:val="00124C8B"/>
    <w:rsid w:val="0012503B"/>
    <w:rsid w:val="00127276"/>
    <w:rsid w:val="00130069"/>
    <w:rsid w:val="00131440"/>
    <w:rsid w:val="001315B4"/>
    <w:rsid w:val="00133327"/>
    <w:rsid w:val="00134F58"/>
    <w:rsid w:val="00135047"/>
    <w:rsid w:val="00135662"/>
    <w:rsid w:val="0013689B"/>
    <w:rsid w:val="00136F5F"/>
    <w:rsid w:val="00137468"/>
    <w:rsid w:val="00137694"/>
    <w:rsid w:val="00140041"/>
    <w:rsid w:val="00141203"/>
    <w:rsid w:val="00142E32"/>
    <w:rsid w:val="00142F69"/>
    <w:rsid w:val="00143B0E"/>
    <w:rsid w:val="00144548"/>
    <w:rsid w:val="001464E4"/>
    <w:rsid w:val="00146C91"/>
    <w:rsid w:val="0015049F"/>
    <w:rsid w:val="00150921"/>
    <w:rsid w:val="001512BD"/>
    <w:rsid w:val="001516A7"/>
    <w:rsid w:val="00151C61"/>
    <w:rsid w:val="00151F6E"/>
    <w:rsid w:val="001521A7"/>
    <w:rsid w:val="00152888"/>
    <w:rsid w:val="00153029"/>
    <w:rsid w:val="00153BF8"/>
    <w:rsid w:val="00153DF7"/>
    <w:rsid w:val="001540D4"/>
    <w:rsid w:val="00154663"/>
    <w:rsid w:val="001551D4"/>
    <w:rsid w:val="0015754B"/>
    <w:rsid w:val="00157A61"/>
    <w:rsid w:val="00157BCD"/>
    <w:rsid w:val="00160975"/>
    <w:rsid w:val="0016480F"/>
    <w:rsid w:val="00166F2A"/>
    <w:rsid w:val="00166F49"/>
    <w:rsid w:val="00167674"/>
    <w:rsid w:val="001677E5"/>
    <w:rsid w:val="00167BFF"/>
    <w:rsid w:val="00167E92"/>
    <w:rsid w:val="001708D0"/>
    <w:rsid w:val="00172297"/>
    <w:rsid w:val="00172B2C"/>
    <w:rsid w:val="00173CAF"/>
    <w:rsid w:val="00173ECF"/>
    <w:rsid w:val="0017495A"/>
    <w:rsid w:val="00174F57"/>
    <w:rsid w:val="00176610"/>
    <w:rsid w:val="001804E9"/>
    <w:rsid w:val="00180CB8"/>
    <w:rsid w:val="0018157A"/>
    <w:rsid w:val="001818EE"/>
    <w:rsid w:val="00182092"/>
    <w:rsid w:val="0018241B"/>
    <w:rsid w:val="0018287C"/>
    <w:rsid w:val="00182E13"/>
    <w:rsid w:val="0018343F"/>
    <w:rsid w:val="00183E17"/>
    <w:rsid w:val="001840E9"/>
    <w:rsid w:val="00185543"/>
    <w:rsid w:val="00185BEC"/>
    <w:rsid w:val="0018606A"/>
    <w:rsid w:val="00186173"/>
    <w:rsid w:val="001862E2"/>
    <w:rsid w:val="00187AD0"/>
    <w:rsid w:val="001908F7"/>
    <w:rsid w:val="00191C4B"/>
    <w:rsid w:val="00191E38"/>
    <w:rsid w:val="00191F57"/>
    <w:rsid w:val="00191F82"/>
    <w:rsid w:val="00192EA1"/>
    <w:rsid w:val="001951E8"/>
    <w:rsid w:val="00196756"/>
    <w:rsid w:val="001969AD"/>
    <w:rsid w:val="00197557"/>
    <w:rsid w:val="001A011B"/>
    <w:rsid w:val="001A13BB"/>
    <w:rsid w:val="001A1E82"/>
    <w:rsid w:val="001A1F19"/>
    <w:rsid w:val="001A2279"/>
    <w:rsid w:val="001A4A49"/>
    <w:rsid w:val="001A4C67"/>
    <w:rsid w:val="001A5060"/>
    <w:rsid w:val="001A7842"/>
    <w:rsid w:val="001A7AA5"/>
    <w:rsid w:val="001B063A"/>
    <w:rsid w:val="001B066D"/>
    <w:rsid w:val="001B07D9"/>
    <w:rsid w:val="001B0829"/>
    <w:rsid w:val="001B17B1"/>
    <w:rsid w:val="001B3C13"/>
    <w:rsid w:val="001B4041"/>
    <w:rsid w:val="001B482F"/>
    <w:rsid w:val="001B4C5F"/>
    <w:rsid w:val="001B50B8"/>
    <w:rsid w:val="001B551D"/>
    <w:rsid w:val="001B55DB"/>
    <w:rsid w:val="001B6132"/>
    <w:rsid w:val="001B626E"/>
    <w:rsid w:val="001B6411"/>
    <w:rsid w:val="001B6BD9"/>
    <w:rsid w:val="001B6F69"/>
    <w:rsid w:val="001B6FEF"/>
    <w:rsid w:val="001C063F"/>
    <w:rsid w:val="001C1144"/>
    <w:rsid w:val="001C2A23"/>
    <w:rsid w:val="001C2DB5"/>
    <w:rsid w:val="001C2FA6"/>
    <w:rsid w:val="001C3AB2"/>
    <w:rsid w:val="001C4E99"/>
    <w:rsid w:val="001C5311"/>
    <w:rsid w:val="001C55A3"/>
    <w:rsid w:val="001C63D1"/>
    <w:rsid w:val="001C6459"/>
    <w:rsid w:val="001C6522"/>
    <w:rsid w:val="001C66E6"/>
    <w:rsid w:val="001C67F8"/>
    <w:rsid w:val="001C6C59"/>
    <w:rsid w:val="001C71B9"/>
    <w:rsid w:val="001C798B"/>
    <w:rsid w:val="001D02BB"/>
    <w:rsid w:val="001D0F7C"/>
    <w:rsid w:val="001D256A"/>
    <w:rsid w:val="001D2C9D"/>
    <w:rsid w:val="001D2EEF"/>
    <w:rsid w:val="001D33D5"/>
    <w:rsid w:val="001D35A9"/>
    <w:rsid w:val="001D3639"/>
    <w:rsid w:val="001D3F64"/>
    <w:rsid w:val="001D44C3"/>
    <w:rsid w:val="001D48C0"/>
    <w:rsid w:val="001D492A"/>
    <w:rsid w:val="001D56CB"/>
    <w:rsid w:val="001D5B64"/>
    <w:rsid w:val="001D6F1F"/>
    <w:rsid w:val="001D7367"/>
    <w:rsid w:val="001D79D1"/>
    <w:rsid w:val="001E1240"/>
    <w:rsid w:val="001E238F"/>
    <w:rsid w:val="001E3A27"/>
    <w:rsid w:val="001E49AE"/>
    <w:rsid w:val="001E4C4C"/>
    <w:rsid w:val="001E61F8"/>
    <w:rsid w:val="001E7951"/>
    <w:rsid w:val="001F0515"/>
    <w:rsid w:val="001F0C0A"/>
    <w:rsid w:val="001F3170"/>
    <w:rsid w:val="001F35F5"/>
    <w:rsid w:val="001F3A85"/>
    <w:rsid w:val="001F4211"/>
    <w:rsid w:val="001F4E7A"/>
    <w:rsid w:val="001F6BC5"/>
    <w:rsid w:val="002029A4"/>
    <w:rsid w:val="002052B9"/>
    <w:rsid w:val="0020531F"/>
    <w:rsid w:val="00205BF3"/>
    <w:rsid w:val="00205C50"/>
    <w:rsid w:val="002063AF"/>
    <w:rsid w:val="00206847"/>
    <w:rsid w:val="0020692C"/>
    <w:rsid w:val="002070D1"/>
    <w:rsid w:val="0020766A"/>
    <w:rsid w:val="00210909"/>
    <w:rsid w:val="00210FCF"/>
    <w:rsid w:val="00210FE4"/>
    <w:rsid w:val="00211B31"/>
    <w:rsid w:val="00211C9B"/>
    <w:rsid w:val="00211F3F"/>
    <w:rsid w:val="00212302"/>
    <w:rsid w:val="002133C4"/>
    <w:rsid w:val="00213B0D"/>
    <w:rsid w:val="00215320"/>
    <w:rsid w:val="00215376"/>
    <w:rsid w:val="00216CE0"/>
    <w:rsid w:val="0021725E"/>
    <w:rsid w:val="00217486"/>
    <w:rsid w:val="00217EFB"/>
    <w:rsid w:val="00220921"/>
    <w:rsid w:val="00220A40"/>
    <w:rsid w:val="00220BE6"/>
    <w:rsid w:val="00220DB9"/>
    <w:rsid w:val="00221437"/>
    <w:rsid w:val="002216DE"/>
    <w:rsid w:val="002219D1"/>
    <w:rsid w:val="00221E32"/>
    <w:rsid w:val="00222B42"/>
    <w:rsid w:val="00222CA9"/>
    <w:rsid w:val="00223438"/>
    <w:rsid w:val="00224703"/>
    <w:rsid w:val="002251F2"/>
    <w:rsid w:val="00225AFE"/>
    <w:rsid w:val="00226657"/>
    <w:rsid w:val="00226E36"/>
    <w:rsid w:val="002308AD"/>
    <w:rsid w:val="00232538"/>
    <w:rsid w:val="00233D76"/>
    <w:rsid w:val="00234D9A"/>
    <w:rsid w:val="002355C9"/>
    <w:rsid w:val="00235BA4"/>
    <w:rsid w:val="00235C7D"/>
    <w:rsid w:val="0023673A"/>
    <w:rsid w:val="00236896"/>
    <w:rsid w:val="002369C7"/>
    <w:rsid w:val="002379DF"/>
    <w:rsid w:val="0024175A"/>
    <w:rsid w:val="002418F7"/>
    <w:rsid w:val="00242B39"/>
    <w:rsid w:val="002445D8"/>
    <w:rsid w:val="00244FC2"/>
    <w:rsid w:val="00245BAA"/>
    <w:rsid w:val="00245E43"/>
    <w:rsid w:val="00246B5B"/>
    <w:rsid w:val="00246FE2"/>
    <w:rsid w:val="0025031B"/>
    <w:rsid w:val="00250344"/>
    <w:rsid w:val="00250844"/>
    <w:rsid w:val="00250DF3"/>
    <w:rsid w:val="002512CF"/>
    <w:rsid w:val="002516B9"/>
    <w:rsid w:val="00251FE5"/>
    <w:rsid w:val="002520E2"/>
    <w:rsid w:val="00252F84"/>
    <w:rsid w:val="00252FA7"/>
    <w:rsid w:val="00257EEC"/>
    <w:rsid w:val="002601EE"/>
    <w:rsid w:val="002602C8"/>
    <w:rsid w:val="00260741"/>
    <w:rsid w:val="00260974"/>
    <w:rsid w:val="00260AB2"/>
    <w:rsid w:val="00261A62"/>
    <w:rsid w:val="00261AF2"/>
    <w:rsid w:val="0026231D"/>
    <w:rsid w:val="00262E61"/>
    <w:rsid w:val="002635AF"/>
    <w:rsid w:val="00263C1A"/>
    <w:rsid w:val="00264DF0"/>
    <w:rsid w:val="0026587B"/>
    <w:rsid w:val="00265987"/>
    <w:rsid w:val="00265A7C"/>
    <w:rsid w:val="0026717E"/>
    <w:rsid w:val="00267760"/>
    <w:rsid w:val="00267EDC"/>
    <w:rsid w:val="00270887"/>
    <w:rsid w:val="00270B94"/>
    <w:rsid w:val="00271BB6"/>
    <w:rsid w:val="00272966"/>
    <w:rsid w:val="002744A2"/>
    <w:rsid w:val="00274663"/>
    <w:rsid w:val="002748A9"/>
    <w:rsid w:val="00276038"/>
    <w:rsid w:val="00276167"/>
    <w:rsid w:val="00276591"/>
    <w:rsid w:val="00276BAE"/>
    <w:rsid w:val="00277848"/>
    <w:rsid w:val="002778AF"/>
    <w:rsid w:val="00280198"/>
    <w:rsid w:val="00281CB6"/>
    <w:rsid w:val="00281F97"/>
    <w:rsid w:val="002829EC"/>
    <w:rsid w:val="00283435"/>
    <w:rsid w:val="00283BCA"/>
    <w:rsid w:val="00284C51"/>
    <w:rsid w:val="0028531A"/>
    <w:rsid w:val="002854D4"/>
    <w:rsid w:val="0028626D"/>
    <w:rsid w:val="002901E8"/>
    <w:rsid w:val="00290BA3"/>
    <w:rsid w:val="00291389"/>
    <w:rsid w:val="0029187D"/>
    <w:rsid w:val="00292C44"/>
    <w:rsid w:val="00293619"/>
    <w:rsid w:val="00293859"/>
    <w:rsid w:val="002949B4"/>
    <w:rsid w:val="00294ECF"/>
    <w:rsid w:val="002952EF"/>
    <w:rsid w:val="00295E47"/>
    <w:rsid w:val="0029646E"/>
    <w:rsid w:val="002969E0"/>
    <w:rsid w:val="00296A68"/>
    <w:rsid w:val="00297D9D"/>
    <w:rsid w:val="002A08B1"/>
    <w:rsid w:val="002A09C9"/>
    <w:rsid w:val="002A0E63"/>
    <w:rsid w:val="002A1678"/>
    <w:rsid w:val="002A233A"/>
    <w:rsid w:val="002A2810"/>
    <w:rsid w:val="002A30F3"/>
    <w:rsid w:val="002A3DA9"/>
    <w:rsid w:val="002A3F35"/>
    <w:rsid w:val="002A443F"/>
    <w:rsid w:val="002A4A9D"/>
    <w:rsid w:val="002A4CD5"/>
    <w:rsid w:val="002A6565"/>
    <w:rsid w:val="002A73C3"/>
    <w:rsid w:val="002A7606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6F3A"/>
    <w:rsid w:val="002B7470"/>
    <w:rsid w:val="002B7721"/>
    <w:rsid w:val="002C086E"/>
    <w:rsid w:val="002C1AA6"/>
    <w:rsid w:val="002C1C7D"/>
    <w:rsid w:val="002C212A"/>
    <w:rsid w:val="002C2B03"/>
    <w:rsid w:val="002C2C08"/>
    <w:rsid w:val="002C518D"/>
    <w:rsid w:val="002C5475"/>
    <w:rsid w:val="002C5ACD"/>
    <w:rsid w:val="002C5EE2"/>
    <w:rsid w:val="002C6275"/>
    <w:rsid w:val="002C62D0"/>
    <w:rsid w:val="002C78A3"/>
    <w:rsid w:val="002C7B1A"/>
    <w:rsid w:val="002D1C5C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275E"/>
    <w:rsid w:val="002E2F0F"/>
    <w:rsid w:val="002E3C5B"/>
    <w:rsid w:val="002E5537"/>
    <w:rsid w:val="002E6887"/>
    <w:rsid w:val="002E7124"/>
    <w:rsid w:val="002E7917"/>
    <w:rsid w:val="002E7A26"/>
    <w:rsid w:val="002E7A28"/>
    <w:rsid w:val="002E7DA2"/>
    <w:rsid w:val="002E7F29"/>
    <w:rsid w:val="002F011B"/>
    <w:rsid w:val="002F0439"/>
    <w:rsid w:val="002F11F0"/>
    <w:rsid w:val="002F121E"/>
    <w:rsid w:val="002F14EB"/>
    <w:rsid w:val="002F256F"/>
    <w:rsid w:val="002F3DB2"/>
    <w:rsid w:val="002F4492"/>
    <w:rsid w:val="002F49FC"/>
    <w:rsid w:val="002F4CD4"/>
    <w:rsid w:val="002F5F2D"/>
    <w:rsid w:val="002F5FFF"/>
    <w:rsid w:val="002F6E85"/>
    <w:rsid w:val="002F72D9"/>
    <w:rsid w:val="002F7AEB"/>
    <w:rsid w:val="00300464"/>
    <w:rsid w:val="00301DCA"/>
    <w:rsid w:val="00302781"/>
    <w:rsid w:val="00302A6C"/>
    <w:rsid w:val="00302C51"/>
    <w:rsid w:val="00302E31"/>
    <w:rsid w:val="00303B55"/>
    <w:rsid w:val="0030426F"/>
    <w:rsid w:val="0030498A"/>
    <w:rsid w:val="00305E60"/>
    <w:rsid w:val="0030602D"/>
    <w:rsid w:val="00306C1B"/>
    <w:rsid w:val="003073A7"/>
    <w:rsid w:val="00310E0E"/>
    <w:rsid w:val="00310E39"/>
    <w:rsid w:val="0031122B"/>
    <w:rsid w:val="00311814"/>
    <w:rsid w:val="00311927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FF2"/>
    <w:rsid w:val="0032212A"/>
    <w:rsid w:val="00322E6A"/>
    <w:rsid w:val="00324F2A"/>
    <w:rsid w:val="0032533D"/>
    <w:rsid w:val="00325BDA"/>
    <w:rsid w:val="0032677F"/>
    <w:rsid w:val="003268AC"/>
    <w:rsid w:val="00327CA4"/>
    <w:rsid w:val="0033219C"/>
    <w:rsid w:val="00332B56"/>
    <w:rsid w:val="00333890"/>
    <w:rsid w:val="00334C3B"/>
    <w:rsid w:val="00334F55"/>
    <w:rsid w:val="00335216"/>
    <w:rsid w:val="00335519"/>
    <w:rsid w:val="00340151"/>
    <w:rsid w:val="0034142E"/>
    <w:rsid w:val="003417BE"/>
    <w:rsid w:val="003423B3"/>
    <w:rsid w:val="00342444"/>
    <w:rsid w:val="003428F0"/>
    <w:rsid w:val="003428F7"/>
    <w:rsid w:val="003436D2"/>
    <w:rsid w:val="00343EDB"/>
    <w:rsid w:val="00343FEF"/>
    <w:rsid w:val="00344AFC"/>
    <w:rsid w:val="00344D82"/>
    <w:rsid w:val="00345082"/>
    <w:rsid w:val="00345235"/>
    <w:rsid w:val="00345381"/>
    <w:rsid w:val="003454BC"/>
    <w:rsid w:val="00345E85"/>
    <w:rsid w:val="00347C88"/>
    <w:rsid w:val="00347CF2"/>
    <w:rsid w:val="00350CF1"/>
    <w:rsid w:val="00351F04"/>
    <w:rsid w:val="00353283"/>
    <w:rsid w:val="00354687"/>
    <w:rsid w:val="00354B25"/>
    <w:rsid w:val="00354C3A"/>
    <w:rsid w:val="0035685D"/>
    <w:rsid w:val="00360BC6"/>
    <w:rsid w:val="00360BC9"/>
    <w:rsid w:val="00361689"/>
    <w:rsid w:val="0036319B"/>
    <w:rsid w:val="00365F2C"/>
    <w:rsid w:val="003678C1"/>
    <w:rsid w:val="0036791D"/>
    <w:rsid w:val="0037121D"/>
    <w:rsid w:val="003728BD"/>
    <w:rsid w:val="00372B0D"/>
    <w:rsid w:val="00374BFB"/>
    <w:rsid w:val="003755F0"/>
    <w:rsid w:val="00377401"/>
    <w:rsid w:val="00377DC1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610"/>
    <w:rsid w:val="003838E6"/>
    <w:rsid w:val="00384613"/>
    <w:rsid w:val="003854C8"/>
    <w:rsid w:val="00385511"/>
    <w:rsid w:val="00385BDB"/>
    <w:rsid w:val="00386D13"/>
    <w:rsid w:val="003904B4"/>
    <w:rsid w:val="003914AE"/>
    <w:rsid w:val="00391B2F"/>
    <w:rsid w:val="0039216D"/>
    <w:rsid w:val="003927E0"/>
    <w:rsid w:val="00393614"/>
    <w:rsid w:val="003947B2"/>
    <w:rsid w:val="0039575C"/>
    <w:rsid w:val="003A11B9"/>
    <w:rsid w:val="003A1B35"/>
    <w:rsid w:val="003A1B87"/>
    <w:rsid w:val="003A44F2"/>
    <w:rsid w:val="003A4902"/>
    <w:rsid w:val="003A5C7C"/>
    <w:rsid w:val="003A6F7E"/>
    <w:rsid w:val="003A715B"/>
    <w:rsid w:val="003A74ED"/>
    <w:rsid w:val="003B0682"/>
    <w:rsid w:val="003B06BB"/>
    <w:rsid w:val="003B199C"/>
    <w:rsid w:val="003B24E1"/>
    <w:rsid w:val="003B44C1"/>
    <w:rsid w:val="003B45B5"/>
    <w:rsid w:val="003B4FAE"/>
    <w:rsid w:val="003B567B"/>
    <w:rsid w:val="003B5CEC"/>
    <w:rsid w:val="003B6098"/>
    <w:rsid w:val="003B6778"/>
    <w:rsid w:val="003B6D32"/>
    <w:rsid w:val="003C011C"/>
    <w:rsid w:val="003C089D"/>
    <w:rsid w:val="003C1B2A"/>
    <w:rsid w:val="003C22A2"/>
    <w:rsid w:val="003C237F"/>
    <w:rsid w:val="003C2A97"/>
    <w:rsid w:val="003C2CE2"/>
    <w:rsid w:val="003C3F1F"/>
    <w:rsid w:val="003C4031"/>
    <w:rsid w:val="003C485F"/>
    <w:rsid w:val="003C6F87"/>
    <w:rsid w:val="003C7152"/>
    <w:rsid w:val="003C7270"/>
    <w:rsid w:val="003C738E"/>
    <w:rsid w:val="003C7913"/>
    <w:rsid w:val="003D0805"/>
    <w:rsid w:val="003D0A3B"/>
    <w:rsid w:val="003D0E44"/>
    <w:rsid w:val="003D1B4B"/>
    <w:rsid w:val="003D239B"/>
    <w:rsid w:val="003D2F99"/>
    <w:rsid w:val="003D36EA"/>
    <w:rsid w:val="003D37A9"/>
    <w:rsid w:val="003D39D8"/>
    <w:rsid w:val="003D4D49"/>
    <w:rsid w:val="003D6E10"/>
    <w:rsid w:val="003D7D99"/>
    <w:rsid w:val="003E0894"/>
    <w:rsid w:val="003E1EB4"/>
    <w:rsid w:val="003E1F7C"/>
    <w:rsid w:val="003E2C93"/>
    <w:rsid w:val="003E2DD6"/>
    <w:rsid w:val="003E31B1"/>
    <w:rsid w:val="003E35BC"/>
    <w:rsid w:val="003E385D"/>
    <w:rsid w:val="003E394D"/>
    <w:rsid w:val="003E3A07"/>
    <w:rsid w:val="003E4973"/>
    <w:rsid w:val="003E5DAD"/>
    <w:rsid w:val="003E604B"/>
    <w:rsid w:val="003E625A"/>
    <w:rsid w:val="003E6760"/>
    <w:rsid w:val="003F122B"/>
    <w:rsid w:val="003F1844"/>
    <w:rsid w:val="003F1A89"/>
    <w:rsid w:val="003F2BFB"/>
    <w:rsid w:val="003F2E82"/>
    <w:rsid w:val="003F539A"/>
    <w:rsid w:val="003F5A3A"/>
    <w:rsid w:val="003F61C0"/>
    <w:rsid w:val="00400251"/>
    <w:rsid w:val="00400801"/>
    <w:rsid w:val="00400EFC"/>
    <w:rsid w:val="0040123B"/>
    <w:rsid w:val="004029DC"/>
    <w:rsid w:val="00402C7D"/>
    <w:rsid w:val="0040397C"/>
    <w:rsid w:val="00403C39"/>
    <w:rsid w:val="00404724"/>
    <w:rsid w:val="00404DD3"/>
    <w:rsid w:val="0040554F"/>
    <w:rsid w:val="00405F28"/>
    <w:rsid w:val="00407D01"/>
    <w:rsid w:val="0041090C"/>
    <w:rsid w:val="004110B4"/>
    <w:rsid w:val="004119A5"/>
    <w:rsid w:val="00411BA3"/>
    <w:rsid w:val="0041309F"/>
    <w:rsid w:val="004132AA"/>
    <w:rsid w:val="00413AA1"/>
    <w:rsid w:val="00413E9C"/>
    <w:rsid w:val="00414841"/>
    <w:rsid w:val="004159DC"/>
    <w:rsid w:val="00416317"/>
    <w:rsid w:val="0041651C"/>
    <w:rsid w:val="00417FD6"/>
    <w:rsid w:val="004214AB"/>
    <w:rsid w:val="004229AA"/>
    <w:rsid w:val="00422BAC"/>
    <w:rsid w:val="00423119"/>
    <w:rsid w:val="00423C2E"/>
    <w:rsid w:val="00424A7C"/>
    <w:rsid w:val="0042538A"/>
    <w:rsid w:val="00425909"/>
    <w:rsid w:val="00425C40"/>
    <w:rsid w:val="00425EFC"/>
    <w:rsid w:val="00426EDB"/>
    <w:rsid w:val="00427833"/>
    <w:rsid w:val="00427A75"/>
    <w:rsid w:val="00432155"/>
    <w:rsid w:val="00432A6D"/>
    <w:rsid w:val="00433276"/>
    <w:rsid w:val="00433846"/>
    <w:rsid w:val="00433C65"/>
    <w:rsid w:val="00434277"/>
    <w:rsid w:val="004348BB"/>
    <w:rsid w:val="004349E5"/>
    <w:rsid w:val="00434C87"/>
    <w:rsid w:val="00434E1B"/>
    <w:rsid w:val="00435BA0"/>
    <w:rsid w:val="00436886"/>
    <w:rsid w:val="0044028F"/>
    <w:rsid w:val="00440393"/>
    <w:rsid w:val="00440727"/>
    <w:rsid w:val="00441E02"/>
    <w:rsid w:val="0044270D"/>
    <w:rsid w:val="0044347A"/>
    <w:rsid w:val="0044357F"/>
    <w:rsid w:val="004446E8"/>
    <w:rsid w:val="00444C83"/>
    <w:rsid w:val="00445E34"/>
    <w:rsid w:val="0044602F"/>
    <w:rsid w:val="00446980"/>
    <w:rsid w:val="00450E48"/>
    <w:rsid w:val="004518D5"/>
    <w:rsid w:val="00451A5F"/>
    <w:rsid w:val="00451FCB"/>
    <w:rsid w:val="004531A4"/>
    <w:rsid w:val="004533A8"/>
    <w:rsid w:val="004546D2"/>
    <w:rsid w:val="00455382"/>
    <w:rsid w:val="00455409"/>
    <w:rsid w:val="004558A8"/>
    <w:rsid w:val="00456B1A"/>
    <w:rsid w:val="0045762E"/>
    <w:rsid w:val="00457703"/>
    <w:rsid w:val="00457E43"/>
    <w:rsid w:val="004601D3"/>
    <w:rsid w:val="0046076C"/>
    <w:rsid w:val="00460848"/>
    <w:rsid w:val="00461E0F"/>
    <w:rsid w:val="004623D4"/>
    <w:rsid w:val="0046282F"/>
    <w:rsid w:val="004628AB"/>
    <w:rsid w:val="004635D6"/>
    <w:rsid w:val="004639EC"/>
    <w:rsid w:val="00464ADF"/>
    <w:rsid w:val="00464E38"/>
    <w:rsid w:val="00465032"/>
    <w:rsid w:val="00465FF1"/>
    <w:rsid w:val="00466EF8"/>
    <w:rsid w:val="004675C4"/>
    <w:rsid w:val="004701B4"/>
    <w:rsid w:val="00470CF9"/>
    <w:rsid w:val="00473C25"/>
    <w:rsid w:val="004743BC"/>
    <w:rsid w:val="00475872"/>
    <w:rsid w:val="00476166"/>
    <w:rsid w:val="004767E6"/>
    <w:rsid w:val="00477D1B"/>
    <w:rsid w:val="004805E3"/>
    <w:rsid w:val="00480F71"/>
    <w:rsid w:val="00481954"/>
    <w:rsid w:val="00481AD3"/>
    <w:rsid w:val="00481BC8"/>
    <w:rsid w:val="004820F8"/>
    <w:rsid w:val="00482B06"/>
    <w:rsid w:val="004847C3"/>
    <w:rsid w:val="00485337"/>
    <w:rsid w:val="004908DF"/>
    <w:rsid w:val="00492468"/>
    <w:rsid w:val="00494C86"/>
    <w:rsid w:val="00494EC5"/>
    <w:rsid w:val="00495445"/>
    <w:rsid w:val="004955E9"/>
    <w:rsid w:val="00495A96"/>
    <w:rsid w:val="00495C78"/>
    <w:rsid w:val="00496FE9"/>
    <w:rsid w:val="00497861"/>
    <w:rsid w:val="004A05CD"/>
    <w:rsid w:val="004A18EE"/>
    <w:rsid w:val="004A1D97"/>
    <w:rsid w:val="004A1ECB"/>
    <w:rsid w:val="004A2B3B"/>
    <w:rsid w:val="004A3A0B"/>
    <w:rsid w:val="004A3AA9"/>
    <w:rsid w:val="004A3AB5"/>
    <w:rsid w:val="004A424A"/>
    <w:rsid w:val="004A494B"/>
    <w:rsid w:val="004A5638"/>
    <w:rsid w:val="004A5886"/>
    <w:rsid w:val="004A5BA9"/>
    <w:rsid w:val="004A6786"/>
    <w:rsid w:val="004A691E"/>
    <w:rsid w:val="004A6D56"/>
    <w:rsid w:val="004A751D"/>
    <w:rsid w:val="004B132A"/>
    <w:rsid w:val="004B139D"/>
    <w:rsid w:val="004B26AD"/>
    <w:rsid w:val="004B3039"/>
    <w:rsid w:val="004B3120"/>
    <w:rsid w:val="004B44EF"/>
    <w:rsid w:val="004B49BD"/>
    <w:rsid w:val="004B5C98"/>
    <w:rsid w:val="004B5D08"/>
    <w:rsid w:val="004B5DD8"/>
    <w:rsid w:val="004B5DE3"/>
    <w:rsid w:val="004B60DF"/>
    <w:rsid w:val="004B6593"/>
    <w:rsid w:val="004B68B0"/>
    <w:rsid w:val="004B6E4F"/>
    <w:rsid w:val="004B7259"/>
    <w:rsid w:val="004B74AA"/>
    <w:rsid w:val="004C1081"/>
    <w:rsid w:val="004C144C"/>
    <w:rsid w:val="004C37FF"/>
    <w:rsid w:val="004C5274"/>
    <w:rsid w:val="004C52B1"/>
    <w:rsid w:val="004D0197"/>
    <w:rsid w:val="004D18CE"/>
    <w:rsid w:val="004D1B3F"/>
    <w:rsid w:val="004D1D9F"/>
    <w:rsid w:val="004D3769"/>
    <w:rsid w:val="004D3BE7"/>
    <w:rsid w:val="004D4C32"/>
    <w:rsid w:val="004D53D5"/>
    <w:rsid w:val="004D7733"/>
    <w:rsid w:val="004E083D"/>
    <w:rsid w:val="004E08DA"/>
    <w:rsid w:val="004E09C5"/>
    <w:rsid w:val="004E2EB0"/>
    <w:rsid w:val="004E2F13"/>
    <w:rsid w:val="004E34EB"/>
    <w:rsid w:val="004E4CF1"/>
    <w:rsid w:val="004E5B4C"/>
    <w:rsid w:val="004E5E02"/>
    <w:rsid w:val="004E7A7E"/>
    <w:rsid w:val="004E7CA6"/>
    <w:rsid w:val="004F02BD"/>
    <w:rsid w:val="004F0A29"/>
    <w:rsid w:val="004F1EE8"/>
    <w:rsid w:val="004F2B7C"/>
    <w:rsid w:val="004F3A89"/>
    <w:rsid w:val="004F41FE"/>
    <w:rsid w:val="004F55B9"/>
    <w:rsid w:val="004F687B"/>
    <w:rsid w:val="004F76E9"/>
    <w:rsid w:val="004F7918"/>
    <w:rsid w:val="004F7F95"/>
    <w:rsid w:val="00501663"/>
    <w:rsid w:val="005024E1"/>
    <w:rsid w:val="005029B9"/>
    <w:rsid w:val="00502F84"/>
    <w:rsid w:val="00503AAE"/>
    <w:rsid w:val="00503DB1"/>
    <w:rsid w:val="00504472"/>
    <w:rsid w:val="00505423"/>
    <w:rsid w:val="00506214"/>
    <w:rsid w:val="00506529"/>
    <w:rsid w:val="0050720A"/>
    <w:rsid w:val="005073E7"/>
    <w:rsid w:val="00507668"/>
    <w:rsid w:val="00507D9B"/>
    <w:rsid w:val="00510172"/>
    <w:rsid w:val="00510438"/>
    <w:rsid w:val="00510698"/>
    <w:rsid w:val="00511395"/>
    <w:rsid w:val="00511474"/>
    <w:rsid w:val="005118E2"/>
    <w:rsid w:val="00511E97"/>
    <w:rsid w:val="00512993"/>
    <w:rsid w:val="0051306F"/>
    <w:rsid w:val="005146EA"/>
    <w:rsid w:val="00520528"/>
    <w:rsid w:val="00520A21"/>
    <w:rsid w:val="00521FCD"/>
    <w:rsid w:val="005238D4"/>
    <w:rsid w:val="00523E4F"/>
    <w:rsid w:val="00525820"/>
    <w:rsid w:val="005260A5"/>
    <w:rsid w:val="0052676D"/>
    <w:rsid w:val="005271A4"/>
    <w:rsid w:val="0052729B"/>
    <w:rsid w:val="0053135E"/>
    <w:rsid w:val="0053173B"/>
    <w:rsid w:val="005320D0"/>
    <w:rsid w:val="0053376B"/>
    <w:rsid w:val="00537153"/>
    <w:rsid w:val="0053718E"/>
    <w:rsid w:val="005401C3"/>
    <w:rsid w:val="005411BD"/>
    <w:rsid w:val="00541AA6"/>
    <w:rsid w:val="00541DE3"/>
    <w:rsid w:val="005424F3"/>
    <w:rsid w:val="00542555"/>
    <w:rsid w:val="00543019"/>
    <w:rsid w:val="00543A65"/>
    <w:rsid w:val="005449EC"/>
    <w:rsid w:val="005451A6"/>
    <w:rsid w:val="00545231"/>
    <w:rsid w:val="00545785"/>
    <w:rsid w:val="00545C83"/>
    <w:rsid w:val="0054627A"/>
    <w:rsid w:val="0055019E"/>
    <w:rsid w:val="00550A57"/>
    <w:rsid w:val="00553113"/>
    <w:rsid w:val="005531AE"/>
    <w:rsid w:val="00553570"/>
    <w:rsid w:val="00553849"/>
    <w:rsid w:val="005539A9"/>
    <w:rsid w:val="00553E7B"/>
    <w:rsid w:val="00554F8D"/>
    <w:rsid w:val="00555D9C"/>
    <w:rsid w:val="005575F5"/>
    <w:rsid w:val="00557728"/>
    <w:rsid w:val="00557F51"/>
    <w:rsid w:val="005601B2"/>
    <w:rsid w:val="00560FCA"/>
    <w:rsid w:val="005613D7"/>
    <w:rsid w:val="005617C9"/>
    <w:rsid w:val="00561BFC"/>
    <w:rsid w:val="00561E62"/>
    <w:rsid w:val="005622B7"/>
    <w:rsid w:val="00562F7C"/>
    <w:rsid w:val="00564024"/>
    <w:rsid w:val="00566D06"/>
    <w:rsid w:val="00567BFB"/>
    <w:rsid w:val="005704D8"/>
    <w:rsid w:val="00570921"/>
    <w:rsid w:val="00570D2B"/>
    <w:rsid w:val="00572CF4"/>
    <w:rsid w:val="00573925"/>
    <w:rsid w:val="00573CAC"/>
    <w:rsid w:val="00574D6D"/>
    <w:rsid w:val="00577DC3"/>
    <w:rsid w:val="00581150"/>
    <w:rsid w:val="00581166"/>
    <w:rsid w:val="00581A94"/>
    <w:rsid w:val="00582CCF"/>
    <w:rsid w:val="00585E3D"/>
    <w:rsid w:val="00586F42"/>
    <w:rsid w:val="00590651"/>
    <w:rsid w:val="00590788"/>
    <w:rsid w:val="00590FD9"/>
    <w:rsid w:val="005911E4"/>
    <w:rsid w:val="00592711"/>
    <w:rsid w:val="00592CF8"/>
    <w:rsid w:val="005931D5"/>
    <w:rsid w:val="0059379D"/>
    <w:rsid w:val="005942C9"/>
    <w:rsid w:val="005942F5"/>
    <w:rsid w:val="00594AA4"/>
    <w:rsid w:val="00595ECB"/>
    <w:rsid w:val="00596349"/>
    <w:rsid w:val="00597CA9"/>
    <w:rsid w:val="005A023A"/>
    <w:rsid w:val="005A06F0"/>
    <w:rsid w:val="005A0BCB"/>
    <w:rsid w:val="005A1BCC"/>
    <w:rsid w:val="005A20C4"/>
    <w:rsid w:val="005A2260"/>
    <w:rsid w:val="005A2E62"/>
    <w:rsid w:val="005A45B0"/>
    <w:rsid w:val="005A564A"/>
    <w:rsid w:val="005A6859"/>
    <w:rsid w:val="005A6FC4"/>
    <w:rsid w:val="005B1397"/>
    <w:rsid w:val="005B174F"/>
    <w:rsid w:val="005B3350"/>
    <w:rsid w:val="005B3B6D"/>
    <w:rsid w:val="005B5091"/>
    <w:rsid w:val="005B53E5"/>
    <w:rsid w:val="005B5B58"/>
    <w:rsid w:val="005B6A76"/>
    <w:rsid w:val="005B6B66"/>
    <w:rsid w:val="005B787C"/>
    <w:rsid w:val="005C00F3"/>
    <w:rsid w:val="005C24A5"/>
    <w:rsid w:val="005C3181"/>
    <w:rsid w:val="005C3527"/>
    <w:rsid w:val="005C3549"/>
    <w:rsid w:val="005C3672"/>
    <w:rsid w:val="005C38DA"/>
    <w:rsid w:val="005C395A"/>
    <w:rsid w:val="005C51F3"/>
    <w:rsid w:val="005D0140"/>
    <w:rsid w:val="005D0985"/>
    <w:rsid w:val="005D1808"/>
    <w:rsid w:val="005D248E"/>
    <w:rsid w:val="005D382A"/>
    <w:rsid w:val="005D3C9F"/>
    <w:rsid w:val="005D3E00"/>
    <w:rsid w:val="005D43C0"/>
    <w:rsid w:val="005D6196"/>
    <w:rsid w:val="005D66F4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1FA8"/>
    <w:rsid w:val="005E2BF1"/>
    <w:rsid w:val="005E30FD"/>
    <w:rsid w:val="005E33FA"/>
    <w:rsid w:val="005E349F"/>
    <w:rsid w:val="005E3A82"/>
    <w:rsid w:val="005E4839"/>
    <w:rsid w:val="005E4EA6"/>
    <w:rsid w:val="005E535D"/>
    <w:rsid w:val="005E58DE"/>
    <w:rsid w:val="005E6DB6"/>
    <w:rsid w:val="005E765F"/>
    <w:rsid w:val="005E7738"/>
    <w:rsid w:val="005E7B57"/>
    <w:rsid w:val="005F0025"/>
    <w:rsid w:val="005F030B"/>
    <w:rsid w:val="005F169C"/>
    <w:rsid w:val="005F2196"/>
    <w:rsid w:val="005F2471"/>
    <w:rsid w:val="005F2E6D"/>
    <w:rsid w:val="005F2F11"/>
    <w:rsid w:val="005F49A8"/>
    <w:rsid w:val="005F4FAA"/>
    <w:rsid w:val="005F56CA"/>
    <w:rsid w:val="005F57EB"/>
    <w:rsid w:val="005F612C"/>
    <w:rsid w:val="005F63F9"/>
    <w:rsid w:val="005F7F6D"/>
    <w:rsid w:val="00600B14"/>
    <w:rsid w:val="00601170"/>
    <w:rsid w:val="006016D5"/>
    <w:rsid w:val="00601927"/>
    <w:rsid w:val="0060282E"/>
    <w:rsid w:val="00603006"/>
    <w:rsid w:val="00603ECE"/>
    <w:rsid w:val="00604A6C"/>
    <w:rsid w:val="006070DF"/>
    <w:rsid w:val="006071EE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83E"/>
    <w:rsid w:val="00614FE0"/>
    <w:rsid w:val="00615241"/>
    <w:rsid w:val="00615973"/>
    <w:rsid w:val="00615A51"/>
    <w:rsid w:val="00616C47"/>
    <w:rsid w:val="00616ED4"/>
    <w:rsid w:val="006170DA"/>
    <w:rsid w:val="006177A5"/>
    <w:rsid w:val="00617896"/>
    <w:rsid w:val="00617F26"/>
    <w:rsid w:val="00620358"/>
    <w:rsid w:val="00621943"/>
    <w:rsid w:val="00621D70"/>
    <w:rsid w:val="006225BA"/>
    <w:rsid w:val="006242F2"/>
    <w:rsid w:val="00624384"/>
    <w:rsid w:val="00624B3A"/>
    <w:rsid w:val="00624FEE"/>
    <w:rsid w:val="006315EB"/>
    <w:rsid w:val="006316FF"/>
    <w:rsid w:val="006333D5"/>
    <w:rsid w:val="00633889"/>
    <w:rsid w:val="00633D6A"/>
    <w:rsid w:val="0063512E"/>
    <w:rsid w:val="00635143"/>
    <w:rsid w:val="006358B2"/>
    <w:rsid w:val="00637101"/>
    <w:rsid w:val="006376A6"/>
    <w:rsid w:val="006400DB"/>
    <w:rsid w:val="006403E3"/>
    <w:rsid w:val="006411D3"/>
    <w:rsid w:val="00642217"/>
    <w:rsid w:val="00643404"/>
    <w:rsid w:val="00643826"/>
    <w:rsid w:val="006444F7"/>
    <w:rsid w:val="00645771"/>
    <w:rsid w:val="00650860"/>
    <w:rsid w:val="00650B38"/>
    <w:rsid w:val="006511E7"/>
    <w:rsid w:val="0065146C"/>
    <w:rsid w:val="006528BC"/>
    <w:rsid w:val="0065363A"/>
    <w:rsid w:val="00653B34"/>
    <w:rsid w:val="00654351"/>
    <w:rsid w:val="006552BA"/>
    <w:rsid w:val="00655751"/>
    <w:rsid w:val="00655EDE"/>
    <w:rsid w:val="00656CCB"/>
    <w:rsid w:val="00657F6F"/>
    <w:rsid w:val="00657F9A"/>
    <w:rsid w:val="0066090E"/>
    <w:rsid w:val="0066091E"/>
    <w:rsid w:val="006609DA"/>
    <w:rsid w:val="00662003"/>
    <w:rsid w:val="00662509"/>
    <w:rsid w:val="00662E80"/>
    <w:rsid w:val="00663177"/>
    <w:rsid w:val="00663362"/>
    <w:rsid w:val="006660F7"/>
    <w:rsid w:val="00666940"/>
    <w:rsid w:val="0066731A"/>
    <w:rsid w:val="00667F35"/>
    <w:rsid w:val="00670F31"/>
    <w:rsid w:val="00671059"/>
    <w:rsid w:val="00671641"/>
    <w:rsid w:val="006725A3"/>
    <w:rsid w:val="00672728"/>
    <w:rsid w:val="0067353F"/>
    <w:rsid w:val="00673DF2"/>
    <w:rsid w:val="00673E32"/>
    <w:rsid w:val="00676794"/>
    <w:rsid w:val="00676D17"/>
    <w:rsid w:val="00680D80"/>
    <w:rsid w:val="00680E8E"/>
    <w:rsid w:val="00681963"/>
    <w:rsid w:val="00683DE5"/>
    <w:rsid w:val="00684201"/>
    <w:rsid w:val="00684426"/>
    <w:rsid w:val="00686716"/>
    <w:rsid w:val="00686C98"/>
    <w:rsid w:val="00686FF8"/>
    <w:rsid w:val="00687CA8"/>
    <w:rsid w:val="00690309"/>
    <w:rsid w:val="00690A95"/>
    <w:rsid w:val="006919CE"/>
    <w:rsid w:val="00691B0F"/>
    <w:rsid w:val="00693387"/>
    <w:rsid w:val="00693E71"/>
    <w:rsid w:val="00694874"/>
    <w:rsid w:val="006948F9"/>
    <w:rsid w:val="00695B34"/>
    <w:rsid w:val="0069686E"/>
    <w:rsid w:val="00696DDB"/>
    <w:rsid w:val="00697FF3"/>
    <w:rsid w:val="006A0F31"/>
    <w:rsid w:val="006A1103"/>
    <w:rsid w:val="006A177E"/>
    <w:rsid w:val="006A2157"/>
    <w:rsid w:val="006A24E0"/>
    <w:rsid w:val="006A2B38"/>
    <w:rsid w:val="006A2DC0"/>
    <w:rsid w:val="006A33FA"/>
    <w:rsid w:val="006A3814"/>
    <w:rsid w:val="006A473D"/>
    <w:rsid w:val="006A5D78"/>
    <w:rsid w:val="006A6247"/>
    <w:rsid w:val="006A7BD7"/>
    <w:rsid w:val="006B022C"/>
    <w:rsid w:val="006B0726"/>
    <w:rsid w:val="006B13D0"/>
    <w:rsid w:val="006B183D"/>
    <w:rsid w:val="006B204E"/>
    <w:rsid w:val="006B3877"/>
    <w:rsid w:val="006B5ECA"/>
    <w:rsid w:val="006B6745"/>
    <w:rsid w:val="006B6AE3"/>
    <w:rsid w:val="006B6E11"/>
    <w:rsid w:val="006B7BFC"/>
    <w:rsid w:val="006C06F9"/>
    <w:rsid w:val="006C1095"/>
    <w:rsid w:val="006C3033"/>
    <w:rsid w:val="006C3B0E"/>
    <w:rsid w:val="006C4285"/>
    <w:rsid w:val="006C46E4"/>
    <w:rsid w:val="006C4D06"/>
    <w:rsid w:val="006C5CEB"/>
    <w:rsid w:val="006C6090"/>
    <w:rsid w:val="006C762B"/>
    <w:rsid w:val="006D001F"/>
    <w:rsid w:val="006D0B27"/>
    <w:rsid w:val="006D1BEA"/>
    <w:rsid w:val="006D2378"/>
    <w:rsid w:val="006D271B"/>
    <w:rsid w:val="006D2918"/>
    <w:rsid w:val="006D3107"/>
    <w:rsid w:val="006D52C7"/>
    <w:rsid w:val="006D5FEB"/>
    <w:rsid w:val="006D6AF5"/>
    <w:rsid w:val="006D6B59"/>
    <w:rsid w:val="006D7DBD"/>
    <w:rsid w:val="006E0773"/>
    <w:rsid w:val="006E0CC3"/>
    <w:rsid w:val="006E1897"/>
    <w:rsid w:val="006E1965"/>
    <w:rsid w:val="006E22EB"/>
    <w:rsid w:val="006E2A5E"/>
    <w:rsid w:val="006E2DAE"/>
    <w:rsid w:val="006E3403"/>
    <w:rsid w:val="006E454F"/>
    <w:rsid w:val="006E48C8"/>
    <w:rsid w:val="006F000E"/>
    <w:rsid w:val="006F0238"/>
    <w:rsid w:val="006F0406"/>
    <w:rsid w:val="006F0740"/>
    <w:rsid w:val="006F09A4"/>
    <w:rsid w:val="006F0D41"/>
    <w:rsid w:val="006F12A7"/>
    <w:rsid w:val="006F1F1F"/>
    <w:rsid w:val="006F2F8D"/>
    <w:rsid w:val="006F3AC3"/>
    <w:rsid w:val="006F468D"/>
    <w:rsid w:val="006F4BF7"/>
    <w:rsid w:val="006F513D"/>
    <w:rsid w:val="006F540E"/>
    <w:rsid w:val="006F6855"/>
    <w:rsid w:val="00700802"/>
    <w:rsid w:val="0070085B"/>
    <w:rsid w:val="0070127C"/>
    <w:rsid w:val="007018D5"/>
    <w:rsid w:val="00701AF2"/>
    <w:rsid w:val="00702F9B"/>
    <w:rsid w:val="0070337F"/>
    <w:rsid w:val="0070349E"/>
    <w:rsid w:val="007034E4"/>
    <w:rsid w:val="00703D9B"/>
    <w:rsid w:val="00703F6C"/>
    <w:rsid w:val="00704CC1"/>
    <w:rsid w:val="00704E40"/>
    <w:rsid w:val="0070550B"/>
    <w:rsid w:val="007056AD"/>
    <w:rsid w:val="00705C68"/>
    <w:rsid w:val="007071B2"/>
    <w:rsid w:val="00707ABB"/>
    <w:rsid w:val="00710245"/>
    <w:rsid w:val="007102FB"/>
    <w:rsid w:val="00711791"/>
    <w:rsid w:val="007122A6"/>
    <w:rsid w:val="007122B8"/>
    <w:rsid w:val="00712685"/>
    <w:rsid w:val="00712C83"/>
    <w:rsid w:val="0071305A"/>
    <w:rsid w:val="00715C6D"/>
    <w:rsid w:val="00715F33"/>
    <w:rsid w:val="00716A6B"/>
    <w:rsid w:val="00716C0A"/>
    <w:rsid w:val="0072093A"/>
    <w:rsid w:val="00720EFA"/>
    <w:rsid w:val="00721E22"/>
    <w:rsid w:val="007228CF"/>
    <w:rsid w:val="007231C3"/>
    <w:rsid w:val="007260D0"/>
    <w:rsid w:val="00727C67"/>
    <w:rsid w:val="00730686"/>
    <w:rsid w:val="00730781"/>
    <w:rsid w:val="00730B57"/>
    <w:rsid w:val="0073103D"/>
    <w:rsid w:val="00731355"/>
    <w:rsid w:val="0073185A"/>
    <w:rsid w:val="0073206D"/>
    <w:rsid w:val="0073360F"/>
    <w:rsid w:val="00733AA9"/>
    <w:rsid w:val="007348ED"/>
    <w:rsid w:val="007363EF"/>
    <w:rsid w:val="007368BF"/>
    <w:rsid w:val="007377E3"/>
    <w:rsid w:val="00741D61"/>
    <w:rsid w:val="00742B17"/>
    <w:rsid w:val="00742B4B"/>
    <w:rsid w:val="007441CC"/>
    <w:rsid w:val="007442EC"/>
    <w:rsid w:val="00744EA4"/>
    <w:rsid w:val="00745017"/>
    <w:rsid w:val="00746C0F"/>
    <w:rsid w:val="00747F19"/>
    <w:rsid w:val="00750B14"/>
    <w:rsid w:val="00751256"/>
    <w:rsid w:val="00751496"/>
    <w:rsid w:val="007517F5"/>
    <w:rsid w:val="0075186A"/>
    <w:rsid w:val="00751D72"/>
    <w:rsid w:val="007529C0"/>
    <w:rsid w:val="00753675"/>
    <w:rsid w:val="007539D8"/>
    <w:rsid w:val="00753DAF"/>
    <w:rsid w:val="007552CF"/>
    <w:rsid w:val="00755C4D"/>
    <w:rsid w:val="0075603C"/>
    <w:rsid w:val="00756181"/>
    <w:rsid w:val="0075793F"/>
    <w:rsid w:val="00761AA6"/>
    <w:rsid w:val="00761B94"/>
    <w:rsid w:val="00761EA5"/>
    <w:rsid w:val="00761FEF"/>
    <w:rsid w:val="007620AC"/>
    <w:rsid w:val="00762F77"/>
    <w:rsid w:val="007644C7"/>
    <w:rsid w:val="00765B21"/>
    <w:rsid w:val="00766394"/>
    <w:rsid w:val="007672C5"/>
    <w:rsid w:val="007679B4"/>
    <w:rsid w:val="00770070"/>
    <w:rsid w:val="00770CF5"/>
    <w:rsid w:val="00771685"/>
    <w:rsid w:val="00771C48"/>
    <w:rsid w:val="007727F8"/>
    <w:rsid w:val="007728D6"/>
    <w:rsid w:val="00772DA9"/>
    <w:rsid w:val="00773325"/>
    <w:rsid w:val="00774454"/>
    <w:rsid w:val="00776674"/>
    <w:rsid w:val="00776B89"/>
    <w:rsid w:val="00777232"/>
    <w:rsid w:val="00777CCD"/>
    <w:rsid w:val="00781F61"/>
    <w:rsid w:val="00782043"/>
    <w:rsid w:val="00782F0B"/>
    <w:rsid w:val="0078358D"/>
    <w:rsid w:val="007835DA"/>
    <w:rsid w:val="007836A4"/>
    <w:rsid w:val="0078451B"/>
    <w:rsid w:val="00786D2A"/>
    <w:rsid w:val="00787D50"/>
    <w:rsid w:val="007903B0"/>
    <w:rsid w:val="0079191D"/>
    <w:rsid w:val="00791B59"/>
    <w:rsid w:val="00792FD5"/>
    <w:rsid w:val="00793083"/>
    <w:rsid w:val="007943E9"/>
    <w:rsid w:val="00794FEF"/>
    <w:rsid w:val="007951D5"/>
    <w:rsid w:val="00796105"/>
    <w:rsid w:val="00796E10"/>
    <w:rsid w:val="00797099"/>
    <w:rsid w:val="007973D7"/>
    <w:rsid w:val="00797984"/>
    <w:rsid w:val="007A00D9"/>
    <w:rsid w:val="007A00FF"/>
    <w:rsid w:val="007A25A3"/>
    <w:rsid w:val="007A3520"/>
    <w:rsid w:val="007A5630"/>
    <w:rsid w:val="007A5C89"/>
    <w:rsid w:val="007A735D"/>
    <w:rsid w:val="007B0846"/>
    <w:rsid w:val="007B0A2A"/>
    <w:rsid w:val="007B0AC7"/>
    <w:rsid w:val="007B0EA1"/>
    <w:rsid w:val="007B1085"/>
    <w:rsid w:val="007B2A80"/>
    <w:rsid w:val="007B4185"/>
    <w:rsid w:val="007B45E7"/>
    <w:rsid w:val="007B4B08"/>
    <w:rsid w:val="007B548C"/>
    <w:rsid w:val="007B5578"/>
    <w:rsid w:val="007B6964"/>
    <w:rsid w:val="007C04EA"/>
    <w:rsid w:val="007C055B"/>
    <w:rsid w:val="007C1229"/>
    <w:rsid w:val="007C15C5"/>
    <w:rsid w:val="007C1DA2"/>
    <w:rsid w:val="007C23AA"/>
    <w:rsid w:val="007C29C6"/>
    <w:rsid w:val="007C3202"/>
    <w:rsid w:val="007C39AC"/>
    <w:rsid w:val="007C493A"/>
    <w:rsid w:val="007C6CE8"/>
    <w:rsid w:val="007C73B0"/>
    <w:rsid w:val="007C7B10"/>
    <w:rsid w:val="007D04AB"/>
    <w:rsid w:val="007D1656"/>
    <w:rsid w:val="007D3813"/>
    <w:rsid w:val="007D3C62"/>
    <w:rsid w:val="007D4BA3"/>
    <w:rsid w:val="007D515B"/>
    <w:rsid w:val="007D5318"/>
    <w:rsid w:val="007D5787"/>
    <w:rsid w:val="007D6101"/>
    <w:rsid w:val="007D6E6F"/>
    <w:rsid w:val="007D77F4"/>
    <w:rsid w:val="007D7978"/>
    <w:rsid w:val="007D7CC9"/>
    <w:rsid w:val="007D7F91"/>
    <w:rsid w:val="007E0401"/>
    <w:rsid w:val="007E0577"/>
    <w:rsid w:val="007E0FE9"/>
    <w:rsid w:val="007E16AD"/>
    <w:rsid w:val="007E2381"/>
    <w:rsid w:val="007E2CEA"/>
    <w:rsid w:val="007E309F"/>
    <w:rsid w:val="007E3A3E"/>
    <w:rsid w:val="007E4260"/>
    <w:rsid w:val="007E42DD"/>
    <w:rsid w:val="007E579E"/>
    <w:rsid w:val="007E5C52"/>
    <w:rsid w:val="007E6F59"/>
    <w:rsid w:val="007F0677"/>
    <w:rsid w:val="007F1416"/>
    <w:rsid w:val="007F176D"/>
    <w:rsid w:val="007F3797"/>
    <w:rsid w:val="007F388B"/>
    <w:rsid w:val="007F42E8"/>
    <w:rsid w:val="007F4E5F"/>
    <w:rsid w:val="007F59B7"/>
    <w:rsid w:val="007F5AEB"/>
    <w:rsid w:val="007F5B5F"/>
    <w:rsid w:val="007F5E5B"/>
    <w:rsid w:val="007F7C10"/>
    <w:rsid w:val="007F7DBA"/>
    <w:rsid w:val="0080160A"/>
    <w:rsid w:val="008020C8"/>
    <w:rsid w:val="008025DF"/>
    <w:rsid w:val="00802F95"/>
    <w:rsid w:val="00811BD4"/>
    <w:rsid w:val="00814FF1"/>
    <w:rsid w:val="00815419"/>
    <w:rsid w:val="00816328"/>
    <w:rsid w:val="00816348"/>
    <w:rsid w:val="008175B8"/>
    <w:rsid w:val="00817786"/>
    <w:rsid w:val="00820F16"/>
    <w:rsid w:val="0082271F"/>
    <w:rsid w:val="00823A06"/>
    <w:rsid w:val="00826AAB"/>
    <w:rsid w:val="008270ED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4DE4"/>
    <w:rsid w:val="00834E68"/>
    <w:rsid w:val="008353B8"/>
    <w:rsid w:val="0083580B"/>
    <w:rsid w:val="00836D40"/>
    <w:rsid w:val="00837A1A"/>
    <w:rsid w:val="00840AE4"/>
    <w:rsid w:val="00840B61"/>
    <w:rsid w:val="00840D90"/>
    <w:rsid w:val="008416FD"/>
    <w:rsid w:val="008419BE"/>
    <w:rsid w:val="00841D7C"/>
    <w:rsid w:val="008428B6"/>
    <w:rsid w:val="00843CCB"/>
    <w:rsid w:val="00843F76"/>
    <w:rsid w:val="008440EC"/>
    <w:rsid w:val="0084452B"/>
    <w:rsid w:val="00844A0B"/>
    <w:rsid w:val="008458E6"/>
    <w:rsid w:val="00845B6B"/>
    <w:rsid w:val="00846474"/>
    <w:rsid w:val="0085181B"/>
    <w:rsid w:val="008542D2"/>
    <w:rsid w:val="00854485"/>
    <w:rsid w:val="008550C6"/>
    <w:rsid w:val="0085520E"/>
    <w:rsid w:val="008558C0"/>
    <w:rsid w:val="008567D8"/>
    <w:rsid w:val="00856AA7"/>
    <w:rsid w:val="00856DAC"/>
    <w:rsid w:val="00857271"/>
    <w:rsid w:val="008573E4"/>
    <w:rsid w:val="0085747B"/>
    <w:rsid w:val="0085750C"/>
    <w:rsid w:val="00860366"/>
    <w:rsid w:val="00860818"/>
    <w:rsid w:val="00861277"/>
    <w:rsid w:val="0086381B"/>
    <w:rsid w:val="00863C60"/>
    <w:rsid w:val="00864CCF"/>
    <w:rsid w:val="00864EC6"/>
    <w:rsid w:val="00865ADB"/>
    <w:rsid w:val="00865B4A"/>
    <w:rsid w:val="00865BAF"/>
    <w:rsid w:val="00866160"/>
    <w:rsid w:val="00866FB5"/>
    <w:rsid w:val="00867ACE"/>
    <w:rsid w:val="00867CE4"/>
    <w:rsid w:val="00871786"/>
    <w:rsid w:val="00871D35"/>
    <w:rsid w:val="00872FF0"/>
    <w:rsid w:val="00873FFC"/>
    <w:rsid w:val="0087419B"/>
    <w:rsid w:val="0087442E"/>
    <w:rsid w:val="00875B77"/>
    <w:rsid w:val="00877064"/>
    <w:rsid w:val="0087721E"/>
    <w:rsid w:val="00877BDB"/>
    <w:rsid w:val="00877E51"/>
    <w:rsid w:val="0088126A"/>
    <w:rsid w:val="00881933"/>
    <w:rsid w:val="0088291F"/>
    <w:rsid w:val="008833D7"/>
    <w:rsid w:val="00883B87"/>
    <w:rsid w:val="00884073"/>
    <w:rsid w:val="00884231"/>
    <w:rsid w:val="008843CC"/>
    <w:rsid w:val="008848CA"/>
    <w:rsid w:val="00885D0A"/>
    <w:rsid w:val="00886DDC"/>
    <w:rsid w:val="0089211B"/>
    <w:rsid w:val="008929A8"/>
    <w:rsid w:val="00892CBA"/>
    <w:rsid w:val="008935B4"/>
    <w:rsid w:val="00893B4D"/>
    <w:rsid w:val="008948C6"/>
    <w:rsid w:val="0089499C"/>
    <w:rsid w:val="0089505E"/>
    <w:rsid w:val="00895A85"/>
    <w:rsid w:val="00896168"/>
    <w:rsid w:val="00896543"/>
    <w:rsid w:val="008966AF"/>
    <w:rsid w:val="008978C4"/>
    <w:rsid w:val="008A07BB"/>
    <w:rsid w:val="008A0A2F"/>
    <w:rsid w:val="008A172F"/>
    <w:rsid w:val="008A3D02"/>
    <w:rsid w:val="008A462F"/>
    <w:rsid w:val="008A4A52"/>
    <w:rsid w:val="008A5744"/>
    <w:rsid w:val="008A67F1"/>
    <w:rsid w:val="008A7B4B"/>
    <w:rsid w:val="008A7BE1"/>
    <w:rsid w:val="008B08B4"/>
    <w:rsid w:val="008B33CA"/>
    <w:rsid w:val="008B3F63"/>
    <w:rsid w:val="008B4406"/>
    <w:rsid w:val="008B70A9"/>
    <w:rsid w:val="008C4147"/>
    <w:rsid w:val="008C4550"/>
    <w:rsid w:val="008C48BB"/>
    <w:rsid w:val="008C4C7B"/>
    <w:rsid w:val="008C54AB"/>
    <w:rsid w:val="008C66F4"/>
    <w:rsid w:val="008C6928"/>
    <w:rsid w:val="008D14B7"/>
    <w:rsid w:val="008D163F"/>
    <w:rsid w:val="008D19A9"/>
    <w:rsid w:val="008D1B6E"/>
    <w:rsid w:val="008D1DB0"/>
    <w:rsid w:val="008D333D"/>
    <w:rsid w:val="008D5678"/>
    <w:rsid w:val="008D5816"/>
    <w:rsid w:val="008D5C36"/>
    <w:rsid w:val="008D5F07"/>
    <w:rsid w:val="008D697A"/>
    <w:rsid w:val="008D6E20"/>
    <w:rsid w:val="008D71AA"/>
    <w:rsid w:val="008E19AB"/>
    <w:rsid w:val="008E1B21"/>
    <w:rsid w:val="008E1DAE"/>
    <w:rsid w:val="008E1F17"/>
    <w:rsid w:val="008E2880"/>
    <w:rsid w:val="008E2A86"/>
    <w:rsid w:val="008E4848"/>
    <w:rsid w:val="008E5DCB"/>
    <w:rsid w:val="008E676A"/>
    <w:rsid w:val="008E6ED2"/>
    <w:rsid w:val="008E73EA"/>
    <w:rsid w:val="008E7605"/>
    <w:rsid w:val="008E76CF"/>
    <w:rsid w:val="008E781C"/>
    <w:rsid w:val="008F090F"/>
    <w:rsid w:val="008F0D5F"/>
    <w:rsid w:val="008F0DF3"/>
    <w:rsid w:val="008F1D51"/>
    <w:rsid w:val="008F2E4E"/>
    <w:rsid w:val="008F439E"/>
    <w:rsid w:val="008F4748"/>
    <w:rsid w:val="008F4A00"/>
    <w:rsid w:val="008F5117"/>
    <w:rsid w:val="008F5C60"/>
    <w:rsid w:val="008F5C8A"/>
    <w:rsid w:val="008F6CCC"/>
    <w:rsid w:val="008F6E87"/>
    <w:rsid w:val="008F6F5D"/>
    <w:rsid w:val="009005B7"/>
    <w:rsid w:val="0090183C"/>
    <w:rsid w:val="00902585"/>
    <w:rsid w:val="00903297"/>
    <w:rsid w:val="009038A4"/>
    <w:rsid w:val="00903C7E"/>
    <w:rsid w:val="00904362"/>
    <w:rsid w:val="00904BE2"/>
    <w:rsid w:val="00904DE0"/>
    <w:rsid w:val="00906258"/>
    <w:rsid w:val="00906630"/>
    <w:rsid w:val="00906B1E"/>
    <w:rsid w:val="009110EB"/>
    <w:rsid w:val="00911499"/>
    <w:rsid w:val="00911DAE"/>
    <w:rsid w:val="0091207F"/>
    <w:rsid w:val="00913CF9"/>
    <w:rsid w:val="00914696"/>
    <w:rsid w:val="00914FB7"/>
    <w:rsid w:val="00916166"/>
    <w:rsid w:val="009166D4"/>
    <w:rsid w:val="00917E28"/>
    <w:rsid w:val="00920B0A"/>
    <w:rsid w:val="0092138D"/>
    <w:rsid w:val="0092345C"/>
    <w:rsid w:val="00924285"/>
    <w:rsid w:val="00924F46"/>
    <w:rsid w:val="00925076"/>
    <w:rsid w:val="009252FA"/>
    <w:rsid w:val="009255A6"/>
    <w:rsid w:val="009255E7"/>
    <w:rsid w:val="009267C9"/>
    <w:rsid w:val="00926A03"/>
    <w:rsid w:val="009271A3"/>
    <w:rsid w:val="009307AD"/>
    <w:rsid w:val="00931153"/>
    <w:rsid w:val="00932090"/>
    <w:rsid w:val="00932917"/>
    <w:rsid w:val="009341ED"/>
    <w:rsid w:val="009349BD"/>
    <w:rsid w:val="009350C7"/>
    <w:rsid w:val="00935B8B"/>
    <w:rsid w:val="009361D9"/>
    <w:rsid w:val="00936D46"/>
    <w:rsid w:val="00937AC2"/>
    <w:rsid w:val="00937CEF"/>
    <w:rsid w:val="00940014"/>
    <w:rsid w:val="00940F44"/>
    <w:rsid w:val="0094464D"/>
    <w:rsid w:val="00946668"/>
    <w:rsid w:val="009469B6"/>
    <w:rsid w:val="009471D9"/>
    <w:rsid w:val="0094735C"/>
    <w:rsid w:val="0095057E"/>
    <w:rsid w:val="00951288"/>
    <w:rsid w:val="009515BB"/>
    <w:rsid w:val="00951D99"/>
    <w:rsid w:val="00952897"/>
    <w:rsid w:val="00952E7C"/>
    <w:rsid w:val="00954900"/>
    <w:rsid w:val="00955253"/>
    <w:rsid w:val="00955D83"/>
    <w:rsid w:val="00956775"/>
    <w:rsid w:val="0095750F"/>
    <w:rsid w:val="0095784C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672"/>
    <w:rsid w:val="00965E7D"/>
    <w:rsid w:val="00966A3C"/>
    <w:rsid w:val="009707F0"/>
    <w:rsid w:val="00971E34"/>
    <w:rsid w:val="009733B0"/>
    <w:rsid w:val="0097398D"/>
    <w:rsid w:val="00973EFD"/>
    <w:rsid w:val="00974D5B"/>
    <w:rsid w:val="00974D7D"/>
    <w:rsid w:val="00976786"/>
    <w:rsid w:val="0097753A"/>
    <w:rsid w:val="00977686"/>
    <w:rsid w:val="00980544"/>
    <w:rsid w:val="009807F1"/>
    <w:rsid w:val="00980DA1"/>
    <w:rsid w:val="0098298B"/>
    <w:rsid w:val="00982A87"/>
    <w:rsid w:val="00982C51"/>
    <w:rsid w:val="009830FF"/>
    <w:rsid w:val="00983615"/>
    <w:rsid w:val="0098399E"/>
    <w:rsid w:val="00985B68"/>
    <w:rsid w:val="00985E42"/>
    <w:rsid w:val="00985E65"/>
    <w:rsid w:val="00985F0E"/>
    <w:rsid w:val="009867E0"/>
    <w:rsid w:val="00986B51"/>
    <w:rsid w:val="009871FC"/>
    <w:rsid w:val="0098757A"/>
    <w:rsid w:val="0098784D"/>
    <w:rsid w:val="00987D52"/>
    <w:rsid w:val="00991084"/>
    <w:rsid w:val="0099305D"/>
    <w:rsid w:val="0099487A"/>
    <w:rsid w:val="00995A43"/>
    <w:rsid w:val="00995DEF"/>
    <w:rsid w:val="009969C5"/>
    <w:rsid w:val="00996D72"/>
    <w:rsid w:val="009A165F"/>
    <w:rsid w:val="009A194A"/>
    <w:rsid w:val="009A2162"/>
    <w:rsid w:val="009A45FB"/>
    <w:rsid w:val="009A5507"/>
    <w:rsid w:val="009A5612"/>
    <w:rsid w:val="009B0D15"/>
    <w:rsid w:val="009B2065"/>
    <w:rsid w:val="009B28C2"/>
    <w:rsid w:val="009B3B90"/>
    <w:rsid w:val="009B4CFA"/>
    <w:rsid w:val="009B5386"/>
    <w:rsid w:val="009C00EE"/>
    <w:rsid w:val="009C0698"/>
    <w:rsid w:val="009C1E5A"/>
    <w:rsid w:val="009C2BD8"/>
    <w:rsid w:val="009C594F"/>
    <w:rsid w:val="009C7488"/>
    <w:rsid w:val="009D06B3"/>
    <w:rsid w:val="009D1B60"/>
    <w:rsid w:val="009D4528"/>
    <w:rsid w:val="009D4CF9"/>
    <w:rsid w:val="009D57C2"/>
    <w:rsid w:val="009E0B54"/>
    <w:rsid w:val="009E1109"/>
    <w:rsid w:val="009E1A0D"/>
    <w:rsid w:val="009E1CD1"/>
    <w:rsid w:val="009E1DA2"/>
    <w:rsid w:val="009E23E7"/>
    <w:rsid w:val="009E33EC"/>
    <w:rsid w:val="009E3656"/>
    <w:rsid w:val="009E369B"/>
    <w:rsid w:val="009E4643"/>
    <w:rsid w:val="009E4B2C"/>
    <w:rsid w:val="009E609F"/>
    <w:rsid w:val="009F3B15"/>
    <w:rsid w:val="009F51E8"/>
    <w:rsid w:val="009F5610"/>
    <w:rsid w:val="009F5772"/>
    <w:rsid w:val="009F61D5"/>
    <w:rsid w:val="009F663D"/>
    <w:rsid w:val="00A00225"/>
    <w:rsid w:val="00A006FC"/>
    <w:rsid w:val="00A01987"/>
    <w:rsid w:val="00A02099"/>
    <w:rsid w:val="00A02322"/>
    <w:rsid w:val="00A02993"/>
    <w:rsid w:val="00A0336E"/>
    <w:rsid w:val="00A04ACF"/>
    <w:rsid w:val="00A1116C"/>
    <w:rsid w:val="00A115DA"/>
    <w:rsid w:val="00A11B4F"/>
    <w:rsid w:val="00A11F22"/>
    <w:rsid w:val="00A12355"/>
    <w:rsid w:val="00A12F65"/>
    <w:rsid w:val="00A13E16"/>
    <w:rsid w:val="00A14080"/>
    <w:rsid w:val="00A15102"/>
    <w:rsid w:val="00A16282"/>
    <w:rsid w:val="00A16382"/>
    <w:rsid w:val="00A16F79"/>
    <w:rsid w:val="00A17091"/>
    <w:rsid w:val="00A171A6"/>
    <w:rsid w:val="00A17CAC"/>
    <w:rsid w:val="00A2114C"/>
    <w:rsid w:val="00A214F5"/>
    <w:rsid w:val="00A246A2"/>
    <w:rsid w:val="00A24F03"/>
    <w:rsid w:val="00A262C9"/>
    <w:rsid w:val="00A269EF"/>
    <w:rsid w:val="00A26B7E"/>
    <w:rsid w:val="00A303CC"/>
    <w:rsid w:val="00A30DF5"/>
    <w:rsid w:val="00A311D2"/>
    <w:rsid w:val="00A31F8C"/>
    <w:rsid w:val="00A32D60"/>
    <w:rsid w:val="00A3495F"/>
    <w:rsid w:val="00A34B2D"/>
    <w:rsid w:val="00A3627A"/>
    <w:rsid w:val="00A409D5"/>
    <w:rsid w:val="00A40D97"/>
    <w:rsid w:val="00A4207D"/>
    <w:rsid w:val="00A42ABE"/>
    <w:rsid w:val="00A43426"/>
    <w:rsid w:val="00A43562"/>
    <w:rsid w:val="00A43A2F"/>
    <w:rsid w:val="00A45F7B"/>
    <w:rsid w:val="00A460CA"/>
    <w:rsid w:val="00A5066B"/>
    <w:rsid w:val="00A5070B"/>
    <w:rsid w:val="00A50895"/>
    <w:rsid w:val="00A51406"/>
    <w:rsid w:val="00A51C60"/>
    <w:rsid w:val="00A52949"/>
    <w:rsid w:val="00A53DCB"/>
    <w:rsid w:val="00A543AA"/>
    <w:rsid w:val="00A5524C"/>
    <w:rsid w:val="00A55327"/>
    <w:rsid w:val="00A56D49"/>
    <w:rsid w:val="00A6045A"/>
    <w:rsid w:val="00A6082A"/>
    <w:rsid w:val="00A61144"/>
    <w:rsid w:val="00A61C42"/>
    <w:rsid w:val="00A62874"/>
    <w:rsid w:val="00A639F1"/>
    <w:rsid w:val="00A63A5D"/>
    <w:rsid w:val="00A6405A"/>
    <w:rsid w:val="00A64B3E"/>
    <w:rsid w:val="00A64EEC"/>
    <w:rsid w:val="00A6560B"/>
    <w:rsid w:val="00A659D6"/>
    <w:rsid w:val="00A65D42"/>
    <w:rsid w:val="00A701A6"/>
    <w:rsid w:val="00A71574"/>
    <w:rsid w:val="00A71C0E"/>
    <w:rsid w:val="00A723FE"/>
    <w:rsid w:val="00A72A20"/>
    <w:rsid w:val="00A730E5"/>
    <w:rsid w:val="00A73C6A"/>
    <w:rsid w:val="00A740E2"/>
    <w:rsid w:val="00A7450D"/>
    <w:rsid w:val="00A75252"/>
    <w:rsid w:val="00A754A4"/>
    <w:rsid w:val="00A75C42"/>
    <w:rsid w:val="00A75DE3"/>
    <w:rsid w:val="00A75FAD"/>
    <w:rsid w:val="00A76CF0"/>
    <w:rsid w:val="00A775CF"/>
    <w:rsid w:val="00A804CE"/>
    <w:rsid w:val="00A80DAD"/>
    <w:rsid w:val="00A80E15"/>
    <w:rsid w:val="00A8108D"/>
    <w:rsid w:val="00A816C7"/>
    <w:rsid w:val="00A8251B"/>
    <w:rsid w:val="00A8292F"/>
    <w:rsid w:val="00A83A32"/>
    <w:rsid w:val="00A8788A"/>
    <w:rsid w:val="00A900D9"/>
    <w:rsid w:val="00A91877"/>
    <w:rsid w:val="00A927BC"/>
    <w:rsid w:val="00A9333A"/>
    <w:rsid w:val="00A93CE2"/>
    <w:rsid w:val="00A95580"/>
    <w:rsid w:val="00A95D4B"/>
    <w:rsid w:val="00A95DF9"/>
    <w:rsid w:val="00A960CD"/>
    <w:rsid w:val="00A97954"/>
    <w:rsid w:val="00AA00F6"/>
    <w:rsid w:val="00AA01F0"/>
    <w:rsid w:val="00AA031F"/>
    <w:rsid w:val="00AA0751"/>
    <w:rsid w:val="00AA0892"/>
    <w:rsid w:val="00AA0A18"/>
    <w:rsid w:val="00AA0EAA"/>
    <w:rsid w:val="00AA0FB1"/>
    <w:rsid w:val="00AA12E1"/>
    <w:rsid w:val="00AA2248"/>
    <w:rsid w:val="00AA2258"/>
    <w:rsid w:val="00AA2A3C"/>
    <w:rsid w:val="00AA4A17"/>
    <w:rsid w:val="00AA6460"/>
    <w:rsid w:val="00AA7D91"/>
    <w:rsid w:val="00AB08B0"/>
    <w:rsid w:val="00AB1592"/>
    <w:rsid w:val="00AB15C0"/>
    <w:rsid w:val="00AB1E3E"/>
    <w:rsid w:val="00AB33B6"/>
    <w:rsid w:val="00AB39EA"/>
    <w:rsid w:val="00AB5CE8"/>
    <w:rsid w:val="00AB7542"/>
    <w:rsid w:val="00AB77F6"/>
    <w:rsid w:val="00AC0162"/>
    <w:rsid w:val="00AC26DF"/>
    <w:rsid w:val="00AC2CA8"/>
    <w:rsid w:val="00AC2F57"/>
    <w:rsid w:val="00AC3373"/>
    <w:rsid w:val="00AC34F1"/>
    <w:rsid w:val="00AC3EAA"/>
    <w:rsid w:val="00AC41FC"/>
    <w:rsid w:val="00AC4FFE"/>
    <w:rsid w:val="00AC52EB"/>
    <w:rsid w:val="00AC678D"/>
    <w:rsid w:val="00AC7EBE"/>
    <w:rsid w:val="00AC7FC1"/>
    <w:rsid w:val="00AD04FC"/>
    <w:rsid w:val="00AD091E"/>
    <w:rsid w:val="00AD115B"/>
    <w:rsid w:val="00AD1365"/>
    <w:rsid w:val="00AD19D2"/>
    <w:rsid w:val="00AD2835"/>
    <w:rsid w:val="00AD2CBD"/>
    <w:rsid w:val="00AD2EB2"/>
    <w:rsid w:val="00AD36ED"/>
    <w:rsid w:val="00AD3ABC"/>
    <w:rsid w:val="00AD3B22"/>
    <w:rsid w:val="00AD4D17"/>
    <w:rsid w:val="00AD529E"/>
    <w:rsid w:val="00AD54CA"/>
    <w:rsid w:val="00AD6DAF"/>
    <w:rsid w:val="00AE3870"/>
    <w:rsid w:val="00AE3FFA"/>
    <w:rsid w:val="00AE4029"/>
    <w:rsid w:val="00AE4054"/>
    <w:rsid w:val="00AE411F"/>
    <w:rsid w:val="00AE5CFF"/>
    <w:rsid w:val="00AE5ECB"/>
    <w:rsid w:val="00AE62C1"/>
    <w:rsid w:val="00AE642E"/>
    <w:rsid w:val="00AE6B73"/>
    <w:rsid w:val="00AF05A5"/>
    <w:rsid w:val="00AF165F"/>
    <w:rsid w:val="00AF1CA7"/>
    <w:rsid w:val="00AF29DF"/>
    <w:rsid w:val="00AF2DC0"/>
    <w:rsid w:val="00AF3AD4"/>
    <w:rsid w:val="00AF4B96"/>
    <w:rsid w:val="00AF4DF9"/>
    <w:rsid w:val="00AF5EE1"/>
    <w:rsid w:val="00AF77EE"/>
    <w:rsid w:val="00B007ED"/>
    <w:rsid w:val="00B01CFF"/>
    <w:rsid w:val="00B01DCA"/>
    <w:rsid w:val="00B02451"/>
    <w:rsid w:val="00B02DE3"/>
    <w:rsid w:val="00B02F47"/>
    <w:rsid w:val="00B035B2"/>
    <w:rsid w:val="00B03D59"/>
    <w:rsid w:val="00B054BC"/>
    <w:rsid w:val="00B059D8"/>
    <w:rsid w:val="00B06995"/>
    <w:rsid w:val="00B06CB6"/>
    <w:rsid w:val="00B0711C"/>
    <w:rsid w:val="00B104E2"/>
    <w:rsid w:val="00B1084B"/>
    <w:rsid w:val="00B10D08"/>
    <w:rsid w:val="00B10EB7"/>
    <w:rsid w:val="00B13B9B"/>
    <w:rsid w:val="00B143CB"/>
    <w:rsid w:val="00B14985"/>
    <w:rsid w:val="00B168F8"/>
    <w:rsid w:val="00B16F6C"/>
    <w:rsid w:val="00B16FD4"/>
    <w:rsid w:val="00B20B31"/>
    <w:rsid w:val="00B20BEC"/>
    <w:rsid w:val="00B21149"/>
    <w:rsid w:val="00B21393"/>
    <w:rsid w:val="00B2143E"/>
    <w:rsid w:val="00B214BB"/>
    <w:rsid w:val="00B2151B"/>
    <w:rsid w:val="00B217D2"/>
    <w:rsid w:val="00B21BC2"/>
    <w:rsid w:val="00B22B34"/>
    <w:rsid w:val="00B22D61"/>
    <w:rsid w:val="00B23BF1"/>
    <w:rsid w:val="00B240DE"/>
    <w:rsid w:val="00B24190"/>
    <w:rsid w:val="00B24B9F"/>
    <w:rsid w:val="00B251FA"/>
    <w:rsid w:val="00B26122"/>
    <w:rsid w:val="00B261C5"/>
    <w:rsid w:val="00B263AF"/>
    <w:rsid w:val="00B30904"/>
    <w:rsid w:val="00B312E2"/>
    <w:rsid w:val="00B31BC4"/>
    <w:rsid w:val="00B326CE"/>
    <w:rsid w:val="00B331FA"/>
    <w:rsid w:val="00B33EA6"/>
    <w:rsid w:val="00B354B9"/>
    <w:rsid w:val="00B35931"/>
    <w:rsid w:val="00B35BD7"/>
    <w:rsid w:val="00B35DA1"/>
    <w:rsid w:val="00B36969"/>
    <w:rsid w:val="00B37678"/>
    <w:rsid w:val="00B40979"/>
    <w:rsid w:val="00B415D1"/>
    <w:rsid w:val="00B44F3F"/>
    <w:rsid w:val="00B4527C"/>
    <w:rsid w:val="00B46CBC"/>
    <w:rsid w:val="00B47E8F"/>
    <w:rsid w:val="00B5082F"/>
    <w:rsid w:val="00B508B8"/>
    <w:rsid w:val="00B51212"/>
    <w:rsid w:val="00B516BE"/>
    <w:rsid w:val="00B522F5"/>
    <w:rsid w:val="00B52DD8"/>
    <w:rsid w:val="00B52E41"/>
    <w:rsid w:val="00B530BC"/>
    <w:rsid w:val="00B5414F"/>
    <w:rsid w:val="00B54273"/>
    <w:rsid w:val="00B607AD"/>
    <w:rsid w:val="00B60D4B"/>
    <w:rsid w:val="00B613AD"/>
    <w:rsid w:val="00B613FC"/>
    <w:rsid w:val="00B61753"/>
    <w:rsid w:val="00B6298E"/>
    <w:rsid w:val="00B62A72"/>
    <w:rsid w:val="00B653FC"/>
    <w:rsid w:val="00B658FB"/>
    <w:rsid w:val="00B665B2"/>
    <w:rsid w:val="00B66BDF"/>
    <w:rsid w:val="00B66C29"/>
    <w:rsid w:val="00B66CC0"/>
    <w:rsid w:val="00B70B42"/>
    <w:rsid w:val="00B71941"/>
    <w:rsid w:val="00B72F67"/>
    <w:rsid w:val="00B737F8"/>
    <w:rsid w:val="00B76AF7"/>
    <w:rsid w:val="00B76EEE"/>
    <w:rsid w:val="00B777D0"/>
    <w:rsid w:val="00B77EB1"/>
    <w:rsid w:val="00B80594"/>
    <w:rsid w:val="00B80B76"/>
    <w:rsid w:val="00B80D3C"/>
    <w:rsid w:val="00B811CE"/>
    <w:rsid w:val="00B814C8"/>
    <w:rsid w:val="00B83D1E"/>
    <w:rsid w:val="00B84820"/>
    <w:rsid w:val="00B84A9C"/>
    <w:rsid w:val="00B84B91"/>
    <w:rsid w:val="00B84F7B"/>
    <w:rsid w:val="00B854D4"/>
    <w:rsid w:val="00B86A47"/>
    <w:rsid w:val="00B87677"/>
    <w:rsid w:val="00B93290"/>
    <w:rsid w:val="00B959C0"/>
    <w:rsid w:val="00B95A78"/>
    <w:rsid w:val="00B961D3"/>
    <w:rsid w:val="00B965BF"/>
    <w:rsid w:val="00B97B54"/>
    <w:rsid w:val="00BA13F9"/>
    <w:rsid w:val="00BA145F"/>
    <w:rsid w:val="00BA1D14"/>
    <w:rsid w:val="00BA2400"/>
    <w:rsid w:val="00BA2A6E"/>
    <w:rsid w:val="00BA35E4"/>
    <w:rsid w:val="00BA4345"/>
    <w:rsid w:val="00BA6749"/>
    <w:rsid w:val="00BA691E"/>
    <w:rsid w:val="00BA6D62"/>
    <w:rsid w:val="00BB1091"/>
    <w:rsid w:val="00BB356E"/>
    <w:rsid w:val="00BB3B05"/>
    <w:rsid w:val="00BB4999"/>
    <w:rsid w:val="00BB5432"/>
    <w:rsid w:val="00BB5D08"/>
    <w:rsid w:val="00BB6FCA"/>
    <w:rsid w:val="00BB71B2"/>
    <w:rsid w:val="00BB7383"/>
    <w:rsid w:val="00BB7429"/>
    <w:rsid w:val="00BB7B04"/>
    <w:rsid w:val="00BB7E66"/>
    <w:rsid w:val="00BB7EF9"/>
    <w:rsid w:val="00BC0CF9"/>
    <w:rsid w:val="00BC1A28"/>
    <w:rsid w:val="00BC1DBA"/>
    <w:rsid w:val="00BC2527"/>
    <w:rsid w:val="00BC273E"/>
    <w:rsid w:val="00BC31AB"/>
    <w:rsid w:val="00BC5564"/>
    <w:rsid w:val="00BC6C88"/>
    <w:rsid w:val="00BC6F35"/>
    <w:rsid w:val="00BC709D"/>
    <w:rsid w:val="00BC728E"/>
    <w:rsid w:val="00BC7E21"/>
    <w:rsid w:val="00BD025B"/>
    <w:rsid w:val="00BD0612"/>
    <w:rsid w:val="00BD0CB7"/>
    <w:rsid w:val="00BD0DF7"/>
    <w:rsid w:val="00BD16A7"/>
    <w:rsid w:val="00BD1A65"/>
    <w:rsid w:val="00BD2074"/>
    <w:rsid w:val="00BD25B6"/>
    <w:rsid w:val="00BD2768"/>
    <w:rsid w:val="00BD2F21"/>
    <w:rsid w:val="00BD5533"/>
    <w:rsid w:val="00BD5C87"/>
    <w:rsid w:val="00BD5EF5"/>
    <w:rsid w:val="00BD616C"/>
    <w:rsid w:val="00BD67F6"/>
    <w:rsid w:val="00BD7644"/>
    <w:rsid w:val="00BD76D4"/>
    <w:rsid w:val="00BD7F3E"/>
    <w:rsid w:val="00BE09D2"/>
    <w:rsid w:val="00BE0C4A"/>
    <w:rsid w:val="00BE1084"/>
    <w:rsid w:val="00BE11FE"/>
    <w:rsid w:val="00BE17A8"/>
    <w:rsid w:val="00BE1F1A"/>
    <w:rsid w:val="00BE446D"/>
    <w:rsid w:val="00BE509B"/>
    <w:rsid w:val="00BE55C6"/>
    <w:rsid w:val="00BE5DC7"/>
    <w:rsid w:val="00BE671E"/>
    <w:rsid w:val="00BE7531"/>
    <w:rsid w:val="00BE754C"/>
    <w:rsid w:val="00BE774E"/>
    <w:rsid w:val="00BF0C25"/>
    <w:rsid w:val="00BF0EFE"/>
    <w:rsid w:val="00BF129A"/>
    <w:rsid w:val="00BF2F21"/>
    <w:rsid w:val="00BF32CF"/>
    <w:rsid w:val="00BF34FA"/>
    <w:rsid w:val="00BF38A9"/>
    <w:rsid w:val="00BF4522"/>
    <w:rsid w:val="00BF5290"/>
    <w:rsid w:val="00BF73D4"/>
    <w:rsid w:val="00C00B37"/>
    <w:rsid w:val="00C00F6C"/>
    <w:rsid w:val="00C010EB"/>
    <w:rsid w:val="00C012C2"/>
    <w:rsid w:val="00C02930"/>
    <w:rsid w:val="00C03FE4"/>
    <w:rsid w:val="00C0507E"/>
    <w:rsid w:val="00C05156"/>
    <w:rsid w:val="00C0709B"/>
    <w:rsid w:val="00C072FE"/>
    <w:rsid w:val="00C10AF7"/>
    <w:rsid w:val="00C11302"/>
    <w:rsid w:val="00C13572"/>
    <w:rsid w:val="00C13A1C"/>
    <w:rsid w:val="00C13FAA"/>
    <w:rsid w:val="00C15711"/>
    <w:rsid w:val="00C16E11"/>
    <w:rsid w:val="00C16E96"/>
    <w:rsid w:val="00C20831"/>
    <w:rsid w:val="00C20C17"/>
    <w:rsid w:val="00C22ADB"/>
    <w:rsid w:val="00C23439"/>
    <w:rsid w:val="00C23BDF"/>
    <w:rsid w:val="00C24057"/>
    <w:rsid w:val="00C26908"/>
    <w:rsid w:val="00C26C5F"/>
    <w:rsid w:val="00C30163"/>
    <w:rsid w:val="00C301C0"/>
    <w:rsid w:val="00C30236"/>
    <w:rsid w:val="00C31007"/>
    <w:rsid w:val="00C3117C"/>
    <w:rsid w:val="00C32425"/>
    <w:rsid w:val="00C330B3"/>
    <w:rsid w:val="00C33E32"/>
    <w:rsid w:val="00C34296"/>
    <w:rsid w:val="00C35E4C"/>
    <w:rsid w:val="00C362B9"/>
    <w:rsid w:val="00C363B2"/>
    <w:rsid w:val="00C36A5D"/>
    <w:rsid w:val="00C3734D"/>
    <w:rsid w:val="00C37654"/>
    <w:rsid w:val="00C40269"/>
    <w:rsid w:val="00C40556"/>
    <w:rsid w:val="00C40DFF"/>
    <w:rsid w:val="00C40F5A"/>
    <w:rsid w:val="00C4184B"/>
    <w:rsid w:val="00C41EDB"/>
    <w:rsid w:val="00C4214C"/>
    <w:rsid w:val="00C43AC6"/>
    <w:rsid w:val="00C44946"/>
    <w:rsid w:val="00C454CF"/>
    <w:rsid w:val="00C45A73"/>
    <w:rsid w:val="00C474EA"/>
    <w:rsid w:val="00C509BE"/>
    <w:rsid w:val="00C5432B"/>
    <w:rsid w:val="00C55454"/>
    <w:rsid w:val="00C56081"/>
    <w:rsid w:val="00C56E21"/>
    <w:rsid w:val="00C574BF"/>
    <w:rsid w:val="00C57FE6"/>
    <w:rsid w:val="00C61E5B"/>
    <w:rsid w:val="00C626BC"/>
    <w:rsid w:val="00C63D1B"/>
    <w:rsid w:val="00C63D56"/>
    <w:rsid w:val="00C64AAA"/>
    <w:rsid w:val="00C64ECC"/>
    <w:rsid w:val="00C65270"/>
    <w:rsid w:val="00C6571B"/>
    <w:rsid w:val="00C65862"/>
    <w:rsid w:val="00C66A66"/>
    <w:rsid w:val="00C66B40"/>
    <w:rsid w:val="00C67AF1"/>
    <w:rsid w:val="00C7026E"/>
    <w:rsid w:val="00C70E8C"/>
    <w:rsid w:val="00C72832"/>
    <w:rsid w:val="00C73167"/>
    <w:rsid w:val="00C73B0B"/>
    <w:rsid w:val="00C744AA"/>
    <w:rsid w:val="00C74B77"/>
    <w:rsid w:val="00C75788"/>
    <w:rsid w:val="00C7621A"/>
    <w:rsid w:val="00C76708"/>
    <w:rsid w:val="00C7705C"/>
    <w:rsid w:val="00C77B9D"/>
    <w:rsid w:val="00C80551"/>
    <w:rsid w:val="00C83463"/>
    <w:rsid w:val="00C838A4"/>
    <w:rsid w:val="00C83904"/>
    <w:rsid w:val="00C85506"/>
    <w:rsid w:val="00C867A0"/>
    <w:rsid w:val="00C87D63"/>
    <w:rsid w:val="00C87F6B"/>
    <w:rsid w:val="00C921EF"/>
    <w:rsid w:val="00C9339B"/>
    <w:rsid w:val="00C95C30"/>
    <w:rsid w:val="00C96794"/>
    <w:rsid w:val="00C97A39"/>
    <w:rsid w:val="00CA02A5"/>
    <w:rsid w:val="00CA248C"/>
    <w:rsid w:val="00CA2A3A"/>
    <w:rsid w:val="00CA2BB9"/>
    <w:rsid w:val="00CA3B6C"/>
    <w:rsid w:val="00CA4C16"/>
    <w:rsid w:val="00CA5882"/>
    <w:rsid w:val="00CA5EC7"/>
    <w:rsid w:val="00CA5FAC"/>
    <w:rsid w:val="00CA69B8"/>
    <w:rsid w:val="00CA7D1F"/>
    <w:rsid w:val="00CB0723"/>
    <w:rsid w:val="00CB09F0"/>
    <w:rsid w:val="00CB0BA9"/>
    <w:rsid w:val="00CB163B"/>
    <w:rsid w:val="00CB188F"/>
    <w:rsid w:val="00CB3B63"/>
    <w:rsid w:val="00CB40CA"/>
    <w:rsid w:val="00CB51DA"/>
    <w:rsid w:val="00CB601B"/>
    <w:rsid w:val="00CB6727"/>
    <w:rsid w:val="00CC0DED"/>
    <w:rsid w:val="00CC0EB9"/>
    <w:rsid w:val="00CC2633"/>
    <w:rsid w:val="00CC27F1"/>
    <w:rsid w:val="00CC2BE7"/>
    <w:rsid w:val="00CC4964"/>
    <w:rsid w:val="00CC5893"/>
    <w:rsid w:val="00CD25F1"/>
    <w:rsid w:val="00CD51F3"/>
    <w:rsid w:val="00CD5220"/>
    <w:rsid w:val="00CD6362"/>
    <w:rsid w:val="00CD6ECB"/>
    <w:rsid w:val="00CD72BD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22"/>
    <w:rsid w:val="00CE53E3"/>
    <w:rsid w:val="00CE561A"/>
    <w:rsid w:val="00CE5BAB"/>
    <w:rsid w:val="00CE6460"/>
    <w:rsid w:val="00CE7DC4"/>
    <w:rsid w:val="00CF05A1"/>
    <w:rsid w:val="00CF1790"/>
    <w:rsid w:val="00CF18AF"/>
    <w:rsid w:val="00CF4643"/>
    <w:rsid w:val="00CF4DCE"/>
    <w:rsid w:val="00CF5F29"/>
    <w:rsid w:val="00CF600A"/>
    <w:rsid w:val="00CF6192"/>
    <w:rsid w:val="00CF6221"/>
    <w:rsid w:val="00CF67D4"/>
    <w:rsid w:val="00CF6E52"/>
    <w:rsid w:val="00CF7072"/>
    <w:rsid w:val="00D011BA"/>
    <w:rsid w:val="00D02734"/>
    <w:rsid w:val="00D0389A"/>
    <w:rsid w:val="00D048F2"/>
    <w:rsid w:val="00D051A9"/>
    <w:rsid w:val="00D05EC4"/>
    <w:rsid w:val="00D0619A"/>
    <w:rsid w:val="00D07607"/>
    <w:rsid w:val="00D076D5"/>
    <w:rsid w:val="00D1008E"/>
    <w:rsid w:val="00D11D62"/>
    <w:rsid w:val="00D121F0"/>
    <w:rsid w:val="00D12BDB"/>
    <w:rsid w:val="00D12C74"/>
    <w:rsid w:val="00D13014"/>
    <w:rsid w:val="00D13524"/>
    <w:rsid w:val="00D15B03"/>
    <w:rsid w:val="00D16BC6"/>
    <w:rsid w:val="00D16D86"/>
    <w:rsid w:val="00D173F2"/>
    <w:rsid w:val="00D2004E"/>
    <w:rsid w:val="00D20E06"/>
    <w:rsid w:val="00D20E8F"/>
    <w:rsid w:val="00D2163B"/>
    <w:rsid w:val="00D21F4E"/>
    <w:rsid w:val="00D22803"/>
    <w:rsid w:val="00D2288C"/>
    <w:rsid w:val="00D239FE"/>
    <w:rsid w:val="00D242B5"/>
    <w:rsid w:val="00D24AC7"/>
    <w:rsid w:val="00D2595E"/>
    <w:rsid w:val="00D25D78"/>
    <w:rsid w:val="00D2602C"/>
    <w:rsid w:val="00D26C32"/>
    <w:rsid w:val="00D3148C"/>
    <w:rsid w:val="00D32E2E"/>
    <w:rsid w:val="00D3786A"/>
    <w:rsid w:val="00D4184F"/>
    <w:rsid w:val="00D42140"/>
    <w:rsid w:val="00D42356"/>
    <w:rsid w:val="00D423F4"/>
    <w:rsid w:val="00D42515"/>
    <w:rsid w:val="00D42833"/>
    <w:rsid w:val="00D43F70"/>
    <w:rsid w:val="00D4411F"/>
    <w:rsid w:val="00D447A8"/>
    <w:rsid w:val="00D45028"/>
    <w:rsid w:val="00D45ECD"/>
    <w:rsid w:val="00D463B3"/>
    <w:rsid w:val="00D46454"/>
    <w:rsid w:val="00D46893"/>
    <w:rsid w:val="00D4765E"/>
    <w:rsid w:val="00D5037A"/>
    <w:rsid w:val="00D51191"/>
    <w:rsid w:val="00D511C3"/>
    <w:rsid w:val="00D52213"/>
    <w:rsid w:val="00D52A17"/>
    <w:rsid w:val="00D54C53"/>
    <w:rsid w:val="00D54E29"/>
    <w:rsid w:val="00D55208"/>
    <w:rsid w:val="00D5536D"/>
    <w:rsid w:val="00D554D6"/>
    <w:rsid w:val="00D56277"/>
    <w:rsid w:val="00D57653"/>
    <w:rsid w:val="00D57AD8"/>
    <w:rsid w:val="00D57BA3"/>
    <w:rsid w:val="00D610BB"/>
    <w:rsid w:val="00D619B6"/>
    <w:rsid w:val="00D61A57"/>
    <w:rsid w:val="00D61E2A"/>
    <w:rsid w:val="00D61F59"/>
    <w:rsid w:val="00D62733"/>
    <w:rsid w:val="00D62DB9"/>
    <w:rsid w:val="00D6337C"/>
    <w:rsid w:val="00D63627"/>
    <w:rsid w:val="00D63921"/>
    <w:rsid w:val="00D647AC"/>
    <w:rsid w:val="00D6641C"/>
    <w:rsid w:val="00D66928"/>
    <w:rsid w:val="00D676A2"/>
    <w:rsid w:val="00D67762"/>
    <w:rsid w:val="00D7060F"/>
    <w:rsid w:val="00D71145"/>
    <w:rsid w:val="00D713B3"/>
    <w:rsid w:val="00D71667"/>
    <w:rsid w:val="00D71C88"/>
    <w:rsid w:val="00D730A3"/>
    <w:rsid w:val="00D7452A"/>
    <w:rsid w:val="00D75F13"/>
    <w:rsid w:val="00D76EF5"/>
    <w:rsid w:val="00D773AA"/>
    <w:rsid w:val="00D77A76"/>
    <w:rsid w:val="00D809EE"/>
    <w:rsid w:val="00D81956"/>
    <w:rsid w:val="00D8213D"/>
    <w:rsid w:val="00D82426"/>
    <w:rsid w:val="00D8294F"/>
    <w:rsid w:val="00D842E5"/>
    <w:rsid w:val="00D8439E"/>
    <w:rsid w:val="00D84EBB"/>
    <w:rsid w:val="00D85BD1"/>
    <w:rsid w:val="00D861B1"/>
    <w:rsid w:val="00D86A77"/>
    <w:rsid w:val="00D9100C"/>
    <w:rsid w:val="00D92199"/>
    <w:rsid w:val="00D9292A"/>
    <w:rsid w:val="00D92A96"/>
    <w:rsid w:val="00D957DA"/>
    <w:rsid w:val="00D96079"/>
    <w:rsid w:val="00D96104"/>
    <w:rsid w:val="00D96C3E"/>
    <w:rsid w:val="00D97190"/>
    <w:rsid w:val="00D9777F"/>
    <w:rsid w:val="00DA1EB2"/>
    <w:rsid w:val="00DA23BE"/>
    <w:rsid w:val="00DA26DB"/>
    <w:rsid w:val="00DA2B1C"/>
    <w:rsid w:val="00DA2C13"/>
    <w:rsid w:val="00DA2CCF"/>
    <w:rsid w:val="00DA3C6D"/>
    <w:rsid w:val="00DA3F29"/>
    <w:rsid w:val="00DA3F48"/>
    <w:rsid w:val="00DA44FF"/>
    <w:rsid w:val="00DA46ED"/>
    <w:rsid w:val="00DA540A"/>
    <w:rsid w:val="00DA5B13"/>
    <w:rsid w:val="00DA5B6A"/>
    <w:rsid w:val="00DA5E33"/>
    <w:rsid w:val="00DA628E"/>
    <w:rsid w:val="00DB05EB"/>
    <w:rsid w:val="00DB0F12"/>
    <w:rsid w:val="00DB1B54"/>
    <w:rsid w:val="00DB1CF7"/>
    <w:rsid w:val="00DB27BF"/>
    <w:rsid w:val="00DB2B0E"/>
    <w:rsid w:val="00DB3C69"/>
    <w:rsid w:val="00DB3F4B"/>
    <w:rsid w:val="00DB4CE3"/>
    <w:rsid w:val="00DB5922"/>
    <w:rsid w:val="00DB7376"/>
    <w:rsid w:val="00DBC080"/>
    <w:rsid w:val="00DC0C0E"/>
    <w:rsid w:val="00DC19C0"/>
    <w:rsid w:val="00DC301E"/>
    <w:rsid w:val="00DC3B0B"/>
    <w:rsid w:val="00DD0C1B"/>
    <w:rsid w:val="00DD10B6"/>
    <w:rsid w:val="00DD1658"/>
    <w:rsid w:val="00DD198E"/>
    <w:rsid w:val="00DD2E5B"/>
    <w:rsid w:val="00DD2FAE"/>
    <w:rsid w:val="00DD318B"/>
    <w:rsid w:val="00DD3498"/>
    <w:rsid w:val="00DD3696"/>
    <w:rsid w:val="00DD36D7"/>
    <w:rsid w:val="00DD4CBF"/>
    <w:rsid w:val="00DD60DA"/>
    <w:rsid w:val="00DD7ED3"/>
    <w:rsid w:val="00DE0112"/>
    <w:rsid w:val="00DE067E"/>
    <w:rsid w:val="00DE0DEC"/>
    <w:rsid w:val="00DE12C0"/>
    <w:rsid w:val="00DE143F"/>
    <w:rsid w:val="00DE14D2"/>
    <w:rsid w:val="00DE4091"/>
    <w:rsid w:val="00DE43D0"/>
    <w:rsid w:val="00DE4916"/>
    <w:rsid w:val="00DE521A"/>
    <w:rsid w:val="00DE5F3F"/>
    <w:rsid w:val="00DE6929"/>
    <w:rsid w:val="00DE6D7C"/>
    <w:rsid w:val="00DE7603"/>
    <w:rsid w:val="00DF145D"/>
    <w:rsid w:val="00DF179D"/>
    <w:rsid w:val="00DF1E30"/>
    <w:rsid w:val="00DF249D"/>
    <w:rsid w:val="00DF26A4"/>
    <w:rsid w:val="00DF2E75"/>
    <w:rsid w:val="00DF4CC3"/>
    <w:rsid w:val="00DF4CC4"/>
    <w:rsid w:val="00DF52EC"/>
    <w:rsid w:val="00DF7EBF"/>
    <w:rsid w:val="00E008E0"/>
    <w:rsid w:val="00E0177C"/>
    <w:rsid w:val="00E01928"/>
    <w:rsid w:val="00E01F59"/>
    <w:rsid w:val="00E022ED"/>
    <w:rsid w:val="00E023EF"/>
    <w:rsid w:val="00E03227"/>
    <w:rsid w:val="00E03BEA"/>
    <w:rsid w:val="00E040C7"/>
    <w:rsid w:val="00E0495C"/>
    <w:rsid w:val="00E06198"/>
    <w:rsid w:val="00E10751"/>
    <w:rsid w:val="00E1097A"/>
    <w:rsid w:val="00E12E77"/>
    <w:rsid w:val="00E1322D"/>
    <w:rsid w:val="00E139B8"/>
    <w:rsid w:val="00E13BE6"/>
    <w:rsid w:val="00E14E2C"/>
    <w:rsid w:val="00E157D2"/>
    <w:rsid w:val="00E16E70"/>
    <w:rsid w:val="00E1782A"/>
    <w:rsid w:val="00E200FB"/>
    <w:rsid w:val="00E215A4"/>
    <w:rsid w:val="00E23EB6"/>
    <w:rsid w:val="00E252BB"/>
    <w:rsid w:val="00E26637"/>
    <w:rsid w:val="00E26A12"/>
    <w:rsid w:val="00E2719F"/>
    <w:rsid w:val="00E27D8D"/>
    <w:rsid w:val="00E32D62"/>
    <w:rsid w:val="00E3445F"/>
    <w:rsid w:val="00E354B4"/>
    <w:rsid w:val="00E3588E"/>
    <w:rsid w:val="00E36503"/>
    <w:rsid w:val="00E37C7D"/>
    <w:rsid w:val="00E37FDE"/>
    <w:rsid w:val="00E400EA"/>
    <w:rsid w:val="00E40502"/>
    <w:rsid w:val="00E40B18"/>
    <w:rsid w:val="00E410C9"/>
    <w:rsid w:val="00E411E9"/>
    <w:rsid w:val="00E412B6"/>
    <w:rsid w:val="00E41475"/>
    <w:rsid w:val="00E41676"/>
    <w:rsid w:val="00E42A32"/>
    <w:rsid w:val="00E42EFC"/>
    <w:rsid w:val="00E4360C"/>
    <w:rsid w:val="00E43E18"/>
    <w:rsid w:val="00E44CF1"/>
    <w:rsid w:val="00E44CF2"/>
    <w:rsid w:val="00E45839"/>
    <w:rsid w:val="00E45C92"/>
    <w:rsid w:val="00E5195D"/>
    <w:rsid w:val="00E52BB3"/>
    <w:rsid w:val="00E537D0"/>
    <w:rsid w:val="00E54264"/>
    <w:rsid w:val="00E54FCB"/>
    <w:rsid w:val="00E55AEC"/>
    <w:rsid w:val="00E566D6"/>
    <w:rsid w:val="00E568D4"/>
    <w:rsid w:val="00E57E54"/>
    <w:rsid w:val="00E60488"/>
    <w:rsid w:val="00E60799"/>
    <w:rsid w:val="00E6124C"/>
    <w:rsid w:val="00E61FF9"/>
    <w:rsid w:val="00E62D13"/>
    <w:rsid w:val="00E62D75"/>
    <w:rsid w:val="00E6343C"/>
    <w:rsid w:val="00E63ACF"/>
    <w:rsid w:val="00E63AEC"/>
    <w:rsid w:val="00E6402C"/>
    <w:rsid w:val="00E64888"/>
    <w:rsid w:val="00E65F45"/>
    <w:rsid w:val="00E66BDC"/>
    <w:rsid w:val="00E66C5B"/>
    <w:rsid w:val="00E67677"/>
    <w:rsid w:val="00E67A2B"/>
    <w:rsid w:val="00E67F41"/>
    <w:rsid w:val="00E70E3F"/>
    <w:rsid w:val="00E72D62"/>
    <w:rsid w:val="00E741C4"/>
    <w:rsid w:val="00E74810"/>
    <w:rsid w:val="00E7521A"/>
    <w:rsid w:val="00E75A1E"/>
    <w:rsid w:val="00E76304"/>
    <w:rsid w:val="00E76AA9"/>
    <w:rsid w:val="00E77C78"/>
    <w:rsid w:val="00E80250"/>
    <w:rsid w:val="00E80FF4"/>
    <w:rsid w:val="00E81F72"/>
    <w:rsid w:val="00E827AF"/>
    <w:rsid w:val="00E842DF"/>
    <w:rsid w:val="00E84642"/>
    <w:rsid w:val="00E86B0B"/>
    <w:rsid w:val="00E86DF8"/>
    <w:rsid w:val="00E876A3"/>
    <w:rsid w:val="00E87BE2"/>
    <w:rsid w:val="00E9014D"/>
    <w:rsid w:val="00E91311"/>
    <w:rsid w:val="00E919BD"/>
    <w:rsid w:val="00E91B24"/>
    <w:rsid w:val="00E92B5A"/>
    <w:rsid w:val="00E93024"/>
    <w:rsid w:val="00E93377"/>
    <w:rsid w:val="00E93B58"/>
    <w:rsid w:val="00E93E3B"/>
    <w:rsid w:val="00E949EF"/>
    <w:rsid w:val="00E95F56"/>
    <w:rsid w:val="00E960B5"/>
    <w:rsid w:val="00E965BD"/>
    <w:rsid w:val="00E971FD"/>
    <w:rsid w:val="00E975B2"/>
    <w:rsid w:val="00EA00FB"/>
    <w:rsid w:val="00EA01AA"/>
    <w:rsid w:val="00EA10D0"/>
    <w:rsid w:val="00EA1F9F"/>
    <w:rsid w:val="00EA2323"/>
    <w:rsid w:val="00EA3D05"/>
    <w:rsid w:val="00EA3EB5"/>
    <w:rsid w:val="00EA434E"/>
    <w:rsid w:val="00EA4DF6"/>
    <w:rsid w:val="00EA5033"/>
    <w:rsid w:val="00EA56F9"/>
    <w:rsid w:val="00EA68AE"/>
    <w:rsid w:val="00EA721B"/>
    <w:rsid w:val="00EA75BF"/>
    <w:rsid w:val="00EA7B70"/>
    <w:rsid w:val="00EB1B96"/>
    <w:rsid w:val="00EB1DFD"/>
    <w:rsid w:val="00EB212A"/>
    <w:rsid w:val="00EB23AB"/>
    <w:rsid w:val="00EB2F1D"/>
    <w:rsid w:val="00EB551D"/>
    <w:rsid w:val="00EB6AD0"/>
    <w:rsid w:val="00EB6C69"/>
    <w:rsid w:val="00EB74C1"/>
    <w:rsid w:val="00EC0D64"/>
    <w:rsid w:val="00EC228D"/>
    <w:rsid w:val="00EC29BE"/>
    <w:rsid w:val="00EC2D63"/>
    <w:rsid w:val="00EC310E"/>
    <w:rsid w:val="00EC4EA7"/>
    <w:rsid w:val="00EC5108"/>
    <w:rsid w:val="00EC5680"/>
    <w:rsid w:val="00EC6417"/>
    <w:rsid w:val="00EC6BE8"/>
    <w:rsid w:val="00ED0C0C"/>
    <w:rsid w:val="00ED1CC5"/>
    <w:rsid w:val="00ED3567"/>
    <w:rsid w:val="00ED389A"/>
    <w:rsid w:val="00ED3D2C"/>
    <w:rsid w:val="00ED3D69"/>
    <w:rsid w:val="00ED6B16"/>
    <w:rsid w:val="00EE03D2"/>
    <w:rsid w:val="00EE0990"/>
    <w:rsid w:val="00EE1030"/>
    <w:rsid w:val="00EE29FC"/>
    <w:rsid w:val="00EE31CF"/>
    <w:rsid w:val="00EE3326"/>
    <w:rsid w:val="00EE3F48"/>
    <w:rsid w:val="00EE5CA9"/>
    <w:rsid w:val="00EE6523"/>
    <w:rsid w:val="00EE731B"/>
    <w:rsid w:val="00EE7AA5"/>
    <w:rsid w:val="00EE7EB3"/>
    <w:rsid w:val="00EF29F7"/>
    <w:rsid w:val="00EF2ECA"/>
    <w:rsid w:val="00EF3A32"/>
    <w:rsid w:val="00EF48DE"/>
    <w:rsid w:val="00EF5467"/>
    <w:rsid w:val="00EF5900"/>
    <w:rsid w:val="00EF5965"/>
    <w:rsid w:val="00F01628"/>
    <w:rsid w:val="00F01CAB"/>
    <w:rsid w:val="00F0232D"/>
    <w:rsid w:val="00F03F94"/>
    <w:rsid w:val="00F05835"/>
    <w:rsid w:val="00F06B3A"/>
    <w:rsid w:val="00F07635"/>
    <w:rsid w:val="00F07EC3"/>
    <w:rsid w:val="00F110B3"/>
    <w:rsid w:val="00F11BF5"/>
    <w:rsid w:val="00F11D7A"/>
    <w:rsid w:val="00F11ED0"/>
    <w:rsid w:val="00F11FB1"/>
    <w:rsid w:val="00F132AC"/>
    <w:rsid w:val="00F142DA"/>
    <w:rsid w:val="00F15BEB"/>
    <w:rsid w:val="00F2026B"/>
    <w:rsid w:val="00F204BA"/>
    <w:rsid w:val="00F204C2"/>
    <w:rsid w:val="00F2062D"/>
    <w:rsid w:val="00F21C85"/>
    <w:rsid w:val="00F21DDA"/>
    <w:rsid w:val="00F224E9"/>
    <w:rsid w:val="00F23265"/>
    <w:rsid w:val="00F24104"/>
    <w:rsid w:val="00F24EDB"/>
    <w:rsid w:val="00F25512"/>
    <w:rsid w:val="00F25B4E"/>
    <w:rsid w:val="00F264DC"/>
    <w:rsid w:val="00F2714F"/>
    <w:rsid w:val="00F277E0"/>
    <w:rsid w:val="00F27A5E"/>
    <w:rsid w:val="00F3027B"/>
    <w:rsid w:val="00F32BC2"/>
    <w:rsid w:val="00F32D2A"/>
    <w:rsid w:val="00F33488"/>
    <w:rsid w:val="00F33CDD"/>
    <w:rsid w:val="00F3506F"/>
    <w:rsid w:val="00F352AA"/>
    <w:rsid w:val="00F3664F"/>
    <w:rsid w:val="00F41C9E"/>
    <w:rsid w:val="00F4380D"/>
    <w:rsid w:val="00F4773A"/>
    <w:rsid w:val="00F47D33"/>
    <w:rsid w:val="00F515FE"/>
    <w:rsid w:val="00F52B71"/>
    <w:rsid w:val="00F54E27"/>
    <w:rsid w:val="00F55BE6"/>
    <w:rsid w:val="00F571FC"/>
    <w:rsid w:val="00F6338E"/>
    <w:rsid w:val="00F64EBF"/>
    <w:rsid w:val="00F6518E"/>
    <w:rsid w:val="00F654E5"/>
    <w:rsid w:val="00F66064"/>
    <w:rsid w:val="00F668D4"/>
    <w:rsid w:val="00F66E4F"/>
    <w:rsid w:val="00F67689"/>
    <w:rsid w:val="00F678B7"/>
    <w:rsid w:val="00F716ED"/>
    <w:rsid w:val="00F71BB3"/>
    <w:rsid w:val="00F72E7E"/>
    <w:rsid w:val="00F734A7"/>
    <w:rsid w:val="00F7390C"/>
    <w:rsid w:val="00F744D9"/>
    <w:rsid w:val="00F74DD2"/>
    <w:rsid w:val="00F755D8"/>
    <w:rsid w:val="00F75BEF"/>
    <w:rsid w:val="00F765D0"/>
    <w:rsid w:val="00F76DEF"/>
    <w:rsid w:val="00F826A5"/>
    <w:rsid w:val="00F83AB0"/>
    <w:rsid w:val="00F8657D"/>
    <w:rsid w:val="00F86F45"/>
    <w:rsid w:val="00F8744E"/>
    <w:rsid w:val="00F87634"/>
    <w:rsid w:val="00F87822"/>
    <w:rsid w:val="00F9019E"/>
    <w:rsid w:val="00F91BFA"/>
    <w:rsid w:val="00F91EB0"/>
    <w:rsid w:val="00F92C71"/>
    <w:rsid w:val="00F93B78"/>
    <w:rsid w:val="00F94430"/>
    <w:rsid w:val="00F95226"/>
    <w:rsid w:val="00F95AA9"/>
    <w:rsid w:val="00F97249"/>
    <w:rsid w:val="00FA0A7B"/>
    <w:rsid w:val="00FA0D31"/>
    <w:rsid w:val="00FA1099"/>
    <w:rsid w:val="00FA1DC1"/>
    <w:rsid w:val="00FA3700"/>
    <w:rsid w:val="00FA5C86"/>
    <w:rsid w:val="00FA69F7"/>
    <w:rsid w:val="00FA778F"/>
    <w:rsid w:val="00FB00BA"/>
    <w:rsid w:val="00FB0274"/>
    <w:rsid w:val="00FB05D4"/>
    <w:rsid w:val="00FB0A33"/>
    <w:rsid w:val="00FB0C0C"/>
    <w:rsid w:val="00FB182A"/>
    <w:rsid w:val="00FB3872"/>
    <w:rsid w:val="00FB4820"/>
    <w:rsid w:val="00FB4EF6"/>
    <w:rsid w:val="00FB693E"/>
    <w:rsid w:val="00FB6EA9"/>
    <w:rsid w:val="00FB7DD4"/>
    <w:rsid w:val="00FC0082"/>
    <w:rsid w:val="00FC01ED"/>
    <w:rsid w:val="00FC1169"/>
    <w:rsid w:val="00FC3DF8"/>
    <w:rsid w:val="00FC46A9"/>
    <w:rsid w:val="00FC47F6"/>
    <w:rsid w:val="00FC49FB"/>
    <w:rsid w:val="00FC5C89"/>
    <w:rsid w:val="00FC65C3"/>
    <w:rsid w:val="00FD2622"/>
    <w:rsid w:val="00FD2DC6"/>
    <w:rsid w:val="00FD2DE3"/>
    <w:rsid w:val="00FD3016"/>
    <w:rsid w:val="00FD57CC"/>
    <w:rsid w:val="00FD6513"/>
    <w:rsid w:val="00FD7340"/>
    <w:rsid w:val="00FE157C"/>
    <w:rsid w:val="00FE1A75"/>
    <w:rsid w:val="00FE20F6"/>
    <w:rsid w:val="00FE2628"/>
    <w:rsid w:val="00FE2698"/>
    <w:rsid w:val="00FE3703"/>
    <w:rsid w:val="00FE4567"/>
    <w:rsid w:val="00FE4BBB"/>
    <w:rsid w:val="00FF0D83"/>
    <w:rsid w:val="00FF1916"/>
    <w:rsid w:val="00FF1C8A"/>
    <w:rsid w:val="00FF1DFE"/>
    <w:rsid w:val="00FF2293"/>
    <w:rsid w:val="00FF3872"/>
    <w:rsid w:val="00FF3BD2"/>
    <w:rsid w:val="00FF4C4F"/>
    <w:rsid w:val="00FF51F9"/>
    <w:rsid w:val="0146B21D"/>
    <w:rsid w:val="0234A620"/>
    <w:rsid w:val="02C2A117"/>
    <w:rsid w:val="02FCDD4D"/>
    <w:rsid w:val="03268CA3"/>
    <w:rsid w:val="035A1E26"/>
    <w:rsid w:val="03D4930C"/>
    <w:rsid w:val="042404B4"/>
    <w:rsid w:val="047C8608"/>
    <w:rsid w:val="05F6D18E"/>
    <w:rsid w:val="068AD935"/>
    <w:rsid w:val="06D18A63"/>
    <w:rsid w:val="0732E81C"/>
    <w:rsid w:val="07F4D01E"/>
    <w:rsid w:val="085400EF"/>
    <w:rsid w:val="08BBDD18"/>
    <w:rsid w:val="08F729A2"/>
    <w:rsid w:val="098B2F5E"/>
    <w:rsid w:val="09941B4E"/>
    <w:rsid w:val="0996C7FF"/>
    <w:rsid w:val="09E06A62"/>
    <w:rsid w:val="0B2B814F"/>
    <w:rsid w:val="0B73F68F"/>
    <w:rsid w:val="0B890424"/>
    <w:rsid w:val="0C0D143D"/>
    <w:rsid w:val="0CB4D79C"/>
    <w:rsid w:val="0D5F560C"/>
    <w:rsid w:val="0D992DAB"/>
    <w:rsid w:val="0E227139"/>
    <w:rsid w:val="0F1F1758"/>
    <w:rsid w:val="0F38993C"/>
    <w:rsid w:val="0FA58FDD"/>
    <w:rsid w:val="0FF25D3D"/>
    <w:rsid w:val="1013C955"/>
    <w:rsid w:val="10C480DF"/>
    <w:rsid w:val="11100654"/>
    <w:rsid w:val="11CCC676"/>
    <w:rsid w:val="11D2AF64"/>
    <w:rsid w:val="126196E0"/>
    <w:rsid w:val="12A72FBD"/>
    <w:rsid w:val="12FB8CA2"/>
    <w:rsid w:val="1307F38D"/>
    <w:rsid w:val="130ED279"/>
    <w:rsid w:val="1428812B"/>
    <w:rsid w:val="14630FA9"/>
    <w:rsid w:val="1569CACD"/>
    <w:rsid w:val="156EC13D"/>
    <w:rsid w:val="15B6D14F"/>
    <w:rsid w:val="171C5771"/>
    <w:rsid w:val="1730D857"/>
    <w:rsid w:val="1770588D"/>
    <w:rsid w:val="17F690CE"/>
    <w:rsid w:val="188F4A0E"/>
    <w:rsid w:val="18AEE2F3"/>
    <w:rsid w:val="18AFF7D4"/>
    <w:rsid w:val="1913960C"/>
    <w:rsid w:val="194F0107"/>
    <w:rsid w:val="1A471970"/>
    <w:rsid w:val="1A5A414A"/>
    <w:rsid w:val="1A6B4B72"/>
    <w:rsid w:val="1B436D1F"/>
    <w:rsid w:val="1C0794BC"/>
    <w:rsid w:val="1C3A3074"/>
    <w:rsid w:val="1C40A381"/>
    <w:rsid w:val="1C5727AE"/>
    <w:rsid w:val="1C6734A9"/>
    <w:rsid w:val="1C7B097E"/>
    <w:rsid w:val="1CE9A190"/>
    <w:rsid w:val="1D0C8233"/>
    <w:rsid w:val="1D1BEFCF"/>
    <w:rsid w:val="1D4EE97E"/>
    <w:rsid w:val="1D866301"/>
    <w:rsid w:val="1D98AEFF"/>
    <w:rsid w:val="1E5BB2D8"/>
    <w:rsid w:val="1E7CE3F0"/>
    <w:rsid w:val="1ED8E89B"/>
    <w:rsid w:val="1FCEEBF8"/>
    <w:rsid w:val="1FE44991"/>
    <w:rsid w:val="1FECE138"/>
    <w:rsid w:val="1FF13DFF"/>
    <w:rsid w:val="2079AAB2"/>
    <w:rsid w:val="20D761A2"/>
    <w:rsid w:val="22458A39"/>
    <w:rsid w:val="225F8494"/>
    <w:rsid w:val="2271FC09"/>
    <w:rsid w:val="238C8700"/>
    <w:rsid w:val="23D28BD5"/>
    <w:rsid w:val="23F66E2E"/>
    <w:rsid w:val="243B1B79"/>
    <w:rsid w:val="24F03854"/>
    <w:rsid w:val="25EA0C44"/>
    <w:rsid w:val="26087947"/>
    <w:rsid w:val="262C5DC6"/>
    <w:rsid w:val="26442890"/>
    <w:rsid w:val="2749690D"/>
    <w:rsid w:val="28A4A025"/>
    <w:rsid w:val="290A3410"/>
    <w:rsid w:val="2977B14F"/>
    <w:rsid w:val="2993D3E5"/>
    <w:rsid w:val="2A6D4FDF"/>
    <w:rsid w:val="2AC3BD0B"/>
    <w:rsid w:val="2BCC250A"/>
    <w:rsid w:val="2BFB9E0E"/>
    <w:rsid w:val="2C0A374A"/>
    <w:rsid w:val="2C15FE1C"/>
    <w:rsid w:val="2CA65929"/>
    <w:rsid w:val="2D2092E9"/>
    <w:rsid w:val="2D40A8D9"/>
    <w:rsid w:val="2D61CF3D"/>
    <w:rsid w:val="2D766417"/>
    <w:rsid w:val="2DC8811E"/>
    <w:rsid w:val="2E42B841"/>
    <w:rsid w:val="2E440BB1"/>
    <w:rsid w:val="2E52633F"/>
    <w:rsid w:val="2EDA8B34"/>
    <w:rsid w:val="2FB1117C"/>
    <w:rsid w:val="2FC47B20"/>
    <w:rsid w:val="2FF03240"/>
    <w:rsid w:val="2FF42634"/>
    <w:rsid w:val="2FFF226A"/>
    <w:rsid w:val="31B6FB33"/>
    <w:rsid w:val="323436F0"/>
    <w:rsid w:val="32A7A68D"/>
    <w:rsid w:val="32E20752"/>
    <w:rsid w:val="344B92E6"/>
    <w:rsid w:val="3475E0DC"/>
    <w:rsid w:val="349DCDD7"/>
    <w:rsid w:val="366B9D79"/>
    <w:rsid w:val="37390742"/>
    <w:rsid w:val="378D6DEF"/>
    <w:rsid w:val="37FF7A37"/>
    <w:rsid w:val="38030CC0"/>
    <w:rsid w:val="3976C55A"/>
    <w:rsid w:val="397A01B0"/>
    <w:rsid w:val="3A244AFB"/>
    <w:rsid w:val="3AA3D8A9"/>
    <w:rsid w:val="3AA54A19"/>
    <w:rsid w:val="3ACA98B1"/>
    <w:rsid w:val="3B1F5840"/>
    <w:rsid w:val="3C28D92A"/>
    <w:rsid w:val="3C3C9947"/>
    <w:rsid w:val="3CD1DA05"/>
    <w:rsid w:val="3CEC7F3F"/>
    <w:rsid w:val="3D4F1829"/>
    <w:rsid w:val="3D529870"/>
    <w:rsid w:val="3D9DA3CD"/>
    <w:rsid w:val="3DBE7FC9"/>
    <w:rsid w:val="3E20E2C2"/>
    <w:rsid w:val="3E866FB8"/>
    <w:rsid w:val="3E93C266"/>
    <w:rsid w:val="3EA261A0"/>
    <w:rsid w:val="3EF39118"/>
    <w:rsid w:val="3F0FB74E"/>
    <w:rsid w:val="3F2CD169"/>
    <w:rsid w:val="3FB1FBD5"/>
    <w:rsid w:val="3FCD48D4"/>
    <w:rsid w:val="3FD21CA7"/>
    <w:rsid w:val="3FE86900"/>
    <w:rsid w:val="3FFBEAD6"/>
    <w:rsid w:val="401D79DC"/>
    <w:rsid w:val="406384B1"/>
    <w:rsid w:val="408FB7C9"/>
    <w:rsid w:val="40EE7E96"/>
    <w:rsid w:val="40F28FAE"/>
    <w:rsid w:val="41022661"/>
    <w:rsid w:val="418336BE"/>
    <w:rsid w:val="41DACA81"/>
    <w:rsid w:val="41EC9D27"/>
    <w:rsid w:val="423146D8"/>
    <w:rsid w:val="425E7F3A"/>
    <w:rsid w:val="4292BA57"/>
    <w:rsid w:val="435D0574"/>
    <w:rsid w:val="4362D530"/>
    <w:rsid w:val="439F7B30"/>
    <w:rsid w:val="4415A36D"/>
    <w:rsid w:val="447C8AED"/>
    <w:rsid w:val="458824C9"/>
    <w:rsid w:val="459F7D6C"/>
    <w:rsid w:val="464828E2"/>
    <w:rsid w:val="46661AA6"/>
    <w:rsid w:val="4704F3EF"/>
    <w:rsid w:val="47AD7A21"/>
    <w:rsid w:val="4807007D"/>
    <w:rsid w:val="480FED4D"/>
    <w:rsid w:val="483BD30A"/>
    <w:rsid w:val="487624D2"/>
    <w:rsid w:val="48C785A2"/>
    <w:rsid w:val="48CDFF5A"/>
    <w:rsid w:val="491D4BE2"/>
    <w:rsid w:val="49451C11"/>
    <w:rsid w:val="4A51584D"/>
    <w:rsid w:val="4B4B4306"/>
    <w:rsid w:val="4C519026"/>
    <w:rsid w:val="4C94F8C4"/>
    <w:rsid w:val="4CE20C57"/>
    <w:rsid w:val="4D4FAC1C"/>
    <w:rsid w:val="4DE29223"/>
    <w:rsid w:val="4DFA654B"/>
    <w:rsid w:val="4E75A031"/>
    <w:rsid w:val="4EB78F7E"/>
    <w:rsid w:val="4FA15698"/>
    <w:rsid w:val="50005728"/>
    <w:rsid w:val="50CA0D2B"/>
    <w:rsid w:val="515327E6"/>
    <w:rsid w:val="5177F272"/>
    <w:rsid w:val="5485DD9B"/>
    <w:rsid w:val="54D3EE2B"/>
    <w:rsid w:val="556683EB"/>
    <w:rsid w:val="558566B4"/>
    <w:rsid w:val="55A5FB93"/>
    <w:rsid w:val="56A8D831"/>
    <w:rsid w:val="56AC7B1E"/>
    <w:rsid w:val="57D83B59"/>
    <w:rsid w:val="58E67156"/>
    <w:rsid w:val="58E75286"/>
    <w:rsid w:val="59001EF1"/>
    <w:rsid w:val="5921E985"/>
    <w:rsid w:val="5958A725"/>
    <w:rsid w:val="59D6D2A9"/>
    <w:rsid w:val="5A120FB2"/>
    <w:rsid w:val="5A888FD3"/>
    <w:rsid w:val="5B154C98"/>
    <w:rsid w:val="5B2D4BA6"/>
    <w:rsid w:val="5BAF74DA"/>
    <w:rsid w:val="5C63D60C"/>
    <w:rsid w:val="5CBD288C"/>
    <w:rsid w:val="5CCA6DC3"/>
    <w:rsid w:val="5D4CEDED"/>
    <w:rsid w:val="5D85AA2E"/>
    <w:rsid w:val="5DECED47"/>
    <w:rsid w:val="5E151DFB"/>
    <w:rsid w:val="5E1622CF"/>
    <w:rsid w:val="5E5F398C"/>
    <w:rsid w:val="5EAD3D93"/>
    <w:rsid w:val="5EB95334"/>
    <w:rsid w:val="5ECAFA06"/>
    <w:rsid w:val="5EF33708"/>
    <w:rsid w:val="5FA0C12B"/>
    <w:rsid w:val="603437DB"/>
    <w:rsid w:val="6083AD1A"/>
    <w:rsid w:val="613E70B8"/>
    <w:rsid w:val="618943EA"/>
    <w:rsid w:val="625C0E68"/>
    <w:rsid w:val="6283FF2F"/>
    <w:rsid w:val="628413A9"/>
    <w:rsid w:val="62D4235E"/>
    <w:rsid w:val="63381C4F"/>
    <w:rsid w:val="638FE758"/>
    <w:rsid w:val="63998021"/>
    <w:rsid w:val="63E7B233"/>
    <w:rsid w:val="64609C93"/>
    <w:rsid w:val="6461CA39"/>
    <w:rsid w:val="6464A173"/>
    <w:rsid w:val="6489BE71"/>
    <w:rsid w:val="649818AD"/>
    <w:rsid w:val="653E6BEB"/>
    <w:rsid w:val="654AEDBC"/>
    <w:rsid w:val="660CD930"/>
    <w:rsid w:val="665A9158"/>
    <w:rsid w:val="66B50573"/>
    <w:rsid w:val="66DB5CA8"/>
    <w:rsid w:val="68172C84"/>
    <w:rsid w:val="68292139"/>
    <w:rsid w:val="68FE89BC"/>
    <w:rsid w:val="6981D54D"/>
    <w:rsid w:val="69B13462"/>
    <w:rsid w:val="6A622ECA"/>
    <w:rsid w:val="6A628ECE"/>
    <w:rsid w:val="6B2F03A1"/>
    <w:rsid w:val="6BE33A1D"/>
    <w:rsid w:val="6C5ACDD3"/>
    <w:rsid w:val="6C8D9659"/>
    <w:rsid w:val="6CADF62F"/>
    <w:rsid w:val="6E88EE73"/>
    <w:rsid w:val="6F04D11A"/>
    <w:rsid w:val="6F4BBB53"/>
    <w:rsid w:val="70392CF6"/>
    <w:rsid w:val="70922F5D"/>
    <w:rsid w:val="70B4862C"/>
    <w:rsid w:val="70EF8AC8"/>
    <w:rsid w:val="711C1C2F"/>
    <w:rsid w:val="71254991"/>
    <w:rsid w:val="714A70C5"/>
    <w:rsid w:val="73502954"/>
    <w:rsid w:val="73A28DB2"/>
    <w:rsid w:val="74A0F994"/>
    <w:rsid w:val="76241370"/>
    <w:rsid w:val="763EEB33"/>
    <w:rsid w:val="77656EAE"/>
    <w:rsid w:val="77CFE04F"/>
    <w:rsid w:val="78A94BD2"/>
    <w:rsid w:val="78DC0D17"/>
    <w:rsid w:val="7916BBF0"/>
    <w:rsid w:val="7934FAE4"/>
    <w:rsid w:val="79454712"/>
    <w:rsid w:val="798DAA9A"/>
    <w:rsid w:val="79C23DB1"/>
    <w:rsid w:val="7A10CA76"/>
    <w:rsid w:val="7AC90934"/>
    <w:rsid w:val="7B189313"/>
    <w:rsid w:val="7B414D77"/>
    <w:rsid w:val="7C19FFB6"/>
    <w:rsid w:val="7C96B0EF"/>
    <w:rsid w:val="7CBC1A6E"/>
    <w:rsid w:val="7D6CE4C4"/>
    <w:rsid w:val="7EAF3B06"/>
    <w:rsid w:val="7EE0603E"/>
    <w:rsid w:val="7F08927E"/>
    <w:rsid w:val="7F29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34CDF0A8"/>
  <w15:docId w15:val="{7DA55633-73AD-4016-94C7-3D93B46FA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3206D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basedOn w:val="Normalny"/>
    <w:link w:val="TytuZnak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uiPriority w:val="99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locked/>
    <w:rsid w:val="0046282F"/>
    <w:rPr>
      <w:rFonts w:cs="Times New Roman"/>
      <w:b/>
      <w:sz w:val="32"/>
    </w:rPr>
  </w:style>
  <w:style w:type="character" w:customStyle="1" w:styleId="TytuZnak">
    <w:name w:val="Tytuł Znak"/>
    <w:link w:val="Tytu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rsid w:val="00846474"/>
  </w:style>
  <w:style w:type="character" w:customStyle="1" w:styleId="TekstprzypisukocowegoZnak">
    <w:name w:val="Tekst przypisu końcowego Znak"/>
    <w:link w:val="Tekstprzypisukocowego"/>
    <w:locked/>
    <w:rsid w:val="00846474"/>
    <w:rPr>
      <w:rFonts w:cs="Times New Roman"/>
    </w:rPr>
  </w:style>
  <w:style w:type="character" w:styleId="Odwoanieprzypisukocowego">
    <w:name w:val="endnote reference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qFormat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0">
    <w:name w:val="Akapit z listą10"/>
    <w:basedOn w:val="Normalny"/>
    <w:uiPriority w:val="99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"/>
    <w:basedOn w:val="Normalny"/>
    <w:link w:val="AkapitzlistZnak"/>
    <w:uiPriority w:val="34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uiPriority w:val="20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uiPriority w:val="99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13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23"/>
      </w:numPr>
    </w:pPr>
  </w:style>
  <w:style w:type="numbering" w:customStyle="1" w:styleId="WWNum27">
    <w:name w:val="WWNum27"/>
    <w:basedOn w:val="Bezlisty"/>
    <w:rsid w:val="00354687"/>
    <w:pPr>
      <w:numPr>
        <w:numId w:val="15"/>
      </w:numPr>
    </w:pPr>
  </w:style>
  <w:style w:type="numbering" w:customStyle="1" w:styleId="WWNum74">
    <w:name w:val="WWNum74"/>
    <w:basedOn w:val="Bezlisty"/>
    <w:rsid w:val="00354687"/>
    <w:pPr>
      <w:numPr>
        <w:numId w:val="16"/>
      </w:numPr>
    </w:pPr>
  </w:style>
  <w:style w:type="numbering" w:customStyle="1" w:styleId="Outline">
    <w:name w:val="Outline"/>
    <w:basedOn w:val="Bezlisty"/>
    <w:rsid w:val="00E65F45"/>
    <w:pPr>
      <w:numPr>
        <w:numId w:val="19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uiPriority w:val="22"/>
    <w:qFormat/>
    <w:locked/>
    <w:rsid w:val="009B4CFA"/>
    <w:rPr>
      <w:b/>
      <w:bCs/>
    </w:rPr>
  </w:style>
  <w:style w:type="paragraph" w:styleId="Bezodstpw">
    <w:name w:val="No Spacing"/>
    <w:uiPriority w:val="1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Teksttreci40">
    <w:name w:val="Tekst treści (4)_"/>
    <w:basedOn w:val="Domylnaczcionkaakapitu"/>
    <w:link w:val="Teksttreci41"/>
    <w:uiPriority w:val="99"/>
    <w:locked/>
    <w:rsid w:val="009341ED"/>
    <w:rPr>
      <w:rFonts w:ascii="Verdana" w:hAnsi="Verdana" w:cs="Verdana"/>
      <w:b/>
      <w:bCs/>
      <w:sz w:val="16"/>
      <w:szCs w:val="16"/>
      <w:shd w:val="clear" w:color="auto" w:fill="FFFFFF"/>
    </w:rPr>
  </w:style>
  <w:style w:type="paragraph" w:customStyle="1" w:styleId="Teksttreci41">
    <w:name w:val="Tekst treści (4)"/>
    <w:basedOn w:val="Normalny"/>
    <w:link w:val="Teksttreci40"/>
    <w:uiPriority w:val="99"/>
    <w:rsid w:val="009341ED"/>
    <w:pPr>
      <w:widowControl w:val="0"/>
      <w:shd w:val="clear" w:color="auto" w:fill="FFFFFF"/>
      <w:spacing w:after="60" w:line="240" w:lineRule="atLeast"/>
      <w:ind w:hanging="1860"/>
      <w:jc w:val="center"/>
    </w:pPr>
    <w:rPr>
      <w:rFonts w:ascii="Verdana" w:hAnsi="Verdana" w:cs="Verdana"/>
      <w:b/>
      <w:bCs/>
      <w:sz w:val="16"/>
      <w:szCs w:val="16"/>
    </w:rPr>
  </w:style>
  <w:style w:type="character" w:styleId="Odwoaniedokomentarza">
    <w:name w:val="annotation reference"/>
    <w:basedOn w:val="Domylnaczcionkaakapitu"/>
    <w:semiHidden/>
    <w:unhideWhenUsed/>
    <w:rsid w:val="00DB27B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B27BF"/>
  </w:style>
  <w:style w:type="character" w:customStyle="1" w:styleId="TekstkomentarzaZnak">
    <w:name w:val="Tekst komentarza Znak"/>
    <w:basedOn w:val="Domylnaczcionkaakapitu"/>
    <w:link w:val="Tekstkomentarza"/>
    <w:semiHidden/>
    <w:rsid w:val="00DB27BF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B27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B27BF"/>
    <w:rPr>
      <w:b/>
      <w:bCs/>
    </w:rPr>
  </w:style>
  <w:style w:type="character" w:customStyle="1" w:styleId="apple-converted-space">
    <w:name w:val="apple-converted-space"/>
    <w:basedOn w:val="Domylnaczcionkaakapitu"/>
    <w:rsid w:val="00FA0A7B"/>
  </w:style>
  <w:style w:type="character" w:customStyle="1" w:styleId="value">
    <w:name w:val="value"/>
    <w:basedOn w:val="Domylnaczcionkaakapitu"/>
    <w:rsid w:val="007D3813"/>
  </w:style>
  <w:style w:type="table" w:customStyle="1" w:styleId="Tabela-Siatka1">
    <w:name w:val="Tabela - Siatka1"/>
    <w:basedOn w:val="Standardowy"/>
    <w:next w:val="Tabela-Siatka"/>
    <w:uiPriority w:val="39"/>
    <w:rsid w:val="008D1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zeinternetowe">
    <w:name w:val="Łącze internetowe"/>
    <w:uiPriority w:val="99"/>
    <w:rsid w:val="00404DD3"/>
    <w:rPr>
      <w:rFonts w:cs="Times New Roman"/>
      <w:color w:val="0000FF"/>
      <w:u w:val="single"/>
    </w:rPr>
  </w:style>
  <w:style w:type="character" w:customStyle="1" w:styleId="fontstyle01">
    <w:name w:val="fontstyle01"/>
    <w:basedOn w:val="Domylnaczcionkaakapitu"/>
    <w:rsid w:val="00DB5922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ela-Siatka2">
    <w:name w:val="Tabela - Siatka2"/>
    <w:basedOn w:val="Standardowy"/>
    <w:next w:val="Tabela-Siatka"/>
    <w:uiPriority w:val="39"/>
    <w:rsid w:val="00DD0C1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39"/>
    <w:rsid w:val="00DD0C1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default">
    <w:name w:val="x_default"/>
    <w:basedOn w:val="Normalny"/>
    <w:rsid w:val="00117D8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Relationship Id="rId43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36433dc-5bc9-43d0-814f-ac600561582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E6AC2D49C37147A50B708AE883823E" ma:contentTypeVersion="15" ma:contentTypeDescription="Create a new document." ma:contentTypeScope="" ma:versionID="558dd7c6f6f76c26dc4e2eebd3f05b1e">
  <xsd:schema xmlns:xsd="http://www.w3.org/2001/XMLSchema" xmlns:xs="http://www.w3.org/2001/XMLSchema" xmlns:p="http://schemas.microsoft.com/office/2006/metadata/properties" xmlns:ns3="27f1c902-9302-4e6e-8369-36c478b94826" xmlns:ns4="136433dc-5bc9-43d0-814f-ac6005615827" targetNamespace="http://schemas.microsoft.com/office/2006/metadata/properties" ma:root="true" ma:fieldsID="c845c07ce785f47d76dabc7149ce3b06" ns3:_="" ns4:_="">
    <xsd:import namespace="27f1c902-9302-4e6e-8369-36c478b94826"/>
    <xsd:import namespace="136433dc-5bc9-43d0-814f-ac6005615827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f1c902-9302-4e6e-8369-36c478b94826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433dc-5bc9-43d0-814f-ac60056158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30382-AE71-4E63-9AE1-674B5C840B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D37C7-84CD-42AA-A440-2AFC2F72A819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136433dc-5bc9-43d0-814f-ac6005615827"/>
    <ds:schemaRef ds:uri="27f1c902-9302-4e6e-8369-36c478b94826"/>
  </ds:schemaRefs>
</ds:datastoreItem>
</file>

<file path=customXml/itemProps3.xml><?xml version="1.0" encoding="utf-8"?>
<ds:datastoreItem xmlns:ds="http://schemas.openxmlformats.org/officeDocument/2006/customXml" ds:itemID="{B6EEBCBE-E5E8-4C5E-90A7-E6D4663073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f1c902-9302-4e6e-8369-36c478b94826"/>
    <ds:schemaRef ds:uri="136433dc-5bc9-43d0-814f-ac60056158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59A78F-3C1F-421D-8FAB-480DA6D93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12</Pages>
  <Words>1758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foto</dc:creator>
  <cp:lastModifiedBy>Izabela GĄSIOREK</cp:lastModifiedBy>
  <cp:revision>4</cp:revision>
  <cp:lastPrinted>2023-06-26T06:45:00Z</cp:lastPrinted>
  <dcterms:created xsi:type="dcterms:W3CDTF">2025-04-02T11:57:00Z</dcterms:created>
  <dcterms:modified xsi:type="dcterms:W3CDTF">2025-04-02T12:41:00Z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0x01010025E6AC2D49C37147A50B708AE883823E</vt:lpwstr>
  </property>
</Properties>
</file>