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98188" w14:textId="77777777" w:rsidR="008E1FA0" w:rsidRPr="00862F77" w:rsidRDefault="008E1FA0" w:rsidP="008E1FA0">
      <w:pPr>
        <w:suppressAutoHyphens/>
        <w:spacing w:line="288" w:lineRule="auto"/>
        <w:jc w:val="right"/>
        <w:rPr>
          <w:b/>
          <w:bCs/>
          <w:caps/>
          <w:spacing w:val="8"/>
          <w:lang w:eastAsia="ar-SA"/>
        </w:rPr>
      </w:pPr>
      <w:bookmarkStart w:id="0" w:name="_Hlk189213185"/>
      <w:r>
        <w:rPr>
          <w:b/>
          <w:bCs/>
          <w:caps/>
          <w:spacing w:val="8"/>
          <w:lang w:eastAsia="ar-SA"/>
        </w:rPr>
        <w:t>ZAŁĄCZNIK NR 3</w:t>
      </w:r>
      <w:r w:rsidRPr="00862F77">
        <w:rPr>
          <w:b/>
          <w:bCs/>
          <w:caps/>
          <w:spacing w:val="8"/>
          <w:lang w:eastAsia="ar-SA"/>
        </w:rPr>
        <w:t xml:space="preserve"> do SWZ</w:t>
      </w:r>
    </w:p>
    <w:p w14:paraId="2CDB042A" w14:textId="77777777" w:rsidR="008E1FA0" w:rsidRPr="00862F77" w:rsidRDefault="008E1FA0" w:rsidP="008E1FA0">
      <w:pPr>
        <w:suppressAutoHyphens/>
        <w:spacing w:line="288" w:lineRule="auto"/>
        <w:jc w:val="center"/>
        <w:rPr>
          <w:b/>
          <w:lang w:eastAsia="ar-SA"/>
        </w:rPr>
      </w:pPr>
    </w:p>
    <w:p w14:paraId="693B9D37" w14:textId="77777777" w:rsidR="008E1FA0" w:rsidRDefault="008E1FA0" w:rsidP="008E1FA0">
      <w:pPr>
        <w:suppressAutoHyphens/>
        <w:spacing w:line="288" w:lineRule="auto"/>
        <w:jc w:val="center"/>
        <w:rPr>
          <w:b/>
          <w:lang w:eastAsia="ar-SA"/>
        </w:rPr>
      </w:pPr>
      <w:r w:rsidRPr="00862F77">
        <w:rPr>
          <w:b/>
          <w:lang w:eastAsia="ar-SA"/>
        </w:rPr>
        <w:t>SZCZEGÓŁO</w:t>
      </w:r>
      <w:r>
        <w:rPr>
          <w:b/>
          <w:lang w:eastAsia="ar-SA"/>
        </w:rPr>
        <w:t xml:space="preserve">WY OPIS PRZEDMIOTU </w:t>
      </w:r>
      <w:r w:rsidRPr="00AE33AB">
        <w:rPr>
          <w:b/>
          <w:lang w:eastAsia="ar-SA"/>
        </w:rPr>
        <w:t>ZAMÓWIENIA 0</w:t>
      </w:r>
      <w:r>
        <w:rPr>
          <w:b/>
          <w:lang w:eastAsia="ar-SA"/>
        </w:rPr>
        <w:t>4</w:t>
      </w:r>
      <w:r w:rsidRPr="00AE33AB">
        <w:rPr>
          <w:b/>
          <w:lang w:eastAsia="ar-SA"/>
        </w:rPr>
        <w:t>/TP/202</w:t>
      </w:r>
      <w:r>
        <w:rPr>
          <w:b/>
          <w:lang w:eastAsia="ar-SA"/>
        </w:rPr>
        <w:t>5</w:t>
      </w:r>
    </w:p>
    <w:p w14:paraId="2F0B3EA4" w14:textId="77777777" w:rsidR="008E1FA0" w:rsidRPr="00AE33AB" w:rsidRDefault="008E1FA0" w:rsidP="008E1FA0">
      <w:pPr>
        <w:pStyle w:val="Tekstpodstawowy"/>
        <w:jc w:val="center"/>
        <w:rPr>
          <w:rFonts w:asciiTheme="minorHAnsi" w:eastAsia="Calibri" w:hAnsiTheme="minorHAnsi" w:cstheme="minorHAnsi"/>
          <w:b/>
          <w:bCs/>
          <w:sz w:val="20"/>
        </w:rPr>
      </w:pPr>
      <w:bookmarkStart w:id="1" w:name="_Hlk127797226"/>
      <w:r w:rsidRPr="00AE33AB">
        <w:rPr>
          <w:rFonts w:asciiTheme="minorHAnsi" w:hAnsiTheme="minorHAnsi" w:cstheme="minorHAnsi"/>
          <w:b/>
          <w:bCs/>
          <w:sz w:val="20"/>
        </w:rPr>
        <w:t>Dostaw</w:t>
      </w:r>
      <w:r>
        <w:rPr>
          <w:rFonts w:asciiTheme="minorHAnsi" w:hAnsiTheme="minorHAnsi" w:cstheme="minorHAnsi"/>
          <w:b/>
          <w:bCs/>
          <w:sz w:val="20"/>
        </w:rPr>
        <w:t>a</w:t>
      </w:r>
      <w:r w:rsidRPr="00AE33AB">
        <w:rPr>
          <w:rFonts w:asciiTheme="minorHAnsi" w:hAnsiTheme="minorHAnsi" w:cstheme="minorHAnsi"/>
          <w:b/>
          <w:bCs/>
          <w:sz w:val="20"/>
        </w:rPr>
        <w:t xml:space="preserve"> </w:t>
      </w:r>
      <w:r w:rsidRPr="003335EB">
        <w:rPr>
          <w:rFonts w:asciiTheme="minorHAnsi" w:hAnsiTheme="minorHAnsi" w:cstheme="minorHAnsi"/>
          <w:b/>
          <w:bCs/>
          <w:sz w:val="20"/>
        </w:rPr>
        <w:t>samochodu osobowego w formie leasingu operacyjnego z opcją wykupu</w:t>
      </w:r>
      <w:r w:rsidRPr="003335EB">
        <w:rPr>
          <w:rFonts w:asciiTheme="minorHAnsi" w:hAnsiTheme="minorHAnsi" w:cstheme="minorHAnsi"/>
          <w:b/>
          <w:sz w:val="20"/>
        </w:rPr>
        <w:t xml:space="preserve">, </w:t>
      </w:r>
      <w:r w:rsidRPr="003335EB">
        <w:rPr>
          <w:rFonts w:asciiTheme="minorHAnsi" w:hAnsiTheme="minorHAnsi" w:cstheme="minorHAnsi"/>
          <w:b/>
          <w:bCs/>
          <w:sz w:val="20"/>
        </w:rPr>
        <w:t xml:space="preserve">na potrzeby </w:t>
      </w:r>
      <w:proofErr w:type="spellStart"/>
      <w:r w:rsidRPr="003335EB">
        <w:rPr>
          <w:rFonts w:asciiTheme="minorHAnsi" w:hAnsiTheme="minorHAnsi" w:cstheme="minorHAnsi"/>
          <w:b/>
          <w:bCs/>
          <w:sz w:val="20"/>
        </w:rPr>
        <w:t>Zamawiajacego</w:t>
      </w:r>
      <w:proofErr w:type="spellEnd"/>
    </w:p>
    <w:p w14:paraId="5D6EF67D" w14:textId="77777777" w:rsidR="008E1FA0" w:rsidRDefault="008E1FA0" w:rsidP="008E1FA0">
      <w:pPr>
        <w:jc w:val="both"/>
        <w:rPr>
          <w:sz w:val="16"/>
          <w:szCs w:val="16"/>
          <w:lang w:eastAsia="pl-PL"/>
        </w:rPr>
      </w:pPr>
    </w:p>
    <w:bookmarkEnd w:id="1"/>
    <w:p w14:paraId="04F2FC3F" w14:textId="77777777" w:rsidR="008E1FA0" w:rsidRDefault="008E1FA0" w:rsidP="008E1FA0">
      <w:pPr>
        <w:rPr>
          <w:sz w:val="16"/>
          <w:szCs w:val="16"/>
          <w:lang w:eastAsia="pl-PL"/>
        </w:rPr>
      </w:pPr>
    </w:p>
    <w:p w14:paraId="78C3A066" w14:textId="77777777" w:rsidR="008E1FA0" w:rsidRPr="00441EEB" w:rsidRDefault="008E1FA0" w:rsidP="008E1FA0">
      <w:pPr>
        <w:jc w:val="center"/>
        <w:rPr>
          <w:b/>
          <w:sz w:val="20"/>
          <w:szCs w:val="20"/>
        </w:rPr>
      </w:pPr>
      <w:r w:rsidRPr="00441EEB">
        <w:rPr>
          <w:b/>
          <w:sz w:val="20"/>
          <w:szCs w:val="20"/>
        </w:rPr>
        <w:t>POJAZD</w:t>
      </w:r>
      <w:r>
        <w:rPr>
          <w:b/>
          <w:sz w:val="20"/>
          <w:szCs w:val="20"/>
        </w:rPr>
        <w:t xml:space="preserve"> OFERTOWANY:</w:t>
      </w:r>
    </w:p>
    <w:p w14:paraId="03ED6D02" w14:textId="77777777" w:rsidR="008E1FA0" w:rsidRDefault="008E1FA0" w:rsidP="008E1FA0">
      <w:pPr>
        <w:tabs>
          <w:tab w:val="left" w:pos="284"/>
        </w:tabs>
        <w:jc w:val="both"/>
        <w:rPr>
          <w:iCs/>
          <w:sz w:val="20"/>
          <w:szCs w:val="20"/>
        </w:rPr>
      </w:pPr>
    </w:p>
    <w:p w14:paraId="467B9442" w14:textId="77777777" w:rsidR="008E1FA0" w:rsidRPr="00441EEB" w:rsidRDefault="008E1FA0" w:rsidP="008E1FA0">
      <w:pPr>
        <w:tabs>
          <w:tab w:val="left" w:pos="284"/>
        </w:tabs>
        <w:jc w:val="both"/>
        <w:rPr>
          <w:iCs/>
          <w:sz w:val="20"/>
          <w:szCs w:val="20"/>
        </w:rPr>
      </w:pPr>
      <w:r w:rsidRPr="00441EEB">
        <w:rPr>
          <w:iCs/>
          <w:sz w:val="20"/>
          <w:szCs w:val="20"/>
        </w:rPr>
        <w:t>Mark</w:t>
      </w:r>
      <w:r>
        <w:rPr>
          <w:iCs/>
          <w:sz w:val="20"/>
          <w:szCs w:val="20"/>
        </w:rPr>
        <w:t>a: ______________________________</w:t>
      </w:r>
      <w:r w:rsidRPr="00441EEB">
        <w:rPr>
          <w:iCs/>
          <w:sz w:val="20"/>
          <w:szCs w:val="20"/>
        </w:rPr>
        <w:t xml:space="preserve">, </w:t>
      </w:r>
      <w:r>
        <w:rPr>
          <w:iCs/>
          <w:sz w:val="20"/>
          <w:szCs w:val="20"/>
        </w:rPr>
        <w:t xml:space="preserve">Model: ___________________________, </w:t>
      </w:r>
      <w:r w:rsidRPr="00441EEB">
        <w:rPr>
          <w:iCs/>
          <w:sz w:val="20"/>
          <w:szCs w:val="20"/>
        </w:rPr>
        <w:t>Rok produkcji</w:t>
      </w:r>
      <w:r>
        <w:rPr>
          <w:iCs/>
          <w:sz w:val="20"/>
          <w:szCs w:val="20"/>
        </w:rPr>
        <w:t>: __________</w:t>
      </w:r>
    </w:p>
    <w:p w14:paraId="0DF37A1A" w14:textId="77777777" w:rsidR="008E1FA0" w:rsidRDefault="008E1FA0" w:rsidP="008E1FA0">
      <w:pPr>
        <w:rPr>
          <w:sz w:val="16"/>
          <w:szCs w:val="16"/>
          <w:lang w:eastAsia="pl-PL"/>
        </w:rPr>
      </w:pPr>
    </w:p>
    <w:p w14:paraId="509FEDEB" w14:textId="77777777" w:rsidR="008E1FA0" w:rsidRPr="00C83528" w:rsidRDefault="008E1FA0" w:rsidP="008E1FA0">
      <w:pPr>
        <w:rPr>
          <w:rFonts w:asciiTheme="minorHAnsi" w:hAnsiTheme="minorHAnsi" w:cstheme="minorHAnsi"/>
          <w:sz w:val="18"/>
          <w:szCs w:val="18"/>
          <w:lang w:eastAsia="pl-PL"/>
        </w:rPr>
      </w:pPr>
    </w:p>
    <w:tbl>
      <w:tblPr>
        <w:tblW w:w="988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567"/>
        <w:gridCol w:w="6482"/>
        <w:gridCol w:w="1276"/>
        <w:gridCol w:w="1559"/>
      </w:tblGrid>
      <w:tr w:rsidR="008E1FA0" w:rsidRPr="00C83528" w14:paraId="5A5035BF" w14:textId="77777777" w:rsidTr="00E9446E">
        <w:trPr>
          <w:cantSplit/>
          <w:trHeight w:val="397"/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22772C3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L</w:t>
            </w:r>
            <w:r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.p.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50E8C7C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b/>
                <w:sz w:val="18"/>
                <w:szCs w:val="18"/>
              </w:rPr>
              <w:t>Opis wymaganych parametrów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  <w:vAlign w:val="center"/>
          </w:tcPr>
          <w:p w14:paraId="0D45BA5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Wartość wymagana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000"/>
          </w:tcPr>
          <w:p w14:paraId="4709B421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b/>
                <w:color w:val="000000"/>
                <w:sz w:val="18"/>
                <w:szCs w:val="18"/>
              </w:rPr>
              <w:t>Oferowana wartość</w:t>
            </w:r>
          </w:p>
        </w:tc>
      </w:tr>
      <w:tr w:rsidR="008E1FA0" w:rsidRPr="00C83528" w14:paraId="0A5E91E2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BF78" w14:textId="77777777" w:rsidR="008E1FA0" w:rsidRPr="00C83528" w:rsidRDefault="008E1FA0" w:rsidP="00E9446E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004BB0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Fabrycznie nowy, nieużywany – wyprodukowany w: nie wcześniej niż w VII 2024 lub w 2025 roku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48AC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C1CE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64673A6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F4039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1FC299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Typ nadwozia –  KOMBI lub SUV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90CA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7F8F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2FF75567" w14:textId="77777777" w:rsidTr="00E9446E">
        <w:trPr>
          <w:cantSplit/>
          <w:trHeight w:val="33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F53F7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D4E818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Kolor nadwozia – czarny lub odcienie szarości</w:t>
            </w:r>
            <w:r>
              <w:rPr>
                <w:rFonts w:asciiTheme="minorHAnsi" w:eastAsia="Arial" w:hAnsiTheme="minorHAnsi" w:cstheme="minorHAnsi"/>
                <w:sz w:val="18"/>
                <w:szCs w:val="18"/>
              </w:rPr>
              <w:t>, srebra</w:t>
            </w: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; rodzaj koloru: metalizowany lub perłowy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8D7DB" w14:textId="77777777" w:rsidR="008E1FA0" w:rsidRPr="00C83528" w:rsidRDefault="008E1FA0" w:rsidP="00E9446E">
            <w:pPr>
              <w:keepNext/>
              <w:keepLines/>
              <w:tabs>
                <w:tab w:val="center" w:pos="530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DBF0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1BAB913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417AD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ind w:left="34" w:hanging="34"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D17B8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Kolor wnętrza – czarny lub inny ciemny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3DFC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DEC9B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B69ED4D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ABB4E" w14:textId="77777777" w:rsidR="008E1FA0" w:rsidRPr="00C83528" w:rsidRDefault="008E1FA0" w:rsidP="00E9446E">
            <w:pPr>
              <w:keepNext/>
              <w:keepLines/>
              <w:tabs>
                <w:tab w:val="left" w:pos="34"/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0A262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Tapicerka wnętrza - welurowa lub częściowo skórzana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294E5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6E271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7ECD1647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1A486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184C3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Silnik mechaniczny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F361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BA10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55A5036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C9D5A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D4D67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Paliwo – benzyna lub olej napędowy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F3BB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9AE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B5F36A8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D53F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8C37B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Liczba cylindrów (minimalna) - 4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0073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2D341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3A4B6888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0C743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A9357A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Minimalna pojemność skokowa silnika - 1900 cm</w:t>
            </w:r>
            <w:r w:rsidRPr="00C83528">
              <w:rPr>
                <w:rFonts w:asciiTheme="minorHAnsi" w:eastAsia="Arial" w:hAnsiTheme="minorHAnsi" w:cs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53E8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C4CC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70495B05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6003F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745EBB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Minimalna moc silnika - 190 KM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310D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B8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148C99F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35D05E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87823D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Standard emisji zanieczyszczeń - EURO 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9C1AB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93C3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4417A879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D452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156D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Napęd – 4x4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B9C97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303D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DDC3F2E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7018C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33EA9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Skrzynia biegów - automatyczna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7BB5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A4880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56EE5906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071AB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5A288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Długość pojazdu – od 4700 mm do 5000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92D7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159C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44348ABC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DA0F54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ABC52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Szerokość pojazdu – od 1800 mm do 2000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74F1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2BD4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7CBDBFD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B39BF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319FE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Wysokość pojazdu – 1400 mm do 1750 mm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291BA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FBE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28DB697D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33C6C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C7F7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Obręcze kół ze stopów lekkich z oponami letnimi </w:t>
            </w: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(min. rozmiar) – 17”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1023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E7CE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103B6C2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6AAEA4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A6EF9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Pojemność zbiornika paliwa – min. 50 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3FEC1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04F6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F7C783C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6DFC1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19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2E08F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Poduszka bezpieczeństwa dla kierowcy i pasażera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AD819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0C40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3B8C46A5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1D8B24" w14:textId="77777777" w:rsidR="008E1FA0" w:rsidRPr="00C83528" w:rsidRDefault="008E1FA0" w:rsidP="00E9446E">
            <w:pPr>
              <w:keepNext/>
              <w:keepLines/>
              <w:tabs>
                <w:tab w:val="left" w:pos="34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F9981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Kurtyny powietrzne i poduszki powietrzne boczne z przodu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0B0E5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F228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0E63B7A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F0B3A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E5709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Poduszka kolanowa po stronie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DB921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3FE0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5F2EA583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46960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B483D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Czujniki parkowania przód i tył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F32A0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5F9D8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33FF3CDF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08ED3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23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3EE46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Kamera cofania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8C10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316D2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2856349A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F14E5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24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185E2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Elektrycznie sterowanie szybami z przodu i z tyłu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A102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9CAC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597620DE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2CC3C7" w14:textId="77777777" w:rsidR="008E1FA0" w:rsidRPr="00C83528" w:rsidRDefault="008E1FA0" w:rsidP="00E9446E">
            <w:pPr>
              <w:keepNext/>
              <w:keepLines/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F55E0" w14:textId="77777777" w:rsidR="008E1FA0" w:rsidRPr="00C83528" w:rsidRDefault="008E1FA0" w:rsidP="00E9446E">
            <w:pPr>
              <w:keepNext/>
              <w:keepLines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Minimum dwa gniazda USB typu C (z przodu i/lub z tyłu pojazdu)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E4F22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EC69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8CB01D3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D7C874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1E1E2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pasa ruchu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3697B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2470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4AE3AAD0" w14:textId="77777777" w:rsidTr="00E9446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11DD49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306FE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jazdy – utrzymanie odległości za pojazdem poprzedzającym, kontrola odstępu z funkcją awaryjnego hamowania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10376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B6C3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45E034CC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CBAD1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28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7A1D1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Asystent (czujnik) martwego pola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7AA1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55F68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6FFAA1B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564B14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lastRenderedPageBreak/>
              <w:t>29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B175C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Sygnalizacja zmęczenia kierowcy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0BD6C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B462B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2EA09B4D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D700E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07CEF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Aktywny tempomat z ogranicznikiem prędkości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5D158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CBB7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7A7A1E69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2A5FF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71D59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System kontroli ciśnienia w oponach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DC6E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3A6FD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4B5DF26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D8E91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832438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Bezdotykowo otwierana, elektrycznie sterowana pokrywa bagażnika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11667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A3B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3AD07A6C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7578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D4D12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Bezkluczykowy</w:t>
            </w:r>
            <w:proofErr w:type="spellEnd"/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 xml:space="preserve"> system obsługi samochodu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26229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CA8B2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38FCFD65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55F31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34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1D276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Wielofunkcyjna kierownica (radio i telefon), skórzana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03D5DA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FF5F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858B007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1E9A6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D7CF7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Elektrycznie sterowane, podgrzewane, składane lusterka boczne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FECA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3268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0B5163C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5B3C4" w14:textId="77777777" w:rsidR="008E1FA0" w:rsidRPr="00C83528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36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E3B05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Reflektory  LED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B205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3DD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73427828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2A6F5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37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6BD075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LIGHT ASSIST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28FA70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C5DA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099F51E5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88D4B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38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4C56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 xml:space="preserve">Tylne światła  LED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A7422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5FD9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911D05F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57A36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39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E300E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Automatyczne wycieraczki z czujnikiem deszczu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632A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2C30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5615797D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8FA6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ABA8D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Dywaniki tekstylne (dwa z przodu, dwa z tyłu)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3BEF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1DA6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350F4EA9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28DD9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884B6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Klimatyzacja 3-strefowa sterowana elektronicznie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833E0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AF895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21E2CDD5" w14:textId="77777777" w:rsidTr="00E9446E">
        <w:trPr>
          <w:cantSplit/>
          <w:trHeight w:val="14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97DC4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42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A8FE9" w14:textId="77777777" w:rsidR="008E1FA0" w:rsidRPr="00C83528" w:rsidRDefault="008E1FA0" w:rsidP="00E9446E">
            <w:pPr>
              <w:spacing w:after="60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Gwarancja od dnia wydania przedmiotu zamówienia na okres:</w:t>
            </w:r>
          </w:p>
          <w:p w14:paraId="181FB0F8" w14:textId="77777777" w:rsidR="008E1FA0" w:rsidRPr="00C83528" w:rsidRDefault="008E1FA0" w:rsidP="008E1FA0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after="60"/>
              <w:ind w:left="459" w:hanging="360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gwarancja na zespoły i podzespoły mechaniczne/ elektryczne/elektroniczne bez limitu kilometrów (zwana dalej „gwarancją mechaniczną”) min. 24</w:t>
            </w: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u w:val="single"/>
              </w:rPr>
              <w:t xml:space="preserve"> miesięcy</w:t>
            </w: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,</w:t>
            </w:r>
          </w:p>
          <w:p w14:paraId="12D4CCF9" w14:textId="77777777" w:rsidR="008E1FA0" w:rsidRPr="00C83528" w:rsidRDefault="008E1FA0" w:rsidP="008E1FA0">
            <w:pPr>
              <w:widowControl w:val="0"/>
              <w:numPr>
                <w:ilvl w:val="0"/>
                <w:numId w:val="9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ind w:left="459" w:hanging="360"/>
              <w:rPr>
                <w:rFonts w:asciiTheme="minorHAnsi" w:hAnsiTheme="minorHAnsi" w:cstheme="minorHAnsi"/>
                <w:b/>
                <w:color w:val="000000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 xml:space="preserve">gwarancja na perforację blach nadwozia min. </w:t>
            </w: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u w:val="single"/>
              </w:rPr>
              <w:t>120 miesięcy</w:t>
            </w: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82CC0" w14:textId="77777777" w:rsidR="008E1FA0" w:rsidRPr="00240F63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240F63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F63" w14:textId="77777777" w:rsidR="008E1FA0" w:rsidRPr="00C83528" w:rsidRDefault="008E1FA0" w:rsidP="00E9446E">
            <w:pPr>
              <w:keepNext/>
              <w:keepLines/>
              <w:rPr>
                <w:rFonts w:asciiTheme="minorHAnsi" w:eastAsia="Arial" w:hAnsiTheme="minorHAnsi" w:cstheme="minorHAnsi"/>
                <w:color w:val="000000"/>
                <w:sz w:val="18"/>
                <w:szCs w:val="18"/>
                <w:vertAlign w:val="superscript"/>
              </w:rPr>
            </w:pPr>
          </w:p>
        </w:tc>
      </w:tr>
      <w:tr w:rsidR="008E1FA0" w:rsidRPr="00C83528" w14:paraId="2AB23D1D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F25F2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43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F7CEC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Alarm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83291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8AD6F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F51BFEC" w14:textId="77777777" w:rsidTr="00E9446E">
        <w:trPr>
          <w:cantSplit/>
          <w:trHeight w:val="34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DF4772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44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4A5F3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Immobiliser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2456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1AE8B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62C7C18" w14:textId="77777777" w:rsidTr="00E9446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3C87C5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45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14B8A" w14:textId="77777777" w:rsidR="008E1FA0" w:rsidRPr="00C83528" w:rsidRDefault="008E1FA0" w:rsidP="00E9446E">
            <w:pPr>
              <w:ind w:right="-108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Koło zapasowe dojazdowe lub koło zapasowe pełnowymiarowe z oponą identyczną jak zamontowane w samochodzie opony letnie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2B9EB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5759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28C9B21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16994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46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C29D6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Radio cyfrowe + głośniki z przodu i z tyłu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DACC4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9B39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11B6363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7F597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47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568F7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Ekran dotykowy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988DAB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7FACF7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490555EA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096C4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48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4DA30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Bluetooth (zestaw głośnomówiący)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3160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0623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11D936A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DBBBC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49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8114F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Lusterko wsteczne automatycznie przyciemniane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CE0D7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431E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1B636816" w14:textId="77777777" w:rsidTr="00E9446E">
        <w:trPr>
          <w:cantSplit/>
          <w:trHeight w:val="39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D2838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50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B698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161718"/>
                <w:sz w:val="18"/>
                <w:szCs w:val="18"/>
              </w:rPr>
              <w:t>Automatyczny elektromechaniczny hamulec postojowy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5E5A5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7D1AC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6730DA57" w14:textId="77777777" w:rsidTr="00E9446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CDB19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>51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8E3662" w14:textId="77777777" w:rsidR="008E1FA0" w:rsidRPr="00C83528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sz w:val="18"/>
                <w:szCs w:val="18"/>
              </w:rPr>
              <w:t>Przygotowany do odbioru pojazd musi mieć wykonany przez Wykonawcę i na jego koszt przegląd zerowy, co będzie odnotowane w książce gwarancyjnej pojazdu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92173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hAnsiTheme="minorHAnsi" w:cstheme="minorHAnsi"/>
                <w:sz w:val="18"/>
                <w:szCs w:val="18"/>
              </w:rPr>
            </w:pPr>
            <w:r w:rsidRPr="00C83528"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4F612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  <w:tr w:rsidR="008E1FA0" w:rsidRPr="00C83528" w14:paraId="237E24D9" w14:textId="77777777" w:rsidTr="00E9446E">
        <w:trPr>
          <w:cantSplit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53896" w14:textId="77777777" w:rsidR="008E1FA0" w:rsidRPr="00A74BFD" w:rsidRDefault="008E1FA0" w:rsidP="00E9446E">
            <w:pPr>
              <w:tabs>
                <w:tab w:val="left" w:pos="175"/>
              </w:tabs>
              <w:jc w:val="center"/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A74BFD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52 </w:t>
            </w:r>
          </w:p>
        </w:tc>
        <w:tc>
          <w:tcPr>
            <w:tcW w:w="6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C8AB6F" w14:textId="77777777" w:rsidR="008E1FA0" w:rsidRPr="00C745E5" w:rsidRDefault="008E1FA0" w:rsidP="00E9446E">
            <w:pPr>
              <w:rPr>
                <w:rFonts w:asciiTheme="minorHAnsi" w:eastAsia="Arial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Finansowanie: Leasing </w:t>
            </w:r>
            <w:proofErr w:type="spellStart"/>
            <w:r w:rsidRPr="00C745E5">
              <w:rPr>
                <w:rFonts w:asciiTheme="minorHAnsi" w:eastAsia="Arial" w:hAnsiTheme="minorHAnsi" w:cstheme="minorHAnsi"/>
                <w:sz w:val="18"/>
                <w:szCs w:val="18"/>
              </w:rPr>
              <w:t>operacyjn</w:t>
            </w:r>
            <w:proofErr w:type="spellEnd"/>
            <w:r w:rsidRPr="00C745E5">
              <w:rPr>
                <w:rFonts w:asciiTheme="minorHAnsi" w:eastAsia="Arial" w:hAnsiTheme="minorHAnsi" w:cstheme="minorHAnsi"/>
                <w:sz w:val="18"/>
                <w:szCs w:val="18"/>
              </w:rPr>
              <w:t xml:space="preserve"> z możliwością wykupu.</w:t>
            </w:r>
          </w:p>
          <w:p w14:paraId="09658C1B" w14:textId="77777777" w:rsidR="008E1FA0" w:rsidRPr="00C745E5" w:rsidRDefault="008E1FA0" w:rsidP="00E9446E">
            <w:pPr>
              <w:pStyle w:val="rozdzia"/>
              <w:jc w:val="left"/>
              <w:rPr>
                <w:rFonts w:asciiTheme="minorHAnsi" w:hAnsiTheme="minorHAnsi" w:cstheme="minorHAnsi"/>
                <w:sz w:val="18"/>
                <w:szCs w:val="18"/>
                <w:u w:val="single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  <w:u w:val="single"/>
              </w:rPr>
              <w:t>WYMAGANE GŁÓWNE Warunki leasingu:</w:t>
            </w:r>
          </w:p>
          <w:p w14:paraId="17BCA5ED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a) serwisowanie samochodu w autoryzowanych stacjach obsługi (ASO),</w:t>
            </w:r>
          </w:p>
          <w:p w14:paraId="3B363ED4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 xml:space="preserve">b) 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bezpieczenie OC/AC/NW oraz ubezpieczenie GAP - w pakiecie leasingowym,</w:t>
            </w:r>
          </w:p>
          <w:p w14:paraId="2B151AAA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 xml:space="preserve">c)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a</w:t>
            </w: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ssistance</w:t>
            </w:r>
            <w:proofErr w:type="spellEnd"/>
            <w:r w:rsidRPr="00C745E5">
              <w:rPr>
                <w:rFonts w:asciiTheme="minorHAnsi" w:hAnsiTheme="minorHAnsi" w:cstheme="minorHAnsi"/>
                <w:sz w:val="18"/>
                <w:szCs w:val="18"/>
              </w:rPr>
              <w:t xml:space="preserve"> 24/7 na terenie kraju i Europy,</w:t>
            </w:r>
          </w:p>
          <w:p w14:paraId="63ACC8D1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d) opony sezonowe: wymiana i przechowywanie w cenie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6A0EAB1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e) okres leasingu: 36 miesięcy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1658704E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f) pierwsza wpłata: 20%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59D9184E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g) wartość wykupu: 20%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,</w:t>
            </w:r>
          </w:p>
          <w:p w14:paraId="78865C79" w14:textId="77777777" w:rsidR="008E1FA0" w:rsidRPr="00C745E5" w:rsidRDefault="008E1FA0" w:rsidP="00E9446E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h) zgoda na wyjazd pojazdem zagranicę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.</w:t>
            </w:r>
          </w:p>
          <w:p w14:paraId="55967CA0" w14:textId="77777777" w:rsidR="008E1FA0" w:rsidRPr="00C745E5" w:rsidRDefault="008E1FA0" w:rsidP="00E9446E">
            <w:pPr>
              <w:pStyle w:val="rozdzia"/>
              <w:spacing w:line="240" w:lineRule="auto"/>
              <w:jc w:val="left"/>
              <w:rPr>
                <w:rFonts w:asciiTheme="minorHAnsi" w:hAnsiTheme="minorHAnsi" w:cstheme="minorHAnsi"/>
                <w:sz w:val="18"/>
                <w:szCs w:val="18"/>
              </w:rPr>
            </w:pPr>
            <w:r w:rsidRPr="00C745E5">
              <w:rPr>
                <w:rFonts w:asciiTheme="minorHAnsi" w:hAnsiTheme="minorHAnsi" w:cstheme="minorHAnsi"/>
                <w:sz w:val="18"/>
                <w:szCs w:val="18"/>
              </w:rPr>
              <w:t>Pozostałe warunki zostału opisane w projekcie umowy stanowiącym załącznik nr 4B do SWZ oraz w innych dokumentach zamówienia.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7EAE8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  <w:r w:rsidRPr="00C745E5">
              <w:rPr>
                <w:rFonts w:asciiTheme="minorHAnsi" w:eastAsia="Arial" w:hAnsiTheme="minorHAnsi" w:cstheme="minorHAnsi"/>
                <w:color w:val="000000"/>
                <w:sz w:val="18"/>
                <w:szCs w:val="18"/>
                <w:highlight w:val="yellow"/>
              </w:rPr>
              <w:t>TAK, podać: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B8585" w14:textId="77777777" w:rsidR="008E1FA0" w:rsidRPr="00C83528" w:rsidRDefault="008E1FA0" w:rsidP="00E9446E">
            <w:pPr>
              <w:keepNext/>
              <w:keepLines/>
              <w:jc w:val="center"/>
              <w:rPr>
                <w:rFonts w:asciiTheme="minorHAnsi" w:eastAsia="Arial" w:hAnsiTheme="minorHAnsi" w:cstheme="minorHAnsi"/>
                <w:color w:val="000000"/>
                <w:sz w:val="18"/>
                <w:szCs w:val="18"/>
              </w:rPr>
            </w:pPr>
          </w:p>
        </w:tc>
      </w:tr>
    </w:tbl>
    <w:p w14:paraId="39585107" w14:textId="77777777" w:rsidR="008E1FA0" w:rsidRPr="00C83528" w:rsidRDefault="008E1FA0" w:rsidP="008E1FA0">
      <w:pPr>
        <w:rPr>
          <w:rFonts w:asciiTheme="minorHAnsi" w:hAnsiTheme="minorHAnsi" w:cstheme="minorHAnsi"/>
          <w:sz w:val="18"/>
          <w:szCs w:val="18"/>
          <w:lang w:eastAsia="pl-PL"/>
        </w:rPr>
      </w:pPr>
    </w:p>
    <w:p w14:paraId="0C295C3A" w14:textId="77777777" w:rsidR="008E1FA0" w:rsidRDefault="008E1FA0" w:rsidP="008E1FA0">
      <w:pPr>
        <w:rPr>
          <w:sz w:val="16"/>
          <w:szCs w:val="16"/>
          <w:lang w:eastAsia="pl-PL"/>
        </w:rPr>
      </w:pPr>
    </w:p>
    <w:p w14:paraId="29C3D904" w14:textId="77777777" w:rsidR="008E1FA0" w:rsidRPr="008B3396" w:rsidRDefault="008E1FA0" w:rsidP="008E1FA0">
      <w:pPr>
        <w:rPr>
          <w:b/>
          <w:color w:val="000000"/>
        </w:rPr>
      </w:pPr>
      <w:r w:rsidRPr="00994192">
        <w:rPr>
          <w:sz w:val="16"/>
          <w:szCs w:val="16"/>
          <w:lang w:eastAsia="pl-PL"/>
        </w:rPr>
        <w:t>1. Złożenie oferty w niniejszym postępowaniu jest równoznaczne z oświadczeniem Wykonawcy, że oferowany przedmiot zamówienia o powyżej wyspecyfikowanych parametrach jest kompletny i po dostawie będzie gotowy do pracy zgodnie z jego przeznaczeniem bez dodatkowych</w:t>
      </w:r>
      <w:r>
        <w:rPr>
          <w:sz w:val="16"/>
          <w:szCs w:val="16"/>
          <w:lang w:eastAsia="pl-PL"/>
        </w:rPr>
        <w:t xml:space="preserve"> </w:t>
      </w:r>
      <w:r w:rsidRPr="00994192">
        <w:rPr>
          <w:sz w:val="16"/>
          <w:szCs w:val="16"/>
          <w:lang w:eastAsia="pl-PL"/>
        </w:rPr>
        <w:t>zakupów.</w:t>
      </w:r>
    </w:p>
    <w:p w14:paraId="59692DEB" w14:textId="77777777" w:rsidR="008E1FA0" w:rsidRPr="00994192" w:rsidRDefault="008E1FA0" w:rsidP="008E1FA0">
      <w:pPr>
        <w:jc w:val="both"/>
        <w:rPr>
          <w:sz w:val="16"/>
          <w:szCs w:val="16"/>
          <w:lang w:eastAsia="pl-PL"/>
        </w:rPr>
      </w:pPr>
      <w:r w:rsidRPr="00994192">
        <w:rPr>
          <w:sz w:val="16"/>
          <w:szCs w:val="16"/>
          <w:lang w:eastAsia="pl-PL"/>
        </w:rPr>
        <w:t xml:space="preserve">2. Wykonawca zaoferuje w swojej </w:t>
      </w:r>
      <w:r w:rsidRPr="009A02A0">
        <w:rPr>
          <w:sz w:val="16"/>
          <w:szCs w:val="16"/>
          <w:lang w:eastAsia="pl-PL"/>
        </w:rPr>
        <w:t xml:space="preserve">ofercie </w:t>
      </w:r>
      <w:r w:rsidRPr="009A02A0">
        <w:rPr>
          <w:b/>
          <w:bCs/>
          <w:sz w:val="16"/>
          <w:szCs w:val="16"/>
          <w:u w:val="single"/>
          <w:lang w:eastAsia="pl-PL"/>
        </w:rPr>
        <w:t>produkty</w:t>
      </w:r>
      <w:r w:rsidRPr="009A02A0">
        <w:rPr>
          <w:sz w:val="16"/>
          <w:szCs w:val="16"/>
          <w:lang w:eastAsia="pl-PL"/>
        </w:rPr>
        <w:t xml:space="preserve"> już posiadające wyżej opisane parametry niezbędne do korzystania zgodnie z ich przeznaczeniem, wpisując „Tak” (+ ewentualna dodatkowa informacja wymagana przez Zamawiającego – „TAK, podać:”) w każdej z rubryk</w:t>
      </w:r>
      <w:r w:rsidRPr="00E179D6">
        <w:rPr>
          <w:sz w:val="16"/>
          <w:szCs w:val="16"/>
          <w:lang w:eastAsia="pl-PL"/>
        </w:rPr>
        <w:t xml:space="preserve"> </w:t>
      </w:r>
      <w:r>
        <w:rPr>
          <w:sz w:val="16"/>
          <w:szCs w:val="16"/>
          <w:lang w:eastAsia="pl-PL"/>
        </w:rPr>
        <w:t>w kolumnie „Oferowana wartość”</w:t>
      </w:r>
      <w:r w:rsidRPr="009A02A0">
        <w:rPr>
          <w:sz w:val="16"/>
          <w:szCs w:val="16"/>
          <w:lang w:eastAsia="pl-PL"/>
        </w:rPr>
        <w:t>. Przedstawione w tabeli wymagania są wymaganiami minimalnymi (granicznymi</w:t>
      </w:r>
      <w:r w:rsidRPr="00994192">
        <w:rPr>
          <w:sz w:val="16"/>
          <w:szCs w:val="16"/>
          <w:lang w:eastAsia="pl-PL"/>
        </w:rPr>
        <w:t xml:space="preserve">). Zapis „Nie” w którejkolwiek z rubryk spowoduje odrzucenie oferty, jako tej, której treść jest niezgodna z warunkami zamówienia, z zastrzeżeniem przewidzianym w ustawie Prawo Zamówień Publicznych. Kolumna „wartość oferowana” dla ważności oferty musi zostać wypełniona w każdym miejscu, zgodnie z wymogami w tabeli, pod rygorem odrzucenia oferty </w:t>
      </w:r>
      <w:proofErr w:type="spellStart"/>
      <w:r w:rsidRPr="00994192">
        <w:rPr>
          <w:sz w:val="16"/>
          <w:szCs w:val="16"/>
          <w:lang w:eastAsia="pl-PL"/>
        </w:rPr>
        <w:t>j.w</w:t>
      </w:r>
      <w:proofErr w:type="spellEnd"/>
      <w:r w:rsidRPr="00994192">
        <w:rPr>
          <w:sz w:val="16"/>
          <w:szCs w:val="16"/>
          <w:lang w:eastAsia="pl-PL"/>
        </w:rPr>
        <w:t xml:space="preserve">. W przypadku pozostawienia pustego miejsca </w:t>
      </w:r>
      <w:r w:rsidRPr="00994192">
        <w:rPr>
          <w:b/>
          <w:bCs/>
          <w:color w:val="FF0000"/>
          <w:sz w:val="16"/>
          <w:szCs w:val="16"/>
          <w:u w:val="single"/>
          <w:lang w:eastAsia="pl-PL"/>
        </w:rPr>
        <w:t>Zamawiający uzna, że Wykonawca w miejscu tym wpisał „NIE”,</w:t>
      </w:r>
      <w:r w:rsidRPr="00994192">
        <w:rPr>
          <w:color w:val="FF0000"/>
          <w:sz w:val="16"/>
          <w:szCs w:val="16"/>
          <w:lang w:eastAsia="pl-PL"/>
        </w:rPr>
        <w:t xml:space="preserve"> </w:t>
      </w:r>
      <w:r w:rsidRPr="00994192">
        <w:rPr>
          <w:sz w:val="16"/>
          <w:szCs w:val="16"/>
          <w:lang w:eastAsia="pl-PL"/>
        </w:rPr>
        <w:t>bez dodatkowego wzywania Wykonawcy do wyjaśnień w tym zakresie.</w:t>
      </w:r>
    </w:p>
    <w:p w14:paraId="33136471" w14:textId="77777777" w:rsidR="008E1FA0" w:rsidRPr="00763731" w:rsidRDefault="008E1FA0" w:rsidP="008E1FA0">
      <w:pPr>
        <w:rPr>
          <w:color w:val="FF0000"/>
        </w:rPr>
      </w:pPr>
    </w:p>
    <w:p w14:paraId="0A011540" w14:textId="77777777" w:rsidR="008E1FA0" w:rsidRDefault="008E1FA0" w:rsidP="008E1FA0">
      <w:pPr>
        <w:pStyle w:val="rozdzia"/>
        <w:jc w:val="left"/>
        <w:rPr>
          <w:sz w:val="22"/>
          <w:szCs w:val="22"/>
        </w:rPr>
      </w:pPr>
    </w:p>
    <w:p w14:paraId="6698F5B0" w14:textId="77777777" w:rsidR="008E1FA0" w:rsidRPr="00A2696A" w:rsidRDefault="008E1FA0" w:rsidP="008E1FA0">
      <w:pPr>
        <w:rPr>
          <w:sz w:val="16"/>
          <w:szCs w:val="16"/>
        </w:rPr>
      </w:pPr>
      <w:r w:rsidRPr="00E13525">
        <w:rPr>
          <w:rFonts w:ascii="Calibri" w:eastAsia="Calibri" w:hAnsi="Calibri" w:cs="Calibri"/>
          <w:sz w:val="18"/>
          <w:szCs w:val="18"/>
        </w:rPr>
        <w:t>________________ dnia __.__.____ r.</w:t>
      </w:r>
    </w:p>
    <w:p w14:paraId="15165F0B" w14:textId="77777777" w:rsidR="008E1FA0" w:rsidRPr="00E13525" w:rsidRDefault="008E1FA0" w:rsidP="008E1FA0">
      <w:pPr>
        <w:ind w:left="720"/>
        <w:rPr>
          <w:rFonts w:ascii="Calibri" w:hAnsi="Calibri" w:cs="Calibri"/>
          <w:sz w:val="16"/>
          <w:szCs w:val="16"/>
        </w:rPr>
      </w:pPr>
      <w:r w:rsidRPr="00E13525">
        <w:rPr>
          <w:rFonts w:ascii="Calibri" w:hAnsi="Calibri" w:cs="Calibri"/>
          <w:sz w:val="16"/>
          <w:szCs w:val="16"/>
        </w:rPr>
        <w:t>(miejscowość i data)</w:t>
      </w:r>
    </w:p>
    <w:p w14:paraId="1648F760" w14:textId="77777777" w:rsidR="008E1FA0" w:rsidRPr="00E13525" w:rsidRDefault="008E1FA0" w:rsidP="008E1FA0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0846D134" w14:textId="77777777" w:rsidR="008E1FA0" w:rsidRPr="00E13525" w:rsidRDefault="008E1FA0" w:rsidP="008E1FA0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</w:p>
    <w:p w14:paraId="1FD47BA1" w14:textId="77777777" w:rsidR="008E1FA0" w:rsidRPr="00E13525" w:rsidRDefault="008E1FA0" w:rsidP="008E1FA0">
      <w:pPr>
        <w:pStyle w:val="Zwykytekst1"/>
        <w:spacing w:before="120" w:line="288" w:lineRule="auto"/>
        <w:jc w:val="center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3525">
        <w:rPr>
          <w:rFonts w:ascii="Calibri" w:hAnsi="Calibri" w:cs="Calibri"/>
          <w:b/>
          <w:bCs/>
          <w:i/>
          <w:iCs/>
          <w:sz w:val="16"/>
          <w:szCs w:val="16"/>
        </w:rPr>
        <w:t>Dokument ten należy podpisać elektronicznie, zgodnie z wymogami zawartymi w SWZ do niniejszego postępowania</w:t>
      </w:r>
    </w:p>
    <w:p w14:paraId="35978AC2" w14:textId="77777777" w:rsidR="008E1FA0" w:rsidRPr="00994192" w:rsidRDefault="008E1FA0" w:rsidP="008E1FA0">
      <w:pPr>
        <w:spacing w:line="288" w:lineRule="auto"/>
        <w:jc w:val="center"/>
        <w:rPr>
          <w:b/>
          <w:sz w:val="16"/>
          <w:szCs w:val="16"/>
        </w:rPr>
      </w:pPr>
      <w:r w:rsidRPr="00994192">
        <w:rPr>
          <w:b/>
          <w:sz w:val="16"/>
          <w:szCs w:val="16"/>
        </w:rPr>
        <w:t>DOKUMENT SKŁ</w:t>
      </w:r>
      <w:r>
        <w:rPr>
          <w:b/>
          <w:sz w:val="16"/>
          <w:szCs w:val="16"/>
        </w:rPr>
        <w:t>A</w:t>
      </w:r>
      <w:r w:rsidRPr="00994192">
        <w:rPr>
          <w:b/>
          <w:sz w:val="16"/>
          <w:szCs w:val="16"/>
        </w:rPr>
        <w:t>DANY WRAZ Z OFERTĄ</w:t>
      </w:r>
    </w:p>
    <w:bookmarkEnd w:id="0"/>
    <w:p w14:paraId="2D974AEA" w14:textId="37B35AD1" w:rsidR="00BF034D" w:rsidRPr="008E1FA0" w:rsidRDefault="00BF034D" w:rsidP="008E1FA0"/>
    <w:sectPr w:rsidR="00BF034D" w:rsidRPr="008E1FA0" w:rsidSect="00D60D09">
      <w:footerReference w:type="default" r:id="rId8"/>
      <w:pgSz w:w="12240" w:h="15840"/>
      <w:pgMar w:top="851" w:right="141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F6EDDB" w14:textId="77777777" w:rsidR="007E2668" w:rsidRDefault="007E2668">
      <w:r>
        <w:separator/>
      </w:r>
    </w:p>
  </w:endnote>
  <w:endnote w:type="continuationSeparator" w:id="0">
    <w:p w14:paraId="735210B9" w14:textId="77777777" w:rsidR="007E2668" w:rsidRDefault="007E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font1217">
    <w:charset w:val="EE"/>
    <w:family w:val="auto"/>
    <w:pitch w:val="variable"/>
  </w:font>
  <w:font w:name="Helvetica Neue"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D04007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D04007" w:rsidRDefault="00D0400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616026" w14:textId="77777777" w:rsidR="007E2668" w:rsidRDefault="007E2668">
      <w:r>
        <w:separator/>
      </w:r>
    </w:p>
  </w:footnote>
  <w:footnote w:type="continuationSeparator" w:id="0">
    <w:p w14:paraId="34151EEB" w14:textId="77777777" w:rsidR="007E2668" w:rsidRDefault="007E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7C24B79"/>
    <w:multiLevelType w:val="multilevel"/>
    <w:tmpl w:val="28ACCCC4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b/>
        <w:i w:val="0"/>
        <w:smallCaps w:val="0"/>
        <w:strike w:val="0"/>
        <w:color w:val="000000"/>
        <w:sz w:val="19"/>
        <w:szCs w:val="19"/>
        <w:u w:val="none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numFmt w:val="decimal"/>
      <w:lvlText w:val=""/>
      <w:lvlJc w:val="left"/>
      <w:pPr>
        <w:ind w:left="0" w:firstLine="0"/>
      </w:pPr>
      <w:rPr>
        <w:vertAlign w:val="baseline"/>
      </w:rPr>
    </w:lvl>
    <w:lvl w:ilvl="5"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31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2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3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4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5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6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8" w15:restartNumberingAfterBreak="0">
    <w:nsid w:val="0F665FA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9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40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41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2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3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5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6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1BF1213A"/>
    <w:multiLevelType w:val="multilevel"/>
    <w:tmpl w:val="D98A345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48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CF50FC9"/>
    <w:multiLevelType w:val="multilevel"/>
    <w:tmpl w:val="765AF55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51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2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5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4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5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7" w15:restartNumberingAfterBreak="0">
    <w:nsid w:val="26E016B5"/>
    <w:multiLevelType w:val="hybridMultilevel"/>
    <w:tmpl w:val="82C4F740"/>
    <w:lvl w:ilvl="0" w:tplc="FF864760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B6A4F18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34D2BA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800B1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70346C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20EA0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28E6BA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5FCD30E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2CA1680">
      <w:start w:val="1"/>
      <w:numFmt w:val="bullet"/>
      <w:lvlText w:val="·"/>
      <w:lvlJc w:val="left"/>
      <w:pPr>
        <w:tabs>
          <w:tab w:val="left" w:pos="502"/>
        </w:tabs>
        <w:ind w:left="459" w:hanging="283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2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63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4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5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6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0DC368D"/>
    <w:multiLevelType w:val="hybridMultilevel"/>
    <w:tmpl w:val="001A54C6"/>
    <w:lvl w:ilvl="0" w:tplc="3516EC1A">
      <w:start w:val="1"/>
      <w:numFmt w:val="lowerLetter"/>
      <w:lvlText w:val="%1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9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72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3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5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6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8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3CFC407B"/>
    <w:multiLevelType w:val="hybridMultilevel"/>
    <w:tmpl w:val="BF20D642"/>
    <w:lvl w:ilvl="0" w:tplc="33E8CEB8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8CBAE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AA2454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5A5050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64372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3CE180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9D28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2F05C02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74F034">
      <w:start w:val="1"/>
      <w:numFmt w:val="bullet"/>
      <w:lvlText w:val="·"/>
      <w:lvlJc w:val="left"/>
      <w:pPr>
        <w:tabs>
          <w:tab w:val="num" w:pos="426"/>
          <w:tab w:val="left" w:pos="720"/>
        </w:tabs>
        <w:ind w:left="453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2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83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4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85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8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7" w15:restartNumberingAfterBreak="0">
    <w:nsid w:val="42DC2DA4"/>
    <w:multiLevelType w:val="hybridMultilevel"/>
    <w:tmpl w:val="474EDFB4"/>
    <w:lvl w:ilvl="0" w:tplc="B194F6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04AA7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CA63A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7921CF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CEF50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BEF44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9C97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CA2C8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82EB5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8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0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1" w15:restartNumberingAfterBreak="0">
    <w:nsid w:val="48ED7B83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94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95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96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97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9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572B4CCE"/>
    <w:multiLevelType w:val="hybridMultilevel"/>
    <w:tmpl w:val="50CC0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7BF1591"/>
    <w:multiLevelType w:val="hybridMultilevel"/>
    <w:tmpl w:val="55E46CFA"/>
    <w:lvl w:ilvl="0" w:tplc="D51E67B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3516EC1A">
      <w:start w:val="1"/>
      <w:numFmt w:val="lowerLetter"/>
      <w:lvlText w:val="%2)"/>
      <w:lvlJc w:val="left"/>
      <w:pPr>
        <w:tabs>
          <w:tab w:val="num" w:pos="680"/>
        </w:tabs>
        <w:ind w:left="680" w:hanging="51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2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03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59A842B1"/>
    <w:multiLevelType w:val="hybridMultilevel"/>
    <w:tmpl w:val="9F6A522C"/>
    <w:lvl w:ilvl="0" w:tplc="FC56F9CC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5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08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109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110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1" w15:restartNumberingAfterBreak="0">
    <w:nsid w:val="615D7531"/>
    <w:multiLevelType w:val="hybridMultilevel"/>
    <w:tmpl w:val="346A17E2"/>
    <w:lvl w:ilvl="0" w:tplc="C1D0BC6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9E7B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1A7CF8">
      <w:start w:val="1"/>
      <w:numFmt w:val="lowerRoman"/>
      <w:lvlText w:val="%3."/>
      <w:lvlJc w:val="left"/>
      <w:pPr>
        <w:ind w:left="216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7C6F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121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409E4A">
      <w:start w:val="1"/>
      <w:numFmt w:val="lowerRoman"/>
      <w:lvlText w:val="%6."/>
      <w:lvlJc w:val="left"/>
      <w:pPr>
        <w:ind w:left="432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62D11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96CD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180620">
      <w:start w:val="1"/>
      <w:numFmt w:val="lowerRoman"/>
      <w:lvlText w:val="%9."/>
      <w:lvlJc w:val="left"/>
      <w:pPr>
        <w:ind w:left="6480" w:hanging="28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3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5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7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18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19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20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21" w15:restartNumberingAfterBreak="0">
    <w:nsid w:val="6EE80F99"/>
    <w:multiLevelType w:val="multilevel"/>
    <w:tmpl w:val="32D0CB2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</w:rPr>
    </w:lvl>
  </w:abstractNum>
  <w:abstractNum w:abstractNumId="122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4" w15:restartNumberingAfterBreak="0">
    <w:nsid w:val="74617377"/>
    <w:multiLevelType w:val="hybridMultilevel"/>
    <w:tmpl w:val="BA5E464C"/>
    <w:lvl w:ilvl="0" w:tplc="4FD295F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7C7BBE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A06939E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6AB37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783A80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F2C41E2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1845CA6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C7EB826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4E2EA">
      <w:start w:val="1"/>
      <w:numFmt w:val="bullet"/>
      <w:lvlText w:val="·"/>
      <w:lvlJc w:val="left"/>
      <w:pPr>
        <w:ind w:left="502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5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6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28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29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8760482">
    <w:abstractNumId w:val="45"/>
  </w:num>
  <w:num w:numId="2" w16cid:durableId="1653945430">
    <w:abstractNumId w:val="77"/>
    <w:lvlOverride w:ilvl="0">
      <w:startOverride w:val="1"/>
    </w:lvlOverride>
  </w:num>
  <w:num w:numId="3" w16cid:durableId="993679434">
    <w:abstractNumId w:val="75"/>
  </w:num>
  <w:num w:numId="4" w16cid:durableId="1223718215">
    <w:abstractNumId w:val="72"/>
  </w:num>
  <w:num w:numId="5" w16cid:durableId="2143687847">
    <w:abstractNumId w:val="96"/>
  </w:num>
  <w:num w:numId="6" w16cid:durableId="1720320176">
    <w:abstractNumId w:val="42"/>
  </w:num>
  <w:num w:numId="7" w16cid:durableId="448476446">
    <w:abstractNumId w:val="61"/>
  </w:num>
  <w:num w:numId="8" w16cid:durableId="1570844225">
    <w:abstractNumId w:val="31"/>
  </w:num>
  <w:num w:numId="9" w16cid:durableId="315452543">
    <w:abstractNumId w:val="28"/>
  </w:num>
  <w:num w:numId="10" w16cid:durableId="1397437427">
    <w:abstractNumId w:val="108"/>
  </w:num>
  <w:num w:numId="11" w16cid:durableId="1972437661">
    <w:abstractNumId w:val="118"/>
  </w:num>
  <w:num w:numId="12" w16cid:durableId="1031346981">
    <w:abstractNumId w:val="76"/>
  </w:num>
  <w:num w:numId="13" w16cid:durableId="1896501223">
    <w:abstractNumId w:val="54"/>
  </w:num>
  <w:num w:numId="14" w16cid:durableId="438911412">
    <w:abstractNumId w:val="117"/>
  </w:num>
  <w:num w:numId="15" w16cid:durableId="653294884">
    <w:abstractNumId w:val="78"/>
  </w:num>
  <w:num w:numId="16" w16cid:durableId="551112651">
    <w:abstractNumId w:val="119"/>
  </w:num>
  <w:num w:numId="17" w16cid:durableId="433012604">
    <w:abstractNumId w:val="95"/>
  </w:num>
  <w:num w:numId="18" w16cid:durableId="268703653">
    <w:abstractNumId w:val="69"/>
  </w:num>
  <w:num w:numId="19" w16cid:durableId="1553543910">
    <w:abstractNumId w:val="35"/>
  </w:num>
  <w:num w:numId="20" w16cid:durableId="1276523895">
    <w:abstractNumId w:val="40"/>
  </w:num>
  <w:num w:numId="21" w16cid:durableId="960647407">
    <w:abstractNumId w:val="99"/>
  </w:num>
  <w:num w:numId="22" w16cid:durableId="1533028999">
    <w:abstractNumId w:val="112"/>
  </w:num>
  <w:num w:numId="23" w16cid:durableId="1320236307">
    <w:abstractNumId w:val="106"/>
  </w:num>
  <w:num w:numId="24" w16cid:durableId="2071148435">
    <w:abstractNumId w:val="56"/>
  </w:num>
  <w:num w:numId="25" w16cid:durableId="1265457425">
    <w:abstractNumId w:val="51"/>
  </w:num>
  <w:num w:numId="26" w16cid:durableId="531844377">
    <w:abstractNumId w:val="128"/>
  </w:num>
  <w:num w:numId="27" w16cid:durableId="878202805">
    <w:abstractNumId w:val="46"/>
  </w:num>
  <w:num w:numId="28" w16cid:durableId="2042895709">
    <w:abstractNumId w:val="98"/>
  </w:num>
  <w:num w:numId="29" w16cid:durableId="1023088643">
    <w:abstractNumId w:val="52"/>
  </w:num>
  <w:num w:numId="30" w16cid:durableId="988635100">
    <w:abstractNumId w:val="120"/>
  </w:num>
  <w:num w:numId="31" w16cid:durableId="220412089">
    <w:abstractNumId w:val="94"/>
  </w:num>
  <w:num w:numId="32" w16cid:durableId="1285188533">
    <w:abstractNumId w:val="83"/>
  </w:num>
  <w:num w:numId="33" w16cid:durableId="87654155">
    <w:abstractNumId w:val="41"/>
  </w:num>
  <w:num w:numId="34" w16cid:durableId="721440583">
    <w:abstractNumId w:val="64"/>
  </w:num>
  <w:num w:numId="35" w16cid:durableId="533857133">
    <w:abstractNumId w:val="127"/>
  </w:num>
  <w:num w:numId="36" w16cid:durableId="880048215">
    <w:abstractNumId w:val="116"/>
  </w:num>
  <w:num w:numId="37" w16cid:durableId="1780368676">
    <w:abstractNumId w:val="70"/>
  </w:num>
  <w:num w:numId="38" w16cid:durableId="259870775">
    <w:abstractNumId w:val="93"/>
  </w:num>
  <w:num w:numId="39" w16cid:durableId="41028559">
    <w:abstractNumId w:val="24"/>
  </w:num>
  <w:num w:numId="40" w16cid:durableId="1290209034">
    <w:abstractNumId w:val="62"/>
  </w:num>
  <w:num w:numId="41" w16cid:durableId="315376149">
    <w:abstractNumId w:val="33"/>
  </w:num>
  <w:num w:numId="42" w16cid:durableId="1148475883">
    <w:abstractNumId w:val="79"/>
  </w:num>
  <w:num w:numId="43" w16cid:durableId="1397515175">
    <w:abstractNumId w:val="107"/>
    <w:lvlOverride w:ilvl="0">
      <w:startOverride w:val="1"/>
    </w:lvlOverride>
  </w:num>
  <w:num w:numId="44" w16cid:durableId="1608275758">
    <w:abstractNumId w:val="86"/>
    <w:lvlOverride w:ilvl="0">
      <w:startOverride w:val="1"/>
    </w:lvlOverride>
  </w:num>
  <w:num w:numId="45" w16cid:durableId="414014950">
    <w:abstractNumId w:val="53"/>
  </w:num>
  <w:num w:numId="46" w16cid:durableId="794106560">
    <w:abstractNumId w:val="85"/>
  </w:num>
  <w:num w:numId="47" w16cid:durableId="1898785694">
    <w:abstractNumId w:val="74"/>
  </w:num>
  <w:num w:numId="48" w16cid:durableId="549805913">
    <w:abstractNumId w:val="60"/>
  </w:num>
  <w:num w:numId="49" w16cid:durableId="1103306295">
    <w:abstractNumId w:val="71"/>
  </w:num>
  <w:num w:numId="50" w16cid:durableId="538469419">
    <w:abstractNumId w:val="37"/>
  </w:num>
  <w:num w:numId="51" w16cid:durableId="983776331">
    <w:abstractNumId w:val="44"/>
  </w:num>
  <w:num w:numId="52" w16cid:durableId="782386280">
    <w:abstractNumId w:val="32"/>
  </w:num>
  <w:num w:numId="53" w16cid:durableId="2019964934">
    <w:abstractNumId w:val="63"/>
  </w:num>
  <w:num w:numId="54" w16cid:durableId="1165781349">
    <w:abstractNumId w:val="110"/>
  </w:num>
  <w:num w:numId="55" w16cid:durableId="1843278359">
    <w:abstractNumId w:val="36"/>
  </w:num>
  <w:num w:numId="56" w16cid:durableId="1308511346">
    <w:abstractNumId w:val="125"/>
  </w:num>
  <w:num w:numId="57" w16cid:durableId="1325668690">
    <w:abstractNumId w:val="90"/>
  </w:num>
  <w:num w:numId="58" w16cid:durableId="741373956">
    <w:abstractNumId w:val="104"/>
  </w:num>
  <w:num w:numId="59" w16cid:durableId="101390031">
    <w:abstractNumId w:val="102"/>
  </w:num>
  <w:num w:numId="60" w16cid:durableId="1574269183">
    <w:abstractNumId w:val="81"/>
  </w:num>
  <w:num w:numId="61" w16cid:durableId="1246454390">
    <w:abstractNumId w:val="5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735740551">
    <w:abstractNumId w:val="126"/>
  </w:num>
  <w:num w:numId="63" w16cid:durableId="1311639535">
    <w:abstractNumId w:val="122"/>
  </w:num>
  <w:num w:numId="64" w16cid:durableId="506991548">
    <w:abstractNumId w:val="115"/>
  </w:num>
  <w:num w:numId="65" w16cid:durableId="1398019813">
    <w:abstractNumId w:val="88"/>
  </w:num>
  <w:num w:numId="66" w16cid:durableId="913930481">
    <w:abstractNumId w:val="89"/>
  </w:num>
  <w:num w:numId="67" w16cid:durableId="882864131">
    <w:abstractNumId w:val="49"/>
  </w:num>
  <w:num w:numId="68" w16cid:durableId="1460219511">
    <w:abstractNumId w:val="48"/>
  </w:num>
  <w:num w:numId="69" w16cid:durableId="1707875323">
    <w:abstractNumId w:val="103"/>
  </w:num>
  <w:num w:numId="70" w16cid:durableId="1771967707">
    <w:abstractNumId w:val="129"/>
  </w:num>
  <w:num w:numId="71" w16cid:durableId="1290282498">
    <w:abstractNumId w:val="66"/>
  </w:num>
  <w:num w:numId="72" w16cid:durableId="952981673">
    <w:abstractNumId w:val="27"/>
  </w:num>
  <w:num w:numId="73" w16cid:durableId="1232278693">
    <w:abstractNumId w:val="114"/>
  </w:num>
  <w:num w:numId="74" w16cid:durableId="1547721244">
    <w:abstractNumId w:val="92"/>
  </w:num>
  <w:num w:numId="75" w16cid:durableId="205945512">
    <w:abstractNumId w:val="73"/>
  </w:num>
  <w:num w:numId="76" w16cid:durableId="1958415105">
    <w:abstractNumId w:val="23"/>
  </w:num>
  <w:num w:numId="77" w16cid:durableId="358818986">
    <w:abstractNumId w:val="58"/>
  </w:num>
  <w:num w:numId="78" w16cid:durableId="83428613">
    <w:abstractNumId w:val="113"/>
  </w:num>
  <w:num w:numId="79" w16cid:durableId="1443841769">
    <w:abstractNumId w:val="97"/>
  </w:num>
  <w:num w:numId="80" w16cid:durableId="310986518">
    <w:abstractNumId w:val="123"/>
  </w:num>
  <w:num w:numId="81" w16cid:durableId="1361928949">
    <w:abstractNumId w:val="105"/>
  </w:num>
  <w:num w:numId="82" w16cid:durableId="745569216">
    <w:abstractNumId w:val="91"/>
  </w:num>
  <w:num w:numId="83" w16cid:durableId="1485658096">
    <w:abstractNumId w:val="25"/>
  </w:num>
  <w:num w:numId="84" w16cid:durableId="1193035508">
    <w:abstractNumId w:val="101"/>
  </w:num>
  <w:num w:numId="85" w16cid:durableId="2067298724">
    <w:abstractNumId w:val="50"/>
  </w:num>
  <w:num w:numId="86" w16cid:durableId="1642926522">
    <w:abstractNumId w:val="38"/>
  </w:num>
  <w:num w:numId="87" w16cid:durableId="2036616795">
    <w:abstractNumId w:val="67"/>
  </w:num>
  <w:num w:numId="88" w16cid:durableId="274489111">
    <w:abstractNumId w:val="111"/>
  </w:num>
  <w:num w:numId="89" w16cid:durableId="2063823650">
    <w:abstractNumId w:val="80"/>
  </w:num>
  <w:num w:numId="90" w16cid:durableId="983972567">
    <w:abstractNumId w:val="57"/>
  </w:num>
  <w:num w:numId="91" w16cid:durableId="120661426">
    <w:abstractNumId w:val="124"/>
  </w:num>
  <w:num w:numId="92" w16cid:durableId="829178331">
    <w:abstractNumId w:val="87"/>
  </w:num>
  <w:num w:numId="93" w16cid:durableId="1173841341">
    <w:abstractNumId w:val="121"/>
  </w:num>
  <w:num w:numId="94" w16cid:durableId="402682693">
    <w:abstractNumId w:val="47"/>
  </w:num>
  <w:num w:numId="95" w16cid:durableId="1887988583">
    <w:abstractNumId w:val="100"/>
  </w:num>
  <w:num w:numId="96" w16cid:durableId="212352081">
    <w:abstractNumId w:val="30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2C60"/>
    <w:rsid w:val="00003F5A"/>
    <w:rsid w:val="000044C9"/>
    <w:rsid w:val="00005E3F"/>
    <w:rsid w:val="0000639C"/>
    <w:rsid w:val="0000684C"/>
    <w:rsid w:val="00006A00"/>
    <w:rsid w:val="000105A8"/>
    <w:rsid w:val="00010846"/>
    <w:rsid w:val="00011C01"/>
    <w:rsid w:val="00011E74"/>
    <w:rsid w:val="000126B2"/>
    <w:rsid w:val="00012881"/>
    <w:rsid w:val="000138E5"/>
    <w:rsid w:val="00015469"/>
    <w:rsid w:val="000168D1"/>
    <w:rsid w:val="00016A90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099A"/>
    <w:rsid w:val="000317DC"/>
    <w:rsid w:val="00033266"/>
    <w:rsid w:val="00033307"/>
    <w:rsid w:val="00034DE2"/>
    <w:rsid w:val="0003638A"/>
    <w:rsid w:val="00036C58"/>
    <w:rsid w:val="00036E1B"/>
    <w:rsid w:val="00036F1D"/>
    <w:rsid w:val="00036FC0"/>
    <w:rsid w:val="000413B6"/>
    <w:rsid w:val="0004178D"/>
    <w:rsid w:val="00041F2C"/>
    <w:rsid w:val="00042D50"/>
    <w:rsid w:val="000436A5"/>
    <w:rsid w:val="00044670"/>
    <w:rsid w:val="00044ED4"/>
    <w:rsid w:val="00045EDC"/>
    <w:rsid w:val="000462DA"/>
    <w:rsid w:val="0004715A"/>
    <w:rsid w:val="00050595"/>
    <w:rsid w:val="00051522"/>
    <w:rsid w:val="0005154B"/>
    <w:rsid w:val="00051978"/>
    <w:rsid w:val="000539DF"/>
    <w:rsid w:val="00053E11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7059F"/>
    <w:rsid w:val="00070BB6"/>
    <w:rsid w:val="00071230"/>
    <w:rsid w:val="000713EB"/>
    <w:rsid w:val="0007160D"/>
    <w:rsid w:val="00072251"/>
    <w:rsid w:val="00072DF0"/>
    <w:rsid w:val="00073117"/>
    <w:rsid w:val="00073E17"/>
    <w:rsid w:val="000740A0"/>
    <w:rsid w:val="00075A81"/>
    <w:rsid w:val="00076120"/>
    <w:rsid w:val="0007780E"/>
    <w:rsid w:val="00080910"/>
    <w:rsid w:val="000810C8"/>
    <w:rsid w:val="00081686"/>
    <w:rsid w:val="0008178A"/>
    <w:rsid w:val="00081AD0"/>
    <w:rsid w:val="000831D9"/>
    <w:rsid w:val="00083420"/>
    <w:rsid w:val="000841B2"/>
    <w:rsid w:val="00084E1E"/>
    <w:rsid w:val="00084E98"/>
    <w:rsid w:val="00086AF0"/>
    <w:rsid w:val="00090105"/>
    <w:rsid w:val="00092405"/>
    <w:rsid w:val="000953F0"/>
    <w:rsid w:val="000966FB"/>
    <w:rsid w:val="00096E46"/>
    <w:rsid w:val="00097102"/>
    <w:rsid w:val="00097122"/>
    <w:rsid w:val="00097757"/>
    <w:rsid w:val="00097F54"/>
    <w:rsid w:val="000A0126"/>
    <w:rsid w:val="000A03F9"/>
    <w:rsid w:val="000A08BE"/>
    <w:rsid w:val="000A0B87"/>
    <w:rsid w:val="000A11CA"/>
    <w:rsid w:val="000A2288"/>
    <w:rsid w:val="000A287C"/>
    <w:rsid w:val="000A45A0"/>
    <w:rsid w:val="000A4EA2"/>
    <w:rsid w:val="000A5A15"/>
    <w:rsid w:val="000A6AF4"/>
    <w:rsid w:val="000A72B7"/>
    <w:rsid w:val="000B0337"/>
    <w:rsid w:val="000B0952"/>
    <w:rsid w:val="000B1410"/>
    <w:rsid w:val="000B146B"/>
    <w:rsid w:val="000B1E7E"/>
    <w:rsid w:val="000B223A"/>
    <w:rsid w:val="000B2497"/>
    <w:rsid w:val="000B3AC1"/>
    <w:rsid w:val="000B68E6"/>
    <w:rsid w:val="000B71F6"/>
    <w:rsid w:val="000C1983"/>
    <w:rsid w:val="000C23CE"/>
    <w:rsid w:val="000C37FF"/>
    <w:rsid w:val="000C45B5"/>
    <w:rsid w:val="000C4C7B"/>
    <w:rsid w:val="000C557A"/>
    <w:rsid w:val="000C7CB7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B7"/>
    <w:rsid w:val="000E44E3"/>
    <w:rsid w:val="000E596A"/>
    <w:rsid w:val="000E5C43"/>
    <w:rsid w:val="000F03DB"/>
    <w:rsid w:val="000F0D1C"/>
    <w:rsid w:val="000F167B"/>
    <w:rsid w:val="000F21AC"/>
    <w:rsid w:val="000F425E"/>
    <w:rsid w:val="000F481B"/>
    <w:rsid w:val="000F59F8"/>
    <w:rsid w:val="000F5A7F"/>
    <w:rsid w:val="000F703E"/>
    <w:rsid w:val="000F795F"/>
    <w:rsid w:val="00101827"/>
    <w:rsid w:val="00102BB9"/>
    <w:rsid w:val="0010375A"/>
    <w:rsid w:val="00105B95"/>
    <w:rsid w:val="001100FC"/>
    <w:rsid w:val="001126D3"/>
    <w:rsid w:val="001138A9"/>
    <w:rsid w:val="00114BEA"/>
    <w:rsid w:val="00115381"/>
    <w:rsid w:val="00115C06"/>
    <w:rsid w:val="00116149"/>
    <w:rsid w:val="00116523"/>
    <w:rsid w:val="00117E29"/>
    <w:rsid w:val="00120466"/>
    <w:rsid w:val="00120F09"/>
    <w:rsid w:val="001230D3"/>
    <w:rsid w:val="001236E1"/>
    <w:rsid w:val="00125371"/>
    <w:rsid w:val="00125736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915"/>
    <w:rsid w:val="001346B9"/>
    <w:rsid w:val="00135018"/>
    <w:rsid w:val="00135BD6"/>
    <w:rsid w:val="00135D7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A00"/>
    <w:rsid w:val="00142A03"/>
    <w:rsid w:val="00145CBD"/>
    <w:rsid w:val="0015030C"/>
    <w:rsid w:val="00150809"/>
    <w:rsid w:val="00150DE8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2BB"/>
    <w:rsid w:val="00156B3C"/>
    <w:rsid w:val="00156EC5"/>
    <w:rsid w:val="00157076"/>
    <w:rsid w:val="00157DE4"/>
    <w:rsid w:val="001606E2"/>
    <w:rsid w:val="00162748"/>
    <w:rsid w:val="00162863"/>
    <w:rsid w:val="00163D93"/>
    <w:rsid w:val="00164075"/>
    <w:rsid w:val="001655D4"/>
    <w:rsid w:val="00165C8F"/>
    <w:rsid w:val="001668DE"/>
    <w:rsid w:val="0016777D"/>
    <w:rsid w:val="00167DD3"/>
    <w:rsid w:val="00170550"/>
    <w:rsid w:val="00171620"/>
    <w:rsid w:val="0017195F"/>
    <w:rsid w:val="00171F5F"/>
    <w:rsid w:val="001726BE"/>
    <w:rsid w:val="001727BA"/>
    <w:rsid w:val="00172AE0"/>
    <w:rsid w:val="00172FEE"/>
    <w:rsid w:val="0017462B"/>
    <w:rsid w:val="00174813"/>
    <w:rsid w:val="001755D7"/>
    <w:rsid w:val="001801EC"/>
    <w:rsid w:val="0018030A"/>
    <w:rsid w:val="00180372"/>
    <w:rsid w:val="00180AD2"/>
    <w:rsid w:val="001814EC"/>
    <w:rsid w:val="00181549"/>
    <w:rsid w:val="0018194A"/>
    <w:rsid w:val="00181A62"/>
    <w:rsid w:val="001821A0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5E16"/>
    <w:rsid w:val="001A64FA"/>
    <w:rsid w:val="001A6908"/>
    <w:rsid w:val="001A69E7"/>
    <w:rsid w:val="001A7443"/>
    <w:rsid w:val="001A7E31"/>
    <w:rsid w:val="001B040D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AA7"/>
    <w:rsid w:val="001C0B25"/>
    <w:rsid w:val="001C106E"/>
    <w:rsid w:val="001C1AE4"/>
    <w:rsid w:val="001C3388"/>
    <w:rsid w:val="001C357B"/>
    <w:rsid w:val="001C5417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41C5"/>
    <w:rsid w:val="001E4224"/>
    <w:rsid w:val="001E521B"/>
    <w:rsid w:val="001E5432"/>
    <w:rsid w:val="001E5F73"/>
    <w:rsid w:val="001E61BB"/>
    <w:rsid w:val="001E65AC"/>
    <w:rsid w:val="001E6AA7"/>
    <w:rsid w:val="001E77D8"/>
    <w:rsid w:val="001F1107"/>
    <w:rsid w:val="001F2201"/>
    <w:rsid w:val="001F32C4"/>
    <w:rsid w:val="001F479C"/>
    <w:rsid w:val="001F5B15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65C"/>
    <w:rsid w:val="00212C67"/>
    <w:rsid w:val="00213401"/>
    <w:rsid w:val="00216295"/>
    <w:rsid w:val="0021790E"/>
    <w:rsid w:val="00217CEF"/>
    <w:rsid w:val="00220A9A"/>
    <w:rsid w:val="0022314F"/>
    <w:rsid w:val="00223E1B"/>
    <w:rsid w:val="002243AD"/>
    <w:rsid w:val="00224C73"/>
    <w:rsid w:val="00226F0A"/>
    <w:rsid w:val="00227C33"/>
    <w:rsid w:val="00230961"/>
    <w:rsid w:val="00232F1D"/>
    <w:rsid w:val="00235FAD"/>
    <w:rsid w:val="002403C7"/>
    <w:rsid w:val="00242B8B"/>
    <w:rsid w:val="00242FD4"/>
    <w:rsid w:val="0024410C"/>
    <w:rsid w:val="00244877"/>
    <w:rsid w:val="0024561C"/>
    <w:rsid w:val="0024679F"/>
    <w:rsid w:val="00251979"/>
    <w:rsid w:val="00251FB3"/>
    <w:rsid w:val="00253F06"/>
    <w:rsid w:val="00254B69"/>
    <w:rsid w:val="00254D68"/>
    <w:rsid w:val="0025648D"/>
    <w:rsid w:val="00257011"/>
    <w:rsid w:val="00257442"/>
    <w:rsid w:val="00260A5E"/>
    <w:rsid w:val="002620E5"/>
    <w:rsid w:val="00262580"/>
    <w:rsid w:val="002629F1"/>
    <w:rsid w:val="0026368E"/>
    <w:rsid w:val="00263F42"/>
    <w:rsid w:val="00264330"/>
    <w:rsid w:val="00264A38"/>
    <w:rsid w:val="00264DD8"/>
    <w:rsid w:val="002673A0"/>
    <w:rsid w:val="00270019"/>
    <w:rsid w:val="00270848"/>
    <w:rsid w:val="0027101D"/>
    <w:rsid w:val="00271101"/>
    <w:rsid w:val="00272510"/>
    <w:rsid w:val="00272872"/>
    <w:rsid w:val="002738F1"/>
    <w:rsid w:val="00273BA9"/>
    <w:rsid w:val="0027428B"/>
    <w:rsid w:val="002748F6"/>
    <w:rsid w:val="00274D75"/>
    <w:rsid w:val="0027577C"/>
    <w:rsid w:val="002772F7"/>
    <w:rsid w:val="0028155A"/>
    <w:rsid w:val="0028166E"/>
    <w:rsid w:val="00283C48"/>
    <w:rsid w:val="00283EBD"/>
    <w:rsid w:val="00285732"/>
    <w:rsid w:val="00285E33"/>
    <w:rsid w:val="00286B76"/>
    <w:rsid w:val="00286EC5"/>
    <w:rsid w:val="002905BE"/>
    <w:rsid w:val="00291883"/>
    <w:rsid w:val="00291A9E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70A"/>
    <w:rsid w:val="002B6B2B"/>
    <w:rsid w:val="002B6F1A"/>
    <w:rsid w:val="002B7186"/>
    <w:rsid w:val="002B73C6"/>
    <w:rsid w:val="002B7563"/>
    <w:rsid w:val="002B7FB5"/>
    <w:rsid w:val="002C04DF"/>
    <w:rsid w:val="002C054A"/>
    <w:rsid w:val="002C3104"/>
    <w:rsid w:val="002C4067"/>
    <w:rsid w:val="002C4FF3"/>
    <w:rsid w:val="002C589B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6CA9"/>
    <w:rsid w:val="002E6EBB"/>
    <w:rsid w:val="002E77C3"/>
    <w:rsid w:val="002E7A10"/>
    <w:rsid w:val="002F0338"/>
    <w:rsid w:val="002F2088"/>
    <w:rsid w:val="002F29DD"/>
    <w:rsid w:val="002F2B0E"/>
    <w:rsid w:val="002F3A11"/>
    <w:rsid w:val="002F3AA1"/>
    <w:rsid w:val="002F3CCC"/>
    <w:rsid w:val="002F4641"/>
    <w:rsid w:val="002F46E1"/>
    <w:rsid w:val="002F7884"/>
    <w:rsid w:val="00300853"/>
    <w:rsid w:val="00301CD7"/>
    <w:rsid w:val="0030300F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2B99"/>
    <w:rsid w:val="00323FA7"/>
    <w:rsid w:val="0032454A"/>
    <w:rsid w:val="0032456E"/>
    <w:rsid w:val="003262B0"/>
    <w:rsid w:val="00326DDB"/>
    <w:rsid w:val="003270CC"/>
    <w:rsid w:val="00327681"/>
    <w:rsid w:val="00327F26"/>
    <w:rsid w:val="003309A6"/>
    <w:rsid w:val="003316CD"/>
    <w:rsid w:val="00333012"/>
    <w:rsid w:val="003330B8"/>
    <w:rsid w:val="00333880"/>
    <w:rsid w:val="00333ADA"/>
    <w:rsid w:val="00336308"/>
    <w:rsid w:val="003365C2"/>
    <w:rsid w:val="00336FF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488E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02D"/>
    <w:rsid w:val="0035194E"/>
    <w:rsid w:val="003521C3"/>
    <w:rsid w:val="003525CA"/>
    <w:rsid w:val="0035260D"/>
    <w:rsid w:val="00353133"/>
    <w:rsid w:val="00354046"/>
    <w:rsid w:val="003540DA"/>
    <w:rsid w:val="00355488"/>
    <w:rsid w:val="00356FE0"/>
    <w:rsid w:val="00357128"/>
    <w:rsid w:val="00357194"/>
    <w:rsid w:val="00357B3C"/>
    <w:rsid w:val="00357C51"/>
    <w:rsid w:val="003605EC"/>
    <w:rsid w:val="0036101B"/>
    <w:rsid w:val="00361142"/>
    <w:rsid w:val="00362084"/>
    <w:rsid w:val="00362228"/>
    <w:rsid w:val="00362585"/>
    <w:rsid w:val="003632C2"/>
    <w:rsid w:val="00363339"/>
    <w:rsid w:val="00363E1B"/>
    <w:rsid w:val="00364E10"/>
    <w:rsid w:val="0037106E"/>
    <w:rsid w:val="0037241F"/>
    <w:rsid w:val="003729C6"/>
    <w:rsid w:val="003744E8"/>
    <w:rsid w:val="003744F6"/>
    <w:rsid w:val="003748A5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6D7C"/>
    <w:rsid w:val="003871C4"/>
    <w:rsid w:val="00387999"/>
    <w:rsid w:val="003907A4"/>
    <w:rsid w:val="00390823"/>
    <w:rsid w:val="00390DBE"/>
    <w:rsid w:val="00391D2D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20A"/>
    <w:rsid w:val="003A5B95"/>
    <w:rsid w:val="003A6717"/>
    <w:rsid w:val="003A7242"/>
    <w:rsid w:val="003B375B"/>
    <w:rsid w:val="003B52D7"/>
    <w:rsid w:val="003B5BFC"/>
    <w:rsid w:val="003B5F37"/>
    <w:rsid w:val="003B670B"/>
    <w:rsid w:val="003B6ABC"/>
    <w:rsid w:val="003C073E"/>
    <w:rsid w:val="003C16B9"/>
    <w:rsid w:val="003C1823"/>
    <w:rsid w:val="003C1D6E"/>
    <w:rsid w:val="003C27E5"/>
    <w:rsid w:val="003C3224"/>
    <w:rsid w:val="003C3919"/>
    <w:rsid w:val="003C4654"/>
    <w:rsid w:val="003C4A54"/>
    <w:rsid w:val="003C5119"/>
    <w:rsid w:val="003D047C"/>
    <w:rsid w:val="003D143E"/>
    <w:rsid w:val="003D171A"/>
    <w:rsid w:val="003D1C0E"/>
    <w:rsid w:val="003D2DF6"/>
    <w:rsid w:val="003D36B1"/>
    <w:rsid w:val="003D39EC"/>
    <w:rsid w:val="003D48C8"/>
    <w:rsid w:val="003D5FD2"/>
    <w:rsid w:val="003D7AA8"/>
    <w:rsid w:val="003E1BAF"/>
    <w:rsid w:val="003E26E3"/>
    <w:rsid w:val="003E2DF3"/>
    <w:rsid w:val="003E3260"/>
    <w:rsid w:val="003E387E"/>
    <w:rsid w:val="003E48F8"/>
    <w:rsid w:val="003E5028"/>
    <w:rsid w:val="003E597F"/>
    <w:rsid w:val="003E7082"/>
    <w:rsid w:val="003E7615"/>
    <w:rsid w:val="003F0B69"/>
    <w:rsid w:val="003F0C35"/>
    <w:rsid w:val="003F0CF8"/>
    <w:rsid w:val="003F16F3"/>
    <w:rsid w:val="003F1DE3"/>
    <w:rsid w:val="003F3533"/>
    <w:rsid w:val="003F3771"/>
    <w:rsid w:val="003F3862"/>
    <w:rsid w:val="003F389C"/>
    <w:rsid w:val="003F65C2"/>
    <w:rsid w:val="003F7220"/>
    <w:rsid w:val="003F7648"/>
    <w:rsid w:val="004006EE"/>
    <w:rsid w:val="00400C2E"/>
    <w:rsid w:val="00400D54"/>
    <w:rsid w:val="00401374"/>
    <w:rsid w:val="00402E78"/>
    <w:rsid w:val="004042E8"/>
    <w:rsid w:val="0040642E"/>
    <w:rsid w:val="00406EC8"/>
    <w:rsid w:val="0040747E"/>
    <w:rsid w:val="0040796C"/>
    <w:rsid w:val="00410388"/>
    <w:rsid w:val="00410EA4"/>
    <w:rsid w:val="00411204"/>
    <w:rsid w:val="00411B6C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467"/>
    <w:rsid w:val="004258AC"/>
    <w:rsid w:val="0042746E"/>
    <w:rsid w:val="004274DD"/>
    <w:rsid w:val="00431BE6"/>
    <w:rsid w:val="00435244"/>
    <w:rsid w:val="0043672D"/>
    <w:rsid w:val="00440087"/>
    <w:rsid w:val="0044099B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94C"/>
    <w:rsid w:val="00453111"/>
    <w:rsid w:val="004531DC"/>
    <w:rsid w:val="00454D26"/>
    <w:rsid w:val="00455DC9"/>
    <w:rsid w:val="00456DDA"/>
    <w:rsid w:val="00461D3B"/>
    <w:rsid w:val="004621AA"/>
    <w:rsid w:val="004629FF"/>
    <w:rsid w:val="0046332E"/>
    <w:rsid w:val="0046428E"/>
    <w:rsid w:val="004645A5"/>
    <w:rsid w:val="00464C2A"/>
    <w:rsid w:val="00464CDA"/>
    <w:rsid w:val="00464F08"/>
    <w:rsid w:val="0046581D"/>
    <w:rsid w:val="00471E11"/>
    <w:rsid w:val="004734D3"/>
    <w:rsid w:val="0047473C"/>
    <w:rsid w:val="00475051"/>
    <w:rsid w:val="00475413"/>
    <w:rsid w:val="004754B0"/>
    <w:rsid w:val="00476347"/>
    <w:rsid w:val="00477D30"/>
    <w:rsid w:val="00477F7C"/>
    <w:rsid w:val="00481367"/>
    <w:rsid w:val="00481682"/>
    <w:rsid w:val="00481FF9"/>
    <w:rsid w:val="0048318B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612B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0F78"/>
    <w:rsid w:val="004B11D2"/>
    <w:rsid w:val="004B17BF"/>
    <w:rsid w:val="004B42F7"/>
    <w:rsid w:val="004B71B4"/>
    <w:rsid w:val="004B7510"/>
    <w:rsid w:val="004B75EC"/>
    <w:rsid w:val="004B7A14"/>
    <w:rsid w:val="004C0183"/>
    <w:rsid w:val="004C1143"/>
    <w:rsid w:val="004C24FA"/>
    <w:rsid w:val="004C2CC8"/>
    <w:rsid w:val="004C34AB"/>
    <w:rsid w:val="004C4B96"/>
    <w:rsid w:val="004C51F2"/>
    <w:rsid w:val="004C5A0A"/>
    <w:rsid w:val="004C5F21"/>
    <w:rsid w:val="004C6D3F"/>
    <w:rsid w:val="004C7DE8"/>
    <w:rsid w:val="004D0D87"/>
    <w:rsid w:val="004D132C"/>
    <w:rsid w:val="004D2466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AB8"/>
    <w:rsid w:val="004E19D2"/>
    <w:rsid w:val="004E250B"/>
    <w:rsid w:val="004E2AEE"/>
    <w:rsid w:val="004E394F"/>
    <w:rsid w:val="004E3CA8"/>
    <w:rsid w:val="004E3CFD"/>
    <w:rsid w:val="004E43F1"/>
    <w:rsid w:val="004E50A1"/>
    <w:rsid w:val="004E5251"/>
    <w:rsid w:val="004E562C"/>
    <w:rsid w:val="004E593E"/>
    <w:rsid w:val="004E6CE6"/>
    <w:rsid w:val="004E6F5B"/>
    <w:rsid w:val="004E7957"/>
    <w:rsid w:val="004E7A44"/>
    <w:rsid w:val="004F00C4"/>
    <w:rsid w:val="004F1539"/>
    <w:rsid w:val="004F1B0B"/>
    <w:rsid w:val="004F2236"/>
    <w:rsid w:val="004F3B15"/>
    <w:rsid w:val="004F4906"/>
    <w:rsid w:val="004F490F"/>
    <w:rsid w:val="004F51C5"/>
    <w:rsid w:val="004F5610"/>
    <w:rsid w:val="004F6400"/>
    <w:rsid w:val="004F76A2"/>
    <w:rsid w:val="005010E8"/>
    <w:rsid w:val="00501256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359"/>
    <w:rsid w:val="00506968"/>
    <w:rsid w:val="00507A50"/>
    <w:rsid w:val="00507BBE"/>
    <w:rsid w:val="00507F9A"/>
    <w:rsid w:val="00512C33"/>
    <w:rsid w:val="00513259"/>
    <w:rsid w:val="00514A47"/>
    <w:rsid w:val="00516294"/>
    <w:rsid w:val="00516DB2"/>
    <w:rsid w:val="0052014F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1A38"/>
    <w:rsid w:val="005320A1"/>
    <w:rsid w:val="00532771"/>
    <w:rsid w:val="00534B9C"/>
    <w:rsid w:val="00534D76"/>
    <w:rsid w:val="00535022"/>
    <w:rsid w:val="00535360"/>
    <w:rsid w:val="0053613C"/>
    <w:rsid w:val="005363BB"/>
    <w:rsid w:val="00536854"/>
    <w:rsid w:val="005416BF"/>
    <w:rsid w:val="0054237C"/>
    <w:rsid w:val="00543957"/>
    <w:rsid w:val="00546351"/>
    <w:rsid w:val="00546480"/>
    <w:rsid w:val="00546C3F"/>
    <w:rsid w:val="00550EF0"/>
    <w:rsid w:val="00550F12"/>
    <w:rsid w:val="00552163"/>
    <w:rsid w:val="00554691"/>
    <w:rsid w:val="00554729"/>
    <w:rsid w:val="005548F7"/>
    <w:rsid w:val="005553AE"/>
    <w:rsid w:val="00555BF8"/>
    <w:rsid w:val="00561605"/>
    <w:rsid w:val="00561E28"/>
    <w:rsid w:val="005628AD"/>
    <w:rsid w:val="00564613"/>
    <w:rsid w:val="00564E07"/>
    <w:rsid w:val="00565048"/>
    <w:rsid w:val="00565CD2"/>
    <w:rsid w:val="00566367"/>
    <w:rsid w:val="0056643C"/>
    <w:rsid w:val="0056677F"/>
    <w:rsid w:val="0057023D"/>
    <w:rsid w:val="005705B1"/>
    <w:rsid w:val="00570E6E"/>
    <w:rsid w:val="00572342"/>
    <w:rsid w:val="00572511"/>
    <w:rsid w:val="00572FA9"/>
    <w:rsid w:val="0057369B"/>
    <w:rsid w:val="0057408D"/>
    <w:rsid w:val="00574665"/>
    <w:rsid w:val="005764FD"/>
    <w:rsid w:val="00576E13"/>
    <w:rsid w:val="00576FC9"/>
    <w:rsid w:val="00580593"/>
    <w:rsid w:val="00580A22"/>
    <w:rsid w:val="005812A6"/>
    <w:rsid w:val="0058194E"/>
    <w:rsid w:val="00582FC6"/>
    <w:rsid w:val="0058416A"/>
    <w:rsid w:val="0058447C"/>
    <w:rsid w:val="00584FFD"/>
    <w:rsid w:val="00585AB8"/>
    <w:rsid w:val="00587F6A"/>
    <w:rsid w:val="00590997"/>
    <w:rsid w:val="0059156B"/>
    <w:rsid w:val="005926EA"/>
    <w:rsid w:val="005936EA"/>
    <w:rsid w:val="005947D5"/>
    <w:rsid w:val="00595561"/>
    <w:rsid w:val="00595570"/>
    <w:rsid w:val="005957D6"/>
    <w:rsid w:val="00596C5E"/>
    <w:rsid w:val="005972B7"/>
    <w:rsid w:val="005A2133"/>
    <w:rsid w:val="005A2165"/>
    <w:rsid w:val="005A3C87"/>
    <w:rsid w:val="005A5CCE"/>
    <w:rsid w:val="005B1F16"/>
    <w:rsid w:val="005B2CF2"/>
    <w:rsid w:val="005B31E8"/>
    <w:rsid w:val="005B33FE"/>
    <w:rsid w:val="005B435E"/>
    <w:rsid w:val="005B4683"/>
    <w:rsid w:val="005B51A2"/>
    <w:rsid w:val="005B5F80"/>
    <w:rsid w:val="005B644B"/>
    <w:rsid w:val="005B6482"/>
    <w:rsid w:val="005B6B60"/>
    <w:rsid w:val="005B6BA9"/>
    <w:rsid w:val="005B7150"/>
    <w:rsid w:val="005B7891"/>
    <w:rsid w:val="005C0899"/>
    <w:rsid w:val="005C0CDB"/>
    <w:rsid w:val="005C1947"/>
    <w:rsid w:val="005C1CCF"/>
    <w:rsid w:val="005C2274"/>
    <w:rsid w:val="005C2312"/>
    <w:rsid w:val="005C2E53"/>
    <w:rsid w:val="005C5BC8"/>
    <w:rsid w:val="005C5EA7"/>
    <w:rsid w:val="005D19DA"/>
    <w:rsid w:val="005D371B"/>
    <w:rsid w:val="005D459D"/>
    <w:rsid w:val="005D6D78"/>
    <w:rsid w:val="005D6F5F"/>
    <w:rsid w:val="005D6FA2"/>
    <w:rsid w:val="005D7BDD"/>
    <w:rsid w:val="005E1290"/>
    <w:rsid w:val="005E1DC2"/>
    <w:rsid w:val="005E279F"/>
    <w:rsid w:val="005E36E7"/>
    <w:rsid w:val="005E3720"/>
    <w:rsid w:val="005E3FA0"/>
    <w:rsid w:val="005E3FB3"/>
    <w:rsid w:val="005E408F"/>
    <w:rsid w:val="005E4D7E"/>
    <w:rsid w:val="005E6C24"/>
    <w:rsid w:val="005E7671"/>
    <w:rsid w:val="005E7774"/>
    <w:rsid w:val="005F062D"/>
    <w:rsid w:val="005F251C"/>
    <w:rsid w:val="005F2690"/>
    <w:rsid w:val="005F2C44"/>
    <w:rsid w:val="005F2D47"/>
    <w:rsid w:val="005F38D5"/>
    <w:rsid w:val="005F397A"/>
    <w:rsid w:val="005F49E9"/>
    <w:rsid w:val="005F57FD"/>
    <w:rsid w:val="005F6377"/>
    <w:rsid w:val="005F7042"/>
    <w:rsid w:val="005F7433"/>
    <w:rsid w:val="00601238"/>
    <w:rsid w:val="006013B9"/>
    <w:rsid w:val="00604B17"/>
    <w:rsid w:val="00604D42"/>
    <w:rsid w:val="00606205"/>
    <w:rsid w:val="006067CC"/>
    <w:rsid w:val="006074ED"/>
    <w:rsid w:val="006075D6"/>
    <w:rsid w:val="006101CD"/>
    <w:rsid w:val="006108E0"/>
    <w:rsid w:val="006113DE"/>
    <w:rsid w:val="0061193E"/>
    <w:rsid w:val="00612499"/>
    <w:rsid w:val="006127BE"/>
    <w:rsid w:val="00612C05"/>
    <w:rsid w:val="00613B75"/>
    <w:rsid w:val="00615144"/>
    <w:rsid w:val="00615A1A"/>
    <w:rsid w:val="00616AC7"/>
    <w:rsid w:val="00616DA9"/>
    <w:rsid w:val="006176CC"/>
    <w:rsid w:val="0062300F"/>
    <w:rsid w:val="006241B1"/>
    <w:rsid w:val="00624E63"/>
    <w:rsid w:val="006258DE"/>
    <w:rsid w:val="006279FE"/>
    <w:rsid w:val="00632F59"/>
    <w:rsid w:val="00634808"/>
    <w:rsid w:val="00634C8C"/>
    <w:rsid w:val="0063501B"/>
    <w:rsid w:val="00635710"/>
    <w:rsid w:val="0063640B"/>
    <w:rsid w:val="0063694E"/>
    <w:rsid w:val="00636BB7"/>
    <w:rsid w:val="0063774B"/>
    <w:rsid w:val="006379F6"/>
    <w:rsid w:val="00640078"/>
    <w:rsid w:val="006405EF"/>
    <w:rsid w:val="00640F0C"/>
    <w:rsid w:val="0064127A"/>
    <w:rsid w:val="00641965"/>
    <w:rsid w:val="00641B04"/>
    <w:rsid w:val="00641C2F"/>
    <w:rsid w:val="00641E38"/>
    <w:rsid w:val="006427B6"/>
    <w:rsid w:val="00642A95"/>
    <w:rsid w:val="00642ACC"/>
    <w:rsid w:val="0064313E"/>
    <w:rsid w:val="00643AF2"/>
    <w:rsid w:val="006453B3"/>
    <w:rsid w:val="00646D76"/>
    <w:rsid w:val="006501E1"/>
    <w:rsid w:val="00650283"/>
    <w:rsid w:val="00650403"/>
    <w:rsid w:val="00651165"/>
    <w:rsid w:val="006524C5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4B97"/>
    <w:rsid w:val="00666C65"/>
    <w:rsid w:val="00670280"/>
    <w:rsid w:val="006704A8"/>
    <w:rsid w:val="006711AB"/>
    <w:rsid w:val="006730B9"/>
    <w:rsid w:val="006732ED"/>
    <w:rsid w:val="006735E0"/>
    <w:rsid w:val="006739B1"/>
    <w:rsid w:val="00673D04"/>
    <w:rsid w:val="0067486F"/>
    <w:rsid w:val="00675331"/>
    <w:rsid w:val="006753C5"/>
    <w:rsid w:val="00675D43"/>
    <w:rsid w:val="00675F00"/>
    <w:rsid w:val="00681F72"/>
    <w:rsid w:val="00682BD2"/>
    <w:rsid w:val="00682D1C"/>
    <w:rsid w:val="006830D3"/>
    <w:rsid w:val="006852A6"/>
    <w:rsid w:val="00686D7D"/>
    <w:rsid w:val="00690077"/>
    <w:rsid w:val="006906F2"/>
    <w:rsid w:val="0069079D"/>
    <w:rsid w:val="0069081D"/>
    <w:rsid w:val="00690C8B"/>
    <w:rsid w:val="0069322F"/>
    <w:rsid w:val="00693872"/>
    <w:rsid w:val="00693BA0"/>
    <w:rsid w:val="0069413F"/>
    <w:rsid w:val="0069497F"/>
    <w:rsid w:val="0069590E"/>
    <w:rsid w:val="00696070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5B51"/>
    <w:rsid w:val="006A5F61"/>
    <w:rsid w:val="006A7563"/>
    <w:rsid w:val="006A78A7"/>
    <w:rsid w:val="006A78AB"/>
    <w:rsid w:val="006A7983"/>
    <w:rsid w:val="006A7F6C"/>
    <w:rsid w:val="006A7F8D"/>
    <w:rsid w:val="006B0B85"/>
    <w:rsid w:val="006B1E71"/>
    <w:rsid w:val="006B23B4"/>
    <w:rsid w:val="006B2C6E"/>
    <w:rsid w:val="006B2E01"/>
    <w:rsid w:val="006B3753"/>
    <w:rsid w:val="006B38E8"/>
    <w:rsid w:val="006B3D46"/>
    <w:rsid w:val="006B4517"/>
    <w:rsid w:val="006B58E2"/>
    <w:rsid w:val="006B62E7"/>
    <w:rsid w:val="006C04A6"/>
    <w:rsid w:val="006C120A"/>
    <w:rsid w:val="006C1253"/>
    <w:rsid w:val="006C1B62"/>
    <w:rsid w:val="006C2B75"/>
    <w:rsid w:val="006C33F6"/>
    <w:rsid w:val="006C3C63"/>
    <w:rsid w:val="006C6B2E"/>
    <w:rsid w:val="006D0739"/>
    <w:rsid w:val="006D0A53"/>
    <w:rsid w:val="006D578D"/>
    <w:rsid w:val="006D5900"/>
    <w:rsid w:val="006D5F84"/>
    <w:rsid w:val="006D63EE"/>
    <w:rsid w:val="006D6D2B"/>
    <w:rsid w:val="006D6ECD"/>
    <w:rsid w:val="006D7794"/>
    <w:rsid w:val="006D78F7"/>
    <w:rsid w:val="006E0B76"/>
    <w:rsid w:val="006E14BC"/>
    <w:rsid w:val="006E152F"/>
    <w:rsid w:val="006E16DE"/>
    <w:rsid w:val="006E3603"/>
    <w:rsid w:val="006E3C23"/>
    <w:rsid w:val="006E487D"/>
    <w:rsid w:val="006E5FD9"/>
    <w:rsid w:val="006E677A"/>
    <w:rsid w:val="006E7462"/>
    <w:rsid w:val="006F0DE2"/>
    <w:rsid w:val="006F2D8F"/>
    <w:rsid w:val="006F2EBB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10979"/>
    <w:rsid w:val="00710BCE"/>
    <w:rsid w:val="00713888"/>
    <w:rsid w:val="007138E1"/>
    <w:rsid w:val="00713B2D"/>
    <w:rsid w:val="007144E1"/>
    <w:rsid w:val="00714EF5"/>
    <w:rsid w:val="007150D2"/>
    <w:rsid w:val="00717F25"/>
    <w:rsid w:val="00720209"/>
    <w:rsid w:val="00720F18"/>
    <w:rsid w:val="00721EBF"/>
    <w:rsid w:val="0072240E"/>
    <w:rsid w:val="0072297E"/>
    <w:rsid w:val="00723D3A"/>
    <w:rsid w:val="00724186"/>
    <w:rsid w:val="007244A0"/>
    <w:rsid w:val="00724654"/>
    <w:rsid w:val="00724ECC"/>
    <w:rsid w:val="00726D4C"/>
    <w:rsid w:val="00727F07"/>
    <w:rsid w:val="00730314"/>
    <w:rsid w:val="00732379"/>
    <w:rsid w:val="0073353D"/>
    <w:rsid w:val="00733581"/>
    <w:rsid w:val="007339A3"/>
    <w:rsid w:val="007347B9"/>
    <w:rsid w:val="0073499A"/>
    <w:rsid w:val="00736032"/>
    <w:rsid w:val="007376B2"/>
    <w:rsid w:val="007378C5"/>
    <w:rsid w:val="0074102D"/>
    <w:rsid w:val="007410F8"/>
    <w:rsid w:val="007414D9"/>
    <w:rsid w:val="00742EE0"/>
    <w:rsid w:val="007436BF"/>
    <w:rsid w:val="007436C8"/>
    <w:rsid w:val="00744310"/>
    <w:rsid w:val="00744492"/>
    <w:rsid w:val="007445EF"/>
    <w:rsid w:val="0074466A"/>
    <w:rsid w:val="00745079"/>
    <w:rsid w:val="00745C6C"/>
    <w:rsid w:val="0075435F"/>
    <w:rsid w:val="007546FC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597"/>
    <w:rsid w:val="00764F36"/>
    <w:rsid w:val="007654FB"/>
    <w:rsid w:val="00765725"/>
    <w:rsid w:val="00765E51"/>
    <w:rsid w:val="00766EFA"/>
    <w:rsid w:val="00770A51"/>
    <w:rsid w:val="00770DDB"/>
    <w:rsid w:val="00772103"/>
    <w:rsid w:val="007732A6"/>
    <w:rsid w:val="00773E57"/>
    <w:rsid w:val="007743D7"/>
    <w:rsid w:val="007744C2"/>
    <w:rsid w:val="00774D1E"/>
    <w:rsid w:val="00775E10"/>
    <w:rsid w:val="0077652C"/>
    <w:rsid w:val="00784277"/>
    <w:rsid w:val="00784458"/>
    <w:rsid w:val="0078556E"/>
    <w:rsid w:val="0078656B"/>
    <w:rsid w:val="00786974"/>
    <w:rsid w:val="00787EFB"/>
    <w:rsid w:val="007900EE"/>
    <w:rsid w:val="00791119"/>
    <w:rsid w:val="00791547"/>
    <w:rsid w:val="00791C21"/>
    <w:rsid w:val="00792D9D"/>
    <w:rsid w:val="0079362F"/>
    <w:rsid w:val="00793CF6"/>
    <w:rsid w:val="00794BC7"/>
    <w:rsid w:val="0079612E"/>
    <w:rsid w:val="00796A4E"/>
    <w:rsid w:val="00797CD4"/>
    <w:rsid w:val="007A01A4"/>
    <w:rsid w:val="007A08BA"/>
    <w:rsid w:val="007A0ED5"/>
    <w:rsid w:val="007A16D7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C7C"/>
    <w:rsid w:val="007C584E"/>
    <w:rsid w:val="007C6256"/>
    <w:rsid w:val="007C6BB0"/>
    <w:rsid w:val="007C6F8A"/>
    <w:rsid w:val="007D138D"/>
    <w:rsid w:val="007D30EA"/>
    <w:rsid w:val="007D3877"/>
    <w:rsid w:val="007D3940"/>
    <w:rsid w:val="007D4AB3"/>
    <w:rsid w:val="007D5601"/>
    <w:rsid w:val="007D5C1C"/>
    <w:rsid w:val="007E086A"/>
    <w:rsid w:val="007E1BC7"/>
    <w:rsid w:val="007E1D77"/>
    <w:rsid w:val="007E2668"/>
    <w:rsid w:val="007E2C05"/>
    <w:rsid w:val="007E3001"/>
    <w:rsid w:val="007E3939"/>
    <w:rsid w:val="007E3B3E"/>
    <w:rsid w:val="007E58F1"/>
    <w:rsid w:val="007E61D9"/>
    <w:rsid w:val="007E68AC"/>
    <w:rsid w:val="007E6CE3"/>
    <w:rsid w:val="007E77D8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11E5"/>
    <w:rsid w:val="008024A2"/>
    <w:rsid w:val="008044F1"/>
    <w:rsid w:val="0080590A"/>
    <w:rsid w:val="00806A02"/>
    <w:rsid w:val="008101C7"/>
    <w:rsid w:val="00812C1F"/>
    <w:rsid w:val="008139CC"/>
    <w:rsid w:val="008142DD"/>
    <w:rsid w:val="00815115"/>
    <w:rsid w:val="00815603"/>
    <w:rsid w:val="008218F5"/>
    <w:rsid w:val="00822FD4"/>
    <w:rsid w:val="00824281"/>
    <w:rsid w:val="00824D1F"/>
    <w:rsid w:val="008264A1"/>
    <w:rsid w:val="00827A7B"/>
    <w:rsid w:val="00830C91"/>
    <w:rsid w:val="0083292E"/>
    <w:rsid w:val="00833F58"/>
    <w:rsid w:val="00834116"/>
    <w:rsid w:val="0083458C"/>
    <w:rsid w:val="008348FC"/>
    <w:rsid w:val="00835068"/>
    <w:rsid w:val="00835634"/>
    <w:rsid w:val="008417EA"/>
    <w:rsid w:val="00841899"/>
    <w:rsid w:val="00842912"/>
    <w:rsid w:val="00844379"/>
    <w:rsid w:val="0084469E"/>
    <w:rsid w:val="00844CCB"/>
    <w:rsid w:val="00845033"/>
    <w:rsid w:val="008500D7"/>
    <w:rsid w:val="00851A3F"/>
    <w:rsid w:val="00852B5A"/>
    <w:rsid w:val="00853AD8"/>
    <w:rsid w:val="00853F70"/>
    <w:rsid w:val="0085424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01A"/>
    <w:rsid w:val="00871D52"/>
    <w:rsid w:val="0087301F"/>
    <w:rsid w:val="0087394F"/>
    <w:rsid w:val="0087397F"/>
    <w:rsid w:val="008756AA"/>
    <w:rsid w:val="008759E5"/>
    <w:rsid w:val="00876812"/>
    <w:rsid w:val="00876F02"/>
    <w:rsid w:val="00877988"/>
    <w:rsid w:val="00877F2C"/>
    <w:rsid w:val="00881186"/>
    <w:rsid w:val="00881B86"/>
    <w:rsid w:val="00881DA8"/>
    <w:rsid w:val="0088248E"/>
    <w:rsid w:val="00884327"/>
    <w:rsid w:val="00884692"/>
    <w:rsid w:val="00884C1B"/>
    <w:rsid w:val="008855C2"/>
    <w:rsid w:val="008858DC"/>
    <w:rsid w:val="00886A57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5509"/>
    <w:rsid w:val="00895FE2"/>
    <w:rsid w:val="0089713E"/>
    <w:rsid w:val="008A1176"/>
    <w:rsid w:val="008A1A7D"/>
    <w:rsid w:val="008A2170"/>
    <w:rsid w:val="008A4077"/>
    <w:rsid w:val="008A4BDE"/>
    <w:rsid w:val="008A74A3"/>
    <w:rsid w:val="008A7E12"/>
    <w:rsid w:val="008A7EC0"/>
    <w:rsid w:val="008B0051"/>
    <w:rsid w:val="008B1171"/>
    <w:rsid w:val="008B1474"/>
    <w:rsid w:val="008B1477"/>
    <w:rsid w:val="008B172C"/>
    <w:rsid w:val="008B1CBF"/>
    <w:rsid w:val="008B2354"/>
    <w:rsid w:val="008B3423"/>
    <w:rsid w:val="008B3A46"/>
    <w:rsid w:val="008B4F68"/>
    <w:rsid w:val="008B66E0"/>
    <w:rsid w:val="008C29BE"/>
    <w:rsid w:val="008C2F51"/>
    <w:rsid w:val="008C2FA3"/>
    <w:rsid w:val="008C4DE9"/>
    <w:rsid w:val="008C5ED6"/>
    <w:rsid w:val="008D04CC"/>
    <w:rsid w:val="008D05EC"/>
    <w:rsid w:val="008D5F5F"/>
    <w:rsid w:val="008D62E6"/>
    <w:rsid w:val="008D7962"/>
    <w:rsid w:val="008E057D"/>
    <w:rsid w:val="008E0FC5"/>
    <w:rsid w:val="008E11FA"/>
    <w:rsid w:val="008E1826"/>
    <w:rsid w:val="008E1FA0"/>
    <w:rsid w:val="008E2DED"/>
    <w:rsid w:val="008E3146"/>
    <w:rsid w:val="008E4B54"/>
    <w:rsid w:val="008E585D"/>
    <w:rsid w:val="008E7D52"/>
    <w:rsid w:val="008F0B13"/>
    <w:rsid w:val="008F1108"/>
    <w:rsid w:val="008F129F"/>
    <w:rsid w:val="008F31E4"/>
    <w:rsid w:val="008F6258"/>
    <w:rsid w:val="008F65C2"/>
    <w:rsid w:val="008F6762"/>
    <w:rsid w:val="008F6A45"/>
    <w:rsid w:val="008F6A70"/>
    <w:rsid w:val="008F74D3"/>
    <w:rsid w:val="009008A8"/>
    <w:rsid w:val="009025D6"/>
    <w:rsid w:val="00903909"/>
    <w:rsid w:val="00904746"/>
    <w:rsid w:val="009050E6"/>
    <w:rsid w:val="009062ED"/>
    <w:rsid w:val="00906333"/>
    <w:rsid w:val="009102C3"/>
    <w:rsid w:val="0091031D"/>
    <w:rsid w:val="0091118F"/>
    <w:rsid w:val="0091152D"/>
    <w:rsid w:val="00911B81"/>
    <w:rsid w:val="009125D9"/>
    <w:rsid w:val="00913293"/>
    <w:rsid w:val="00913833"/>
    <w:rsid w:val="009138A7"/>
    <w:rsid w:val="009154A1"/>
    <w:rsid w:val="0091755A"/>
    <w:rsid w:val="00921326"/>
    <w:rsid w:val="00921C1C"/>
    <w:rsid w:val="00923CEF"/>
    <w:rsid w:val="009257F3"/>
    <w:rsid w:val="009270AC"/>
    <w:rsid w:val="00927EA3"/>
    <w:rsid w:val="009332CF"/>
    <w:rsid w:val="00934C86"/>
    <w:rsid w:val="009358DE"/>
    <w:rsid w:val="00936158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17C5"/>
    <w:rsid w:val="00952564"/>
    <w:rsid w:val="00952595"/>
    <w:rsid w:val="00953DDA"/>
    <w:rsid w:val="009559DF"/>
    <w:rsid w:val="00955A6C"/>
    <w:rsid w:val="00955B32"/>
    <w:rsid w:val="00956068"/>
    <w:rsid w:val="009563A0"/>
    <w:rsid w:val="00956DBE"/>
    <w:rsid w:val="00957572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4DA"/>
    <w:rsid w:val="009667E7"/>
    <w:rsid w:val="0096725C"/>
    <w:rsid w:val="00967747"/>
    <w:rsid w:val="00967EB7"/>
    <w:rsid w:val="00972372"/>
    <w:rsid w:val="00972FD3"/>
    <w:rsid w:val="00973AFF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225A"/>
    <w:rsid w:val="009936E9"/>
    <w:rsid w:val="009938D9"/>
    <w:rsid w:val="009954F7"/>
    <w:rsid w:val="009964F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5DDE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2CB"/>
    <w:rsid w:val="009C182B"/>
    <w:rsid w:val="009C1B30"/>
    <w:rsid w:val="009C23AE"/>
    <w:rsid w:val="009C26BC"/>
    <w:rsid w:val="009C2C3A"/>
    <w:rsid w:val="009C3284"/>
    <w:rsid w:val="009C390F"/>
    <w:rsid w:val="009C4006"/>
    <w:rsid w:val="009C42E7"/>
    <w:rsid w:val="009C5B1C"/>
    <w:rsid w:val="009C60D3"/>
    <w:rsid w:val="009C6A1B"/>
    <w:rsid w:val="009D0729"/>
    <w:rsid w:val="009D1BCA"/>
    <w:rsid w:val="009D248E"/>
    <w:rsid w:val="009D2E14"/>
    <w:rsid w:val="009D330C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25CA"/>
    <w:rsid w:val="009E2D24"/>
    <w:rsid w:val="009E5000"/>
    <w:rsid w:val="009E5AB5"/>
    <w:rsid w:val="009E6AB5"/>
    <w:rsid w:val="009E6B97"/>
    <w:rsid w:val="009E6D73"/>
    <w:rsid w:val="009E7168"/>
    <w:rsid w:val="009E7A5C"/>
    <w:rsid w:val="009E7D99"/>
    <w:rsid w:val="009F33A3"/>
    <w:rsid w:val="009F3688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4C0F"/>
    <w:rsid w:val="00A153F1"/>
    <w:rsid w:val="00A154CA"/>
    <w:rsid w:val="00A15780"/>
    <w:rsid w:val="00A16EEA"/>
    <w:rsid w:val="00A175FA"/>
    <w:rsid w:val="00A204B3"/>
    <w:rsid w:val="00A216FF"/>
    <w:rsid w:val="00A21EFD"/>
    <w:rsid w:val="00A22462"/>
    <w:rsid w:val="00A22BDB"/>
    <w:rsid w:val="00A242FD"/>
    <w:rsid w:val="00A24361"/>
    <w:rsid w:val="00A2569B"/>
    <w:rsid w:val="00A25FD2"/>
    <w:rsid w:val="00A27276"/>
    <w:rsid w:val="00A27CCA"/>
    <w:rsid w:val="00A30E2D"/>
    <w:rsid w:val="00A3305E"/>
    <w:rsid w:val="00A33402"/>
    <w:rsid w:val="00A33F18"/>
    <w:rsid w:val="00A34761"/>
    <w:rsid w:val="00A352DD"/>
    <w:rsid w:val="00A35629"/>
    <w:rsid w:val="00A35DDC"/>
    <w:rsid w:val="00A35E2B"/>
    <w:rsid w:val="00A37C08"/>
    <w:rsid w:val="00A40F3B"/>
    <w:rsid w:val="00A423E0"/>
    <w:rsid w:val="00A42CCC"/>
    <w:rsid w:val="00A43C4D"/>
    <w:rsid w:val="00A462DB"/>
    <w:rsid w:val="00A47BAC"/>
    <w:rsid w:val="00A47C6B"/>
    <w:rsid w:val="00A505DE"/>
    <w:rsid w:val="00A51610"/>
    <w:rsid w:val="00A51ACF"/>
    <w:rsid w:val="00A5249F"/>
    <w:rsid w:val="00A5482E"/>
    <w:rsid w:val="00A55F3B"/>
    <w:rsid w:val="00A5663F"/>
    <w:rsid w:val="00A56B79"/>
    <w:rsid w:val="00A601BE"/>
    <w:rsid w:val="00A613B0"/>
    <w:rsid w:val="00A6193A"/>
    <w:rsid w:val="00A644B6"/>
    <w:rsid w:val="00A647F6"/>
    <w:rsid w:val="00A6505D"/>
    <w:rsid w:val="00A65F22"/>
    <w:rsid w:val="00A70EBD"/>
    <w:rsid w:val="00A7249F"/>
    <w:rsid w:val="00A739A8"/>
    <w:rsid w:val="00A75938"/>
    <w:rsid w:val="00A76429"/>
    <w:rsid w:val="00A76787"/>
    <w:rsid w:val="00A80982"/>
    <w:rsid w:val="00A81DBD"/>
    <w:rsid w:val="00A81E23"/>
    <w:rsid w:val="00A83B1F"/>
    <w:rsid w:val="00A83DED"/>
    <w:rsid w:val="00A83E6C"/>
    <w:rsid w:val="00A84E9C"/>
    <w:rsid w:val="00A84FBB"/>
    <w:rsid w:val="00A86CFB"/>
    <w:rsid w:val="00A877E5"/>
    <w:rsid w:val="00A87F86"/>
    <w:rsid w:val="00A90467"/>
    <w:rsid w:val="00A9068F"/>
    <w:rsid w:val="00A9153D"/>
    <w:rsid w:val="00A921AF"/>
    <w:rsid w:val="00A931E7"/>
    <w:rsid w:val="00A93C1D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B07"/>
    <w:rsid w:val="00AB6CF7"/>
    <w:rsid w:val="00AC087A"/>
    <w:rsid w:val="00AC32F0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E0BD7"/>
    <w:rsid w:val="00AE0D05"/>
    <w:rsid w:val="00AE117A"/>
    <w:rsid w:val="00AE41F6"/>
    <w:rsid w:val="00AE4234"/>
    <w:rsid w:val="00AE451F"/>
    <w:rsid w:val="00AE5C14"/>
    <w:rsid w:val="00AE6509"/>
    <w:rsid w:val="00AE660F"/>
    <w:rsid w:val="00AE6D6F"/>
    <w:rsid w:val="00AE7C9E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AF7ABF"/>
    <w:rsid w:val="00B0279D"/>
    <w:rsid w:val="00B02972"/>
    <w:rsid w:val="00B03626"/>
    <w:rsid w:val="00B046EB"/>
    <w:rsid w:val="00B058E0"/>
    <w:rsid w:val="00B06101"/>
    <w:rsid w:val="00B0685C"/>
    <w:rsid w:val="00B07ACB"/>
    <w:rsid w:val="00B10034"/>
    <w:rsid w:val="00B10376"/>
    <w:rsid w:val="00B12CFC"/>
    <w:rsid w:val="00B12D2D"/>
    <w:rsid w:val="00B1708D"/>
    <w:rsid w:val="00B1755B"/>
    <w:rsid w:val="00B20C99"/>
    <w:rsid w:val="00B214B0"/>
    <w:rsid w:val="00B22A86"/>
    <w:rsid w:val="00B234EC"/>
    <w:rsid w:val="00B241F6"/>
    <w:rsid w:val="00B24ACC"/>
    <w:rsid w:val="00B26D19"/>
    <w:rsid w:val="00B2751A"/>
    <w:rsid w:val="00B27E7A"/>
    <w:rsid w:val="00B3164D"/>
    <w:rsid w:val="00B31C7A"/>
    <w:rsid w:val="00B32135"/>
    <w:rsid w:val="00B32250"/>
    <w:rsid w:val="00B324FB"/>
    <w:rsid w:val="00B32841"/>
    <w:rsid w:val="00B33D9F"/>
    <w:rsid w:val="00B35DE2"/>
    <w:rsid w:val="00B36CCB"/>
    <w:rsid w:val="00B452D3"/>
    <w:rsid w:val="00B4563C"/>
    <w:rsid w:val="00B46479"/>
    <w:rsid w:val="00B47D59"/>
    <w:rsid w:val="00B51589"/>
    <w:rsid w:val="00B51A83"/>
    <w:rsid w:val="00B51C7C"/>
    <w:rsid w:val="00B52164"/>
    <w:rsid w:val="00B528C4"/>
    <w:rsid w:val="00B52AF7"/>
    <w:rsid w:val="00B54774"/>
    <w:rsid w:val="00B54FC6"/>
    <w:rsid w:val="00B55B6D"/>
    <w:rsid w:val="00B56461"/>
    <w:rsid w:val="00B56854"/>
    <w:rsid w:val="00B6027B"/>
    <w:rsid w:val="00B61216"/>
    <w:rsid w:val="00B6256D"/>
    <w:rsid w:val="00B62D03"/>
    <w:rsid w:val="00B62E0B"/>
    <w:rsid w:val="00B6445D"/>
    <w:rsid w:val="00B657F6"/>
    <w:rsid w:val="00B65DE0"/>
    <w:rsid w:val="00B6627A"/>
    <w:rsid w:val="00B66C28"/>
    <w:rsid w:val="00B70161"/>
    <w:rsid w:val="00B71C9D"/>
    <w:rsid w:val="00B724B4"/>
    <w:rsid w:val="00B72972"/>
    <w:rsid w:val="00B7341B"/>
    <w:rsid w:val="00B736F7"/>
    <w:rsid w:val="00B749A6"/>
    <w:rsid w:val="00B75092"/>
    <w:rsid w:val="00B7581D"/>
    <w:rsid w:val="00B76061"/>
    <w:rsid w:val="00B76431"/>
    <w:rsid w:val="00B8285C"/>
    <w:rsid w:val="00B82E76"/>
    <w:rsid w:val="00B82EF1"/>
    <w:rsid w:val="00B835F4"/>
    <w:rsid w:val="00B83B46"/>
    <w:rsid w:val="00B84235"/>
    <w:rsid w:val="00B85D71"/>
    <w:rsid w:val="00B87BE6"/>
    <w:rsid w:val="00B87F5C"/>
    <w:rsid w:val="00B90043"/>
    <w:rsid w:val="00B90452"/>
    <w:rsid w:val="00B919C9"/>
    <w:rsid w:val="00B92E2D"/>
    <w:rsid w:val="00B93229"/>
    <w:rsid w:val="00B93BAF"/>
    <w:rsid w:val="00B9488B"/>
    <w:rsid w:val="00B949EC"/>
    <w:rsid w:val="00B94C85"/>
    <w:rsid w:val="00B95243"/>
    <w:rsid w:val="00B9646B"/>
    <w:rsid w:val="00B967E4"/>
    <w:rsid w:val="00B96C4C"/>
    <w:rsid w:val="00B971DF"/>
    <w:rsid w:val="00B97BC2"/>
    <w:rsid w:val="00BA0424"/>
    <w:rsid w:val="00BA0587"/>
    <w:rsid w:val="00BA07E0"/>
    <w:rsid w:val="00BA0DB5"/>
    <w:rsid w:val="00BA0EBE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3441"/>
    <w:rsid w:val="00BB3BF3"/>
    <w:rsid w:val="00BB45E6"/>
    <w:rsid w:val="00BB4AF3"/>
    <w:rsid w:val="00BB6A31"/>
    <w:rsid w:val="00BB7245"/>
    <w:rsid w:val="00BB73C2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3BEC"/>
    <w:rsid w:val="00BC4FE4"/>
    <w:rsid w:val="00BC6179"/>
    <w:rsid w:val="00BC6387"/>
    <w:rsid w:val="00BC70FE"/>
    <w:rsid w:val="00BC752D"/>
    <w:rsid w:val="00BD274D"/>
    <w:rsid w:val="00BD4107"/>
    <w:rsid w:val="00BD57D9"/>
    <w:rsid w:val="00BD708E"/>
    <w:rsid w:val="00BE00DB"/>
    <w:rsid w:val="00BE00E8"/>
    <w:rsid w:val="00BE0274"/>
    <w:rsid w:val="00BE17B7"/>
    <w:rsid w:val="00BE1B05"/>
    <w:rsid w:val="00BE2256"/>
    <w:rsid w:val="00BE585A"/>
    <w:rsid w:val="00BE7090"/>
    <w:rsid w:val="00BF022A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64BE"/>
    <w:rsid w:val="00C0683A"/>
    <w:rsid w:val="00C0712C"/>
    <w:rsid w:val="00C10554"/>
    <w:rsid w:val="00C1082B"/>
    <w:rsid w:val="00C10DB0"/>
    <w:rsid w:val="00C11F9F"/>
    <w:rsid w:val="00C12851"/>
    <w:rsid w:val="00C14FDF"/>
    <w:rsid w:val="00C15E3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3B9"/>
    <w:rsid w:val="00C30AEF"/>
    <w:rsid w:val="00C31F51"/>
    <w:rsid w:val="00C32A0A"/>
    <w:rsid w:val="00C32D85"/>
    <w:rsid w:val="00C33AEF"/>
    <w:rsid w:val="00C36C56"/>
    <w:rsid w:val="00C37C79"/>
    <w:rsid w:val="00C41916"/>
    <w:rsid w:val="00C4303F"/>
    <w:rsid w:val="00C4319C"/>
    <w:rsid w:val="00C434FE"/>
    <w:rsid w:val="00C43D27"/>
    <w:rsid w:val="00C43E2B"/>
    <w:rsid w:val="00C43F27"/>
    <w:rsid w:val="00C451B6"/>
    <w:rsid w:val="00C452BF"/>
    <w:rsid w:val="00C45719"/>
    <w:rsid w:val="00C45837"/>
    <w:rsid w:val="00C45B82"/>
    <w:rsid w:val="00C45ECE"/>
    <w:rsid w:val="00C47CA1"/>
    <w:rsid w:val="00C50959"/>
    <w:rsid w:val="00C51DF0"/>
    <w:rsid w:val="00C522B4"/>
    <w:rsid w:val="00C54503"/>
    <w:rsid w:val="00C56B97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C12"/>
    <w:rsid w:val="00C84395"/>
    <w:rsid w:val="00C84475"/>
    <w:rsid w:val="00C8596D"/>
    <w:rsid w:val="00C86E38"/>
    <w:rsid w:val="00C86F92"/>
    <w:rsid w:val="00C9036B"/>
    <w:rsid w:val="00C90E56"/>
    <w:rsid w:val="00C91042"/>
    <w:rsid w:val="00C927C7"/>
    <w:rsid w:val="00C92D19"/>
    <w:rsid w:val="00C92E7E"/>
    <w:rsid w:val="00C94AC6"/>
    <w:rsid w:val="00C95EB2"/>
    <w:rsid w:val="00C96EB9"/>
    <w:rsid w:val="00CA15D6"/>
    <w:rsid w:val="00CA199E"/>
    <w:rsid w:val="00CA2FDD"/>
    <w:rsid w:val="00CA398E"/>
    <w:rsid w:val="00CA4B39"/>
    <w:rsid w:val="00CA5072"/>
    <w:rsid w:val="00CA5F6C"/>
    <w:rsid w:val="00CA624B"/>
    <w:rsid w:val="00CB0989"/>
    <w:rsid w:val="00CB2750"/>
    <w:rsid w:val="00CB2CFE"/>
    <w:rsid w:val="00CB2EAA"/>
    <w:rsid w:val="00CB36C9"/>
    <w:rsid w:val="00CB3964"/>
    <w:rsid w:val="00CB39A6"/>
    <w:rsid w:val="00CB3C91"/>
    <w:rsid w:val="00CB40BA"/>
    <w:rsid w:val="00CB4330"/>
    <w:rsid w:val="00CB46A4"/>
    <w:rsid w:val="00CB4BB0"/>
    <w:rsid w:val="00CC0AAE"/>
    <w:rsid w:val="00CC14F0"/>
    <w:rsid w:val="00CC1E9F"/>
    <w:rsid w:val="00CC1EF0"/>
    <w:rsid w:val="00CC243F"/>
    <w:rsid w:val="00CC25D9"/>
    <w:rsid w:val="00CC2F02"/>
    <w:rsid w:val="00CC349F"/>
    <w:rsid w:val="00CC50D1"/>
    <w:rsid w:val="00CC5254"/>
    <w:rsid w:val="00CC5BC0"/>
    <w:rsid w:val="00CC6328"/>
    <w:rsid w:val="00CC6454"/>
    <w:rsid w:val="00CC76A6"/>
    <w:rsid w:val="00CD0978"/>
    <w:rsid w:val="00CD0E95"/>
    <w:rsid w:val="00CD1A35"/>
    <w:rsid w:val="00CD3036"/>
    <w:rsid w:val="00CD3648"/>
    <w:rsid w:val="00CD4FFB"/>
    <w:rsid w:val="00CD7165"/>
    <w:rsid w:val="00CD7219"/>
    <w:rsid w:val="00CD7585"/>
    <w:rsid w:val="00CD789F"/>
    <w:rsid w:val="00CD7B8C"/>
    <w:rsid w:val="00CE00F9"/>
    <w:rsid w:val="00CE027A"/>
    <w:rsid w:val="00CE0738"/>
    <w:rsid w:val="00CE250A"/>
    <w:rsid w:val="00CE2BAB"/>
    <w:rsid w:val="00CE2E97"/>
    <w:rsid w:val="00CE43E4"/>
    <w:rsid w:val="00CE45E2"/>
    <w:rsid w:val="00CE4B27"/>
    <w:rsid w:val="00CE5574"/>
    <w:rsid w:val="00CE59AC"/>
    <w:rsid w:val="00CE6481"/>
    <w:rsid w:val="00CE6FBD"/>
    <w:rsid w:val="00CE7964"/>
    <w:rsid w:val="00CF018A"/>
    <w:rsid w:val="00CF0507"/>
    <w:rsid w:val="00CF11D2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CF7EC5"/>
    <w:rsid w:val="00D00063"/>
    <w:rsid w:val="00D02017"/>
    <w:rsid w:val="00D03A94"/>
    <w:rsid w:val="00D03C98"/>
    <w:rsid w:val="00D04007"/>
    <w:rsid w:val="00D041B0"/>
    <w:rsid w:val="00D054FD"/>
    <w:rsid w:val="00D0574E"/>
    <w:rsid w:val="00D06FC6"/>
    <w:rsid w:val="00D074F6"/>
    <w:rsid w:val="00D07757"/>
    <w:rsid w:val="00D07BC0"/>
    <w:rsid w:val="00D102CA"/>
    <w:rsid w:val="00D1096E"/>
    <w:rsid w:val="00D1143E"/>
    <w:rsid w:val="00D1148D"/>
    <w:rsid w:val="00D116D9"/>
    <w:rsid w:val="00D11C32"/>
    <w:rsid w:val="00D11D85"/>
    <w:rsid w:val="00D126E3"/>
    <w:rsid w:val="00D12AA7"/>
    <w:rsid w:val="00D1504C"/>
    <w:rsid w:val="00D16930"/>
    <w:rsid w:val="00D205F3"/>
    <w:rsid w:val="00D2248B"/>
    <w:rsid w:val="00D24549"/>
    <w:rsid w:val="00D24694"/>
    <w:rsid w:val="00D248AA"/>
    <w:rsid w:val="00D2721D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215D"/>
    <w:rsid w:val="00D4362A"/>
    <w:rsid w:val="00D458B6"/>
    <w:rsid w:val="00D45AA8"/>
    <w:rsid w:val="00D45EE2"/>
    <w:rsid w:val="00D51741"/>
    <w:rsid w:val="00D528F9"/>
    <w:rsid w:val="00D534D9"/>
    <w:rsid w:val="00D543CB"/>
    <w:rsid w:val="00D55545"/>
    <w:rsid w:val="00D55C7E"/>
    <w:rsid w:val="00D567B0"/>
    <w:rsid w:val="00D57FB7"/>
    <w:rsid w:val="00D60D09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2DD"/>
    <w:rsid w:val="00D72F26"/>
    <w:rsid w:val="00D737E1"/>
    <w:rsid w:val="00D73A64"/>
    <w:rsid w:val="00D73C19"/>
    <w:rsid w:val="00D73C52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809C9"/>
    <w:rsid w:val="00D82133"/>
    <w:rsid w:val="00D82810"/>
    <w:rsid w:val="00D82E33"/>
    <w:rsid w:val="00D82F56"/>
    <w:rsid w:val="00D84873"/>
    <w:rsid w:val="00D84ED8"/>
    <w:rsid w:val="00D87511"/>
    <w:rsid w:val="00D9108E"/>
    <w:rsid w:val="00D91445"/>
    <w:rsid w:val="00D915D8"/>
    <w:rsid w:val="00D91DDF"/>
    <w:rsid w:val="00D92667"/>
    <w:rsid w:val="00D93049"/>
    <w:rsid w:val="00D953CB"/>
    <w:rsid w:val="00D95CF2"/>
    <w:rsid w:val="00D962AB"/>
    <w:rsid w:val="00D96491"/>
    <w:rsid w:val="00D96C30"/>
    <w:rsid w:val="00D971A9"/>
    <w:rsid w:val="00D97EA8"/>
    <w:rsid w:val="00DA172B"/>
    <w:rsid w:val="00DA21B7"/>
    <w:rsid w:val="00DA30B3"/>
    <w:rsid w:val="00DA3AC0"/>
    <w:rsid w:val="00DA40D9"/>
    <w:rsid w:val="00DA46B0"/>
    <w:rsid w:val="00DA4FB0"/>
    <w:rsid w:val="00DA5F83"/>
    <w:rsid w:val="00DA6741"/>
    <w:rsid w:val="00DA7525"/>
    <w:rsid w:val="00DA754F"/>
    <w:rsid w:val="00DB1FF1"/>
    <w:rsid w:val="00DB32AB"/>
    <w:rsid w:val="00DB7D3F"/>
    <w:rsid w:val="00DC1245"/>
    <w:rsid w:val="00DC12BD"/>
    <w:rsid w:val="00DC1EFC"/>
    <w:rsid w:val="00DC4456"/>
    <w:rsid w:val="00DC4E33"/>
    <w:rsid w:val="00DC6866"/>
    <w:rsid w:val="00DD05C8"/>
    <w:rsid w:val="00DD080D"/>
    <w:rsid w:val="00DD0AC4"/>
    <w:rsid w:val="00DD0FB1"/>
    <w:rsid w:val="00DD1DC4"/>
    <w:rsid w:val="00DD45AB"/>
    <w:rsid w:val="00DD4734"/>
    <w:rsid w:val="00DD52A4"/>
    <w:rsid w:val="00DD62DE"/>
    <w:rsid w:val="00DD64A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6437"/>
    <w:rsid w:val="00DE67C9"/>
    <w:rsid w:val="00DE73BC"/>
    <w:rsid w:val="00DE7DCE"/>
    <w:rsid w:val="00DF08EE"/>
    <w:rsid w:val="00DF0A1D"/>
    <w:rsid w:val="00DF136B"/>
    <w:rsid w:val="00DF1D65"/>
    <w:rsid w:val="00DF1D7D"/>
    <w:rsid w:val="00DF1DBE"/>
    <w:rsid w:val="00DF5712"/>
    <w:rsid w:val="00DF683A"/>
    <w:rsid w:val="00DF6A5C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07F33"/>
    <w:rsid w:val="00E10774"/>
    <w:rsid w:val="00E113D2"/>
    <w:rsid w:val="00E11BB5"/>
    <w:rsid w:val="00E12264"/>
    <w:rsid w:val="00E13222"/>
    <w:rsid w:val="00E142AB"/>
    <w:rsid w:val="00E15026"/>
    <w:rsid w:val="00E1517A"/>
    <w:rsid w:val="00E155BF"/>
    <w:rsid w:val="00E164A3"/>
    <w:rsid w:val="00E16BE8"/>
    <w:rsid w:val="00E2034B"/>
    <w:rsid w:val="00E213A4"/>
    <w:rsid w:val="00E22395"/>
    <w:rsid w:val="00E2256B"/>
    <w:rsid w:val="00E22ABC"/>
    <w:rsid w:val="00E22F14"/>
    <w:rsid w:val="00E23523"/>
    <w:rsid w:val="00E23D60"/>
    <w:rsid w:val="00E2417D"/>
    <w:rsid w:val="00E26312"/>
    <w:rsid w:val="00E2717B"/>
    <w:rsid w:val="00E2778B"/>
    <w:rsid w:val="00E30BF2"/>
    <w:rsid w:val="00E327D7"/>
    <w:rsid w:val="00E333B2"/>
    <w:rsid w:val="00E35C03"/>
    <w:rsid w:val="00E360AD"/>
    <w:rsid w:val="00E360E5"/>
    <w:rsid w:val="00E3674D"/>
    <w:rsid w:val="00E37C4D"/>
    <w:rsid w:val="00E40B50"/>
    <w:rsid w:val="00E41586"/>
    <w:rsid w:val="00E41C4C"/>
    <w:rsid w:val="00E44F79"/>
    <w:rsid w:val="00E47670"/>
    <w:rsid w:val="00E47A01"/>
    <w:rsid w:val="00E47BF6"/>
    <w:rsid w:val="00E50447"/>
    <w:rsid w:val="00E513D7"/>
    <w:rsid w:val="00E516D2"/>
    <w:rsid w:val="00E51751"/>
    <w:rsid w:val="00E52ED3"/>
    <w:rsid w:val="00E53E4C"/>
    <w:rsid w:val="00E54698"/>
    <w:rsid w:val="00E54E33"/>
    <w:rsid w:val="00E54FC7"/>
    <w:rsid w:val="00E562DB"/>
    <w:rsid w:val="00E571E6"/>
    <w:rsid w:val="00E57950"/>
    <w:rsid w:val="00E57C65"/>
    <w:rsid w:val="00E57D9F"/>
    <w:rsid w:val="00E602B2"/>
    <w:rsid w:val="00E60AF8"/>
    <w:rsid w:val="00E6124D"/>
    <w:rsid w:val="00E61AF2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D4B"/>
    <w:rsid w:val="00E67F03"/>
    <w:rsid w:val="00E70382"/>
    <w:rsid w:val="00E70874"/>
    <w:rsid w:val="00E708B2"/>
    <w:rsid w:val="00E70E48"/>
    <w:rsid w:val="00E7233E"/>
    <w:rsid w:val="00E723AA"/>
    <w:rsid w:val="00E72770"/>
    <w:rsid w:val="00E72C6F"/>
    <w:rsid w:val="00E749CC"/>
    <w:rsid w:val="00E74D63"/>
    <w:rsid w:val="00E77477"/>
    <w:rsid w:val="00E7786F"/>
    <w:rsid w:val="00E77DCF"/>
    <w:rsid w:val="00E77F6E"/>
    <w:rsid w:val="00E806AA"/>
    <w:rsid w:val="00E81495"/>
    <w:rsid w:val="00E815A3"/>
    <w:rsid w:val="00E8198D"/>
    <w:rsid w:val="00E826FC"/>
    <w:rsid w:val="00E82B83"/>
    <w:rsid w:val="00E84291"/>
    <w:rsid w:val="00E84D91"/>
    <w:rsid w:val="00E86589"/>
    <w:rsid w:val="00E86DBE"/>
    <w:rsid w:val="00E87A04"/>
    <w:rsid w:val="00E87F56"/>
    <w:rsid w:val="00E91A8F"/>
    <w:rsid w:val="00E91AE2"/>
    <w:rsid w:val="00E93674"/>
    <w:rsid w:val="00E93E8E"/>
    <w:rsid w:val="00E95D4E"/>
    <w:rsid w:val="00E95E32"/>
    <w:rsid w:val="00E95EE2"/>
    <w:rsid w:val="00E96841"/>
    <w:rsid w:val="00EA05DE"/>
    <w:rsid w:val="00EA0F57"/>
    <w:rsid w:val="00EA22BB"/>
    <w:rsid w:val="00EA5764"/>
    <w:rsid w:val="00EA66B9"/>
    <w:rsid w:val="00EA6CCA"/>
    <w:rsid w:val="00EA6DB2"/>
    <w:rsid w:val="00EA6F69"/>
    <w:rsid w:val="00EA72E3"/>
    <w:rsid w:val="00EA759C"/>
    <w:rsid w:val="00EB00D7"/>
    <w:rsid w:val="00EB0CEF"/>
    <w:rsid w:val="00EB27C9"/>
    <w:rsid w:val="00EB3D60"/>
    <w:rsid w:val="00EB5658"/>
    <w:rsid w:val="00EB5843"/>
    <w:rsid w:val="00EB6D51"/>
    <w:rsid w:val="00EB6FF3"/>
    <w:rsid w:val="00EC0B9B"/>
    <w:rsid w:val="00EC0C5B"/>
    <w:rsid w:val="00EC0DB7"/>
    <w:rsid w:val="00EC1BF1"/>
    <w:rsid w:val="00EC1BFD"/>
    <w:rsid w:val="00EC2BE4"/>
    <w:rsid w:val="00EC458B"/>
    <w:rsid w:val="00EC4612"/>
    <w:rsid w:val="00EC463C"/>
    <w:rsid w:val="00EC5A41"/>
    <w:rsid w:val="00EC5C91"/>
    <w:rsid w:val="00EC5C93"/>
    <w:rsid w:val="00EC602C"/>
    <w:rsid w:val="00EC6964"/>
    <w:rsid w:val="00EC6D47"/>
    <w:rsid w:val="00EC6F0B"/>
    <w:rsid w:val="00EC7083"/>
    <w:rsid w:val="00EC7954"/>
    <w:rsid w:val="00ED028D"/>
    <w:rsid w:val="00ED05CD"/>
    <w:rsid w:val="00ED24C8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46"/>
    <w:rsid w:val="00EE21D1"/>
    <w:rsid w:val="00EE3195"/>
    <w:rsid w:val="00EE33B7"/>
    <w:rsid w:val="00EE3B65"/>
    <w:rsid w:val="00EE4117"/>
    <w:rsid w:val="00EE4C48"/>
    <w:rsid w:val="00EE626A"/>
    <w:rsid w:val="00EE7827"/>
    <w:rsid w:val="00EF094B"/>
    <w:rsid w:val="00EF2A20"/>
    <w:rsid w:val="00EF2C21"/>
    <w:rsid w:val="00EF2E27"/>
    <w:rsid w:val="00EF5583"/>
    <w:rsid w:val="00EF5709"/>
    <w:rsid w:val="00EF6C9A"/>
    <w:rsid w:val="00EF6E08"/>
    <w:rsid w:val="00F0046F"/>
    <w:rsid w:val="00F009D9"/>
    <w:rsid w:val="00F012C7"/>
    <w:rsid w:val="00F018B0"/>
    <w:rsid w:val="00F01FFE"/>
    <w:rsid w:val="00F04802"/>
    <w:rsid w:val="00F04AA5"/>
    <w:rsid w:val="00F05883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674E"/>
    <w:rsid w:val="00F17464"/>
    <w:rsid w:val="00F1746C"/>
    <w:rsid w:val="00F20AFA"/>
    <w:rsid w:val="00F2124F"/>
    <w:rsid w:val="00F21467"/>
    <w:rsid w:val="00F22590"/>
    <w:rsid w:val="00F2355B"/>
    <w:rsid w:val="00F23DC2"/>
    <w:rsid w:val="00F24863"/>
    <w:rsid w:val="00F252EE"/>
    <w:rsid w:val="00F25E03"/>
    <w:rsid w:val="00F27511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0494"/>
    <w:rsid w:val="00F417C4"/>
    <w:rsid w:val="00F42B61"/>
    <w:rsid w:val="00F434B3"/>
    <w:rsid w:val="00F44963"/>
    <w:rsid w:val="00F44FA6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80A"/>
    <w:rsid w:val="00F529D5"/>
    <w:rsid w:val="00F5411E"/>
    <w:rsid w:val="00F549E6"/>
    <w:rsid w:val="00F54D1F"/>
    <w:rsid w:val="00F5537D"/>
    <w:rsid w:val="00F556D0"/>
    <w:rsid w:val="00F5597C"/>
    <w:rsid w:val="00F60E43"/>
    <w:rsid w:val="00F62F33"/>
    <w:rsid w:val="00F63B77"/>
    <w:rsid w:val="00F65BB1"/>
    <w:rsid w:val="00F6720D"/>
    <w:rsid w:val="00F70426"/>
    <w:rsid w:val="00F70F33"/>
    <w:rsid w:val="00F720FE"/>
    <w:rsid w:val="00F73A7E"/>
    <w:rsid w:val="00F74663"/>
    <w:rsid w:val="00F7504F"/>
    <w:rsid w:val="00F753CB"/>
    <w:rsid w:val="00F75641"/>
    <w:rsid w:val="00F7614B"/>
    <w:rsid w:val="00F763AF"/>
    <w:rsid w:val="00F770E6"/>
    <w:rsid w:val="00F837A4"/>
    <w:rsid w:val="00F839DF"/>
    <w:rsid w:val="00F83E5D"/>
    <w:rsid w:val="00F8409A"/>
    <w:rsid w:val="00F846AB"/>
    <w:rsid w:val="00F85A06"/>
    <w:rsid w:val="00F86678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550F"/>
    <w:rsid w:val="00F9577E"/>
    <w:rsid w:val="00F96C36"/>
    <w:rsid w:val="00F973A8"/>
    <w:rsid w:val="00F974F8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B01"/>
    <w:rsid w:val="00FA57A2"/>
    <w:rsid w:val="00FA5B8C"/>
    <w:rsid w:val="00FA635E"/>
    <w:rsid w:val="00FA6464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57AA"/>
    <w:rsid w:val="00FB5ADD"/>
    <w:rsid w:val="00FB66AD"/>
    <w:rsid w:val="00FC22C7"/>
    <w:rsid w:val="00FC30AD"/>
    <w:rsid w:val="00FC37C9"/>
    <w:rsid w:val="00FC42CD"/>
    <w:rsid w:val="00FC4535"/>
    <w:rsid w:val="00FC67BE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3822"/>
    <w:rsid w:val="00FE3896"/>
    <w:rsid w:val="00FE3969"/>
    <w:rsid w:val="00FE55CF"/>
    <w:rsid w:val="00FE737C"/>
    <w:rsid w:val="00FF088C"/>
    <w:rsid w:val="00FF0A86"/>
    <w:rsid w:val="00FF1C89"/>
    <w:rsid w:val="00FF20B9"/>
    <w:rsid w:val="00FF4AB3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uiPriority w:val="39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character" w:customStyle="1" w:styleId="markedcontent">
    <w:name w:val="markedcontent"/>
    <w:basedOn w:val="Domylnaczcionkaakapitu"/>
    <w:rsid w:val="00F05883"/>
  </w:style>
  <w:style w:type="paragraph" w:customStyle="1" w:styleId="WW-Zawartotabeli">
    <w:name w:val="WW-Zawartość tabeli"/>
    <w:basedOn w:val="Tekstpodstawowy"/>
    <w:rsid w:val="00D60D09"/>
    <w:pPr>
      <w:widowControl w:val="0"/>
      <w:suppressLineNumbers/>
      <w:spacing w:after="120"/>
    </w:pPr>
    <w:rPr>
      <w:rFonts w:ascii="Arial" w:eastAsia="Lucida Sans Unicode" w:hAnsi="Arial"/>
      <w:szCs w:val="24"/>
    </w:rPr>
  </w:style>
  <w:style w:type="paragraph" w:customStyle="1" w:styleId="Bezodstpw2">
    <w:name w:val="Bez odstępów2"/>
    <w:rsid w:val="00D60D09"/>
    <w:pPr>
      <w:suppressAutoHyphens/>
      <w:spacing w:line="100" w:lineRule="atLeast"/>
    </w:pPr>
    <w:rPr>
      <w:rFonts w:ascii="Calibri" w:eastAsia="Calibri" w:hAnsi="Calibri"/>
      <w:sz w:val="22"/>
      <w:szCs w:val="22"/>
      <w:lang w:eastAsia="ar-SA"/>
    </w:rPr>
  </w:style>
  <w:style w:type="paragraph" w:customStyle="1" w:styleId="font9">
    <w:name w:val="font9"/>
    <w:basedOn w:val="Normalny"/>
    <w:rsid w:val="00D60D09"/>
    <w:pPr>
      <w:spacing w:before="100" w:beforeAutospacing="1" w:after="100" w:afterAutospacing="1"/>
    </w:pPr>
    <w:rPr>
      <w:rFonts w:ascii="Times New Roman CE" w:hAnsi="Times New Roman CE" w:cs="Times New Roman CE"/>
      <w:b/>
      <w:bCs/>
      <w:color w:val="000000"/>
      <w:sz w:val="20"/>
      <w:szCs w:val="20"/>
      <w:lang w:eastAsia="pl-PL"/>
    </w:rPr>
  </w:style>
  <w:style w:type="paragraph" w:customStyle="1" w:styleId="Akapitzlist3">
    <w:name w:val="Akapit z listą3"/>
    <w:basedOn w:val="Normalny"/>
    <w:rsid w:val="0045194C"/>
    <w:pPr>
      <w:suppressAutoHyphens/>
      <w:spacing w:after="160" w:line="259" w:lineRule="auto"/>
      <w:ind w:left="720"/>
    </w:pPr>
    <w:rPr>
      <w:rFonts w:ascii="Calibri" w:eastAsia="SimSun" w:hAnsi="Calibri" w:cs="font1217"/>
      <w:sz w:val="22"/>
      <w:szCs w:val="22"/>
      <w:lang w:eastAsia="ar-SA"/>
    </w:rPr>
  </w:style>
  <w:style w:type="paragraph" w:customStyle="1" w:styleId="Skrconyadreszwrotny">
    <w:name w:val="Skrócony adres zwrotny"/>
    <w:basedOn w:val="Normalny"/>
    <w:rsid w:val="00582FC6"/>
    <w:rPr>
      <w:sz w:val="28"/>
      <w:szCs w:val="20"/>
      <w:lang w:eastAsia="pl-PL"/>
    </w:rPr>
  </w:style>
  <w:style w:type="table" w:customStyle="1" w:styleId="TableNormal">
    <w:name w:val="Table Normal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rsid w:val="00582FC6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</w:pPr>
    <w:rPr>
      <w:rFonts w:ascii="Calibri" w:eastAsia="Arial Unicode MS" w:hAnsi="Calibri" w:cs="Arial Unicode MS"/>
      <w:color w:val="000000"/>
      <w:sz w:val="22"/>
      <w:szCs w:val="22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  <w:style w:type="paragraph" w:customStyle="1" w:styleId="Domylne">
    <w:name w:val="Domyślne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re">
    <w:name w:val="Treść"/>
    <w:rsid w:val="00582FC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2"/>
      <w:szCs w:val="22"/>
      <w:bdr w:val="nil"/>
      <w14:textOutline w14:w="0" w14:cap="flat" w14:cmpd="sng" w14:algn="ctr">
        <w14:noFill/>
        <w14:prstDash w14:val="solid"/>
        <w14:bevel/>
      </w14:textOutline>
    </w:rPr>
  </w:style>
  <w:style w:type="paragraph" w:customStyle="1" w:styleId="Tekstcofnity">
    <w:name w:val="Tekst_cofnięty"/>
    <w:rsid w:val="00582FC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ind w:left="540"/>
    </w:pPr>
    <w:rPr>
      <w:rFonts w:eastAsia="Arial Unicode MS" w:cs="Arial Unicode MS"/>
      <w:color w:val="000000"/>
      <w:sz w:val="24"/>
      <w:szCs w:val="24"/>
      <w:u w:color="000000"/>
      <w:bdr w:val="nil"/>
      <w:lang w:val="en-US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2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756</Words>
  <Characters>4542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5288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13</cp:revision>
  <cp:lastPrinted>2023-01-26T08:27:00Z</cp:lastPrinted>
  <dcterms:created xsi:type="dcterms:W3CDTF">2023-02-01T13:17:00Z</dcterms:created>
  <dcterms:modified xsi:type="dcterms:W3CDTF">2025-03-18T08:59:00Z</dcterms:modified>
</cp:coreProperties>
</file>