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0CC7" w14:textId="77777777" w:rsidR="005E2237" w:rsidRPr="00C37C79" w:rsidRDefault="005E2237" w:rsidP="005E223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4E921FF" wp14:editId="4EC9FD97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48A7" w14:textId="77777777" w:rsidR="005E2237" w:rsidRPr="0008178A" w:rsidRDefault="005E2237" w:rsidP="005E22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8FF93A" w14:textId="77777777" w:rsidR="005E2237" w:rsidRDefault="005E2237" w:rsidP="005E22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3858CF48" w14:textId="77777777" w:rsidR="005E2237" w:rsidRPr="0008178A" w:rsidRDefault="005E2237" w:rsidP="005E22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4214D340" w14:textId="77777777" w:rsidR="005E2237" w:rsidRPr="00583FDA" w:rsidRDefault="005E2237" w:rsidP="005E223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921FF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152048A7" w14:textId="77777777" w:rsidR="005E2237" w:rsidRPr="0008178A" w:rsidRDefault="005E2237" w:rsidP="005E22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28FF93A" w14:textId="77777777" w:rsidR="005E2237" w:rsidRDefault="005E2237" w:rsidP="005E22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3858CF48" w14:textId="77777777" w:rsidR="005E2237" w:rsidRPr="0008178A" w:rsidRDefault="005E2237" w:rsidP="005E22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4214D340" w14:textId="77777777" w:rsidR="005E2237" w:rsidRPr="00583FDA" w:rsidRDefault="005E2237" w:rsidP="005E223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746BEF8D" w14:textId="77777777" w:rsidR="005E2237" w:rsidRPr="00C37C79" w:rsidRDefault="005E2237" w:rsidP="005E2237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6BD1FC71" w14:textId="77777777" w:rsidR="005E2237" w:rsidRPr="00C37C79" w:rsidRDefault="005E2237" w:rsidP="005E223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484D7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484D7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484D7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484D7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484D7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71CE5D94" w14:textId="77777777" w:rsidR="005E2237" w:rsidRPr="00802196" w:rsidRDefault="005E2237" w:rsidP="005E2237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wraz z noszami o napędzie elektro-hydraulicznym 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14E8F193" w14:textId="77777777" w:rsidR="005E2237" w:rsidRPr="00C37C79" w:rsidRDefault="005E2237" w:rsidP="005E223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7886327" w14:textId="77777777" w:rsidR="005E2237" w:rsidRPr="00C37C79" w:rsidRDefault="005E2237" w:rsidP="005E2237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5650A556" w14:textId="77777777" w:rsidR="005E2237" w:rsidRPr="00C37C79" w:rsidRDefault="005E2237" w:rsidP="005E2237">
      <w:pPr>
        <w:rPr>
          <w:rFonts w:asciiTheme="minorHAnsi" w:hAnsiTheme="minorHAnsi" w:cstheme="minorHAnsi"/>
          <w:b/>
          <w:sz w:val="18"/>
          <w:szCs w:val="18"/>
        </w:rPr>
      </w:pPr>
    </w:p>
    <w:p w14:paraId="6EE3A9BC" w14:textId="77777777" w:rsidR="005E2237" w:rsidRPr="00C37C79" w:rsidRDefault="005E2237" w:rsidP="005E2237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EF374CE" w14:textId="77777777" w:rsidR="005E2237" w:rsidRPr="00C37C79" w:rsidRDefault="005E2237" w:rsidP="005E2237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4CD4BEB4" w14:textId="77777777" w:rsidR="005E2237" w:rsidRPr="00C37C79" w:rsidRDefault="005E2237" w:rsidP="005E223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8A4DE41" w14:textId="77777777" w:rsidR="005E2237" w:rsidRPr="00C37C79" w:rsidRDefault="005E2237" w:rsidP="005E223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07EF1572" w14:textId="77777777" w:rsidR="005E2237" w:rsidRPr="00C37C79" w:rsidRDefault="005E2237" w:rsidP="005E2237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7A1661DF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47B58F56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B48C2AA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5160C73A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08C7E340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7765C64B" w14:textId="77777777" w:rsidR="005E2237" w:rsidRPr="00C37C79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675265B" w14:textId="77777777" w:rsidR="005E2237" w:rsidRPr="00C37C79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274D3552" w14:textId="77777777" w:rsidR="005E2237" w:rsidRPr="00C37C79" w:rsidRDefault="005E2237" w:rsidP="005E2237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58035079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2"/>
    <w:p w14:paraId="123308F4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AEB27B2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A5EB434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E33EEE1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9600C3A" w14:textId="77777777" w:rsidR="005E2237" w:rsidRPr="00C37C79" w:rsidRDefault="005E2237" w:rsidP="005E2237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4C1C26B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584C694C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06706E11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223B3368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542FDD38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4B468F46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6CF359C7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4EC80FF8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6C196D7D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268A50CB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234A434E" w14:textId="77777777" w:rsidR="005E2237" w:rsidRPr="00C37C79" w:rsidRDefault="005E2237" w:rsidP="005E2237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7304CCB7" w14:textId="77777777" w:rsidR="005E2237" w:rsidRPr="00C37C79" w:rsidRDefault="005E2237" w:rsidP="005E223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1A2E9054" w14:textId="77777777" w:rsidR="005E2237" w:rsidRPr="00C37C79" w:rsidRDefault="005E2237" w:rsidP="005E223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0763A622" w14:textId="77777777" w:rsidR="005E2237" w:rsidRDefault="005E2237" w:rsidP="005E2237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5E2237" w:rsidRDefault="0004178D" w:rsidP="005E2237"/>
    <w:sectPr w:rsidR="0004178D" w:rsidRPr="005E2237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9DD66" w14:textId="77777777" w:rsidR="00BA18E4" w:rsidRDefault="00BA18E4">
      <w:r>
        <w:separator/>
      </w:r>
    </w:p>
  </w:endnote>
  <w:endnote w:type="continuationSeparator" w:id="0">
    <w:p w14:paraId="00696BA0" w14:textId="77777777" w:rsidR="00BA18E4" w:rsidRDefault="00BA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D377D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D377D8" w:rsidRDefault="00D37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35EA" w14:textId="77777777" w:rsidR="00BA18E4" w:rsidRDefault="00BA18E4">
      <w:r>
        <w:separator/>
      </w:r>
    </w:p>
  </w:footnote>
  <w:footnote w:type="continuationSeparator" w:id="0">
    <w:p w14:paraId="4854495D" w14:textId="77777777" w:rsidR="00BA18E4" w:rsidRDefault="00BA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20B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0B2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6DA4"/>
    <w:rsid w:val="003A7242"/>
    <w:rsid w:val="003A75B4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237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6735C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8E4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2CD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7D8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1433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2023-02-01T13:34:00Z</dcterms:created>
  <dcterms:modified xsi:type="dcterms:W3CDTF">2025-01-24T10:07:00Z</dcterms:modified>
</cp:coreProperties>
</file>