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A7" w:rsidRDefault="00FC63A7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0C2341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1C2582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02B8A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27</w:t>
      </w:r>
      <w:r w:rsidR="00C45F2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93256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51573A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51573A" w:rsidRPr="00DA05CC" w:rsidRDefault="0051573A" w:rsidP="005157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pl-PL"/>
        </w:rPr>
      </w:pPr>
    </w:p>
    <w:p w:rsidR="00EE4798" w:rsidRPr="00DA05CC" w:rsidRDefault="00AF35F1" w:rsidP="00391EF6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bookmarkStart w:id="0" w:name="_Hlk62028169"/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nr </w:t>
      </w:r>
      <w:r w:rsidR="00E727D4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6</w:t>
      </w:r>
      <w:r w:rsidR="00EE4798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  <w:bookmarkEnd w:id="0"/>
    </w:p>
    <w:p w:rsidR="00EE4798" w:rsidRPr="00DA05CC" w:rsidRDefault="00EE4798" w:rsidP="00EE4798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F346F" w:rsidRPr="00DA05CC" w:rsidRDefault="00BF346F" w:rsidP="00EE4798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EE4798" w:rsidRDefault="00031629" w:rsidP="00CF43CB">
      <w:pPr>
        <w:suppressAutoHyphens/>
        <w:spacing w:after="60" w:line="240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:rsidR="00EE4798" w:rsidRPr="00780A45" w:rsidRDefault="00780A45" w:rsidP="00780A45">
      <w:pPr>
        <w:suppressAutoHyphens/>
        <w:spacing w:after="60" w:line="240" w:lineRule="auto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>(skierowanych przez w</w:t>
      </w:r>
      <w:r w:rsidRPr="00DA05CC">
        <w:rPr>
          <w:rFonts w:cs="Times New Roman"/>
          <w:szCs w:val="20"/>
        </w:rPr>
        <w:t>ykonawcę do realizacji zamówienia publicznego</w:t>
      </w:r>
      <w:r>
        <w:rPr>
          <w:rFonts w:cs="Times New Roman"/>
          <w:szCs w:val="20"/>
        </w:rPr>
        <w:t>)</w:t>
      </w:r>
    </w:p>
    <w:p w:rsidR="00EE4798" w:rsidRPr="00DA05CC" w:rsidRDefault="00EE4798" w:rsidP="00EE4798">
      <w:pPr>
        <w:keepNext/>
        <w:tabs>
          <w:tab w:val="left" w:pos="9638"/>
        </w:tabs>
        <w:spacing w:after="0" w:line="240" w:lineRule="auto"/>
        <w:ind w:left="-851" w:right="-143"/>
        <w:jc w:val="center"/>
        <w:rPr>
          <w:rFonts w:eastAsia="ArialNarrow" w:cs="Times New Roman"/>
          <w:b/>
          <w:bCs/>
          <w:color w:val="000000"/>
          <w:kern w:val="1"/>
          <w:szCs w:val="20"/>
          <w:u w:val="single"/>
          <w:lang w:eastAsia="pl-PL" w:bidi="hi-IN"/>
        </w:rPr>
      </w:pPr>
    </w:p>
    <w:p w:rsidR="00EE4798" w:rsidRPr="0096534D" w:rsidRDefault="00F62FE0" w:rsidP="00AF35F1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otyczy</w:t>
      </w:r>
      <w:r w:rsidR="00EE479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CC7E8C">
        <w:t xml:space="preserve"> </w:t>
      </w:r>
      <w:r w:rsidR="00CC7E8C">
        <w:rPr>
          <w:rFonts w:eastAsia="Times New Roman" w:cs="Times New Roman"/>
          <w:szCs w:val="20"/>
        </w:rPr>
        <w:t xml:space="preserve">zadanie inwestycyjne </w:t>
      </w:r>
      <w:r w:rsidR="00E14446">
        <w:rPr>
          <w:rFonts w:eastAsia="Arial" w:cs="Times New Roman"/>
          <w:kern w:val="1"/>
          <w:szCs w:val="20"/>
          <w:lang w:eastAsia="zh-CN" w:bidi="hi-IN"/>
        </w:rPr>
        <w:t xml:space="preserve">o numerze referencyjnym: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272.rb.27.2022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E4798" w:rsidRPr="00DA05CC" w:rsidRDefault="00EE4798" w:rsidP="00EE4798">
      <w:pPr>
        <w:tabs>
          <w:tab w:val="left" w:pos="8370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8"/>
        <w:gridCol w:w="716"/>
        <w:gridCol w:w="2410"/>
        <w:gridCol w:w="1517"/>
        <w:gridCol w:w="1231"/>
        <w:gridCol w:w="1646"/>
        <w:gridCol w:w="1263"/>
      </w:tblGrid>
      <w:tr w:rsidR="00716F58" w:rsidRPr="00DA05CC" w:rsidTr="005D7C39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Zakres wykonywanych czynności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C26283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716F58" w:rsidRPr="00DA05CC" w:rsidTr="005D7C39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51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3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64461D" w:rsidRPr="00DA05CC" w:rsidTr="000C2AF5">
        <w:trPr>
          <w:trHeight w:val="2306"/>
        </w:trPr>
        <w:tc>
          <w:tcPr>
            <w:tcW w:w="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156B46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Uprawnienia </w:t>
            </w:r>
            <w:r w:rsidRPr="00C26283">
              <w:rPr>
                <w:rFonts w:eastAsia="Calibri" w:cs="Times New Roman"/>
                <w:bCs/>
                <w:sz w:val="16"/>
                <w:szCs w:val="16"/>
              </w:rPr>
              <w:t>budowlane do kierowania robotam</w:t>
            </w:r>
            <w:r w:rsidR="000613E6">
              <w:rPr>
                <w:rFonts w:eastAsia="Calibri" w:cs="Times New Roman"/>
                <w:bCs/>
                <w:sz w:val="16"/>
                <w:szCs w:val="16"/>
              </w:rPr>
              <w:t xml:space="preserve">i budowlanymi </w:t>
            </w:r>
            <w:r w:rsidR="000105A4">
              <w:rPr>
                <w:rFonts w:eastAsia="Calibri" w:cs="Times New Roman"/>
                <w:bCs/>
                <w:sz w:val="16"/>
                <w:szCs w:val="16"/>
              </w:rPr>
              <w:t xml:space="preserve">bez ograniczeń </w:t>
            </w:r>
            <w:r w:rsidR="000613E6">
              <w:rPr>
                <w:rFonts w:eastAsia="Calibri" w:cs="Times New Roman"/>
                <w:bCs/>
                <w:sz w:val="16"/>
                <w:szCs w:val="16"/>
              </w:rPr>
              <w:t xml:space="preserve">w specjalności drogowej </w:t>
            </w:r>
            <w:r w:rsidRPr="00C26283">
              <w:rPr>
                <w:rFonts w:cs="Times New Roman"/>
                <w:sz w:val="16"/>
                <w:szCs w:val="16"/>
              </w:rPr>
              <w:t>wraz z </w:t>
            </w:r>
            <w:r w:rsidRPr="00C26283">
              <w:rPr>
                <w:rFonts w:eastAsia="Calibri" w:cs="Times New Roman"/>
                <w:sz w:val="16"/>
                <w:szCs w:val="16"/>
              </w:rPr>
              <w:t xml:space="preserve">przynależnością do odpowiedniej Izby Zawodowej </w:t>
            </w:r>
            <w:r w:rsidRPr="00C26283">
              <w:rPr>
                <w:rFonts w:cs="Times New Roman"/>
                <w:sz w:val="16"/>
                <w:szCs w:val="16"/>
              </w:rPr>
              <w:t>zgodnie z art. 12 ust. 7 ustawy</w:t>
            </w:r>
            <w:r w:rsidRPr="00C26283">
              <w:rPr>
                <w:rFonts w:eastAsia="Calibri" w:cs="Times New Roman"/>
                <w:sz w:val="16"/>
                <w:szCs w:val="16"/>
              </w:rPr>
              <w:t xml:space="preserve"> Pb”</w:t>
            </w:r>
            <w:r w:rsidRPr="00C26283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12789" w:rsidRDefault="008C2B52" w:rsidP="00F571C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 okresie ostatnich 5 lat przed upływem terminu składania ofert pełnił co najm</w:t>
            </w:r>
            <w:r w:rsidR="000C2AF5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niej 2 razy funkcje Kierownika b</w:t>
            </w: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udowy przy realizacji co najmniej</w:t>
            </w:r>
          </w:p>
          <w:p w:rsidR="007B5F72" w:rsidRPr="00C26283" w:rsidRDefault="00F12789" w:rsidP="00F571C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2 zakończonych inwestycjach obejmujących </w:t>
            </w:r>
            <w:r w:rsidR="00F279C0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budowę </w:t>
            </w:r>
            <w:r w:rsidR="005F034A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lub przebudowę lub </w:t>
            </w:r>
            <w:r w:rsidR="00946E2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rozbudowę lub </w:t>
            </w:r>
            <w:r w:rsidR="005F034A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remont drogi</w:t>
            </w:r>
            <w:r w:rsidR="00644730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Kierownik budowy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7B5F72" w:rsidRPr="00DA05CC" w:rsidTr="005D7C39">
        <w:trPr>
          <w:trHeight w:val="1814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5D7C39" w:rsidRDefault="007B5F72" w:rsidP="005D7C39">
            <w:pPr>
              <w:pStyle w:val="Akapitzlist"/>
              <w:tabs>
                <w:tab w:val="left" w:pos="1418"/>
              </w:tabs>
              <w:ind w:left="0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B5F72" w:rsidRPr="00C26283" w:rsidRDefault="007B5F7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CE19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*należy wpisać</w:t>
      </w:r>
    </w:p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** niepotrzebne skreślić</w:t>
      </w:r>
    </w:p>
    <w:p w:rsidR="00EE4798" w:rsidRPr="001C2582" w:rsidRDefault="006D0CBD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Wykonawca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 może zwielokrotnić poszczególne wiersze tabeli, w przypadku, gdy chce skierować do prac przy wykonaniu zamówienia więcej niż minimalną wymaganą przez Zamawiającego liczbę osób. </w:t>
      </w:r>
    </w:p>
    <w:p w:rsidR="009942F5" w:rsidRDefault="009942F5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C5E7C" w:rsidRDefault="007C5E7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C5E7C" w:rsidRDefault="007C5E7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C5E7C" w:rsidRDefault="007C5E7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26D81" w:rsidRDefault="00726D8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26D81" w:rsidRDefault="00726D8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26D81" w:rsidRDefault="00726D8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26D81" w:rsidRDefault="00726D8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4225E" w:rsidRDefault="0094225E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F62FE0" w:rsidRDefault="00F62FE0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F62FE0" w:rsidRDefault="00F62FE0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E14446" w:rsidRDefault="00E14446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7111C" w:rsidRDefault="009824A4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Uwaga:</w:t>
      </w:r>
    </w:p>
    <w:p w:rsidR="009824A4" w:rsidRDefault="009824A4" w:rsidP="009824A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40CE1" w:rsidRDefault="00B83DF9" w:rsidP="003A330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440CE1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47641F" w15:done="0"/>
  <w15:commentEx w15:paraId="4A41778A" w15:done="0"/>
  <w15:commentEx w15:paraId="4E3FEBCC" w15:done="0"/>
  <w15:commentEx w15:paraId="76BE0658" w15:done="0"/>
  <w15:commentEx w15:paraId="3C7B1F39" w15:done="0"/>
  <w15:commentEx w15:paraId="1D0578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3F49" w16cex:dateUtc="2022-04-07T08:45:00Z"/>
  <w16cex:commentExtensible w16cex:durableId="25F93E7C" w16cex:dateUtc="2022-04-07T08:42:00Z"/>
  <w16cex:commentExtensible w16cex:durableId="25F93EFB" w16cex:dateUtc="2022-04-07T08:44:00Z"/>
  <w16cex:commentExtensible w16cex:durableId="25F93F76" w16cex:dateUtc="2022-04-07T08:46:00Z"/>
  <w16cex:commentExtensible w16cex:durableId="25F9406C" w16cex:dateUtc="2022-04-07T08:50:00Z"/>
  <w16cex:commentExtensible w16cex:durableId="25F940A7" w16cex:dateUtc="2022-04-07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7641F" w16cid:durableId="25F93F49"/>
  <w16cid:commentId w16cid:paraId="4A41778A" w16cid:durableId="25F93E7C"/>
  <w16cid:commentId w16cid:paraId="4E3FEBCC" w16cid:durableId="25F93EFB"/>
  <w16cid:commentId w16cid:paraId="76BE0658" w16cid:durableId="25F93F76"/>
  <w16cid:commentId w16cid:paraId="3C7B1F39" w16cid:durableId="25F9406C"/>
  <w16cid:commentId w16cid:paraId="1D0578A2" w16cid:durableId="25F940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DDD" w:rsidRDefault="00596DDD">
      <w:pPr>
        <w:spacing w:after="0" w:line="240" w:lineRule="auto"/>
      </w:pPr>
      <w:r>
        <w:separator/>
      </w:r>
    </w:p>
  </w:endnote>
  <w:endnote w:type="continuationSeparator" w:id="0">
    <w:p w:rsidR="00596DDD" w:rsidRDefault="0059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Andale Sans UI">
    <w:altName w:val="Calibri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B" w:rsidRDefault="00310266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04353B">
      <w:rPr>
        <w:szCs w:val="20"/>
      </w:rPr>
      <w:instrText xml:space="preserve"> PAGE </w:instrText>
    </w:r>
    <w:r>
      <w:rPr>
        <w:szCs w:val="20"/>
      </w:rPr>
      <w:fldChar w:fldCharType="separate"/>
    </w:r>
    <w:r w:rsidR="00AB186C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DDD" w:rsidRDefault="00596DDD">
      <w:pPr>
        <w:spacing w:after="0" w:line="240" w:lineRule="auto"/>
      </w:pPr>
      <w:r>
        <w:separator/>
      </w:r>
    </w:p>
  </w:footnote>
  <w:footnote w:type="continuationSeparator" w:id="0">
    <w:p w:rsidR="00596DDD" w:rsidRDefault="00596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910BFD"/>
    <w:multiLevelType w:val="hybridMultilevel"/>
    <w:tmpl w:val="7FC88200"/>
    <w:lvl w:ilvl="0" w:tplc="EF60ED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3C758F"/>
    <w:multiLevelType w:val="hybridMultilevel"/>
    <w:tmpl w:val="A6FA4154"/>
    <w:lvl w:ilvl="0" w:tplc="64D4B45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2E91757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14684"/>
    <w:multiLevelType w:val="multilevel"/>
    <w:tmpl w:val="072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71B1C69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21510E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844B7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4B7EDD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8">
    <w:nsid w:val="2CCC5B35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B344C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2E6A4555"/>
    <w:multiLevelType w:val="hybridMultilevel"/>
    <w:tmpl w:val="BAC0C6FA"/>
    <w:lvl w:ilvl="0" w:tplc="F2601618">
      <w:start w:val="1"/>
      <w:numFmt w:val="decimal"/>
      <w:lvlText w:val="%1)"/>
      <w:lvlJc w:val="left"/>
      <w:pPr>
        <w:ind w:left="2146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4E45D9"/>
    <w:multiLevelType w:val="hybridMultilevel"/>
    <w:tmpl w:val="01A4484E"/>
    <w:lvl w:ilvl="0" w:tplc="D5F24302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3F7582"/>
    <w:multiLevelType w:val="multilevel"/>
    <w:tmpl w:val="B5702C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0">
    <w:nsid w:val="418F442F"/>
    <w:multiLevelType w:val="multilevel"/>
    <w:tmpl w:val="F7A64A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5D9613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4">
    <w:nsid w:val="4877420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60B1A4E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2">
    <w:nsid w:val="563C70D9"/>
    <w:multiLevelType w:val="multilevel"/>
    <w:tmpl w:val="4F9A60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5">
    <w:nsid w:val="57312DB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2B1F28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3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1E5B98"/>
    <w:multiLevelType w:val="multilevel"/>
    <w:tmpl w:val="2F7046FE"/>
    <w:lvl w:ilvl="0">
      <w:start w:val="1"/>
      <w:numFmt w:val="lowerLetter"/>
      <w:lvlText w:val="%1)"/>
      <w:lvlJc w:val="left"/>
      <w:pPr>
        <w:ind w:left="1623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21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A81665"/>
    <w:multiLevelType w:val="hybridMultilevel"/>
    <w:tmpl w:val="B0042DC8"/>
    <w:lvl w:ilvl="0" w:tplc="B4E2F024">
      <w:start w:val="1"/>
      <w:numFmt w:val="decimal"/>
      <w:lvlText w:val="%1."/>
      <w:lvlJc w:val="left"/>
      <w:pPr>
        <w:ind w:left="150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4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5C0F8C"/>
    <w:multiLevelType w:val="multilevel"/>
    <w:tmpl w:val="5CA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AF42B6"/>
    <w:multiLevelType w:val="multilevel"/>
    <w:tmpl w:val="0A0EFC5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6EC14311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7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2DE706C"/>
    <w:multiLevelType w:val="hybridMultilevel"/>
    <w:tmpl w:val="3F84FEA2"/>
    <w:lvl w:ilvl="0" w:tplc="64D4B4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9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1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3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5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37547"/>
    <w:multiLevelType w:val="hybridMultilevel"/>
    <w:tmpl w:val="10DACD4A"/>
    <w:lvl w:ilvl="0" w:tplc="13EC8D80">
      <w:start w:val="1"/>
      <w:numFmt w:val="lowerLetter"/>
      <w:lvlText w:val="%1)"/>
      <w:lvlJc w:val="left"/>
      <w:pPr>
        <w:ind w:left="2866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55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FF93844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157"/>
  </w:num>
  <w:num w:numId="3">
    <w:abstractNumId w:val="76"/>
  </w:num>
  <w:num w:numId="4">
    <w:abstractNumId w:val="145"/>
  </w:num>
  <w:num w:numId="5">
    <w:abstractNumId w:val="48"/>
  </w:num>
  <w:num w:numId="6">
    <w:abstractNumId w:val="50"/>
  </w:num>
  <w:num w:numId="7">
    <w:abstractNumId w:val="103"/>
  </w:num>
  <w:num w:numId="8">
    <w:abstractNumId w:val="139"/>
  </w:num>
  <w:num w:numId="9">
    <w:abstractNumId w:val="98"/>
  </w:num>
  <w:num w:numId="10">
    <w:abstractNumId w:val="137"/>
  </w:num>
  <w:num w:numId="11">
    <w:abstractNumId w:val="53"/>
  </w:num>
  <w:num w:numId="12">
    <w:abstractNumId w:val="128"/>
  </w:num>
  <w:num w:numId="13">
    <w:abstractNumId w:val="71"/>
  </w:num>
  <w:num w:numId="14">
    <w:abstractNumId w:val="96"/>
  </w:num>
  <w:num w:numId="15">
    <w:abstractNumId w:val="146"/>
  </w:num>
  <w:num w:numId="16">
    <w:abstractNumId w:val="148"/>
  </w:num>
  <w:num w:numId="17">
    <w:abstractNumId w:val="1"/>
  </w:num>
  <w:num w:numId="18">
    <w:abstractNumId w:val="100"/>
  </w:num>
  <w:num w:numId="19">
    <w:abstractNumId w:val="134"/>
  </w:num>
  <w:num w:numId="20">
    <w:abstractNumId w:val="111"/>
  </w:num>
  <w:num w:numId="21">
    <w:abstractNumId w:val="8"/>
  </w:num>
  <w:num w:numId="22">
    <w:abstractNumId w:val="131"/>
  </w:num>
  <w:num w:numId="23">
    <w:abstractNumId w:val="147"/>
  </w:num>
  <w:num w:numId="24">
    <w:abstractNumId w:val="93"/>
  </w:num>
  <w:num w:numId="25">
    <w:abstractNumId w:val="62"/>
  </w:num>
  <w:num w:numId="26">
    <w:abstractNumId w:val="94"/>
  </w:num>
  <w:num w:numId="27">
    <w:abstractNumId w:val="135"/>
  </w:num>
  <w:num w:numId="28">
    <w:abstractNumId w:val="156"/>
  </w:num>
  <w:num w:numId="29">
    <w:abstractNumId w:val="125"/>
  </w:num>
  <w:num w:numId="30">
    <w:abstractNumId w:val="87"/>
  </w:num>
  <w:num w:numId="31">
    <w:abstractNumId w:val="109"/>
  </w:num>
  <w:num w:numId="32">
    <w:abstractNumId w:val="152"/>
  </w:num>
  <w:num w:numId="33">
    <w:abstractNumId w:val="99"/>
  </w:num>
  <w:num w:numId="34">
    <w:abstractNumId w:val="119"/>
  </w:num>
  <w:num w:numId="35">
    <w:abstractNumId w:val="124"/>
  </w:num>
  <w:num w:numId="36">
    <w:abstractNumId w:val="81"/>
  </w:num>
  <w:num w:numId="37">
    <w:abstractNumId w:val="77"/>
  </w:num>
  <w:num w:numId="38">
    <w:abstractNumId w:val="42"/>
  </w:num>
  <w:num w:numId="39">
    <w:abstractNumId w:val="34"/>
  </w:num>
  <w:num w:numId="40">
    <w:abstractNumId w:val="89"/>
  </w:num>
  <w:num w:numId="41">
    <w:abstractNumId w:val="108"/>
  </w:num>
  <w:num w:numId="42">
    <w:abstractNumId w:val="97"/>
  </w:num>
  <w:num w:numId="43">
    <w:abstractNumId w:val="82"/>
  </w:num>
  <w:num w:numId="44">
    <w:abstractNumId w:val="91"/>
  </w:num>
  <w:num w:numId="45">
    <w:abstractNumId w:val="32"/>
  </w:num>
  <w:num w:numId="46">
    <w:abstractNumId w:val="35"/>
  </w:num>
  <w:num w:numId="47">
    <w:abstractNumId w:val="46"/>
  </w:num>
  <w:num w:numId="48">
    <w:abstractNumId w:val="56"/>
  </w:num>
  <w:num w:numId="49">
    <w:abstractNumId w:val="130"/>
  </w:num>
  <w:num w:numId="50">
    <w:abstractNumId w:val="39"/>
  </w:num>
  <w:num w:numId="51">
    <w:abstractNumId w:val="33"/>
  </w:num>
  <w:num w:numId="52">
    <w:abstractNumId w:val="115"/>
  </w:num>
  <w:num w:numId="53">
    <w:abstractNumId w:val="51"/>
  </w:num>
  <w:num w:numId="54">
    <w:abstractNumId w:val="67"/>
  </w:num>
  <w:num w:numId="55">
    <w:abstractNumId w:val="104"/>
  </w:num>
  <w:num w:numId="56">
    <w:abstractNumId w:val="118"/>
  </w:num>
  <w:num w:numId="57">
    <w:abstractNumId w:val="45"/>
  </w:num>
  <w:num w:numId="58">
    <w:abstractNumId w:val="144"/>
  </w:num>
  <w:num w:numId="59">
    <w:abstractNumId w:val="155"/>
  </w:num>
  <w:num w:numId="60">
    <w:abstractNumId w:val="114"/>
  </w:num>
  <w:num w:numId="61">
    <w:abstractNumId w:val="88"/>
  </w:num>
  <w:num w:numId="62">
    <w:abstractNumId w:val="149"/>
  </w:num>
  <w:num w:numId="63">
    <w:abstractNumId w:val="153"/>
  </w:num>
  <w:num w:numId="64">
    <w:abstractNumId w:val="121"/>
  </w:num>
  <w:num w:numId="65">
    <w:abstractNumId w:val="26"/>
  </w:num>
  <w:num w:numId="66">
    <w:abstractNumId w:val="143"/>
  </w:num>
  <w:num w:numId="67">
    <w:abstractNumId w:val="41"/>
  </w:num>
  <w:num w:numId="68">
    <w:abstractNumId w:val="78"/>
  </w:num>
  <w:num w:numId="69">
    <w:abstractNumId w:val="55"/>
  </w:num>
  <w:num w:numId="70">
    <w:abstractNumId w:val="85"/>
  </w:num>
  <w:num w:numId="71">
    <w:abstractNumId w:val="116"/>
  </w:num>
  <w:num w:numId="72">
    <w:abstractNumId w:val="142"/>
  </w:num>
  <w:num w:numId="73">
    <w:abstractNumId w:val="140"/>
  </w:num>
  <w:num w:numId="74">
    <w:abstractNumId w:val="95"/>
  </w:num>
  <w:num w:numId="75">
    <w:abstractNumId w:val="133"/>
  </w:num>
  <w:num w:numId="76">
    <w:abstractNumId w:val="127"/>
  </w:num>
  <w:num w:numId="77">
    <w:abstractNumId w:val="107"/>
  </w:num>
  <w:num w:numId="78">
    <w:abstractNumId w:val="66"/>
  </w:num>
  <w:num w:numId="79">
    <w:abstractNumId w:val="141"/>
  </w:num>
  <w:num w:numId="80">
    <w:abstractNumId w:val="113"/>
  </w:num>
  <w:num w:numId="81">
    <w:abstractNumId w:val="74"/>
  </w:num>
  <w:num w:numId="82">
    <w:abstractNumId w:val="150"/>
  </w:num>
  <w:num w:numId="83">
    <w:abstractNumId w:val="47"/>
  </w:num>
  <w:num w:numId="84">
    <w:abstractNumId w:val="92"/>
  </w:num>
  <w:num w:numId="85">
    <w:abstractNumId w:val="68"/>
  </w:num>
  <w:num w:numId="86">
    <w:abstractNumId w:val="31"/>
  </w:num>
  <w:num w:numId="87">
    <w:abstractNumId w:val="16"/>
  </w:num>
  <w:num w:numId="88">
    <w:abstractNumId w:val="21"/>
  </w:num>
  <w:num w:numId="89">
    <w:abstractNumId w:val="73"/>
  </w:num>
  <w:num w:numId="90">
    <w:abstractNumId w:val="90"/>
  </w:num>
  <w:num w:numId="91">
    <w:abstractNumId w:val="110"/>
  </w:num>
  <w:num w:numId="92">
    <w:abstractNumId w:val="75"/>
  </w:num>
  <w:num w:numId="93">
    <w:abstractNumId w:val="72"/>
  </w:num>
  <w:num w:numId="94">
    <w:abstractNumId w:val="129"/>
  </w:num>
  <w:num w:numId="95">
    <w:abstractNumId w:val="136"/>
  </w:num>
  <w:num w:numId="96">
    <w:abstractNumId w:val="61"/>
  </w:num>
  <w:num w:numId="97">
    <w:abstractNumId w:val="154"/>
  </w:num>
  <w:num w:numId="98">
    <w:abstractNumId w:val="120"/>
  </w:num>
  <w:num w:numId="99">
    <w:abstractNumId w:val="102"/>
  </w:num>
  <w:num w:numId="100">
    <w:abstractNumId w:val="58"/>
  </w:num>
  <w:num w:numId="101">
    <w:abstractNumId w:val="49"/>
  </w:num>
  <w:num w:numId="102">
    <w:abstractNumId w:val="123"/>
  </w:num>
  <w:num w:numId="103">
    <w:abstractNumId w:val="132"/>
  </w:num>
  <w:num w:numId="104">
    <w:abstractNumId w:val="64"/>
  </w:num>
  <w:num w:numId="105">
    <w:abstractNumId w:val="70"/>
  </w:num>
  <w:num w:numId="106">
    <w:abstractNumId w:val="60"/>
  </w:num>
  <w:num w:numId="10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6"/>
  </w:num>
  <w:num w:numId="112">
    <w:abstractNumId w:val="126"/>
  </w:num>
  <w:num w:numId="113">
    <w:abstractNumId w:val="57"/>
  </w:num>
  <w:num w:numId="114">
    <w:abstractNumId w:val="80"/>
  </w:num>
  <w:num w:numId="115">
    <w:abstractNumId w:val="38"/>
  </w:num>
  <w:num w:numId="116">
    <w:abstractNumId w:val="138"/>
  </w:num>
  <w:num w:numId="117">
    <w:abstractNumId w:val="40"/>
  </w:num>
  <w:num w:numId="118">
    <w:abstractNumId w:val="112"/>
  </w:num>
  <w:num w:numId="119">
    <w:abstractNumId w:val="29"/>
  </w:num>
  <w:num w:numId="120">
    <w:abstractNumId w:val="43"/>
  </w:num>
  <w:num w:numId="121">
    <w:abstractNumId w:val="151"/>
  </w:num>
  <w:num w:numId="122">
    <w:abstractNumId w:val="59"/>
  </w:num>
  <w:num w:numId="123">
    <w:abstractNumId w:val="28"/>
  </w:num>
  <w:num w:numId="124">
    <w:abstractNumId w:val="44"/>
  </w:num>
  <w:num w:numId="125">
    <w:abstractNumId w:val="54"/>
  </w:num>
  <w:num w:numId="126">
    <w:abstractNumId w:val="84"/>
  </w:num>
  <w:num w:numId="127">
    <w:abstractNumId w:val="83"/>
  </w:num>
  <w:num w:numId="128">
    <w:abstractNumId w:val="158"/>
  </w:num>
  <w:num w:numId="129">
    <w:abstractNumId w:val="101"/>
  </w:num>
  <w:num w:numId="130">
    <w:abstractNumId w:val="105"/>
  </w:num>
  <w:num w:numId="131">
    <w:abstractNumId w:val="79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0270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75F"/>
    <w:rsid w:val="00134E54"/>
    <w:rsid w:val="00134FB7"/>
    <w:rsid w:val="001365C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2AF3"/>
    <w:rsid w:val="00294A6A"/>
    <w:rsid w:val="00295125"/>
    <w:rsid w:val="0029765B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E4F"/>
    <w:rsid w:val="002F2655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66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47FC3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E2"/>
    <w:rsid w:val="005924EC"/>
    <w:rsid w:val="00592C74"/>
    <w:rsid w:val="00593C91"/>
    <w:rsid w:val="00595499"/>
    <w:rsid w:val="00596DDD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69F8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4E36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2C4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4FCA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AC5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86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14B5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16C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FC1"/>
    <w:rsid w:val="00CC567F"/>
    <w:rsid w:val="00CC7E8C"/>
    <w:rsid w:val="00CD18B1"/>
    <w:rsid w:val="00CD1A06"/>
    <w:rsid w:val="00CD2BA1"/>
    <w:rsid w:val="00CD307F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5AED"/>
    <w:rsid w:val="00E40F39"/>
    <w:rsid w:val="00E43D0D"/>
    <w:rsid w:val="00E442CD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46A"/>
    <w:rsid w:val="00F428B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3A20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110270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9E7AC-C877-4E20-B7CA-F26256D5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26</cp:revision>
  <cp:lastPrinted>2022-07-25T07:43:00Z</cp:lastPrinted>
  <dcterms:created xsi:type="dcterms:W3CDTF">2022-04-07T08:52:00Z</dcterms:created>
  <dcterms:modified xsi:type="dcterms:W3CDTF">2022-07-26T07:34:00Z</dcterms:modified>
</cp:coreProperties>
</file>