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146538" w14:textId="3E91D7E5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C1294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1294B">
        <w:rPr>
          <w:rFonts w:ascii="Calibri" w:hAnsi="Calibri" w:cs="Calibri"/>
          <w:sz w:val="20"/>
          <w:szCs w:val="20"/>
        </w:rPr>
        <w:t>(</w:t>
      </w:r>
      <w:r w:rsidRPr="00C1294B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C1294B">
        <w:rPr>
          <w:rFonts w:ascii="Calibri" w:hAnsi="Calibri" w:cs="Calibri"/>
          <w:i/>
          <w:iCs/>
          <w:sz w:val="20"/>
          <w:szCs w:val="20"/>
        </w:rPr>
        <w:t>Wykonawcy wspólnie ubiegającego się o udzielenie zamówienia</w:t>
      </w:r>
      <w:bookmarkEnd w:id="0"/>
      <w:r w:rsidRPr="00C1294B"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Pr="00C1294B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C1294B">
        <w:rPr>
          <w:rFonts w:ascii="Calibri" w:hAnsi="Calibri" w:cs="Calibri"/>
          <w:i/>
          <w:iCs/>
          <w:sz w:val="20"/>
          <w:szCs w:val="20"/>
        </w:rPr>
        <w:t>podmiotu udostępniającego zasoby)</w:t>
      </w:r>
    </w:p>
    <w:bookmarkEnd w:id="1"/>
    <w:p w14:paraId="3010D865" w14:textId="77777777" w:rsidR="00973DD3" w:rsidRPr="00C1294B" w:rsidRDefault="00973DD3" w:rsidP="0062056C">
      <w:pPr>
        <w:spacing w:line="276" w:lineRule="auto"/>
        <w:jc w:val="center"/>
        <w:rPr>
          <w:rFonts w:ascii="Calibri" w:hAnsi="Calibri" w:cs="Calibri"/>
          <w:b/>
          <w:color w:val="0070C0"/>
          <w:sz w:val="22"/>
          <w:szCs w:val="22"/>
        </w:rPr>
      </w:pPr>
    </w:p>
    <w:p w14:paraId="6A123D22" w14:textId="6F5B34DF" w:rsidR="00857D49" w:rsidRPr="00C1294B" w:rsidRDefault="00857D49" w:rsidP="0062056C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</w:p>
    <w:p w14:paraId="6243BA65" w14:textId="3C95B1D9" w:rsidR="00857D49" w:rsidRPr="00C1294B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="Calibri" w:hAnsi="Calibri" w:cs="Calibri"/>
          <w:sz w:val="22"/>
          <w:szCs w:val="22"/>
        </w:rPr>
      </w:pPr>
      <w:r w:rsidRPr="00C1294B">
        <w:rPr>
          <w:rFonts w:ascii="Calibri" w:hAnsi="Calibri" w:cs="Calibri"/>
          <w:sz w:val="22"/>
          <w:szCs w:val="22"/>
        </w:rPr>
        <w:t xml:space="preserve">Oświadczenie </w:t>
      </w:r>
      <w:r w:rsidR="00BA114C" w:rsidRPr="00C1294B">
        <w:rPr>
          <w:rFonts w:ascii="Calibri" w:hAnsi="Calibri" w:cs="Calibri"/>
          <w:sz w:val="22"/>
          <w:szCs w:val="22"/>
        </w:rPr>
        <w:t>o aktualności informacji zawartych w oświadczeniu wstępnym</w:t>
      </w:r>
      <w:r w:rsidR="00EC2010" w:rsidRPr="00C1294B">
        <w:rPr>
          <w:rFonts w:ascii="Calibri" w:hAnsi="Calibri" w:cs="Calibri"/>
          <w:sz w:val="22"/>
          <w:szCs w:val="22"/>
        </w:rPr>
        <w:br/>
      </w:r>
    </w:p>
    <w:p w14:paraId="0A37501D" w14:textId="77777777" w:rsidR="000138B3" w:rsidRPr="00C1294B" w:rsidRDefault="000138B3" w:rsidP="0062056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5378108" w14:textId="35CD932F" w:rsidR="004806A6" w:rsidRPr="00C1294B" w:rsidRDefault="004806A6" w:rsidP="0062056C">
      <w:pPr>
        <w:spacing w:line="276" w:lineRule="auto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do postępowania o zamówienie publiczne na:</w:t>
      </w:r>
    </w:p>
    <w:p w14:paraId="717CAE67" w14:textId="77777777" w:rsidR="00A00A58" w:rsidRPr="00C1294B" w:rsidRDefault="00A00A58" w:rsidP="0062056C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481A105F" w14:textId="2E3C94F5" w:rsidR="00BD7708" w:rsidRDefault="00BB44DD" w:rsidP="00BB44D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GB"/>
        </w:rPr>
      </w:pPr>
      <w:r w:rsidRPr="00BB44DD">
        <w:rPr>
          <w:rFonts w:ascii="Calibri" w:eastAsia="Calibri" w:hAnsi="Calibri" w:cs="Calibri"/>
          <w:b/>
          <w:bCs/>
          <w:sz w:val="20"/>
          <w:szCs w:val="20"/>
          <w:lang w:eastAsia="en-GB"/>
        </w:rPr>
        <w:t xml:space="preserve">Usługa naprawy mikroskopu sił atomowych </w:t>
      </w:r>
      <w:proofErr w:type="spellStart"/>
      <w:r w:rsidRPr="00BB44DD">
        <w:rPr>
          <w:rFonts w:ascii="Calibri" w:eastAsia="Calibri" w:hAnsi="Calibri" w:cs="Calibri"/>
          <w:b/>
          <w:bCs/>
          <w:sz w:val="20"/>
          <w:szCs w:val="20"/>
          <w:lang w:eastAsia="en-GB"/>
        </w:rPr>
        <w:t>BioScope</w:t>
      </w:r>
      <w:proofErr w:type="spellEnd"/>
      <w:r w:rsidRPr="00BB44DD">
        <w:rPr>
          <w:rFonts w:ascii="Calibri" w:eastAsia="Calibri" w:hAnsi="Calibri" w:cs="Calibri"/>
          <w:b/>
          <w:bCs/>
          <w:sz w:val="20"/>
          <w:szCs w:val="20"/>
          <w:lang w:eastAsia="en-GB"/>
        </w:rPr>
        <w:t xml:space="preserve"> </w:t>
      </w:r>
      <w:proofErr w:type="spellStart"/>
      <w:r w:rsidRPr="00BB44DD">
        <w:rPr>
          <w:rFonts w:ascii="Calibri" w:eastAsia="Calibri" w:hAnsi="Calibri" w:cs="Calibri"/>
          <w:b/>
          <w:bCs/>
          <w:sz w:val="20"/>
          <w:szCs w:val="20"/>
          <w:lang w:eastAsia="en-GB"/>
        </w:rPr>
        <w:t>Resolve</w:t>
      </w:r>
      <w:proofErr w:type="spellEnd"/>
      <w:r w:rsidRPr="00BB44DD">
        <w:rPr>
          <w:rFonts w:ascii="Calibri" w:eastAsia="Calibri" w:hAnsi="Calibri" w:cs="Calibri"/>
          <w:b/>
          <w:bCs/>
          <w:sz w:val="20"/>
          <w:szCs w:val="20"/>
          <w:lang w:eastAsia="en-GB"/>
        </w:rPr>
        <w:t xml:space="preserve"> z głowicą skanującą MultiMode8</w:t>
      </w:r>
      <w:r>
        <w:rPr>
          <w:rFonts w:ascii="Calibri" w:eastAsia="Calibri" w:hAnsi="Calibri" w:cs="Calibri"/>
          <w:b/>
          <w:bCs/>
          <w:sz w:val="20"/>
          <w:szCs w:val="20"/>
          <w:lang w:eastAsia="en-GB"/>
        </w:rPr>
        <w:br/>
      </w:r>
      <w:r w:rsidRPr="00BB44DD">
        <w:rPr>
          <w:rFonts w:ascii="Calibri" w:eastAsia="Calibri" w:hAnsi="Calibri" w:cs="Calibri"/>
          <w:b/>
          <w:bCs/>
          <w:sz w:val="20"/>
          <w:szCs w:val="20"/>
          <w:lang w:eastAsia="en-GB"/>
        </w:rPr>
        <w:t xml:space="preserve">dla Międzyuczelnianego Wydziału Biotechnologii UG i </w:t>
      </w:r>
      <w:proofErr w:type="spellStart"/>
      <w:r w:rsidRPr="00BB44DD">
        <w:rPr>
          <w:rFonts w:ascii="Calibri" w:eastAsia="Calibri" w:hAnsi="Calibri" w:cs="Calibri"/>
          <w:b/>
          <w:bCs/>
          <w:sz w:val="20"/>
          <w:szCs w:val="20"/>
          <w:lang w:eastAsia="en-GB"/>
        </w:rPr>
        <w:t>GUMed</w:t>
      </w:r>
      <w:proofErr w:type="spellEnd"/>
    </w:p>
    <w:p w14:paraId="642D6DE2" w14:textId="77777777" w:rsidR="00BB44DD" w:rsidRDefault="00BB44DD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CF00A31" w14:textId="2AF2E647" w:rsidR="008F3E67" w:rsidRPr="00C1294B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J</w:t>
      </w:r>
      <w:r w:rsidR="0017527D" w:rsidRPr="00C1294B">
        <w:rPr>
          <w:rFonts w:ascii="Calibri" w:hAnsi="Calibri" w:cs="Calibri"/>
          <w:sz w:val="20"/>
          <w:szCs w:val="20"/>
        </w:rPr>
        <w:t xml:space="preserve">a/my </w:t>
      </w:r>
      <w:r w:rsidR="00CC1C02" w:rsidRPr="00C1294B">
        <w:rPr>
          <w:rFonts w:ascii="Calibri" w:hAnsi="Calibri" w:cs="Calibri"/>
          <w:sz w:val="20"/>
          <w:szCs w:val="20"/>
        </w:rPr>
        <w:t>n</w:t>
      </w:r>
      <w:r w:rsidR="0017527D" w:rsidRPr="00C1294B">
        <w:rPr>
          <w:rFonts w:ascii="Calibri" w:hAnsi="Calibri" w:cs="Calibri"/>
          <w:sz w:val="20"/>
          <w:szCs w:val="20"/>
        </w:rPr>
        <w:t>iżej podpisany/i oświadczam/my</w:t>
      </w:r>
      <w:r w:rsidR="00CC1C02" w:rsidRPr="00C1294B">
        <w:rPr>
          <w:rFonts w:ascii="Calibri" w:hAnsi="Calibri" w:cs="Calibri"/>
          <w:sz w:val="20"/>
          <w:szCs w:val="20"/>
        </w:rPr>
        <w:t>*</w:t>
      </w:r>
      <w:r w:rsidR="00711052" w:rsidRPr="00C1294B">
        <w:rPr>
          <w:rFonts w:ascii="Calibri" w:hAnsi="Calibri" w:cs="Calibri"/>
          <w:sz w:val="20"/>
          <w:szCs w:val="20"/>
        </w:rPr>
        <w:t>,</w:t>
      </w:r>
      <w:r w:rsidR="00BA114C" w:rsidRPr="00C1294B">
        <w:rPr>
          <w:rFonts w:ascii="Calibri" w:hAnsi="Calibri" w:cs="Calibri"/>
          <w:sz w:val="20"/>
          <w:szCs w:val="20"/>
        </w:rPr>
        <w:t xml:space="preserve"> że informacje zawarte w</w:t>
      </w:r>
      <w:r w:rsidR="000121FC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 xml:space="preserve">oświadczeniu wstępnym, złożonym </w:t>
      </w:r>
      <w:r w:rsidR="00EC2010" w:rsidRPr="00C1294B">
        <w:rPr>
          <w:rFonts w:ascii="Calibri" w:hAnsi="Calibri" w:cs="Calibri"/>
          <w:sz w:val="20"/>
          <w:szCs w:val="20"/>
        </w:rPr>
        <w:br/>
      </w:r>
      <w:r w:rsidR="00BA114C" w:rsidRPr="00C1294B">
        <w:rPr>
          <w:rFonts w:ascii="Calibri" w:hAnsi="Calibri" w:cs="Calibri"/>
          <w:sz w:val="20"/>
          <w:szCs w:val="20"/>
        </w:rPr>
        <w:t>wraz z ofertą, w zakresie podstaw wykluczenia z</w:t>
      </w:r>
      <w:r w:rsidR="00FE34E8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>postępowania, wskazanych przez Zamawiającego w</w:t>
      </w:r>
      <w:r w:rsidR="00F16B8E" w:rsidRPr="00C1294B">
        <w:rPr>
          <w:rFonts w:ascii="Calibri" w:hAnsi="Calibri" w:cs="Calibri"/>
          <w:sz w:val="20"/>
          <w:szCs w:val="20"/>
        </w:rPr>
        <w:t xml:space="preserve"> </w:t>
      </w:r>
      <w:r w:rsidR="00BA114C" w:rsidRPr="00C1294B">
        <w:rPr>
          <w:rFonts w:ascii="Calibri" w:hAnsi="Calibri" w:cs="Calibri"/>
          <w:sz w:val="20"/>
          <w:szCs w:val="20"/>
        </w:rPr>
        <w:t xml:space="preserve">rozdziale </w:t>
      </w:r>
      <w:r w:rsidR="00B85D0F" w:rsidRPr="00C1294B">
        <w:rPr>
          <w:rFonts w:ascii="Calibri" w:hAnsi="Calibri" w:cs="Calibri"/>
          <w:sz w:val="20"/>
          <w:szCs w:val="20"/>
        </w:rPr>
        <w:br/>
      </w:r>
      <w:r w:rsidR="00BA114C" w:rsidRPr="00C1294B">
        <w:rPr>
          <w:rFonts w:ascii="Calibri" w:hAnsi="Calibri" w:cs="Calibri"/>
          <w:sz w:val="20"/>
          <w:szCs w:val="20"/>
        </w:rPr>
        <w:t>V</w:t>
      </w:r>
      <w:r w:rsidR="00BD7708">
        <w:rPr>
          <w:rFonts w:ascii="Calibri" w:hAnsi="Calibri" w:cs="Calibri"/>
          <w:sz w:val="20"/>
          <w:szCs w:val="20"/>
        </w:rPr>
        <w:t>I</w:t>
      </w:r>
      <w:r w:rsidR="00BA114C" w:rsidRPr="00C1294B">
        <w:rPr>
          <w:rFonts w:ascii="Calibri" w:hAnsi="Calibri" w:cs="Calibri"/>
          <w:sz w:val="20"/>
          <w:szCs w:val="20"/>
        </w:rPr>
        <w:t>I SWZ, pozostają aktualne na dzień złożenia niniejszego oświadczenia.</w:t>
      </w:r>
    </w:p>
    <w:p w14:paraId="01BBFCC8" w14:textId="5FF3077E" w:rsidR="002700C3" w:rsidRPr="00C1294B" w:rsidRDefault="002700C3" w:rsidP="00FE34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97345B8" w14:textId="77777777" w:rsidR="0062056C" w:rsidRPr="00C1294B" w:rsidRDefault="0062056C" w:rsidP="00FE34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F72FBF2" w14:textId="77777777" w:rsidR="00641E80" w:rsidRPr="00C1294B" w:rsidRDefault="00641E80" w:rsidP="00FE34E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C1294B">
        <w:rPr>
          <w:rFonts w:ascii="Calibri" w:hAnsi="Calibri" w:cs="Calibr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C1294B" w:rsidRDefault="00641E80" w:rsidP="00FE34E8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C1294B">
        <w:rPr>
          <w:rFonts w:ascii="Calibri" w:hAnsi="Calibri" w:cs="Calibri"/>
          <w:i/>
          <w:sz w:val="20"/>
          <w:szCs w:val="20"/>
        </w:rPr>
        <w:t>Oświadczam, że wszystkie</w:t>
      </w:r>
      <w:r w:rsidR="00DE018E" w:rsidRPr="00C1294B">
        <w:rPr>
          <w:rFonts w:ascii="Calibri" w:hAnsi="Calibri" w:cs="Calibri"/>
          <w:i/>
          <w:sz w:val="20"/>
          <w:szCs w:val="20"/>
        </w:rPr>
        <w:t xml:space="preserve"> podane w tym oświadczeniu informacje </w:t>
      </w:r>
      <w:r w:rsidRPr="00C1294B">
        <w:rPr>
          <w:rFonts w:ascii="Calibri" w:hAnsi="Calibri" w:cs="Calibr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C1294B" w:rsidRDefault="001E60CA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0FA39DE" w14:textId="5BF2B948" w:rsidR="007E4285" w:rsidRPr="00C1294B" w:rsidRDefault="007E4285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9BAE6C9" w14:textId="77777777" w:rsidR="00EC2010" w:rsidRPr="00C1294B" w:rsidRDefault="00EC2010" w:rsidP="0062056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1B77D0E" w14:textId="77777777" w:rsidR="007F44F5" w:rsidRPr="00C1294B" w:rsidRDefault="007F44F5" w:rsidP="007F44F5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  <w:r w:rsidRPr="00C1294B">
        <w:rPr>
          <w:rFonts w:ascii="Calibri" w:hAnsi="Calibri" w:cs="Calibri"/>
          <w:sz w:val="20"/>
          <w:szCs w:val="20"/>
        </w:rPr>
        <w:t>Miejscowość, data:</w:t>
      </w:r>
    </w:p>
    <w:p w14:paraId="07457388" w14:textId="77777777" w:rsidR="007F44F5" w:rsidRPr="00C1294B" w:rsidRDefault="007F44F5" w:rsidP="007F44F5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0E6DDC09" w14:textId="71D76B21" w:rsidR="007F44F5" w:rsidRPr="00C1294B" w:rsidRDefault="007F44F5" w:rsidP="007F44F5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20"/>
          <w:szCs w:val="20"/>
          <w:u w:val="single"/>
        </w:rPr>
      </w:pPr>
      <w:r w:rsidRPr="00C1294B">
        <w:rPr>
          <w:rFonts w:ascii="Calibri" w:hAnsi="Calibri" w:cs="Calibri"/>
          <w:i/>
          <w:color w:val="FF0000"/>
          <w:sz w:val="20"/>
          <w:szCs w:val="20"/>
          <w:u w:val="single"/>
        </w:rPr>
        <w:t>Podpis Wykonawcy - zgodnie z zapisami SWZ</w:t>
      </w:r>
      <w:r w:rsidR="00516AE3" w:rsidRPr="00C1294B">
        <w:rPr>
          <w:rFonts w:ascii="Calibri" w:hAnsi="Calibri" w:cs="Calibri"/>
          <w:i/>
          <w:color w:val="FF0000"/>
          <w:sz w:val="20"/>
          <w:szCs w:val="20"/>
          <w:u w:val="single"/>
        </w:rPr>
        <w:t xml:space="preserve"> </w:t>
      </w:r>
    </w:p>
    <w:p w14:paraId="279EFE84" w14:textId="77777777" w:rsidR="007F44F5" w:rsidRPr="00C1294B" w:rsidRDefault="007F44F5" w:rsidP="007F44F5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20"/>
          <w:szCs w:val="20"/>
          <w:u w:val="single"/>
        </w:rPr>
      </w:pPr>
    </w:p>
    <w:p w14:paraId="0141931B" w14:textId="2602BA72" w:rsidR="00410855" w:rsidRPr="00C1294B" w:rsidRDefault="00410855" w:rsidP="007F44F5">
      <w:pPr>
        <w:spacing w:line="276" w:lineRule="auto"/>
        <w:rPr>
          <w:rFonts w:ascii="Calibri" w:hAnsi="Calibri" w:cs="Calibri"/>
          <w:i/>
          <w:sz w:val="20"/>
          <w:szCs w:val="20"/>
        </w:rPr>
      </w:pPr>
    </w:p>
    <w:sectPr w:rsidR="00410855" w:rsidRPr="00C1294B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36674628" w:rsidR="00EC2010" w:rsidRPr="00C1294B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C1294B">
      <w:rPr>
        <w:rFonts w:ascii="Calibri" w:hAnsi="Calibri" w:cs="Calibri"/>
        <w:b/>
        <w:i/>
        <w:sz w:val="20"/>
        <w:szCs w:val="20"/>
      </w:rPr>
      <w:t>Załącznik nr 3 do SWZ</w:t>
    </w:r>
    <w:r w:rsidRPr="00C1294B">
      <w:rPr>
        <w:rFonts w:ascii="Calibri" w:hAnsi="Calibri" w:cs="Calibri"/>
        <w:i/>
        <w:sz w:val="20"/>
        <w:szCs w:val="20"/>
      </w:rPr>
      <w:t xml:space="preserve"> - 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postępowanie nr 5B10.291.1.</w:t>
    </w:r>
    <w:r w:rsidR="00BB44DD">
      <w:rPr>
        <w:rFonts w:ascii="Calibri" w:hAnsi="Calibri" w:cs="Calibri"/>
        <w:bCs/>
        <w:i/>
        <w:sz w:val="20"/>
        <w:szCs w:val="20"/>
        <w:lang w:eastAsia="pl-PL"/>
      </w:rPr>
      <w:t>87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.202</w:t>
    </w:r>
    <w:r w:rsidR="00C1294B">
      <w:rPr>
        <w:rFonts w:ascii="Calibri" w:hAnsi="Calibri" w:cs="Calibri"/>
        <w:bCs/>
        <w:i/>
        <w:sz w:val="20"/>
        <w:szCs w:val="20"/>
        <w:lang w:eastAsia="pl-PL"/>
      </w:rPr>
      <w:t>5</w:t>
    </w:r>
    <w:r w:rsidR="00B85D0F" w:rsidRPr="00C1294B">
      <w:rPr>
        <w:rFonts w:ascii="Calibri" w:hAnsi="Calibri" w:cs="Calibri"/>
        <w:bCs/>
        <w:i/>
        <w:sz w:val="20"/>
        <w:szCs w:val="20"/>
        <w:lang w:eastAsia="pl-PL"/>
      </w:rPr>
      <w:t>.</w:t>
    </w:r>
    <w:r w:rsidR="0014711B">
      <w:rPr>
        <w:rFonts w:ascii="Calibri" w:hAnsi="Calibri" w:cs="Calibri"/>
        <w:bCs/>
        <w:i/>
        <w:sz w:val="20"/>
        <w:szCs w:val="20"/>
        <w:lang w:eastAsia="pl-PL"/>
      </w:rPr>
      <w:t>ER</w:t>
    </w:r>
  </w:p>
  <w:p w14:paraId="7BDFDE0A" w14:textId="101C955A" w:rsidR="00EC2010" w:rsidRPr="00590A2C" w:rsidRDefault="00EC2010" w:rsidP="00EC2010">
    <w:pPr>
      <w:spacing w:line="276" w:lineRule="auto"/>
      <w:jc w:val="center"/>
      <w:rPr>
        <w:rFonts w:ascii="Arial" w:hAnsi="Arial" w:cs="Arial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590A2C">
      <w:rPr>
        <w:rFonts w:ascii="Arial" w:hAnsi="Arial" w:cs="Arial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42272">
    <w:abstractNumId w:val="36"/>
  </w:num>
  <w:num w:numId="2" w16cid:durableId="447700615">
    <w:abstractNumId w:val="22"/>
  </w:num>
  <w:num w:numId="3" w16cid:durableId="266086391">
    <w:abstractNumId w:val="28"/>
  </w:num>
  <w:num w:numId="4" w16cid:durableId="15652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210278">
    <w:abstractNumId w:val="6"/>
  </w:num>
  <w:num w:numId="6" w16cid:durableId="1422415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99833">
    <w:abstractNumId w:val="13"/>
  </w:num>
  <w:num w:numId="8" w16cid:durableId="175313103">
    <w:abstractNumId w:val="40"/>
  </w:num>
  <w:num w:numId="9" w16cid:durableId="603267656">
    <w:abstractNumId w:val="30"/>
  </w:num>
  <w:num w:numId="10" w16cid:durableId="555242810">
    <w:abstractNumId w:val="15"/>
  </w:num>
  <w:num w:numId="11" w16cid:durableId="1386445295">
    <w:abstractNumId w:val="26"/>
  </w:num>
  <w:num w:numId="12" w16cid:durableId="1839029592">
    <w:abstractNumId w:val="12"/>
  </w:num>
  <w:num w:numId="13" w16cid:durableId="244147506">
    <w:abstractNumId w:val="11"/>
  </w:num>
  <w:num w:numId="14" w16cid:durableId="2020156328">
    <w:abstractNumId w:val="34"/>
  </w:num>
  <w:num w:numId="15" w16cid:durableId="1356881990">
    <w:abstractNumId w:val="14"/>
  </w:num>
  <w:num w:numId="16" w16cid:durableId="402795407">
    <w:abstractNumId w:val="17"/>
  </w:num>
  <w:num w:numId="17" w16cid:durableId="728773697">
    <w:abstractNumId w:val="37"/>
  </w:num>
  <w:num w:numId="18" w16cid:durableId="711923638">
    <w:abstractNumId w:val="29"/>
  </w:num>
  <w:num w:numId="19" w16cid:durableId="37512922">
    <w:abstractNumId w:val="9"/>
  </w:num>
  <w:num w:numId="20" w16cid:durableId="2106419641">
    <w:abstractNumId w:val="10"/>
  </w:num>
  <w:num w:numId="21" w16cid:durableId="1018315557">
    <w:abstractNumId w:val="33"/>
  </w:num>
  <w:num w:numId="22" w16cid:durableId="427239176">
    <w:abstractNumId w:val="27"/>
  </w:num>
  <w:num w:numId="23" w16cid:durableId="499854763">
    <w:abstractNumId w:val="25"/>
  </w:num>
  <w:num w:numId="24" w16cid:durableId="1343897082">
    <w:abstractNumId w:val="20"/>
  </w:num>
  <w:num w:numId="25" w16cid:durableId="1156992214">
    <w:abstractNumId w:val="35"/>
  </w:num>
  <w:num w:numId="26" w16cid:durableId="1484547166">
    <w:abstractNumId w:val="7"/>
  </w:num>
  <w:num w:numId="27" w16cid:durableId="92407107">
    <w:abstractNumId w:val="24"/>
  </w:num>
  <w:num w:numId="28" w16cid:durableId="668409312">
    <w:abstractNumId w:val="32"/>
  </w:num>
  <w:num w:numId="29" w16cid:durableId="1940486901">
    <w:abstractNumId w:val="23"/>
  </w:num>
  <w:num w:numId="30" w16cid:durableId="938372641">
    <w:abstractNumId w:val="21"/>
  </w:num>
  <w:num w:numId="31" w16cid:durableId="911233444">
    <w:abstractNumId w:val="18"/>
  </w:num>
  <w:num w:numId="32" w16cid:durableId="2077363388">
    <w:abstractNumId w:val="38"/>
  </w:num>
  <w:num w:numId="33" w16cid:durableId="1277904800">
    <w:abstractNumId w:val="31"/>
  </w:num>
  <w:num w:numId="34" w16cid:durableId="838622637">
    <w:abstractNumId w:val="39"/>
  </w:num>
  <w:num w:numId="35" w16cid:durableId="935552157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21FC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6ADD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4711B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62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0A2C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7A3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496C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228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4690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256B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092A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5D0F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44DD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7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294B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20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5BD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6B8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5103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B3E80-656A-479E-AAFC-F0864E8B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27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ewa.rola@it.ug</cp:lastModifiedBy>
  <cp:revision>30</cp:revision>
  <cp:lastPrinted>2025-05-29T09:51:00Z</cp:lastPrinted>
  <dcterms:created xsi:type="dcterms:W3CDTF">2023-05-24T11:23:00Z</dcterms:created>
  <dcterms:modified xsi:type="dcterms:W3CDTF">2025-05-29T09:51:00Z</dcterms:modified>
</cp:coreProperties>
</file>