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46651" w14:textId="77777777" w:rsidR="00942804" w:rsidRPr="009B427C" w:rsidRDefault="00942804" w:rsidP="00942804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8570C26" wp14:editId="6E7A0709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E4ACD" w14:textId="77777777" w:rsidR="00942804" w:rsidRPr="00A33776" w:rsidRDefault="00942804" w:rsidP="009428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1668578B" w14:textId="77777777" w:rsidR="00942804" w:rsidRPr="00520292" w:rsidRDefault="00942804" w:rsidP="009428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3BF32465" w14:textId="77777777" w:rsidR="00942804" w:rsidRPr="00520292" w:rsidRDefault="00942804" w:rsidP="009428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79C819AB" w14:textId="77777777" w:rsidR="00942804" w:rsidRPr="00520292" w:rsidRDefault="00942804" w:rsidP="009428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0C8DB34E" w14:textId="77777777" w:rsidR="00942804" w:rsidRPr="00520292" w:rsidRDefault="00942804" w:rsidP="009428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70C2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225E4ACD" w14:textId="77777777" w:rsidR="00942804" w:rsidRPr="00A33776" w:rsidRDefault="00942804" w:rsidP="009428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1668578B" w14:textId="77777777" w:rsidR="00942804" w:rsidRPr="00520292" w:rsidRDefault="00942804" w:rsidP="009428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3BF32465" w14:textId="77777777" w:rsidR="00942804" w:rsidRPr="00520292" w:rsidRDefault="00942804" w:rsidP="009428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79C819AB" w14:textId="77777777" w:rsidR="00942804" w:rsidRPr="00520292" w:rsidRDefault="00942804" w:rsidP="009428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0C8DB34E" w14:textId="77777777" w:rsidR="00942804" w:rsidRPr="00520292" w:rsidRDefault="00942804" w:rsidP="009428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167606FF" w14:textId="77777777" w:rsidR="00942804" w:rsidRPr="009B427C" w:rsidRDefault="00942804" w:rsidP="00942804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48F728BF" w14:textId="77777777" w:rsidR="00942804" w:rsidRDefault="00942804" w:rsidP="00942804">
      <w:pPr>
        <w:ind w:left="3540" w:firstLine="708"/>
        <w:rPr>
          <w:b/>
          <w:sz w:val="18"/>
          <w:szCs w:val="18"/>
        </w:rPr>
      </w:pPr>
    </w:p>
    <w:p w14:paraId="4CE3057F" w14:textId="77777777" w:rsidR="00942804" w:rsidRDefault="00942804" w:rsidP="00942804">
      <w:pPr>
        <w:rPr>
          <w:b/>
          <w:sz w:val="18"/>
          <w:szCs w:val="18"/>
        </w:rPr>
      </w:pPr>
    </w:p>
    <w:p w14:paraId="3C56B85F" w14:textId="77777777" w:rsidR="00942804" w:rsidRDefault="00942804" w:rsidP="00942804">
      <w:pPr>
        <w:rPr>
          <w:b/>
          <w:sz w:val="18"/>
          <w:szCs w:val="18"/>
        </w:rPr>
      </w:pPr>
    </w:p>
    <w:p w14:paraId="65EBE92E" w14:textId="77777777" w:rsidR="00942804" w:rsidRPr="009B427C" w:rsidRDefault="00942804" w:rsidP="00942804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265D6D4B" w14:textId="77777777" w:rsidR="00942804" w:rsidRPr="009B427C" w:rsidRDefault="00942804" w:rsidP="00942804">
      <w:pPr>
        <w:rPr>
          <w:rFonts w:asciiTheme="minorHAnsi" w:hAnsiTheme="minorHAnsi" w:cstheme="minorHAnsi"/>
          <w:b/>
          <w:sz w:val="18"/>
          <w:szCs w:val="18"/>
        </w:rPr>
      </w:pPr>
    </w:p>
    <w:p w14:paraId="69369914" w14:textId="77777777" w:rsidR="00942804" w:rsidRPr="009B427C" w:rsidRDefault="00942804" w:rsidP="00942804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6E9B955D" w14:textId="77777777" w:rsidR="00942804" w:rsidRPr="009B427C" w:rsidRDefault="00942804" w:rsidP="00942804">
      <w:pPr>
        <w:rPr>
          <w:rFonts w:asciiTheme="minorHAnsi" w:hAnsiTheme="minorHAnsi" w:cstheme="minorHAnsi"/>
          <w:sz w:val="18"/>
          <w:szCs w:val="18"/>
        </w:rPr>
      </w:pPr>
    </w:p>
    <w:p w14:paraId="61BE0FB6" w14:textId="77777777" w:rsidR="00942804" w:rsidRPr="009B427C" w:rsidRDefault="00942804" w:rsidP="00942804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536DADEE" w14:textId="77777777" w:rsidR="00942804" w:rsidRPr="009B427C" w:rsidRDefault="00942804" w:rsidP="00942804">
      <w:pPr>
        <w:rPr>
          <w:rFonts w:asciiTheme="minorHAnsi" w:hAnsiTheme="minorHAnsi" w:cstheme="minorHAnsi"/>
          <w:sz w:val="18"/>
          <w:szCs w:val="18"/>
        </w:rPr>
      </w:pPr>
    </w:p>
    <w:p w14:paraId="31B6641F" w14:textId="77777777" w:rsidR="00942804" w:rsidRPr="009B427C" w:rsidRDefault="00942804" w:rsidP="00942804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3D2BB8E0" w14:textId="77777777" w:rsidR="00942804" w:rsidRPr="009B427C" w:rsidRDefault="00942804" w:rsidP="00942804">
      <w:pPr>
        <w:rPr>
          <w:rFonts w:asciiTheme="minorHAnsi" w:hAnsiTheme="minorHAnsi" w:cstheme="minorHAnsi"/>
          <w:sz w:val="18"/>
          <w:szCs w:val="18"/>
        </w:rPr>
      </w:pPr>
    </w:p>
    <w:p w14:paraId="51604B61" w14:textId="77777777" w:rsidR="00942804" w:rsidRPr="009B427C" w:rsidRDefault="00942804" w:rsidP="00942804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7638B88E" w14:textId="77777777" w:rsidR="00942804" w:rsidRPr="009B427C" w:rsidRDefault="00942804" w:rsidP="00942804">
      <w:pPr>
        <w:rPr>
          <w:rFonts w:asciiTheme="minorHAnsi" w:hAnsiTheme="minorHAnsi" w:cstheme="minorHAnsi"/>
          <w:sz w:val="18"/>
          <w:szCs w:val="18"/>
        </w:rPr>
      </w:pPr>
    </w:p>
    <w:p w14:paraId="790D0423" w14:textId="77777777" w:rsidR="00942804" w:rsidRPr="009B427C" w:rsidRDefault="00942804" w:rsidP="00942804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0364A9EE" w14:textId="77777777" w:rsidR="00942804" w:rsidRPr="009B427C" w:rsidRDefault="00942804" w:rsidP="00942804">
      <w:pPr>
        <w:rPr>
          <w:rFonts w:asciiTheme="minorHAnsi" w:hAnsiTheme="minorHAnsi" w:cstheme="minorHAnsi"/>
          <w:sz w:val="18"/>
          <w:szCs w:val="18"/>
        </w:rPr>
      </w:pPr>
    </w:p>
    <w:p w14:paraId="47D7C2A3" w14:textId="77777777" w:rsidR="00942804" w:rsidRPr="009B427C" w:rsidRDefault="00942804" w:rsidP="00942804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3B52C361" w14:textId="77777777" w:rsidR="00942804" w:rsidRPr="009B427C" w:rsidRDefault="00942804" w:rsidP="0094280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11E23BF" w14:textId="77777777" w:rsidR="00942804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4E497A" w14:textId="77777777" w:rsidR="00942804" w:rsidRPr="001A31D3" w:rsidRDefault="00942804" w:rsidP="00942804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Na potrzeby postępowania o udzielenie zamówienia publiczn</w:t>
      </w:r>
      <w:r w:rsidRPr="003F73FB">
        <w:rPr>
          <w:rFonts w:asciiTheme="minorHAnsi" w:hAnsiTheme="minorHAnsi" w:cstheme="minorHAnsi"/>
          <w:sz w:val="18"/>
          <w:szCs w:val="18"/>
        </w:rPr>
        <w:t xml:space="preserve">ego </w:t>
      </w:r>
      <w:r w:rsidRPr="00C46A6A">
        <w:rPr>
          <w:rFonts w:asciiTheme="minorHAnsi" w:hAnsiTheme="minorHAnsi" w:cstheme="minorHAnsi"/>
          <w:sz w:val="18"/>
          <w:szCs w:val="18"/>
        </w:rPr>
        <w:t xml:space="preserve">nr </w:t>
      </w:r>
      <w:bookmarkStart w:id="0" w:name="_Hlk188357751"/>
      <w:r w:rsidRPr="00C46A6A">
        <w:rPr>
          <w:rFonts w:asciiTheme="minorHAnsi" w:hAnsiTheme="minorHAnsi" w:cstheme="minorHAnsi"/>
          <w:b/>
          <w:bCs/>
          <w:sz w:val="18"/>
          <w:szCs w:val="18"/>
        </w:rPr>
        <w:t>02/TP/2025</w:t>
      </w:r>
      <w:bookmarkEnd w:id="0"/>
      <w:r w:rsidRPr="00C46A6A">
        <w:rPr>
          <w:rFonts w:asciiTheme="minorHAnsi" w:hAnsiTheme="minorHAnsi" w:cstheme="minorHAnsi"/>
          <w:sz w:val="18"/>
          <w:szCs w:val="18"/>
        </w:rPr>
        <w:t>, prowadzonego</w:t>
      </w:r>
      <w:r w:rsidRPr="009B427C">
        <w:rPr>
          <w:rFonts w:asciiTheme="minorHAnsi" w:hAnsiTheme="minorHAnsi" w:cstheme="minorHAnsi"/>
          <w:sz w:val="18"/>
          <w:szCs w:val="18"/>
        </w:rPr>
        <w:t xml:space="preserve"> przez Szpitale Tczewskie S.A. </w:t>
      </w:r>
      <w:r>
        <w:rPr>
          <w:rFonts w:asciiTheme="minorHAnsi" w:hAnsiTheme="minorHAnsi" w:cstheme="minorHAnsi"/>
          <w:sz w:val="18"/>
          <w:szCs w:val="18"/>
        </w:rPr>
        <w:br/>
      </w:r>
      <w:r w:rsidRPr="009B427C">
        <w:rPr>
          <w:rFonts w:asciiTheme="minorHAnsi" w:hAnsiTheme="minorHAnsi" w:cstheme="minorHAnsi"/>
          <w:sz w:val="18"/>
          <w:szCs w:val="18"/>
        </w:rPr>
        <w:t>w Tczewie, na</w:t>
      </w:r>
      <w:r w:rsidRPr="00577CF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  <w:r w:rsidRPr="009B427C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5265A729" w14:textId="77777777" w:rsidR="00942804" w:rsidRPr="009B427C" w:rsidRDefault="00942804" w:rsidP="0094280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0CAA192" w14:textId="77777777" w:rsidR="00942804" w:rsidRPr="009B427C" w:rsidRDefault="00942804" w:rsidP="00942804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8A51111" w14:textId="77777777" w:rsidR="00942804" w:rsidRPr="00CB17E1" w:rsidRDefault="00942804" w:rsidP="00942804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0F8C8767" w14:textId="77777777" w:rsidR="00942804" w:rsidRPr="009B427C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D33462C" w14:textId="77777777" w:rsidR="00942804" w:rsidRPr="009B427C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5317D1F6" w14:textId="77777777" w:rsidR="00942804" w:rsidRPr="00B15901" w:rsidRDefault="00942804" w:rsidP="00942804">
      <w:pPr>
        <w:rPr>
          <w:rFonts w:asciiTheme="minorHAnsi" w:hAnsiTheme="minorHAnsi" w:cstheme="minorHAnsi"/>
          <w:sz w:val="18"/>
          <w:szCs w:val="18"/>
        </w:rPr>
      </w:pPr>
    </w:p>
    <w:p w14:paraId="53DEAB40" w14:textId="77777777" w:rsidR="00942804" w:rsidRDefault="00942804" w:rsidP="00942804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205C8AC5" w14:textId="77777777" w:rsidR="00942804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19447D36" w14:textId="77777777" w:rsidR="00942804" w:rsidRDefault="00942804" w:rsidP="00942804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3844BB1" w14:textId="77777777" w:rsidR="00942804" w:rsidRDefault="00942804" w:rsidP="00942804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3558C5A7" w14:textId="77777777" w:rsidR="00942804" w:rsidRPr="009B427C" w:rsidRDefault="00942804" w:rsidP="00942804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(Dz. U. poz. 835)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29A3775A" w14:textId="77777777" w:rsidR="00942804" w:rsidRPr="009B427C" w:rsidRDefault="00942804" w:rsidP="00942804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7F268FCF" w14:textId="77777777" w:rsidR="00942804" w:rsidRPr="005E28CE" w:rsidRDefault="00942804" w:rsidP="0094280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0567E96B" w14:textId="77777777" w:rsidR="00942804" w:rsidRPr="009B427C" w:rsidRDefault="00942804" w:rsidP="00942804">
      <w:pPr>
        <w:rPr>
          <w:rFonts w:asciiTheme="minorHAnsi" w:hAnsiTheme="minorHAnsi" w:cstheme="minorHAnsi"/>
          <w:b/>
          <w:sz w:val="18"/>
          <w:szCs w:val="18"/>
        </w:rPr>
      </w:pPr>
    </w:p>
    <w:p w14:paraId="7E727307" w14:textId="77777777" w:rsidR="00942804" w:rsidRPr="009B427C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07B3C67D" w14:textId="77777777" w:rsidR="00942804" w:rsidRPr="009B427C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16D24F1A" w14:textId="77777777" w:rsidR="00942804" w:rsidRPr="009B427C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1D3159EF" w14:textId="77777777" w:rsidR="00942804" w:rsidRPr="00F76F63" w:rsidRDefault="00942804" w:rsidP="00942804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0953F63A" w14:textId="77777777" w:rsidR="00942804" w:rsidRPr="008E22C3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519BEB9" w14:textId="77777777" w:rsidR="00942804" w:rsidRPr="008E22C3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77B6AD20" w14:textId="77777777" w:rsidR="00942804" w:rsidRPr="008E22C3" w:rsidRDefault="00942804" w:rsidP="00942804">
      <w:pPr>
        <w:rPr>
          <w:rFonts w:asciiTheme="minorHAnsi" w:hAnsiTheme="minorHAnsi" w:cstheme="minorHAnsi"/>
          <w:sz w:val="18"/>
          <w:szCs w:val="18"/>
        </w:rPr>
      </w:pPr>
    </w:p>
    <w:p w14:paraId="361C9073" w14:textId="77777777" w:rsidR="00942804" w:rsidRPr="005E28CE" w:rsidRDefault="00942804" w:rsidP="00942804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00DE4DF1" w14:textId="77777777" w:rsidR="00942804" w:rsidRPr="008E22C3" w:rsidRDefault="00942804" w:rsidP="00942804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B60D8EF" w14:textId="77777777" w:rsidR="00942804" w:rsidRDefault="00942804" w:rsidP="00942804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1" w:name="_Hlk99016333"/>
    </w:p>
    <w:p w14:paraId="7D6F467A" w14:textId="77777777" w:rsidR="00942804" w:rsidRPr="008E22C3" w:rsidRDefault="00942804" w:rsidP="00942804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30EFB33A" w14:textId="77777777" w:rsidR="00942804" w:rsidRPr="00D91AD2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1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76BB8A1D" w14:textId="77777777" w:rsidR="00942804" w:rsidRPr="008E22C3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AE76C5" w14:textId="77777777" w:rsidR="00942804" w:rsidRPr="008E22C3" w:rsidRDefault="00942804" w:rsidP="00942804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270F1D57" w14:textId="77777777" w:rsidR="00942804" w:rsidRPr="008E22C3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09E547CF" w14:textId="77777777" w:rsidR="00942804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C008254" w14:textId="77777777" w:rsidR="00942804" w:rsidRPr="008E22C3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A9497D8" w14:textId="77777777" w:rsidR="00942804" w:rsidRPr="008E22C3" w:rsidRDefault="00942804" w:rsidP="00942804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319236AD" w14:textId="77777777" w:rsidR="00942804" w:rsidRPr="008E22C3" w:rsidRDefault="00942804" w:rsidP="00942804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1485267" w14:textId="77777777" w:rsidR="00942804" w:rsidRPr="008E22C3" w:rsidRDefault="00942804" w:rsidP="00942804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5E8E252A" w14:textId="77777777" w:rsidR="00942804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E349DBE" w14:textId="77777777" w:rsidR="00942804" w:rsidRPr="009B427C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13944191" w14:textId="77777777" w:rsidR="00942804" w:rsidRPr="009B427C" w:rsidRDefault="00942804" w:rsidP="00942804">
      <w:pPr>
        <w:rPr>
          <w:rFonts w:asciiTheme="minorHAnsi" w:hAnsiTheme="minorHAnsi" w:cstheme="minorHAnsi"/>
          <w:sz w:val="16"/>
          <w:szCs w:val="16"/>
        </w:rPr>
      </w:pPr>
    </w:p>
    <w:p w14:paraId="39A40C5A" w14:textId="77777777" w:rsidR="00942804" w:rsidRPr="009B427C" w:rsidRDefault="00942804" w:rsidP="00942804">
      <w:pPr>
        <w:rPr>
          <w:rFonts w:asciiTheme="minorHAnsi" w:hAnsiTheme="minorHAnsi" w:cstheme="minorHAnsi"/>
          <w:sz w:val="16"/>
          <w:szCs w:val="16"/>
        </w:rPr>
      </w:pPr>
    </w:p>
    <w:p w14:paraId="657AA6C5" w14:textId="77777777" w:rsidR="00942804" w:rsidRPr="009F0116" w:rsidRDefault="00942804" w:rsidP="00942804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2D5CB7BF" w14:textId="77777777" w:rsidR="00942804" w:rsidRPr="009F0116" w:rsidRDefault="00942804" w:rsidP="00942804">
      <w:pPr>
        <w:rPr>
          <w:rFonts w:asciiTheme="minorHAnsi" w:hAnsiTheme="minorHAnsi" w:cstheme="minorHAnsi"/>
          <w:sz w:val="18"/>
          <w:szCs w:val="18"/>
        </w:rPr>
      </w:pPr>
    </w:p>
    <w:p w14:paraId="5901EE9B" w14:textId="77777777" w:rsidR="00942804" w:rsidRPr="009F0116" w:rsidRDefault="00942804" w:rsidP="00942804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3A2B9071" w14:textId="77777777" w:rsidR="00942804" w:rsidRPr="009F0116" w:rsidRDefault="00942804" w:rsidP="00942804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34511A9D" w14:textId="77777777" w:rsidR="00942804" w:rsidRPr="009F0116" w:rsidRDefault="00942804" w:rsidP="00942804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676D187" w14:textId="77777777" w:rsidR="00942804" w:rsidRPr="009F0116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750EF60" w14:textId="77777777" w:rsidR="00942804" w:rsidRPr="009F0116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36FC0CB8" w14:textId="77777777" w:rsidR="00942804" w:rsidRPr="009F0116" w:rsidRDefault="00942804" w:rsidP="00942804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7E80B652" w14:textId="77777777" w:rsidR="00942804" w:rsidRPr="009F0116" w:rsidRDefault="00942804" w:rsidP="0094280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DF72EF" w14:textId="77777777" w:rsidR="00942804" w:rsidRDefault="00942804" w:rsidP="00942804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948FA23" w14:textId="77777777" w:rsidR="00942804" w:rsidRDefault="00942804" w:rsidP="00942804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5FB0FD36" w14:textId="77777777" w:rsidR="00942804" w:rsidRPr="009B427C" w:rsidRDefault="00942804" w:rsidP="00942804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23EEDB0F" w14:textId="77777777" w:rsidR="00942804" w:rsidRDefault="00942804" w:rsidP="0094280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D568B25" w14:textId="77777777" w:rsidR="00942804" w:rsidRDefault="00942804" w:rsidP="0094280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C24C2DD" w14:textId="77777777" w:rsidR="00942804" w:rsidRDefault="00942804" w:rsidP="0094280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9546982" w14:textId="77777777" w:rsidR="00942804" w:rsidRPr="009B427C" w:rsidRDefault="00942804" w:rsidP="0094280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660762B" w14:textId="77777777" w:rsidR="00942804" w:rsidRPr="009B427C" w:rsidRDefault="00942804" w:rsidP="00942804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DA23692" w14:textId="77777777" w:rsidR="00942804" w:rsidRDefault="00942804" w:rsidP="00942804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3146EE8" w14:textId="77777777" w:rsidR="00942804" w:rsidRPr="009B427C" w:rsidRDefault="00942804" w:rsidP="0094280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1EF9B76" w14:textId="77777777" w:rsidR="00942804" w:rsidRPr="00DA6356" w:rsidRDefault="00942804" w:rsidP="00942804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702BEE42" w14:textId="77777777" w:rsidR="00942804" w:rsidRPr="009B427C" w:rsidRDefault="00942804" w:rsidP="00942804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6060457F" w14:textId="77777777" w:rsidR="00942804" w:rsidRDefault="00942804" w:rsidP="00942804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CA7C58" w:rsidRDefault="00C83926" w:rsidP="00CA7C58"/>
    <w:sectPr w:rsidR="00C83926" w:rsidRPr="00CA7C58" w:rsidSect="000540C2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35FCC" w14:textId="77777777" w:rsidR="00B47FEE" w:rsidRDefault="00B47FEE">
      <w:r>
        <w:separator/>
      </w:r>
    </w:p>
  </w:endnote>
  <w:endnote w:type="continuationSeparator" w:id="0">
    <w:p w14:paraId="6A93E5AD" w14:textId="77777777" w:rsidR="00B47FEE" w:rsidRDefault="00B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94A31" w14:textId="77777777" w:rsidR="00B47FEE" w:rsidRDefault="00B47FEE">
      <w:r>
        <w:separator/>
      </w:r>
    </w:p>
  </w:footnote>
  <w:footnote w:type="continuationSeparator" w:id="0">
    <w:p w14:paraId="2AB4DF64" w14:textId="77777777" w:rsidR="00B47FEE" w:rsidRDefault="00B47FEE">
      <w:r>
        <w:continuationSeparator/>
      </w:r>
    </w:p>
  </w:footnote>
  <w:footnote w:id="1">
    <w:p w14:paraId="5A6CE06D" w14:textId="77777777" w:rsidR="00942804" w:rsidRPr="00A82964" w:rsidRDefault="00942804" w:rsidP="0094280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DEA8EB1" w14:textId="77777777" w:rsidR="00942804" w:rsidRPr="00A82964" w:rsidRDefault="00942804" w:rsidP="0094280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70CEA7" w14:textId="77777777" w:rsidR="00942804" w:rsidRPr="00A82964" w:rsidRDefault="00942804" w:rsidP="0094280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B4B8E7" w14:textId="77777777" w:rsidR="00942804" w:rsidRPr="00761CEB" w:rsidRDefault="00942804" w:rsidP="0094280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0C2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531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5FE3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2804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1D22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47FEE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5365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2023-02-08T07:41:00Z</dcterms:created>
  <dcterms:modified xsi:type="dcterms:W3CDTF">2025-02-12T09:54:00Z</dcterms:modified>
</cp:coreProperties>
</file>