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92BE" w14:textId="77777777" w:rsidR="0060137C" w:rsidRPr="00046BD7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Załącznik nr 3 do SWZ</w:t>
      </w:r>
    </w:p>
    <w:p w14:paraId="70BD8FD0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Nazwa wykonawcy:</w:t>
      </w:r>
    </w:p>
    <w:p w14:paraId="33430417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……………………………………………….…</w:t>
      </w:r>
    </w:p>
    <w:p w14:paraId="2D00C4FE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Adres:</w:t>
      </w:r>
    </w:p>
    <w:p w14:paraId="11920790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.............................................................................</w:t>
      </w:r>
    </w:p>
    <w:p w14:paraId="2A38D723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  <w:t>NIP ……………………………………………..</w:t>
      </w:r>
    </w:p>
    <w:p w14:paraId="61A2198D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  <w:t>e-mail …………………………………..………</w:t>
      </w:r>
    </w:p>
    <w:p w14:paraId="22BB2D23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  <w:t>nr telefonu: ……………………………………..</w:t>
      </w:r>
    </w:p>
    <w:p w14:paraId="01BF554F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es-ES" w:eastAsia="pl-PL"/>
        </w:rPr>
      </w:pPr>
    </w:p>
    <w:p w14:paraId="24387704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lang w:eastAsia="pl-PL"/>
        </w:rPr>
        <w:t>OFERTA</w:t>
      </w:r>
    </w:p>
    <w:p w14:paraId="253A9A97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54495DEF" w14:textId="09427260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Nawiązując do postępowania na: </w:t>
      </w:r>
      <w:r w:rsidR="0062565D"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482D4A" w:rsidRPr="00046BD7">
        <w:rPr>
          <w:rFonts w:asciiTheme="minorHAnsi" w:hAnsiTheme="minorHAnsi" w:cstheme="minorHAnsi"/>
          <w:b/>
          <w:bCs/>
          <w:sz w:val="20"/>
          <w:szCs w:val="20"/>
        </w:rPr>
        <w:t>Usługi transportu drogowego lokalnego i krajowego samochodem ciężarowym instrumentów muzycznych, elementów sceny, widowni i przedmiotów gabarytowych wraz z usługą załadunku, rozładunku i nadzoru nad transportem oraz usługą montażu elementów sceny i widowni na potrzeby NFM w latach 2025-2026</w:t>
      </w:r>
      <w:r w:rsidR="0062565D" w:rsidRPr="00046BD7">
        <w:rPr>
          <w:rFonts w:asciiTheme="minorHAnsi" w:hAnsiTheme="minorHAnsi" w:cstheme="minorHAnsi"/>
          <w:b/>
          <w:bCs/>
          <w:sz w:val="20"/>
          <w:szCs w:val="20"/>
        </w:rPr>
        <w:t>.”</w:t>
      </w:r>
      <w:r w:rsidR="0062565D" w:rsidRPr="00046BD7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482D4A" w:rsidRPr="00046BD7">
        <w:rPr>
          <w:rFonts w:asciiTheme="minorHAnsi" w:hAnsiTheme="minorHAnsi" w:cstheme="minorHAnsi"/>
          <w:sz w:val="20"/>
          <w:szCs w:val="20"/>
        </w:rPr>
        <w:t>9</w:t>
      </w:r>
      <w:r w:rsidR="0062565D" w:rsidRPr="00046BD7">
        <w:rPr>
          <w:rFonts w:asciiTheme="minorHAnsi" w:hAnsiTheme="minorHAnsi" w:cstheme="minorHAnsi"/>
          <w:sz w:val="20"/>
          <w:szCs w:val="20"/>
        </w:rPr>
        <w:t>.2025),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zamawiającym jest Narodowe Forum Muzyki im. Witolda Lutosławskiego:</w:t>
      </w:r>
    </w:p>
    <w:p w14:paraId="1DA573D1" w14:textId="77777777" w:rsidR="0060137C" w:rsidRPr="00046BD7" w:rsidRDefault="0060137C" w:rsidP="0060137C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bCs/>
          <w:snapToGrid w:val="0"/>
          <w:sz w:val="20"/>
          <w:szCs w:val="20"/>
          <w:u w:val="single"/>
          <w:lang w:eastAsia="pl-PL"/>
        </w:rPr>
      </w:pPr>
    </w:p>
    <w:p w14:paraId="6F58D22B" w14:textId="6229A926" w:rsidR="0060137C" w:rsidRPr="00046BD7" w:rsidRDefault="0060137C" w:rsidP="001C5A6F">
      <w:pPr>
        <w:pStyle w:val="Akapitzlist"/>
        <w:numPr>
          <w:ilvl w:val="0"/>
          <w:numId w:val="77"/>
        </w:numPr>
        <w:snapToGrid w:val="0"/>
        <w:spacing w:after="120"/>
        <w:ind w:left="0" w:hanging="284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Oferuję realizację przedmiotu zamówienia zgodnie z Opisem przedmiotu zamówienia </w:t>
      </w:r>
      <w:r w:rsidR="0089698C"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stanowiącym</w:t>
      </w: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załącznik nr 1 do SWZ </w:t>
      </w:r>
      <w:r w:rsidR="00170381"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w oparciu o </w:t>
      </w:r>
      <w:r w:rsidR="00773736"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nast</w:t>
      </w:r>
      <w:r w:rsidR="00E83DCF"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ępujące </w:t>
      </w: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cen</w:t>
      </w:r>
      <w:r w:rsidR="00E83DCF"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y jednostkowe</w:t>
      </w: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"/>
        <w:gridCol w:w="3686"/>
        <w:gridCol w:w="1843"/>
        <w:gridCol w:w="1559"/>
        <w:gridCol w:w="1843"/>
      </w:tblGrid>
      <w:tr w:rsidR="00046BD7" w:rsidRPr="00046BD7" w14:paraId="3B9172BA" w14:textId="77777777" w:rsidTr="007B450E">
        <w:trPr>
          <w:trHeight w:val="417"/>
        </w:trPr>
        <w:tc>
          <w:tcPr>
            <w:tcW w:w="420" w:type="dxa"/>
          </w:tcPr>
          <w:p w14:paraId="39C02DEF" w14:textId="77777777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14:paraId="45ABB459" w14:textId="637C7C7A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Przedmiot zamówienia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0D0E70" w14:textId="77777777" w:rsidR="004536DD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Cena jednostkowa netto </w:t>
            </w:r>
          </w:p>
          <w:p w14:paraId="6732A0D5" w14:textId="6FDE0259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14173D" w14:textId="77777777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VAT %</w:t>
            </w:r>
          </w:p>
          <w:p w14:paraId="1C50F7CD" w14:textId="35CC8356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  <w:tc>
          <w:tcPr>
            <w:tcW w:w="1843" w:type="dxa"/>
            <w:vAlign w:val="center"/>
          </w:tcPr>
          <w:p w14:paraId="39632219" w14:textId="2B53A502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Cena jednostkowa brutto</w:t>
            </w:r>
          </w:p>
          <w:p w14:paraId="080A7C72" w14:textId="0306521F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(kol. B+C)</w:t>
            </w:r>
          </w:p>
          <w:p w14:paraId="693F46F1" w14:textId="2B1FFB2B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[zł]</w:t>
            </w:r>
          </w:p>
        </w:tc>
      </w:tr>
      <w:tr w:rsidR="00046BD7" w:rsidRPr="00046BD7" w14:paraId="6E7EC7ED" w14:textId="77777777" w:rsidTr="007B450E">
        <w:trPr>
          <w:trHeight w:val="240"/>
        </w:trPr>
        <w:tc>
          <w:tcPr>
            <w:tcW w:w="420" w:type="dxa"/>
          </w:tcPr>
          <w:p w14:paraId="3689F711" w14:textId="77777777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5EB27FB" w14:textId="08E439CC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1843" w:type="dxa"/>
            <w:shd w:val="clear" w:color="auto" w:fill="auto"/>
          </w:tcPr>
          <w:p w14:paraId="39699CEE" w14:textId="2CF5847F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59" w:type="dxa"/>
            <w:shd w:val="clear" w:color="auto" w:fill="auto"/>
          </w:tcPr>
          <w:p w14:paraId="23B61AA6" w14:textId="37F91C73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843" w:type="dxa"/>
          </w:tcPr>
          <w:p w14:paraId="1C291106" w14:textId="287F4998" w:rsidR="00773736" w:rsidRPr="00046BD7" w:rsidRDefault="00773736" w:rsidP="00A76BED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</w:tr>
      <w:tr w:rsidR="00046BD7" w:rsidRPr="00046BD7" w14:paraId="020D9700" w14:textId="77777777" w:rsidTr="001C5A6F">
        <w:trPr>
          <w:trHeight w:val="340"/>
        </w:trPr>
        <w:tc>
          <w:tcPr>
            <w:tcW w:w="9351" w:type="dxa"/>
            <w:gridSpan w:val="5"/>
            <w:vAlign w:val="center"/>
          </w:tcPr>
          <w:p w14:paraId="10C8CA82" w14:textId="59EAB23F" w:rsidR="001C5A6F" w:rsidRPr="00046BD7" w:rsidRDefault="001C5A6F" w:rsidP="001C5A6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1.1. Cena jednostkowa za przewóz instrumentów (1 transport):</w:t>
            </w:r>
          </w:p>
        </w:tc>
      </w:tr>
      <w:tr w:rsidR="00046BD7" w:rsidRPr="00046BD7" w14:paraId="7447D1FD" w14:textId="77777777" w:rsidTr="007B450E">
        <w:trPr>
          <w:trHeight w:val="567"/>
        </w:trPr>
        <w:tc>
          <w:tcPr>
            <w:tcW w:w="420" w:type="dxa"/>
            <w:vAlign w:val="center"/>
          </w:tcPr>
          <w:p w14:paraId="7D93AC9A" w14:textId="03D1F860" w:rsidR="00773736" w:rsidRPr="00046BD7" w:rsidRDefault="004536DD" w:rsidP="004536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59BC0A9" w14:textId="40ED1FB7" w:rsidR="00773736" w:rsidRPr="00046BD7" w:rsidRDefault="007B450E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1 transport - 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</w:t>
            </w:r>
            <w:r w:rsidR="00773736"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ortepian</w:t>
            </w:r>
            <w:r w:rsidR="00773736"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 o wymiarach 280x160x120cm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3AE2F8" w14:textId="1B160F35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221A2F" w14:textId="7E3A3BD3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85371F7" w14:textId="3031B6B0" w:rsidR="00773736" w:rsidRPr="00046BD7" w:rsidRDefault="00773736" w:rsidP="00AE64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0C19D451" w14:textId="77777777" w:rsidTr="007B450E">
        <w:trPr>
          <w:trHeight w:val="567"/>
        </w:trPr>
        <w:tc>
          <w:tcPr>
            <w:tcW w:w="420" w:type="dxa"/>
            <w:vAlign w:val="center"/>
          </w:tcPr>
          <w:p w14:paraId="5F03B800" w14:textId="06FAAF6C" w:rsidR="00773736" w:rsidRPr="00046BD7" w:rsidRDefault="004536DD" w:rsidP="004536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98FA50C" w14:textId="7746DA21" w:rsidR="00773736" w:rsidRPr="00046BD7" w:rsidRDefault="007B450E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1 transport - 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fortepian</w:t>
            </w:r>
            <w:r w:rsidR="00773736"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 o wymiarach 180x150x110cm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6BB9BFE" w14:textId="7193A66A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5C48ED" w14:textId="40BB6EBA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666411" w14:textId="385219FA" w:rsidR="00773736" w:rsidRPr="00046BD7" w:rsidRDefault="00773736" w:rsidP="00AE64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39F7859B" w14:textId="77777777" w:rsidTr="007B450E">
        <w:trPr>
          <w:trHeight w:val="567"/>
        </w:trPr>
        <w:tc>
          <w:tcPr>
            <w:tcW w:w="420" w:type="dxa"/>
            <w:vAlign w:val="center"/>
          </w:tcPr>
          <w:p w14:paraId="6287C87C" w14:textId="5AD73434" w:rsidR="00773736" w:rsidRPr="00046BD7" w:rsidRDefault="004536DD" w:rsidP="004536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5F2EFE1" w14:textId="30A355CC" w:rsidR="00773736" w:rsidRPr="00046BD7" w:rsidRDefault="007B450E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1 transport - 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</w:t>
            </w:r>
            <w:r w:rsidR="00773736"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lawesyn</w:t>
            </w:r>
            <w:r w:rsidR="00773736"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 o wymiarach 240x100x105cm/260x100x95cm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E97D60" w14:textId="62E4D80F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7BC8A2" w14:textId="469F2896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ACCB2E4" w14:textId="48643056" w:rsidR="00773736" w:rsidRPr="00046BD7" w:rsidRDefault="00773736" w:rsidP="00AE64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14410496" w14:textId="77777777" w:rsidTr="007B450E">
        <w:trPr>
          <w:trHeight w:val="567"/>
        </w:trPr>
        <w:tc>
          <w:tcPr>
            <w:tcW w:w="420" w:type="dxa"/>
            <w:vAlign w:val="center"/>
          </w:tcPr>
          <w:p w14:paraId="7AEF8BCD" w14:textId="06BD4D2C" w:rsidR="00773736" w:rsidRPr="00046BD7" w:rsidRDefault="004536DD" w:rsidP="004536DD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7CD6EA9" w14:textId="31E69DF7" w:rsidR="00773736" w:rsidRPr="00046BD7" w:rsidRDefault="007B450E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1 transport - 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</w:t>
            </w:r>
            <w:r w:rsidR="00773736"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zytyw</w:t>
            </w:r>
            <w:r w:rsidR="00773736"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 (skrzynia do transportu) </w:t>
            </w: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o wymiarach </w:t>
            </w:r>
            <w:r w:rsidR="00773736" w:rsidRPr="00046BD7">
              <w:rPr>
                <w:rFonts w:asciiTheme="minorHAnsi" w:hAnsiTheme="minorHAnsi" w:cstheme="minorHAnsi"/>
                <w:sz w:val="20"/>
                <w:szCs w:val="20"/>
              </w:rPr>
              <w:t>125x85x100 cm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1B440D" w14:textId="6AD915B4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0E8DD2" w14:textId="70EDB8D7" w:rsidR="00773736" w:rsidRPr="00046BD7" w:rsidRDefault="00773736" w:rsidP="00A76BE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D63AF19" w14:textId="0041A1ED" w:rsidR="00773736" w:rsidRPr="00046BD7" w:rsidRDefault="00773736" w:rsidP="00AE64D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4755C417" w14:textId="77777777" w:rsidTr="007B450E">
        <w:trPr>
          <w:trHeight w:val="510"/>
        </w:trPr>
        <w:tc>
          <w:tcPr>
            <w:tcW w:w="420" w:type="dxa"/>
            <w:vAlign w:val="center"/>
          </w:tcPr>
          <w:p w14:paraId="06D4A949" w14:textId="77777777" w:rsidR="00BF3429" w:rsidRPr="00046BD7" w:rsidRDefault="00BF3429" w:rsidP="00BF3429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059A163" w14:textId="06F28284" w:rsidR="00BF3429" w:rsidRPr="00046BD7" w:rsidRDefault="00BF3429" w:rsidP="00BF3429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SUMA za przewóz instrumentów 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  <w:t>(poz. 1+2+3+4)</w:t>
            </w: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9910E3D" w14:textId="6C14CFD1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BE147" w14:textId="652BF8F2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………….. zł</w:t>
            </w:r>
          </w:p>
        </w:tc>
        <w:tc>
          <w:tcPr>
            <w:tcW w:w="1843" w:type="dxa"/>
            <w:vAlign w:val="center"/>
          </w:tcPr>
          <w:p w14:paraId="3A5E1B9A" w14:textId="71242501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…….zł</w:t>
            </w:r>
          </w:p>
        </w:tc>
      </w:tr>
      <w:tr w:rsidR="00046BD7" w:rsidRPr="00046BD7" w14:paraId="46A3B89C" w14:textId="77777777" w:rsidTr="001C5A6F">
        <w:trPr>
          <w:trHeight w:val="340"/>
        </w:trPr>
        <w:tc>
          <w:tcPr>
            <w:tcW w:w="9351" w:type="dxa"/>
            <w:gridSpan w:val="5"/>
            <w:vAlign w:val="center"/>
          </w:tcPr>
          <w:p w14:paraId="5DDB71A5" w14:textId="5D4BD31F" w:rsidR="00BF3429" w:rsidRPr="00046BD7" w:rsidRDefault="00BF3429" w:rsidP="00BF34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1.2. Cena jednostkowa za 1 roboczogodzinę:</w:t>
            </w:r>
          </w:p>
        </w:tc>
      </w:tr>
      <w:tr w:rsidR="00046BD7" w:rsidRPr="00046BD7" w14:paraId="6BE78A26" w14:textId="77777777" w:rsidTr="007B450E">
        <w:trPr>
          <w:trHeight w:val="510"/>
        </w:trPr>
        <w:tc>
          <w:tcPr>
            <w:tcW w:w="420" w:type="dxa"/>
          </w:tcPr>
          <w:p w14:paraId="352EF9D5" w14:textId="77777777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1EE0135" w14:textId="164D7931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 roboczogodzina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B0FB22" w14:textId="1BC94647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………….. zł/</w:t>
            </w:r>
            <w:proofErr w:type="spellStart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rbg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A9F3FFD" w14:textId="55E849FD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………….. zł</w:t>
            </w:r>
          </w:p>
        </w:tc>
        <w:tc>
          <w:tcPr>
            <w:tcW w:w="1843" w:type="dxa"/>
            <w:vAlign w:val="center"/>
          </w:tcPr>
          <w:p w14:paraId="1A669179" w14:textId="56427655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…….zł/</w:t>
            </w:r>
            <w:proofErr w:type="spellStart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rbg</w:t>
            </w:r>
            <w:proofErr w:type="spellEnd"/>
          </w:p>
        </w:tc>
      </w:tr>
      <w:tr w:rsidR="00046BD7" w:rsidRPr="00046BD7" w14:paraId="540B83D7" w14:textId="77777777" w:rsidTr="001C5A6F">
        <w:trPr>
          <w:trHeight w:val="340"/>
        </w:trPr>
        <w:tc>
          <w:tcPr>
            <w:tcW w:w="9351" w:type="dxa"/>
            <w:gridSpan w:val="5"/>
            <w:vAlign w:val="center"/>
          </w:tcPr>
          <w:p w14:paraId="2CABC0AD" w14:textId="0B31C38D" w:rsidR="00BF3429" w:rsidRPr="00046BD7" w:rsidRDefault="00BF3429" w:rsidP="00BF342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1.3. Cena jednostkowa za kilometr przewozu instrumentów poza granicami miasta Wrocław:</w:t>
            </w:r>
          </w:p>
        </w:tc>
      </w:tr>
      <w:tr w:rsidR="00046BD7" w:rsidRPr="00046BD7" w14:paraId="1F62F780" w14:textId="77777777" w:rsidTr="007B450E">
        <w:trPr>
          <w:trHeight w:val="510"/>
        </w:trPr>
        <w:tc>
          <w:tcPr>
            <w:tcW w:w="420" w:type="dxa"/>
          </w:tcPr>
          <w:p w14:paraId="0B4FBD8B" w14:textId="77777777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8CDA486" w14:textId="031D04D9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 km poza granicami Wrocławia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2D8537" w14:textId="651089C1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………….. zł/km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5C7555" w14:textId="4B6B5C61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………….. zł</w:t>
            </w:r>
          </w:p>
        </w:tc>
        <w:tc>
          <w:tcPr>
            <w:tcW w:w="1843" w:type="dxa"/>
            <w:vAlign w:val="center"/>
          </w:tcPr>
          <w:p w14:paraId="130E1C5E" w14:textId="78FBE65E" w:rsidR="00BF3429" w:rsidRPr="00046BD7" w:rsidRDefault="00BF3429" w:rsidP="00BF342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  <w:proofErr w:type="gramStart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…….</w:t>
            </w:r>
            <w:proofErr w:type="gramEnd"/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….zł/km</w:t>
            </w:r>
          </w:p>
        </w:tc>
      </w:tr>
    </w:tbl>
    <w:p w14:paraId="39170148" w14:textId="77777777" w:rsidR="00355895" w:rsidRPr="00046BD7" w:rsidRDefault="00355895" w:rsidP="00B57EE0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70A71EB" w14:textId="1520C00A" w:rsidR="00A15C28" w:rsidRPr="00046BD7" w:rsidRDefault="003A303D" w:rsidP="001C5A6F">
      <w:pPr>
        <w:pStyle w:val="Akapitzlist"/>
        <w:numPr>
          <w:ilvl w:val="0"/>
          <w:numId w:val="77"/>
        </w:numPr>
        <w:ind w:left="0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5B881EC6" w14:textId="210688FE" w:rsidR="00337342" w:rsidRPr="00046BD7" w:rsidRDefault="00710BBA" w:rsidP="001C5A6F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p</w:t>
      </w:r>
      <w:r w:rsidR="00093F03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osiadam doświadczenie lub dysponuję brygadzistą posiadającym doświadczenie w organizacji usług przenoszenia, załadunku i rozładunku instrumentów muzycznych</w:t>
      </w:r>
      <w:r w:rsidR="00C25947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(w tym w szczególności fortepianów, klawesynów, pozytywów organowych)</w:t>
      </w:r>
      <w:r w:rsidR="004E1DFF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wynoszące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  <w:r w:rsidR="00A230EB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</w:t>
      </w:r>
      <w:proofErr w:type="gramStart"/>
      <w:r w:rsidR="00A230EB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="00A230EB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. lat </w:t>
      </w:r>
      <w:r w:rsidR="00A230EB"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(podać liczbę lat doświadczenia)</w:t>
      </w:r>
      <w:r w:rsidR="00A230EB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.</w:t>
      </w:r>
    </w:p>
    <w:p w14:paraId="5F8050B4" w14:textId="77777777" w:rsidR="007533AC" w:rsidRPr="00046BD7" w:rsidRDefault="007533AC" w:rsidP="001C5A6F">
      <w:pPr>
        <w:spacing w:after="0"/>
        <w:ind w:hanging="284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24D93BDF" w14:textId="56D00AA1" w:rsidR="0058107B" w:rsidRPr="00046BD7" w:rsidRDefault="0058107B" w:rsidP="001C5A6F">
      <w:pPr>
        <w:spacing w:after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>UWAGA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>: powyższe oświadczenia (pkt II) służ</w:t>
      </w:r>
      <w:r w:rsidR="00093F03"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y 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>ocenie ofert w dodatkow</w:t>
      </w:r>
      <w:r w:rsidR="00093F03" w:rsidRPr="00046BD7">
        <w:rPr>
          <w:rFonts w:asciiTheme="minorHAnsi" w:hAnsiTheme="minorHAnsi" w:cstheme="minorHAnsi"/>
          <w:i/>
          <w:iCs/>
          <w:sz w:val="20"/>
          <w:szCs w:val="20"/>
        </w:rPr>
        <w:t>ym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 kryteri</w:t>
      </w:r>
      <w:r w:rsidR="00093F03" w:rsidRPr="00046BD7">
        <w:rPr>
          <w:rFonts w:asciiTheme="minorHAnsi" w:hAnsiTheme="minorHAnsi" w:cstheme="minorHAnsi"/>
          <w:i/>
          <w:iCs/>
          <w:sz w:val="20"/>
          <w:szCs w:val="20"/>
        </w:rPr>
        <w:t>um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 oceny ofert (kryterium </w:t>
      </w:r>
      <w:r w:rsidR="00F3484E" w:rsidRPr="00046BD7">
        <w:rPr>
          <w:rFonts w:asciiTheme="minorHAnsi" w:hAnsiTheme="minorHAnsi" w:cstheme="minorHAnsi"/>
          <w:i/>
          <w:iCs/>
          <w:sz w:val="20"/>
          <w:szCs w:val="20"/>
        </w:rPr>
        <w:t>2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  <w:r w:rsidR="00093F03" w:rsidRPr="00046BD7">
        <w:rPr>
          <w:rFonts w:asciiTheme="minorHAnsi" w:hAnsiTheme="minorHAnsi" w:cstheme="minorHAnsi"/>
          <w:i/>
          <w:iCs/>
          <w:sz w:val="20"/>
          <w:szCs w:val="20"/>
        </w:rPr>
        <w:br/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i nie podlega uzupełnieniu, a </w:t>
      </w:r>
      <w:r w:rsidR="00EB1BDD"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jego 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>niewypełnienie skutkować będzie otrzymaniem 0 punktów w kryteri</w:t>
      </w:r>
      <w:r w:rsidR="00EB1BDD" w:rsidRPr="00046BD7">
        <w:rPr>
          <w:rFonts w:asciiTheme="minorHAnsi" w:hAnsiTheme="minorHAnsi" w:cstheme="minorHAnsi"/>
          <w:i/>
          <w:iCs/>
          <w:sz w:val="20"/>
          <w:szCs w:val="20"/>
        </w:rPr>
        <w:t>um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 oceny ofert</w:t>
      </w:r>
      <w:r w:rsidR="00EB1BDD" w:rsidRPr="00046BD7">
        <w:rPr>
          <w:rFonts w:asciiTheme="minorHAnsi" w:hAnsiTheme="minorHAnsi" w:cstheme="minorHAnsi"/>
          <w:i/>
          <w:iCs/>
          <w:sz w:val="20"/>
          <w:szCs w:val="20"/>
        </w:rPr>
        <w:t>, którego dotyczy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6B91E66C" w14:textId="77777777" w:rsidR="003A303D" w:rsidRPr="00046BD7" w:rsidRDefault="003A303D" w:rsidP="00A15C28">
      <w:pPr>
        <w:pStyle w:val="Akapitzlist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7EBA8C4" w14:textId="3A1DDF40" w:rsidR="00077D84" w:rsidRPr="00046BD7" w:rsidRDefault="00077D84" w:rsidP="001C5A6F">
      <w:pPr>
        <w:pStyle w:val="Akapitzlist"/>
        <w:numPr>
          <w:ilvl w:val="0"/>
          <w:numId w:val="77"/>
        </w:numPr>
        <w:ind w:left="0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Oświadczam, że:</w:t>
      </w:r>
    </w:p>
    <w:p w14:paraId="62DF97FD" w14:textId="38F63D49" w:rsidR="0060137C" w:rsidRPr="00046BD7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</w:pPr>
      <w:proofErr w:type="spellStart"/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Zapo</w:t>
      </w:r>
      <w:proofErr w:type="spellEnd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zna</w:t>
      </w:r>
      <w:r w:rsidR="00EB2AC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łem/łam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się z treścią SWZ, nie wno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s</w:t>
      </w:r>
      <w:r w:rsidR="00B059A0"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zę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do niej zastrzeżeń, w pełni akceptuj</w:t>
      </w:r>
      <w:r w:rsidR="00B059A0"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ę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jej warunki oraz zdoby</w:t>
      </w:r>
      <w:r w:rsidR="00EB2ACC"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łem/łam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konieczne informacje do przygotowania oferty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36D6B395" w14:textId="2C3F884D" w:rsidR="0060137C" w:rsidRPr="00046BD7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proofErr w:type="spellStart"/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lastRenderedPageBreak/>
        <w:t>Akce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ptuj</w:t>
      </w:r>
      <w:r w:rsidR="00EB2ACC"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ę</w:t>
      </w:r>
      <w:proofErr w:type="spellEnd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treść p</w:t>
      </w:r>
      <w:proofErr w:type="spellStart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rojekt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owanych</w:t>
      </w:r>
      <w:proofErr w:type="spellEnd"/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 postanowień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umowy stanowiących Załącznik nr 2 do SWZ, w tym warunki </w:t>
      </w:r>
      <w:r w:rsidR="00164E2A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br/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i termin płatności w nim określone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65B41978" w14:textId="23F536BC" w:rsidR="0060137C" w:rsidRPr="00046BD7" w:rsidRDefault="0060137C" w:rsidP="006E56BA">
      <w:pPr>
        <w:pStyle w:val="Akapitzlist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</w:t>
      </w:r>
      <w:proofErr w:type="spellStart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ako</w:t>
      </w:r>
      <w:proofErr w:type="spellEnd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wykonawcy wspólnie ubiegający się o zamówienie wykonamy usługi: …………</w:t>
      </w:r>
      <w:r w:rsidR="00B059A0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…………………………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 ………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……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 xml:space="preserve">………………………… </w:t>
      </w:r>
      <w:r w:rsidRPr="00046BD7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(</w:t>
      </w:r>
      <w:r w:rsidRPr="00046BD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nazwę i adres poszczególnych wykonawców oraz usługi</w:t>
      </w:r>
      <w:r w:rsidRPr="00046BD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eastAsia="x-none"/>
        </w:rPr>
        <w:t>,</w:t>
      </w:r>
      <w:r w:rsidRPr="00046BD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 xml:space="preserve"> które </w:t>
      </w:r>
      <w:proofErr w:type="gramStart"/>
      <w:r w:rsidRPr="00046BD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wykonają</w:t>
      </w:r>
      <w:r w:rsidRPr="00046BD7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)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*</w:t>
      </w:r>
      <w:proofErr w:type="gramEnd"/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.</w:t>
      </w:r>
    </w:p>
    <w:p w14:paraId="4941EF3A" w14:textId="6EE496BF" w:rsidR="0060137C" w:rsidRPr="00046BD7" w:rsidRDefault="0060137C" w:rsidP="006E56BA">
      <w:pPr>
        <w:pStyle w:val="Akapitzlist"/>
        <w:numPr>
          <w:ilvl w:val="0"/>
          <w:numId w:val="78"/>
        </w:numPr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Wyk</w:t>
      </w:r>
      <w:proofErr w:type="spellStart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onam</w:t>
      </w:r>
      <w:proofErr w:type="spellEnd"/>
      <w:r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przedmiot zamówienia siłami własnymi</w:t>
      </w:r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/część prac zamierzam powierzyć podwykonawcom</w:t>
      </w:r>
      <w:r w:rsidR="00DC0FDD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*</w:t>
      </w:r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</w:t>
      </w:r>
      <w:r w:rsidR="00A4080C" w:rsidRPr="00046BD7">
        <w:rPr>
          <w:rFonts w:asciiTheme="minorHAnsi" w:eastAsia="Times New Roman" w:hAnsiTheme="minorHAnsi" w:cstheme="minorHAnsi"/>
          <w:bCs/>
          <w:sz w:val="18"/>
          <w:szCs w:val="18"/>
          <w:lang w:val="x-none" w:eastAsia="x-none"/>
        </w:rPr>
        <w:t>(</w:t>
      </w:r>
      <w:r w:rsidR="00A4080C" w:rsidRPr="00046BD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nazwę i adres podwykonawcy</w:t>
      </w:r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) …………………………</w:t>
      </w:r>
      <w:proofErr w:type="gramStart"/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…….</w:t>
      </w:r>
      <w:proofErr w:type="gramEnd"/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.…, w tym zakres prac powierzonych podwykonawcom to</w:t>
      </w:r>
      <w:r w:rsidR="002E131E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*</w:t>
      </w:r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 xml:space="preserve"> (</w:t>
      </w:r>
      <w:r w:rsidR="00A4080C" w:rsidRPr="00046BD7">
        <w:rPr>
          <w:rFonts w:asciiTheme="minorHAnsi" w:eastAsia="Times New Roman" w:hAnsiTheme="minorHAnsi" w:cstheme="minorHAnsi"/>
          <w:bCs/>
          <w:i/>
          <w:iCs/>
          <w:sz w:val="18"/>
          <w:szCs w:val="18"/>
          <w:lang w:val="x-none" w:eastAsia="x-none"/>
        </w:rPr>
        <w:t>należy podać przedmiot oraz wartość brutto lub procentową część jaką Wykonawca zamierza powierzyć podwykonawcy</w:t>
      </w:r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):</w:t>
      </w:r>
      <w:r w:rsidR="002E131E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………………………………..…</w:t>
      </w:r>
      <w:r w:rsidR="00B059A0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</w:t>
      </w:r>
      <w:r w:rsidR="00A4080C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.................................</w:t>
      </w:r>
      <w:r w:rsidR="002E131E" w:rsidRPr="00046BD7">
        <w:rPr>
          <w:rFonts w:asciiTheme="minorHAnsi" w:eastAsia="Times New Roman" w:hAnsiTheme="minorHAnsi" w:cstheme="minorHAnsi"/>
          <w:bCs/>
          <w:sz w:val="20"/>
          <w:szCs w:val="20"/>
          <w:lang w:val="x-none" w:eastAsia="x-none"/>
        </w:rPr>
        <w:t>............................................................</w:t>
      </w:r>
    </w:p>
    <w:p w14:paraId="01836DB9" w14:textId="70B9FFA3" w:rsidR="0060137C" w:rsidRPr="00046BD7" w:rsidRDefault="0060137C" w:rsidP="006E56BA">
      <w:pPr>
        <w:pStyle w:val="Akapitzlist"/>
        <w:widowControl w:val="0"/>
        <w:numPr>
          <w:ilvl w:val="0"/>
          <w:numId w:val="78"/>
        </w:numPr>
        <w:spacing w:after="80"/>
        <w:ind w:left="284" w:hanging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tem (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zaznaczyć odpowiedni kwadrat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):</w:t>
      </w:r>
    </w:p>
    <w:p w14:paraId="2A150A08" w14:textId="77777777" w:rsidR="0060137C" w:rsidRPr="00046BD7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m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ikroprzedsiębiorstwem</w:t>
      </w:r>
    </w:p>
    <w:p w14:paraId="042E94C0" w14:textId="77777777" w:rsidR="0060137C" w:rsidRPr="00046BD7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m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ałym przedsiębiorstwem</w:t>
      </w:r>
    </w:p>
    <w:p w14:paraId="0A0D3F71" w14:textId="77777777" w:rsidR="0060137C" w:rsidRPr="00046BD7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ś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rednim przedsiębiorstwem</w:t>
      </w:r>
    </w:p>
    <w:p w14:paraId="394777EE" w14:textId="77777777" w:rsidR="0060137C" w:rsidRPr="00046BD7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d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użym przedsiębiorstwem</w:t>
      </w:r>
    </w:p>
    <w:p w14:paraId="05D0A531" w14:textId="77777777" w:rsidR="0060137C" w:rsidRPr="00046BD7" w:rsidRDefault="0060137C" w:rsidP="0060137C">
      <w:pPr>
        <w:spacing w:after="80" w:line="240" w:lineRule="auto"/>
        <w:ind w:left="567" w:hanging="141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j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ednoosobową działalnością gospodarczą</w:t>
      </w:r>
    </w:p>
    <w:p w14:paraId="305DFBC1" w14:textId="77777777" w:rsidR="0060137C" w:rsidRPr="00046BD7" w:rsidRDefault="0060137C" w:rsidP="0060137C">
      <w:pPr>
        <w:spacing w:after="80" w:line="240" w:lineRule="auto"/>
        <w:ind w:left="426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o</w:t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ar-SA"/>
        </w:rPr>
        <w:t>sobą fizyczną nieprowadzącą działalności gospodarczej</w:t>
      </w:r>
    </w:p>
    <w:p w14:paraId="208FE25F" w14:textId="77777777" w:rsidR="0060137C" w:rsidRPr="00046BD7" w:rsidRDefault="0060137C" w:rsidP="0060137C">
      <w:pPr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instrText xml:space="preserve"> FORMCHECKBOX </w:instrText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separate"/>
      </w:r>
      <w:r w:rsidRPr="00046BD7">
        <w:rPr>
          <w:rFonts w:asciiTheme="minorHAnsi" w:eastAsia="Times New Roman" w:hAnsiTheme="minorHAnsi" w:cstheme="minorHAnsi"/>
          <w:b/>
          <w:bCs/>
          <w:i/>
          <w:iCs/>
          <w:sz w:val="18"/>
          <w:szCs w:val="18"/>
          <w:lang w:eastAsia="pl-PL"/>
        </w:rPr>
        <w:fldChar w:fldCharType="end"/>
      </w: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 xml:space="preserve"> inna kategoria</w:t>
      </w:r>
    </w:p>
    <w:p w14:paraId="4AEC2663" w14:textId="77777777" w:rsidR="0060137C" w:rsidRPr="00046BD7" w:rsidRDefault="0060137C" w:rsidP="0060137C">
      <w:pPr>
        <w:spacing w:after="80" w:line="240" w:lineRule="auto"/>
        <w:ind w:left="425"/>
        <w:jc w:val="both"/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iCs/>
          <w:sz w:val="16"/>
          <w:szCs w:val="16"/>
          <w:lang w:eastAsia="pl-PL"/>
        </w:rPr>
        <w:t>Zgodnie z definicjami kategorii wykonawców z ustawy z dnia 6 marca 2018 r. Prawo przedsiębiorców (Dz. U. z 2023 r. poz. 221 ze zm.).;</w:t>
      </w:r>
    </w:p>
    <w:p w14:paraId="60896F91" w14:textId="1B370FF4" w:rsidR="0060137C" w:rsidRPr="00046BD7" w:rsidRDefault="00DC0FDD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Jestem/nie jestem*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60137C"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płatnikiem podatku VAT od towarów i usług; numer NIP: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</w:t>
      </w:r>
      <w:r w:rsidR="0060137C"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.................................;</w:t>
      </w:r>
    </w:p>
    <w:p w14:paraId="1389F215" w14:textId="70909379" w:rsidR="0060137C" w:rsidRPr="00046BD7" w:rsidRDefault="0060137C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5" w:hanging="425"/>
        <w:jc w:val="both"/>
        <w:rPr>
          <w:rFonts w:asciiTheme="minorHAnsi" w:eastAsia="Times New Roman" w:hAnsiTheme="minorHAnsi" w:cstheme="minorHAnsi"/>
          <w:sz w:val="20"/>
          <w:szCs w:val="20"/>
          <w:lang w:eastAsia="x-none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Jeste</w:t>
      </w:r>
      <w:r w:rsidR="00B35C7B"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m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/nie jeste</w:t>
      </w:r>
      <w:r w:rsidR="00B35C7B" w:rsidRPr="00046BD7">
        <w:rPr>
          <w:rFonts w:asciiTheme="minorHAnsi" w:eastAsia="Times New Roman" w:hAnsiTheme="minorHAnsi" w:cstheme="minorHAnsi"/>
          <w:bCs/>
          <w:sz w:val="20"/>
          <w:szCs w:val="20"/>
          <w:lang w:eastAsia="x-none"/>
        </w:rPr>
        <w:t>m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* zarejestrowan</w:t>
      </w:r>
      <w:r w:rsidR="00DC0FDD"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y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 w Krajowym Rejestrze Urzędowym Podmiotów Gospodarczych; numer identyfikacji REGON .............................................;</w:t>
      </w:r>
    </w:p>
    <w:p w14:paraId="2E18D264" w14:textId="30B2A2A2" w:rsidR="0060137C" w:rsidRPr="00046BD7" w:rsidRDefault="0060137C" w:rsidP="006E56BA">
      <w:pPr>
        <w:pStyle w:val="Akapitzlist"/>
        <w:widowControl w:val="0"/>
        <w:numPr>
          <w:ilvl w:val="0"/>
          <w:numId w:val="78"/>
        </w:numPr>
        <w:tabs>
          <w:tab w:val="left" w:pos="567"/>
        </w:tabs>
        <w:spacing w:after="80"/>
        <w:ind w:left="426" w:hanging="426"/>
        <w:jc w:val="both"/>
        <w:rPr>
          <w:rFonts w:asciiTheme="minorHAnsi" w:hAnsiTheme="minorHAnsi" w:cstheme="minorHAnsi"/>
          <w:b/>
          <w:caps/>
          <w:sz w:val="20"/>
          <w:szCs w:val="20"/>
          <w:lang w:eastAsia="en-GB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Wypełni</w:t>
      </w:r>
      <w:r w:rsidR="00B35C7B"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 xml:space="preserve">łem/łam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obowiązki informacyjne przewidziane w art. 13 lub art. 14 RODO</w:t>
      </w:r>
      <w:r w:rsidRPr="00046BD7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t xml:space="preserve"> </w:t>
      </w:r>
      <w:r w:rsidRPr="00046BD7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footnoteReference w:customMarkFollows="1" w:id="2"/>
        <w:t xml:space="preserve">1)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wobec osób fizycznych, od których dane osobowe bezpośrednio lub pośrednio pozyskałem w celu ubiegania się o udzielenie zamówienia publicznego w niniejszym postępowaniu</w:t>
      </w:r>
      <w:r w:rsidRPr="00046BD7">
        <w:rPr>
          <w:rFonts w:asciiTheme="minorHAnsi" w:eastAsia="Times New Roman" w:hAnsiTheme="minorHAnsi" w:cstheme="minorHAnsi"/>
          <w:sz w:val="20"/>
          <w:szCs w:val="20"/>
          <w:vertAlign w:val="superscript"/>
          <w:lang w:eastAsia="x-none"/>
        </w:rPr>
        <w:footnoteReference w:customMarkFollows="1" w:id="3"/>
        <w:t>2)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x-none"/>
        </w:rPr>
        <w:t>.</w:t>
      </w:r>
    </w:p>
    <w:p w14:paraId="094C1A1A" w14:textId="77777777" w:rsidR="0060137C" w:rsidRPr="00046BD7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47920DC5" w14:textId="1508768D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* niepotrzebne skreślić</w:t>
      </w:r>
    </w:p>
    <w:p w14:paraId="49270C7E" w14:textId="77777777" w:rsidR="0060137C" w:rsidRPr="00046BD7" w:rsidRDefault="0060137C" w:rsidP="0060137C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Theme="minorHAnsi" w:hAnsiTheme="minorHAnsi" w:cstheme="minorHAnsi"/>
          <w:b/>
          <w:caps/>
          <w:sz w:val="20"/>
          <w:szCs w:val="20"/>
          <w:lang w:eastAsia="en-GB"/>
        </w:rPr>
      </w:pPr>
    </w:p>
    <w:p w14:paraId="7A171403" w14:textId="77777777" w:rsidR="0060137C" w:rsidRPr="00046BD7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Upełnomocniony przedstawiciel Wykonawcy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6267B9EA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054258B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7310FAC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303332F2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1910B241" w14:textId="77777777" w:rsidR="003A7ECA" w:rsidRPr="00046BD7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37363253" w14:textId="686F8365" w:rsidR="0060137C" w:rsidRPr="00046BD7" w:rsidRDefault="0060137C" w:rsidP="0060137C">
      <w:pPr>
        <w:spacing w:after="0" w:line="240" w:lineRule="auto"/>
        <w:ind w:left="5103"/>
        <w:jc w:val="center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35356DC6" w14:textId="77777777" w:rsidR="0060137C" w:rsidRPr="00046BD7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/>
          <w:lang w:eastAsia="pl-PL"/>
        </w:rPr>
        <w:sectPr w:rsidR="0060137C" w:rsidRPr="00046BD7" w:rsidSect="0060137C">
          <w:headerReference w:type="default" r:id="rId11"/>
          <w:footerReference w:type="even" r:id="rId12"/>
          <w:footerReference w:type="default" r:id="rId13"/>
          <w:headerReference w:type="first" r:id="rId14"/>
          <w:footnotePr>
            <w:numRestart w:val="eachSect"/>
          </w:footnotePr>
          <w:type w:val="continuous"/>
          <w:pgSz w:w="11906" w:h="16838"/>
          <w:pgMar w:top="1276" w:right="1276" w:bottom="1134" w:left="1559" w:header="510" w:footer="510" w:gutter="0"/>
          <w:cols w:space="708"/>
        </w:sectPr>
      </w:pPr>
    </w:p>
    <w:p w14:paraId="5DC113AE" w14:textId="77777777" w:rsidR="0060137C" w:rsidRPr="00046BD7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bookmarkStart w:id="0" w:name="_Hlk79068166"/>
      <w:bookmarkStart w:id="1" w:name="_Hlk160805841"/>
      <w:bookmarkEnd w:id="0"/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4 do SWZ</w:t>
      </w:r>
    </w:p>
    <w:p w14:paraId="531CD061" w14:textId="77777777" w:rsidR="0060137C" w:rsidRPr="00046BD7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372EEBC" w14:textId="77777777" w:rsidR="0060137C" w:rsidRPr="00046BD7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3B3D5F70" w14:textId="77777777" w:rsidR="0060137C" w:rsidRPr="00046BD7" w:rsidRDefault="0060137C" w:rsidP="0060137C">
      <w:pPr>
        <w:spacing w:after="0" w:line="240" w:lineRule="auto"/>
        <w:ind w:firstLine="284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3C832DEB" w14:textId="77777777" w:rsidR="0060137C" w:rsidRPr="00046BD7" w:rsidRDefault="0060137C" w:rsidP="0060137C">
      <w:pPr>
        <w:spacing w:after="0" w:line="240" w:lineRule="auto"/>
        <w:ind w:firstLine="284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0F856F3C" w14:textId="77777777" w:rsidR="0060137C" w:rsidRPr="00046BD7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Oświadczenie </w:t>
      </w:r>
    </w:p>
    <w:p w14:paraId="0D0902A1" w14:textId="77777777" w:rsidR="0060137C" w:rsidRPr="00046BD7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wykonawcy/wykonawcy wspólnie ubiegającego się o udzielenie zamówienia*</w:t>
      </w:r>
    </w:p>
    <w:p w14:paraId="2DB685F3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1 ustawy z dnia 11 września 2019 r. </w:t>
      </w:r>
    </w:p>
    <w:p w14:paraId="4E3D7C3D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Prawo zamówień publicznych (dalej jako: ustawa </w:t>
      </w:r>
      <w:proofErr w:type="spellStart"/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), </w:t>
      </w:r>
    </w:p>
    <w:p w14:paraId="27D41C82" w14:textId="77777777" w:rsidR="0060137C" w:rsidRPr="00046BD7" w:rsidRDefault="0060137C" w:rsidP="0060137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  <w:bookmarkEnd w:id="1"/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</w:r>
    </w:p>
    <w:p w14:paraId="0F5673BB" w14:textId="078A30B6" w:rsidR="0060137C" w:rsidRPr="00046BD7" w:rsidRDefault="0060137C" w:rsidP="0060137C">
      <w:pPr>
        <w:spacing w:after="0"/>
        <w:ind w:firstLine="70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="0062565D"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EA0905" w:rsidRPr="00046BD7">
        <w:rPr>
          <w:rFonts w:asciiTheme="minorHAnsi" w:hAnsiTheme="minorHAnsi" w:cstheme="minorHAnsi"/>
          <w:b/>
          <w:bCs/>
          <w:sz w:val="20"/>
          <w:szCs w:val="20"/>
        </w:rPr>
        <w:t>Usługi transportu drogowego lokalnego i krajowego samochodem ciężarowym instrumentów muzycznych, elementów sceny, widowni i przedmiotów gabarytowych wraz z usługą załadunku, rozładunku i nadzoru nad transportem oraz usługą montażu elementów sceny i widowni na potrzeby NFM w latach 2025-2026</w:t>
      </w:r>
      <w:r w:rsidR="0062565D" w:rsidRPr="00046BD7">
        <w:rPr>
          <w:rFonts w:asciiTheme="minorHAnsi" w:hAnsiTheme="minorHAnsi" w:cstheme="minorHAnsi"/>
          <w:b/>
          <w:bCs/>
          <w:sz w:val="20"/>
          <w:szCs w:val="20"/>
        </w:rPr>
        <w:t>.”</w:t>
      </w:r>
      <w:r w:rsidR="0062565D" w:rsidRPr="00046BD7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EA0905" w:rsidRPr="00046BD7">
        <w:rPr>
          <w:rFonts w:asciiTheme="minorHAnsi" w:hAnsiTheme="minorHAnsi" w:cstheme="minorHAnsi"/>
          <w:sz w:val="20"/>
          <w:szCs w:val="20"/>
        </w:rPr>
        <w:t>9</w:t>
      </w:r>
      <w:r w:rsidR="0062565D" w:rsidRPr="00046BD7">
        <w:rPr>
          <w:rFonts w:asciiTheme="minorHAnsi" w:hAnsiTheme="minorHAnsi" w:cstheme="minorHAnsi"/>
          <w:sz w:val="20"/>
          <w:szCs w:val="20"/>
        </w:rPr>
        <w:t>.2025)</w:t>
      </w: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,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w którym zamawiającym jest Narodowe Forum Muzyki im. Witolda Lutosławskiego, prowadzonego przez Narodowe Forum Muzyki im. Witolda Lutosławskiego</w:t>
      </w:r>
      <w:r w:rsidRPr="00046BD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następuje:</w:t>
      </w:r>
    </w:p>
    <w:p w14:paraId="02A291DF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1C2CFAF" w14:textId="4A614BA0" w:rsidR="0060137C" w:rsidRPr="00046BD7" w:rsidRDefault="0060137C" w:rsidP="0060137C">
      <w:pPr>
        <w:shd w:val="clear" w:color="auto" w:fill="BFBFBF"/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OŚWIADCZENIA DOTYCZĄCE PODSTAW WYKLUCZENIA WYSZCZEGÓLNIONYCH W ROZDZIALE VIII </w:t>
      </w:r>
      <w:proofErr w:type="gramStart"/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SWZ:*</w:t>
      </w:r>
      <w:proofErr w:type="gramEnd"/>
    </w:p>
    <w:p w14:paraId="19A644D8" w14:textId="6E27D458" w:rsidR="0060137C" w:rsidRPr="00046BD7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046BD7">
        <w:rPr>
          <w:rFonts w:asciiTheme="minorHAnsi" w:hAnsiTheme="minorHAnsi" w:cstheme="minorHAnsi"/>
          <w:sz w:val="20"/>
          <w:szCs w:val="20"/>
        </w:rPr>
        <w:t>mnie</w:t>
      </w:r>
      <w:r w:rsidRPr="00046BD7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</w:t>
      </w:r>
      <w:r w:rsidR="0091139E" w:rsidRPr="00046BD7">
        <w:rPr>
          <w:rFonts w:asciiTheme="minorHAnsi" w:hAnsiTheme="minorHAnsi" w:cstheme="minorHAnsi"/>
          <w:sz w:val="20"/>
          <w:szCs w:val="20"/>
        </w:rPr>
        <w:br/>
      </w:r>
      <w:r w:rsidRPr="00046BD7">
        <w:rPr>
          <w:rFonts w:asciiTheme="minorHAnsi" w:hAnsiTheme="minorHAnsi" w:cstheme="minorHAnsi"/>
          <w:sz w:val="20"/>
          <w:szCs w:val="20"/>
        </w:rPr>
        <w:t xml:space="preserve">art. 108 ust 1 ustawy </w:t>
      </w:r>
      <w:proofErr w:type="gramStart"/>
      <w:r w:rsidRPr="00046BD7">
        <w:rPr>
          <w:rFonts w:asciiTheme="minorHAnsi" w:hAnsiTheme="minorHAnsi" w:cstheme="minorHAnsi"/>
          <w:sz w:val="20"/>
          <w:szCs w:val="20"/>
        </w:rPr>
        <w:t>Pzp.*</w:t>
      </w:r>
      <w:proofErr w:type="gramEnd"/>
    </w:p>
    <w:p w14:paraId="1AABDBE7" w14:textId="01265154" w:rsidR="0060137C" w:rsidRPr="00046BD7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046BD7">
        <w:rPr>
          <w:rFonts w:asciiTheme="minorHAnsi" w:hAnsiTheme="minorHAnsi" w:cstheme="minorHAnsi"/>
          <w:sz w:val="20"/>
          <w:szCs w:val="20"/>
        </w:rPr>
        <w:t>mnie</w:t>
      </w:r>
      <w:r w:rsidRPr="00046BD7">
        <w:rPr>
          <w:rFonts w:asciiTheme="minorHAnsi" w:hAnsiTheme="minorHAnsi" w:cstheme="minorHAnsi"/>
          <w:sz w:val="20"/>
          <w:szCs w:val="20"/>
        </w:rPr>
        <w:t xml:space="preserve"> przesłanki wykluczenia z postępowania na podstawie </w:t>
      </w:r>
      <w:r w:rsidR="0091139E" w:rsidRPr="00046BD7">
        <w:rPr>
          <w:rFonts w:asciiTheme="minorHAnsi" w:hAnsiTheme="minorHAnsi" w:cstheme="minorHAnsi"/>
          <w:sz w:val="20"/>
          <w:szCs w:val="20"/>
        </w:rPr>
        <w:br/>
      </w:r>
      <w:r w:rsidRPr="00046BD7">
        <w:rPr>
          <w:rFonts w:asciiTheme="minorHAnsi" w:hAnsiTheme="minorHAnsi" w:cstheme="minorHAnsi"/>
          <w:sz w:val="20"/>
          <w:szCs w:val="20"/>
        </w:rPr>
        <w:t xml:space="preserve">art. 109 ust. 1 pkt 4 -10 ustawy </w:t>
      </w:r>
      <w:proofErr w:type="gramStart"/>
      <w:r w:rsidRPr="00046BD7">
        <w:rPr>
          <w:rFonts w:asciiTheme="minorHAnsi" w:hAnsiTheme="minorHAnsi" w:cstheme="minorHAnsi"/>
          <w:sz w:val="20"/>
          <w:szCs w:val="20"/>
        </w:rPr>
        <w:t>Pzp.*</w:t>
      </w:r>
      <w:proofErr w:type="gramEnd"/>
    </w:p>
    <w:p w14:paraId="4E1FE0B1" w14:textId="41DED7BF" w:rsidR="0060137C" w:rsidRPr="00046BD7" w:rsidRDefault="0060137C" w:rsidP="006E56BA">
      <w:pPr>
        <w:pStyle w:val="Akapitzlist"/>
        <w:numPr>
          <w:ilvl w:val="0"/>
          <w:numId w:val="79"/>
        </w:numPr>
        <w:spacing w:before="8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Oświadczamy, że nie zachodzą w stosunku do </w:t>
      </w:r>
      <w:r w:rsidR="006D3EDF" w:rsidRPr="00046BD7">
        <w:rPr>
          <w:rFonts w:asciiTheme="minorHAnsi" w:hAnsiTheme="minorHAnsi" w:cstheme="minorHAnsi"/>
          <w:sz w:val="20"/>
          <w:szCs w:val="20"/>
        </w:rPr>
        <w:t xml:space="preserve">mnie </w:t>
      </w:r>
      <w:r w:rsidRPr="00046BD7">
        <w:rPr>
          <w:rFonts w:asciiTheme="minorHAnsi" w:hAnsiTheme="minorHAnsi" w:cstheme="minorHAnsi"/>
          <w:sz w:val="20"/>
          <w:szCs w:val="20"/>
        </w:rPr>
        <w:t>przesłanki wykluczenia z postępowania na podstawie: *</w:t>
      </w:r>
    </w:p>
    <w:p w14:paraId="37FBD3D9" w14:textId="5CEB9595" w:rsidR="0060137C" w:rsidRPr="00046BD7" w:rsidRDefault="0060137C" w:rsidP="0060137C">
      <w:pPr>
        <w:pStyle w:val="NormalnyWeb"/>
        <w:spacing w:before="0"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 xml:space="preserve">a) 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046BD7">
        <w:rPr>
          <w:rFonts w:asciiTheme="minorHAnsi" w:hAnsiTheme="minorHAnsi" w:cstheme="minorHAnsi"/>
          <w:i/>
          <w:iCs/>
          <w:sz w:val="20"/>
        </w:rPr>
        <w:t>(Dz. Urz. UE nr L 111/1 z 08.04.2022 r.)</w:t>
      </w:r>
      <w:r w:rsidRPr="00046BD7">
        <w:rPr>
          <w:rFonts w:asciiTheme="minorHAnsi" w:hAnsiTheme="minorHAnsi" w:cstheme="minorHAnsi"/>
          <w:sz w:val="20"/>
        </w:rPr>
        <w:t>,</w:t>
      </w:r>
    </w:p>
    <w:p w14:paraId="52FAF4BD" w14:textId="77777777" w:rsidR="0060137C" w:rsidRPr="00046BD7" w:rsidRDefault="0060137C" w:rsidP="0060137C">
      <w:pPr>
        <w:pStyle w:val="NormalnyWeb"/>
        <w:spacing w:before="0" w:after="0"/>
        <w:ind w:left="567" w:hanging="283"/>
        <w:jc w:val="both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b) art. 7 ust. 1 ustawy z dnia 13 kwietnia 2022 r.</w:t>
      </w:r>
      <w:r w:rsidRPr="00046BD7">
        <w:rPr>
          <w:rFonts w:asciiTheme="minorHAnsi" w:hAnsiTheme="minorHAnsi" w:cstheme="minorHAnsi"/>
          <w:i/>
          <w:iCs/>
          <w:sz w:val="20"/>
        </w:rPr>
        <w:t xml:space="preserve"> </w:t>
      </w:r>
      <w:r w:rsidRPr="00046BD7">
        <w:rPr>
          <w:rFonts w:asciiTheme="minorHAnsi" w:hAnsiTheme="minorHAnsi" w:cstheme="minorHAnsi"/>
          <w:iCs/>
          <w:sz w:val="20"/>
        </w:rPr>
        <w:t>o szczególnych rozwiązaniach w zakresie przeciwdziałania wspieraniu agresji na Ukrainę oraz służących ochronie bezpieczeństwa narodowego</w:t>
      </w:r>
      <w:r w:rsidRPr="00046BD7">
        <w:rPr>
          <w:rFonts w:asciiTheme="minorHAnsi" w:hAnsiTheme="minorHAnsi" w:cstheme="minorHAnsi"/>
          <w:i/>
          <w:iCs/>
          <w:sz w:val="20"/>
        </w:rPr>
        <w:t xml:space="preserve"> (</w:t>
      </w:r>
      <w:bookmarkStart w:id="2" w:name="_Hlk149220523"/>
      <w:r w:rsidRPr="00046BD7">
        <w:rPr>
          <w:rFonts w:asciiTheme="minorHAnsi" w:hAnsiTheme="minorHAnsi" w:cstheme="minorHAnsi"/>
          <w:i/>
          <w:iCs/>
          <w:sz w:val="20"/>
        </w:rPr>
        <w:t xml:space="preserve">Dz. U. z 2023 r. poz. 1497 ze </w:t>
      </w:r>
      <w:proofErr w:type="spellStart"/>
      <w:r w:rsidRPr="00046BD7">
        <w:rPr>
          <w:rFonts w:asciiTheme="minorHAnsi" w:hAnsiTheme="minorHAnsi" w:cstheme="minorHAnsi"/>
          <w:i/>
          <w:iCs/>
          <w:sz w:val="20"/>
        </w:rPr>
        <w:t>zm</w:t>
      </w:r>
      <w:bookmarkEnd w:id="2"/>
      <w:proofErr w:type="spellEnd"/>
      <w:r w:rsidRPr="00046BD7">
        <w:rPr>
          <w:rFonts w:asciiTheme="minorHAnsi" w:hAnsiTheme="minorHAnsi" w:cstheme="minorHAnsi"/>
          <w:i/>
          <w:iCs/>
          <w:sz w:val="20"/>
        </w:rPr>
        <w:t>).</w:t>
      </w:r>
      <w:r w:rsidRPr="00046BD7">
        <w:rPr>
          <w:rFonts w:asciiTheme="minorHAnsi" w:hAnsiTheme="minorHAnsi" w:cstheme="minorHAnsi"/>
          <w:sz w:val="20"/>
        </w:rPr>
        <w:t xml:space="preserve"> </w:t>
      </w:r>
    </w:p>
    <w:p w14:paraId="008BC663" w14:textId="50C5B51D" w:rsidR="0060137C" w:rsidRPr="00046BD7" w:rsidRDefault="0060137C" w:rsidP="006E56BA">
      <w:pPr>
        <w:pStyle w:val="NormalnyWeb"/>
        <w:numPr>
          <w:ilvl w:val="0"/>
          <w:numId w:val="79"/>
        </w:numPr>
        <w:spacing w:before="80" w:after="0"/>
        <w:ind w:left="284" w:hanging="284"/>
        <w:jc w:val="both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 xml:space="preserve">Oświadczam, że zachodzą w stosunku do </w:t>
      </w:r>
      <w:r w:rsidR="006D3EDF" w:rsidRPr="00046BD7">
        <w:rPr>
          <w:rFonts w:asciiTheme="minorHAnsi" w:hAnsiTheme="minorHAnsi" w:cstheme="minorHAnsi"/>
          <w:sz w:val="20"/>
        </w:rPr>
        <w:t>mnie</w:t>
      </w:r>
      <w:r w:rsidRPr="00046BD7">
        <w:rPr>
          <w:rFonts w:asciiTheme="minorHAnsi" w:hAnsiTheme="minorHAnsi" w:cstheme="minorHAnsi"/>
          <w:sz w:val="20"/>
        </w:rPr>
        <w:t xml:space="preserve"> podstawy wykluczenia z postępowania na podstawie </w:t>
      </w:r>
      <w:r w:rsidR="0091139E" w:rsidRPr="00046BD7">
        <w:rPr>
          <w:rFonts w:asciiTheme="minorHAnsi" w:hAnsiTheme="minorHAnsi" w:cstheme="minorHAnsi"/>
          <w:sz w:val="20"/>
        </w:rPr>
        <w:br/>
      </w:r>
      <w:r w:rsidRPr="00046BD7">
        <w:rPr>
          <w:rFonts w:asciiTheme="minorHAnsi" w:hAnsiTheme="minorHAnsi" w:cstheme="minorHAnsi"/>
          <w:sz w:val="20"/>
        </w:rPr>
        <w:t xml:space="preserve">art. …………. ustawy </w:t>
      </w:r>
      <w:proofErr w:type="spellStart"/>
      <w:r w:rsidRPr="00046BD7">
        <w:rPr>
          <w:rFonts w:asciiTheme="minorHAnsi" w:hAnsiTheme="minorHAnsi" w:cstheme="minorHAnsi"/>
          <w:sz w:val="20"/>
        </w:rPr>
        <w:t>Pzp</w:t>
      </w:r>
      <w:proofErr w:type="spellEnd"/>
      <w:r w:rsidRPr="00046BD7">
        <w:rPr>
          <w:rFonts w:asciiTheme="minorHAnsi" w:hAnsiTheme="minorHAnsi" w:cstheme="minorHAnsi"/>
          <w:sz w:val="20"/>
        </w:rPr>
        <w:t xml:space="preserve"> </w:t>
      </w:r>
      <w:r w:rsidRPr="00046BD7">
        <w:rPr>
          <w:rFonts w:asciiTheme="minorHAnsi" w:hAnsiTheme="minorHAnsi" w:cstheme="minorHAnsi"/>
          <w:i/>
          <w:sz w:val="20"/>
        </w:rPr>
        <w:t>(podać mającą zastosowanie podstawę wykluczenia spośród wymienionych w art. 108 ust. 1 pkt 1,2,5 i 6 lub art. 109 ust. 1 pkt 4 -10).</w:t>
      </w:r>
      <w:r w:rsidRPr="00046BD7">
        <w:rPr>
          <w:rFonts w:asciiTheme="minorHAnsi" w:hAnsiTheme="minorHAnsi" w:cstheme="minorHAnsi"/>
          <w:sz w:val="20"/>
        </w:rPr>
        <w:t xml:space="preserve"> Jednocześnie oświadczam, że w związku z ww. okolicznością, na podstawie art. 110 ust. 2 ustawy </w:t>
      </w:r>
      <w:proofErr w:type="spellStart"/>
      <w:r w:rsidRPr="00046BD7">
        <w:rPr>
          <w:rFonts w:asciiTheme="minorHAnsi" w:hAnsiTheme="minorHAnsi" w:cstheme="minorHAnsi"/>
          <w:sz w:val="20"/>
        </w:rPr>
        <w:t>Pzp</w:t>
      </w:r>
      <w:proofErr w:type="spellEnd"/>
      <w:r w:rsidRPr="00046BD7">
        <w:rPr>
          <w:rFonts w:asciiTheme="minorHAnsi" w:hAnsiTheme="minorHAnsi" w:cstheme="minorHAnsi"/>
          <w:sz w:val="20"/>
        </w:rPr>
        <w:t xml:space="preserve"> podj</w:t>
      </w:r>
      <w:r w:rsidR="006D3EDF" w:rsidRPr="00046BD7">
        <w:rPr>
          <w:rFonts w:asciiTheme="minorHAnsi" w:hAnsiTheme="minorHAnsi" w:cstheme="minorHAnsi"/>
          <w:sz w:val="20"/>
        </w:rPr>
        <w:t>ąłem</w:t>
      </w:r>
      <w:r w:rsidRPr="00046BD7">
        <w:rPr>
          <w:rFonts w:asciiTheme="minorHAnsi" w:hAnsiTheme="minorHAnsi" w:cstheme="minorHAnsi"/>
          <w:sz w:val="20"/>
        </w:rPr>
        <w:t xml:space="preserve"> następujące środki naprawcze: ………</w:t>
      </w:r>
      <w:r w:rsidR="00902B9C" w:rsidRPr="00046BD7">
        <w:rPr>
          <w:rFonts w:asciiTheme="minorHAnsi" w:hAnsiTheme="minorHAnsi" w:cstheme="minorHAnsi"/>
          <w:sz w:val="20"/>
        </w:rPr>
        <w:t>…</w:t>
      </w:r>
      <w:r w:rsidR="00816688" w:rsidRPr="00046BD7">
        <w:rPr>
          <w:rFonts w:asciiTheme="minorHAnsi" w:hAnsiTheme="minorHAnsi" w:cstheme="minorHAnsi"/>
          <w:sz w:val="20"/>
        </w:rPr>
        <w:t>…………</w:t>
      </w:r>
      <w:proofErr w:type="gramStart"/>
      <w:r w:rsidR="00816688" w:rsidRPr="00046BD7">
        <w:rPr>
          <w:rFonts w:asciiTheme="minorHAnsi" w:hAnsiTheme="minorHAnsi" w:cstheme="minorHAnsi"/>
          <w:sz w:val="20"/>
        </w:rPr>
        <w:t>…….</w:t>
      </w:r>
      <w:proofErr w:type="gramEnd"/>
      <w:r w:rsidRPr="00046BD7">
        <w:rPr>
          <w:rFonts w:asciiTheme="minorHAnsi" w:hAnsiTheme="minorHAnsi" w:cstheme="minorHAnsi"/>
          <w:sz w:val="20"/>
        </w:rPr>
        <w:t>………………</w:t>
      </w:r>
      <w:r w:rsidR="00902B9C" w:rsidRPr="00046BD7">
        <w:rPr>
          <w:rFonts w:asciiTheme="minorHAnsi" w:hAnsiTheme="minorHAnsi" w:cstheme="minorHAnsi"/>
          <w:sz w:val="20"/>
        </w:rPr>
        <w:t xml:space="preserve"> </w:t>
      </w:r>
      <w:r w:rsidRPr="00046BD7">
        <w:rPr>
          <w:rFonts w:asciiTheme="minorHAnsi" w:hAnsiTheme="minorHAnsi" w:cstheme="minorHAnsi"/>
          <w:sz w:val="20"/>
        </w:rPr>
        <w:t>…………………………</w:t>
      </w:r>
      <w:r w:rsidR="0091139E" w:rsidRPr="00046BD7">
        <w:rPr>
          <w:rFonts w:asciiTheme="minorHAnsi" w:hAnsiTheme="minorHAnsi" w:cstheme="minorHAnsi"/>
          <w:sz w:val="20"/>
        </w:rPr>
        <w:t>……………………………………………………………………………………………………</w:t>
      </w:r>
      <w:r w:rsidR="00902B9C" w:rsidRPr="00046BD7">
        <w:rPr>
          <w:rFonts w:asciiTheme="minorHAnsi" w:hAnsiTheme="minorHAnsi" w:cstheme="minorHAnsi"/>
          <w:sz w:val="20"/>
        </w:rPr>
        <w:t>………………………..</w:t>
      </w:r>
      <w:r w:rsidR="0091139E" w:rsidRPr="00046BD7">
        <w:rPr>
          <w:rFonts w:asciiTheme="minorHAnsi" w:hAnsiTheme="minorHAnsi" w:cstheme="minorHAnsi"/>
          <w:sz w:val="20"/>
        </w:rPr>
        <w:t>……………</w:t>
      </w:r>
      <w:r w:rsidRPr="00046BD7">
        <w:rPr>
          <w:rFonts w:asciiTheme="minorHAnsi" w:hAnsiTheme="minorHAnsi" w:cstheme="minorHAnsi"/>
          <w:sz w:val="20"/>
        </w:rPr>
        <w:t>*</w:t>
      </w:r>
    </w:p>
    <w:p w14:paraId="0D4681A2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64E7EA22" w14:textId="01B9FDBA" w:rsidR="0060137C" w:rsidRPr="00046BD7" w:rsidRDefault="0060137C" w:rsidP="00612A6A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</w:t>
      </w:r>
      <w:r w:rsidR="00612A6A" w:rsidRPr="00046BD7">
        <w:rPr>
          <w:rFonts w:asciiTheme="minorHAnsi" w:hAnsiTheme="minorHAnsi" w:cstheme="minorHAnsi"/>
          <w:b/>
          <w:sz w:val="20"/>
          <w:szCs w:val="20"/>
        </w:rPr>
        <w:t xml:space="preserve">* </w:t>
      </w:r>
      <w:r w:rsidR="00612A6A"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="00612A6A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300E0E3B" w14:textId="3764BEF9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spełniam warunki udziału w postępowaniu określone przez zamawiającego w Rozdziale IX SWZ.</w:t>
      </w:r>
    </w:p>
    <w:p w14:paraId="2ED65BF7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7092E287" w14:textId="77777777" w:rsidR="0060137C" w:rsidRPr="00046BD7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OŚWIADCZENIE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W ZWIĄZKU Z POLEGANIEM NA ZASOBACH INNYCH PODMIOTÓW* </w:t>
      </w: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: </w:t>
      </w:r>
    </w:p>
    <w:p w14:paraId="4E09400A" w14:textId="61B4FC4F" w:rsidR="0060137C" w:rsidRPr="00046BD7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w celu wykazania spełniania warunków udziału w postępowaniu, określonych przez zamawiającego w Rozdziale IX SWZ polegam na zasobach następującego/</w:t>
      </w:r>
      <w:proofErr w:type="spell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podmiotu/ów: ………………………………………………………………………………</w:t>
      </w:r>
      <w:proofErr w:type="gram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</w:t>
      </w:r>
      <w:r w:rsidR="00173F9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……………………………………………………………….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…....,</w:t>
      </w:r>
      <w:r w:rsidR="002B2FAA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6C41EF47" w14:textId="7E293581" w:rsidR="0060137C" w:rsidRPr="00046BD7" w:rsidRDefault="0060137C" w:rsidP="00173F95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w następującym zakresie:</w:t>
      </w:r>
      <w:r w:rsidR="00173F9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……………………………………………………………………………………………………</w:t>
      </w:r>
      <w:r w:rsidR="00173F9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proofErr w:type="gramStart"/>
      <w:r w:rsidR="00173F9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…….</w:t>
      </w:r>
      <w:proofErr w:type="gram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…… </w:t>
      </w:r>
    </w:p>
    <w:p w14:paraId="38857473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sz w:val="16"/>
          <w:szCs w:val="16"/>
          <w:lang w:eastAsia="pl-PL"/>
        </w:rPr>
        <w:t>(wskazać podmiot i określić odpowiedni zakres dla wskazanego podmiotu).</w:t>
      </w:r>
    </w:p>
    <w:p w14:paraId="72D12AC7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16"/>
          <w:szCs w:val="16"/>
          <w:lang w:eastAsia="pl-PL"/>
        </w:rPr>
      </w:pPr>
    </w:p>
    <w:p w14:paraId="5D630DAD" w14:textId="77777777" w:rsidR="0060137C" w:rsidRPr="00046BD7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OŚWIADCZENIE DOTYCZĄCE PODMIOTU, NA KTÓREGO ZASOBY POWOŁUJE SIĘ WYKONAWCA* </w:t>
      </w: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</w:p>
    <w:p w14:paraId="3C108994" w14:textId="0223DD65" w:rsidR="0060137C" w:rsidRPr="00046BD7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następujący/e podmiot/y, na którego/</w:t>
      </w:r>
      <w:proofErr w:type="spell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ych</w:t>
      </w:r>
      <w:proofErr w:type="spell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zasoby powołuj</w:t>
      </w:r>
      <w:r w:rsidR="00F44752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ę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się w niniejszym postępowaniu, </w:t>
      </w:r>
      <w:proofErr w:type="gram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tj.:…</w:t>
      </w:r>
      <w:proofErr w:type="gram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……………………………………………………………………………………..………………………………………………………………………………</w:t>
      </w:r>
    </w:p>
    <w:p w14:paraId="617AC389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vertAlign w:val="superscript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vertAlign w:val="superscript"/>
          <w:lang w:eastAsia="pl-PL"/>
        </w:rPr>
        <w:t>(podać pełną nazwę/firmę, adres, a także w zależności od podmiotu: NIP/PESEL, KRS)</w:t>
      </w:r>
    </w:p>
    <w:p w14:paraId="3DAC57A1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podlega/ją wykluczeniu z postępowania o udzielenie zamówienia.</w:t>
      </w:r>
    </w:p>
    <w:p w14:paraId="17AA94CE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061B6A19" w14:textId="77777777" w:rsidR="0060137C" w:rsidRPr="00046BD7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 xml:space="preserve">OŚWIADCZENIE DOTYCZĄCE PODWYKONAWCY NIEBĘDĄCEGO PODMIOTEM, 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br/>
        <w:t xml:space="preserve">NA KTÓREGO ZASOBY POWOŁUJE SIĘ WYKONAWCA* </w:t>
      </w: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(jeśli dotyczy)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:</w:t>
      </w:r>
    </w:p>
    <w:p w14:paraId="64C1EA97" w14:textId="1CA69EDA" w:rsidR="0060137C" w:rsidRPr="00046BD7" w:rsidRDefault="0060137C" w:rsidP="0060137C">
      <w:pPr>
        <w:spacing w:before="120"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ami</w:t>
      </w:r>
      <w:proofErr w:type="spell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="00B32F6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</w:t>
      </w:r>
      <w:r w:rsidR="00B32F6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……………………</w:t>
      </w:r>
      <w:r w:rsidR="0091127F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  <w:proofErr w:type="gramStart"/>
      <w:r w:rsidR="0091127F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</w:t>
      </w:r>
      <w:r w:rsidR="002B2FAA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….</w:t>
      </w:r>
      <w:proofErr w:type="gramEnd"/>
      <w:r w:rsidR="00B32F6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……………</w:t>
      </w:r>
      <w:r w:rsidR="0091127F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  <w:r w:rsidR="00B32F6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..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………..……………….………………………………………………………………………………………….……………………………………………….…..</w:t>
      </w:r>
    </w:p>
    <w:p w14:paraId="7E5194D1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vertAlign w:val="superscript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vertAlign w:val="superscript"/>
          <w:lang w:eastAsia="pl-PL"/>
        </w:rPr>
        <w:t>(podać pełną nazwę/firmę, adres, a także w zależności od podmiotu: NIP/PESEL, KRS)</w:t>
      </w:r>
    </w:p>
    <w:p w14:paraId="1AC720B2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nie podlega/ą wykluczeniu z postępowania o udzielenie zamówienia.</w:t>
      </w:r>
    </w:p>
    <w:p w14:paraId="643E0F6C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</w:p>
    <w:p w14:paraId="3BE29C5E" w14:textId="77777777" w:rsidR="0060137C" w:rsidRPr="00046BD7" w:rsidRDefault="0060137C" w:rsidP="0060137C">
      <w:pPr>
        <w:shd w:val="clear" w:color="auto" w:fill="BFBFBF"/>
        <w:spacing w:before="60" w:after="6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OŚWIADCZENIE DOTYCZĄCE PODANYCH INFORMACJI:</w:t>
      </w:r>
    </w:p>
    <w:p w14:paraId="7F959ED5" w14:textId="3BD0D479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Oświadczam, że wszystkie informacje podane w powyższych oświadczeniach są aktualne i zgodne z prawdą </w:t>
      </w:r>
      <w:r w:rsidR="00B32F6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oraz zostały przedstawione z pełną świadomością konsekwencji wprowadzenia zamawiającego w błąd </w:t>
      </w:r>
      <w:r w:rsidR="00B32F65"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br/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przy przedstawianiu informacji.</w:t>
      </w:r>
    </w:p>
    <w:p w14:paraId="29FB45AB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27AC875E" w14:textId="77777777" w:rsidR="0060137C" w:rsidRPr="00046BD7" w:rsidRDefault="0060137C" w:rsidP="0060137C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20D1D740" w14:textId="6278A8FE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Oświadczamy, że dokumenty na potwierdzenie umocowania do działania w imieniu Wykonawcy oraz podmiotowe środki dowodowe </w:t>
      </w:r>
      <w:r w:rsidRPr="00046BD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 zakresie wskazanym w przedmiotowym postępowaniu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o informatyzacji działalności podmiotów realizujących zadania publiczne </w:t>
      </w:r>
      <w:proofErr w:type="spell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tj</w:t>
      </w:r>
      <w:proofErr w:type="spell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2D3B6B46" w14:textId="77777777" w:rsidR="0060137C" w:rsidRPr="00046BD7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hyperlink r:id="rId15" w:history="1">
        <w:r w:rsidRPr="00046BD7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https://ekrs.ms.gov.pl/</w:t>
        </w:r>
      </w:hyperlink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*</w:t>
      </w:r>
    </w:p>
    <w:p w14:paraId="5B8F18AC" w14:textId="77777777" w:rsidR="0060137C" w:rsidRPr="00046BD7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hyperlink r:id="rId16" w:history="1">
        <w:r w:rsidRPr="00046BD7">
          <w:rPr>
            <w:rStyle w:val="Hipercze"/>
            <w:rFonts w:asciiTheme="minorHAnsi" w:hAnsiTheme="minorHAnsi" w:cstheme="minorHAnsi"/>
            <w:color w:val="auto"/>
            <w:sz w:val="20"/>
            <w:szCs w:val="20"/>
            <w:lang w:eastAsia="pl-PL"/>
          </w:rPr>
          <w:t>https://prod.ceidg.gov.pl</w:t>
        </w:r>
      </w:hyperlink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 *</w:t>
      </w:r>
    </w:p>
    <w:p w14:paraId="1BB259D3" w14:textId="77777777" w:rsidR="0060137C" w:rsidRPr="00046BD7" w:rsidRDefault="0060137C" w:rsidP="006E56BA">
      <w:pPr>
        <w:numPr>
          <w:ilvl w:val="4"/>
          <w:numId w:val="80"/>
        </w:numPr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inny …………………………… (należy wskazać adres strony internetowej) *</w:t>
      </w:r>
    </w:p>
    <w:p w14:paraId="242CB73D" w14:textId="77777777" w:rsidR="0060137C" w:rsidRPr="00046BD7" w:rsidRDefault="0060137C" w:rsidP="006E56BA">
      <w:pPr>
        <w:numPr>
          <w:ilvl w:val="4"/>
          <w:numId w:val="80"/>
        </w:numPr>
        <w:spacing w:after="6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środki dowodowe, które Zamawiający posiada (zgodnie z art. 127 ust. 2 </w:t>
      </w:r>
      <w:proofErr w:type="spellStart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Pzp</w:t>
      </w:r>
      <w:proofErr w:type="spellEnd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3"/>
        <w:gridCol w:w="2230"/>
        <w:gridCol w:w="4536"/>
        <w:gridCol w:w="1418"/>
      </w:tblGrid>
      <w:tr w:rsidR="00046BD7" w:rsidRPr="00046BD7" w14:paraId="6CBF1B96" w14:textId="77777777" w:rsidTr="0060137C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E72DA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147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Nazwa podmiotowego środka dowodowego (np. wpis do KRS)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A2D6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 xml:space="preserve">Postępowanie NFM, do którego w przeszłości został złożony podmiotowy środek dowodowy – np. znak postępowania </w:t>
            </w:r>
            <w:proofErr w:type="gramStart"/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OZP.261….</w:t>
            </w:r>
            <w:proofErr w:type="gramEnd"/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E7F9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Środek dowodowy jest aktualny</w:t>
            </w:r>
          </w:p>
        </w:tc>
      </w:tr>
      <w:tr w:rsidR="00046BD7" w:rsidRPr="00046BD7" w14:paraId="59FB7AF3" w14:textId="77777777" w:rsidTr="0060137C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4B6A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2083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016EE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BCA464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Tak/Nie *</w:t>
            </w:r>
          </w:p>
        </w:tc>
      </w:tr>
      <w:tr w:rsidR="00B753B8" w:rsidRPr="00046BD7" w14:paraId="3AC95DEE" w14:textId="77777777" w:rsidTr="0060137C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A854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4F25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F13DB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E9BB75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 w:rsidRPr="00046BD7"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Tak/Nie *</w:t>
            </w:r>
          </w:p>
        </w:tc>
      </w:tr>
    </w:tbl>
    <w:p w14:paraId="5A2558FD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65D3C078" w14:textId="77777777" w:rsidR="0060137C" w:rsidRPr="00046BD7" w:rsidRDefault="0060137C" w:rsidP="0060137C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</w:pPr>
    </w:p>
    <w:p w14:paraId="078B9E47" w14:textId="77777777" w:rsidR="0060137C" w:rsidRPr="00046BD7" w:rsidRDefault="0060137C" w:rsidP="0060137C">
      <w:pPr>
        <w:spacing w:after="0" w:line="240" w:lineRule="auto"/>
        <w:jc w:val="right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Upełnomocniony przedstawiciel Wykonawcy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  <w:r w:rsidRPr="00046BD7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 xml:space="preserve"> </w:t>
      </w:r>
    </w:p>
    <w:p w14:paraId="1243C5BD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D05A320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6C4FD6B1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4DEC3CDC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AE7A7CC" w14:textId="77777777" w:rsidR="0060137C" w:rsidRPr="00046BD7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241D422F" w14:textId="77777777" w:rsidR="0060137C" w:rsidRPr="00046BD7" w:rsidRDefault="0060137C" w:rsidP="0060137C">
      <w:pPr>
        <w:spacing w:after="0" w:line="240" w:lineRule="auto"/>
        <w:ind w:left="5664" w:firstLine="708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180CF55" w14:textId="77777777" w:rsidR="0060137C" w:rsidRPr="00046BD7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159EA395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*niepotrzebne skreślić.</w:t>
      </w:r>
    </w:p>
    <w:p w14:paraId="3D9FBB43" w14:textId="77777777" w:rsidR="00EF326F" w:rsidRPr="00046BD7" w:rsidRDefault="0060137C" w:rsidP="0060137C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lang w:eastAsia="pl-PL"/>
        </w:rPr>
        <w:br w:type="page"/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lastRenderedPageBreak/>
        <w:t>Załącznik nr 5 do SWZ</w:t>
      </w:r>
    </w:p>
    <w:p w14:paraId="01F64B59" w14:textId="4DD8DB88" w:rsidR="0060137C" w:rsidRPr="00046BD7" w:rsidRDefault="00EF326F" w:rsidP="0060137C">
      <w:pPr>
        <w:spacing w:before="120" w:after="120" w:line="240" w:lineRule="auto"/>
        <w:jc w:val="right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(wypełnić, jeżeli dotyczy)</w:t>
      </w:r>
    </w:p>
    <w:p w14:paraId="60B53BFE" w14:textId="77777777" w:rsidR="0060137C" w:rsidRPr="00046BD7" w:rsidRDefault="0060137C" w:rsidP="0060137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Podmiot:</w:t>
      </w:r>
    </w:p>
    <w:p w14:paraId="23CB74FD" w14:textId="77777777" w:rsidR="0060137C" w:rsidRPr="00046BD7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4F53E61A" w14:textId="77777777" w:rsidR="0060137C" w:rsidRPr="00046BD7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60AF4544" w14:textId="77777777" w:rsidR="0060137C" w:rsidRPr="00046BD7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3F012908" w14:textId="77777777" w:rsidR="0060137C" w:rsidRPr="00046BD7" w:rsidRDefault="0060137C" w:rsidP="0060137C">
      <w:pPr>
        <w:ind w:right="4392"/>
        <w:rPr>
          <w:rFonts w:asciiTheme="minorHAnsi" w:hAnsiTheme="minorHAnsi" w:cstheme="minorHAnsi"/>
          <w:i/>
          <w:sz w:val="16"/>
          <w:szCs w:val="16"/>
        </w:rPr>
      </w:pPr>
      <w:r w:rsidRPr="00046BD7">
        <w:rPr>
          <w:rFonts w:asciiTheme="minorHAnsi" w:hAnsiTheme="minorHAns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046BD7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046BD7">
        <w:rPr>
          <w:rFonts w:asciiTheme="minorHAnsi" w:hAnsiTheme="minorHAnsi" w:cstheme="minorHAnsi"/>
          <w:i/>
          <w:sz w:val="16"/>
          <w:szCs w:val="16"/>
        </w:rPr>
        <w:t>)</w:t>
      </w:r>
    </w:p>
    <w:p w14:paraId="2A8FDDE4" w14:textId="77777777" w:rsidR="0060137C" w:rsidRPr="00046BD7" w:rsidRDefault="0060137C" w:rsidP="0060137C">
      <w:pPr>
        <w:spacing w:after="0" w:line="240" w:lineRule="auto"/>
        <w:ind w:right="4394"/>
        <w:rPr>
          <w:rFonts w:asciiTheme="minorHAnsi" w:hAnsiTheme="minorHAnsi" w:cstheme="minorHAnsi"/>
          <w:sz w:val="20"/>
          <w:szCs w:val="20"/>
          <w:u w:val="single"/>
        </w:rPr>
      </w:pPr>
      <w:r w:rsidRPr="00046BD7">
        <w:rPr>
          <w:rFonts w:asciiTheme="minorHAnsi" w:hAnsiTheme="minorHAnsi" w:cstheme="minorHAnsi"/>
          <w:sz w:val="20"/>
          <w:szCs w:val="20"/>
          <w:u w:val="single"/>
        </w:rPr>
        <w:t>reprezentowany przez:</w:t>
      </w:r>
    </w:p>
    <w:p w14:paraId="6C404054" w14:textId="77777777" w:rsidR="0060137C" w:rsidRPr="00046BD7" w:rsidRDefault="0060137C" w:rsidP="0060137C">
      <w:pPr>
        <w:spacing w:before="120" w:after="0" w:line="240" w:lineRule="auto"/>
        <w:ind w:right="4394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</w:p>
    <w:p w14:paraId="77F0C1CF" w14:textId="77777777" w:rsidR="0060137C" w:rsidRPr="00046BD7" w:rsidRDefault="0060137C" w:rsidP="0060137C">
      <w:pPr>
        <w:spacing w:after="0"/>
        <w:ind w:right="4108"/>
        <w:rPr>
          <w:rFonts w:asciiTheme="minorHAnsi" w:hAnsiTheme="minorHAnsi" w:cstheme="minorHAnsi"/>
          <w:i/>
          <w:sz w:val="16"/>
          <w:szCs w:val="16"/>
        </w:rPr>
      </w:pPr>
      <w:r w:rsidRPr="00046BD7">
        <w:rPr>
          <w:rFonts w:asciiTheme="minorHAnsi" w:hAnsiTheme="minorHAnsi" w:cstheme="minorHAnsi"/>
          <w:i/>
          <w:sz w:val="16"/>
          <w:szCs w:val="16"/>
        </w:rPr>
        <w:t>(imię, nazwisko, stanowisko/podstawa do reprezentacji)</w:t>
      </w:r>
    </w:p>
    <w:p w14:paraId="6A482698" w14:textId="77777777" w:rsidR="0060137C" w:rsidRPr="00046BD7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</w:p>
    <w:p w14:paraId="6CFD93EC" w14:textId="77777777" w:rsidR="0060137C" w:rsidRPr="00046BD7" w:rsidRDefault="0060137C" w:rsidP="0060137C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Oświadczenia podmiotu udostępniającego zasoby</w:t>
      </w:r>
    </w:p>
    <w:p w14:paraId="5720A47E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składane na podstawie art. 125 ust. 5 ustawy </w:t>
      </w:r>
      <w:proofErr w:type="spellStart"/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Pzp</w:t>
      </w:r>
      <w:proofErr w:type="spellEnd"/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 xml:space="preserve"> </w:t>
      </w:r>
    </w:p>
    <w:p w14:paraId="1A535503" w14:textId="77777777" w:rsidR="0060137C" w:rsidRPr="00046BD7" w:rsidRDefault="0060137C" w:rsidP="0060137C">
      <w:pPr>
        <w:spacing w:before="120"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 xml:space="preserve">DOTYCZĄCE PRZESŁANEK WYKLUCZENIA Z POSTĘPOWANIA ORAZ 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  <w:t xml:space="preserve">SPEŁNIANIA WARUNKÓW UDZIAŁU W POSTĘPOWANIU </w:t>
      </w:r>
    </w:p>
    <w:p w14:paraId="09F10266" w14:textId="77777777" w:rsidR="0060137C" w:rsidRPr="00046BD7" w:rsidRDefault="0060137C" w:rsidP="0060137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t>w zakresie, w jakim wykonawca powołuje się na jego zasoby.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u w:val="single"/>
          <w:lang w:eastAsia="pl-PL"/>
        </w:rPr>
        <w:br/>
      </w:r>
    </w:p>
    <w:p w14:paraId="7DF5C045" w14:textId="490C1842" w:rsidR="0060137C" w:rsidRPr="00046BD7" w:rsidRDefault="0060137C" w:rsidP="0060137C">
      <w:pPr>
        <w:spacing w:after="240" w:line="240" w:lineRule="auto"/>
        <w:ind w:firstLine="709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bookmarkStart w:id="3" w:name="_Hlk141348167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Na potrzeby postępowania o udzielenie zamówienia publicznego pn. </w:t>
      </w: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„</w:t>
      </w:r>
      <w:r w:rsidR="00AF1E73" w:rsidRPr="00046BD7">
        <w:rPr>
          <w:rFonts w:asciiTheme="minorHAnsi" w:hAnsiTheme="minorHAnsi" w:cstheme="minorHAnsi"/>
          <w:b/>
          <w:bCs/>
          <w:sz w:val="20"/>
          <w:szCs w:val="20"/>
        </w:rPr>
        <w:t>Usługi transportu drogowego lokalnego i krajowego samochodem ciężarowym instrumentów muzycznych, elementów sceny, widowni i przedmiotów gabarytowych wraz z usługą załadunku, rozładunku i nadzoru nad transportem oraz usługą montażu elementów sceny i widowni na potrzeby NFM w latach 2025-2026</w:t>
      </w:r>
      <w:r w:rsidR="00523AE4" w:rsidRPr="00046BD7">
        <w:rPr>
          <w:rFonts w:asciiTheme="minorHAnsi" w:hAnsiTheme="minorHAnsi" w:cstheme="minorHAnsi"/>
          <w:b/>
          <w:bCs/>
          <w:sz w:val="20"/>
          <w:szCs w:val="20"/>
        </w:rPr>
        <w:t>.”</w:t>
      </w:r>
      <w:r w:rsidR="00523AE4" w:rsidRPr="00046BD7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EA0905" w:rsidRPr="00046BD7">
        <w:rPr>
          <w:rFonts w:asciiTheme="minorHAnsi" w:hAnsiTheme="minorHAnsi" w:cstheme="minorHAnsi"/>
          <w:sz w:val="20"/>
          <w:szCs w:val="20"/>
        </w:rPr>
        <w:t>9</w:t>
      </w:r>
      <w:r w:rsidR="00523AE4" w:rsidRPr="00046BD7">
        <w:rPr>
          <w:rFonts w:asciiTheme="minorHAnsi" w:hAnsiTheme="minorHAnsi" w:cstheme="minorHAnsi"/>
          <w:sz w:val="20"/>
          <w:szCs w:val="20"/>
        </w:rPr>
        <w:t>.2025)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, w którym zamawiającym jest Narodowe Forum Muzyki im. Witolda Lutosławskiego, prowadzonego przez Narodowe Forum Muzyki im. Witolda Lutosławskiego</w:t>
      </w:r>
      <w:r w:rsidRPr="00046BD7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 xml:space="preserve">, 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oświadczam, co następuje</w:t>
      </w:r>
      <w:bookmarkEnd w:id="3"/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:</w:t>
      </w:r>
    </w:p>
    <w:p w14:paraId="57DE0044" w14:textId="77777777" w:rsidR="0060137C" w:rsidRPr="00046BD7" w:rsidRDefault="0060137C" w:rsidP="0060137C">
      <w:pPr>
        <w:shd w:val="clear" w:color="auto" w:fill="BFBFBF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  <w:t>OŚWIADCZENIA DOTYCZĄCE PODSTAW WYKLUCZENIA WYSZCZEGÓLNIONYCH W ROZDZIALE VIII SWZ: *</w:t>
      </w:r>
    </w:p>
    <w:p w14:paraId="7ABD0B70" w14:textId="44117069" w:rsidR="0060137C" w:rsidRPr="00046BD7" w:rsidRDefault="0060137C" w:rsidP="006E56BA">
      <w:pPr>
        <w:pStyle w:val="Akapitzlist"/>
        <w:numPr>
          <w:ilvl w:val="0"/>
          <w:numId w:val="81"/>
        </w:numPr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Oświadczam, że nie zachodzą w stosunku do mnie przesłanki wykluczenia z postępowania na podstawie </w:t>
      </w:r>
      <w:r w:rsidR="00B753B8" w:rsidRPr="00046BD7">
        <w:rPr>
          <w:rFonts w:asciiTheme="minorHAnsi" w:hAnsiTheme="minorHAnsi" w:cstheme="minorHAnsi"/>
          <w:sz w:val="20"/>
          <w:szCs w:val="20"/>
        </w:rPr>
        <w:br/>
      </w:r>
      <w:r w:rsidRPr="00046BD7">
        <w:rPr>
          <w:rFonts w:asciiTheme="minorHAnsi" w:hAnsiTheme="minorHAnsi" w:cstheme="minorHAnsi"/>
          <w:sz w:val="20"/>
          <w:szCs w:val="20"/>
        </w:rPr>
        <w:t xml:space="preserve">art. 108 ust 1 ustawy </w:t>
      </w:r>
      <w:proofErr w:type="spellStart"/>
      <w:r w:rsidRPr="00046BD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46BD7">
        <w:rPr>
          <w:rFonts w:asciiTheme="minorHAnsi" w:hAnsiTheme="minorHAnsi" w:cstheme="minorHAnsi"/>
          <w:sz w:val="20"/>
          <w:szCs w:val="20"/>
        </w:rPr>
        <w:t>.</w:t>
      </w:r>
    </w:p>
    <w:p w14:paraId="416CC69E" w14:textId="56913813" w:rsidR="0060137C" w:rsidRPr="00046BD7" w:rsidRDefault="0060137C" w:rsidP="006E56BA">
      <w:pPr>
        <w:pStyle w:val="Akapitzlist"/>
        <w:numPr>
          <w:ilvl w:val="0"/>
          <w:numId w:val="81"/>
        </w:numPr>
        <w:ind w:left="426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bookmarkStart w:id="4" w:name="_Hlk99016800"/>
      <w:r w:rsidRPr="00046BD7">
        <w:rPr>
          <w:rFonts w:asciiTheme="minorHAnsi" w:hAnsiTheme="minorHAnsi" w:cstheme="minorHAnsi"/>
          <w:sz w:val="20"/>
          <w:szCs w:val="20"/>
        </w:rPr>
        <w:t>O</w:t>
      </w:r>
      <w:bookmarkEnd w:id="4"/>
      <w:r w:rsidRPr="00046BD7">
        <w:rPr>
          <w:rFonts w:asciiTheme="minorHAnsi" w:hAnsiTheme="minorHAnsi" w:cstheme="minorHAnsi"/>
          <w:sz w:val="20"/>
          <w:szCs w:val="20"/>
        </w:rPr>
        <w:t xml:space="preserve">świadczam, że nie zachodzą w stosunku do mnie przesłanki wykluczenia z postępowania na podstawie </w:t>
      </w:r>
      <w:r w:rsidR="00B753B8" w:rsidRPr="00046BD7">
        <w:rPr>
          <w:rFonts w:asciiTheme="minorHAnsi" w:hAnsiTheme="minorHAnsi" w:cstheme="minorHAnsi"/>
          <w:sz w:val="20"/>
          <w:szCs w:val="20"/>
        </w:rPr>
        <w:br/>
      </w:r>
      <w:r w:rsidRPr="00046BD7">
        <w:rPr>
          <w:rFonts w:asciiTheme="minorHAnsi" w:hAnsiTheme="minorHAnsi" w:cstheme="minorHAnsi"/>
          <w:sz w:val="20"/>
          <w:szCs w:val="20"/>
        </w:rPr>
        <w:t xml:space="preserve">art. 109 ust. 1 pkt 4 -10 ustawy </w:t>
      </w:r>
      <w:proofErr w:type="spellStart"/>
      <w:r w:rsidRPr="00046BD7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046BD7">
        <w:rPr>
          <w:rFonts w:asciiTheme="minorHAnsi" w:hAnsiTheme="minorHAnsi" w:cstheme="minorHAnsi"/>
          <w:sz w:val="20"/>
          <w:szCs w:val="20"/>
        </w:rPr>
        <w:t>.</w:t>
      </w:r>
    </w:p>
    <w:p w14:paraId="050C69DA" w14:textId="6DFC63C1" w:rsidR="0060137C" w:rsidRPr="00046BD7" w:rsidRDefault="0060137C" w:rsidP="006E56BA">
      <w:pPr>
        <w:pStyle w:val="NormalnyWeb"/>
        <w:numPr>
          <w:ilvl w:val="0"/>
          <w:numId w:val="81"/>
        </w:numPr>
        <w:spacing w:before="0" w:after="0"/>
        <w:ind w:left="426" w:hanging="284"/>
        <w:jc w:val="both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Oświadczam, że nie zachodzą w stosunku do mnie przesłanki wykluczenia z postępowania na podstawie:</w:t>
      </w:r>
    </w:p>
    <w:p w14:paraId="48458A7D" w14:textId="7181F327" w:rsidR="0060137C" w:rsidRPr="00046BD7" w:rsidRDefault="0060137C" w:rsidP="00B753B8">
      <w:pPr>
        <w:pStyle w:val="NormalnyWeb"/>
        <w:spacing w:before="0" w:after="0"/>
        <w:ind w:left="709" w:hanging="283"/>
        <w:jc w:val="both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a)</w:t>
      </w:r>
      <w:r w:rsidR="00B753B8" w:rsidRPr="00046BD7">
        <w:rPr>
          <w:rFonts w:asciiTheme="minorHAnsi" w:hAnsiTheme="minorHAnsi" w:cstheme="minorHAnsi"/>
          <w:sz w:val="20"/>
        </w:rPr>
        <w:tab/>
      </w:r>
      <w:r w:rsidRPr="00046BD7">
        <w:rPr>
          <w:rFonts w:asciiTheme="minorHAnsi" w:hAnsiTheme="minorHAnsi" w:cstheme="minorHAnsi"/>
          <w:sz w:val="20"/>
        </w:rPr>
        <w:t xml:space="preserve">art. 5k ust. 1 Rozporządzenia Rady (UE) 2022/576 z dnia 8 kwietnia 2022 r. w sprawie zmiany rozporządzenia (UE) nr 833/2014 dotyczącego środków ograniczających w związku z działaniami Rosji destabilizującymi sytuację na Ukrainie </w:t>
      </w:r>
      <w:r w:rsidRPr="00046BD7">
        <w:rPr>
          <w:rFonts w:asciiTheme="minorHAnsi" w:hAnsiTheme="minorHAnsi" w:cstheme="minorHAnsi"/>
          <w:i/>
          <w:iCs/>
          <w:sz w:val="20"/>
        </w:rPr>
        <w:t>(Dz. Urz. UE nr L 111/1 z 08.04.2022 r.)</w:t>
      </w:r>
      <w:r w:rsidRPr="00046BD7">
        <w:rPr>
          <w:rFonts w:asciiTheme="minorHAnsi" w:hAnsiTheme="minorHAnsi" w:cstheme="minorHAnsi"/>
          <w:sz w:val="20"/>
        </w:rPr>
        <w:t>,</w:t>
      </w:r>
    </w:p>
    <w:p w14:paraId="2EDEC364" w14:textId="2DF52D13" w:rsidR="0060137C" w:rsidRPr="00046BD7" w:rsidRDefault="0060137C" w:rsidP="00B753B8">
      <w:pPr>
        <w:pStyle w:val="NormalnyWeb"/>
        <w:spacing w:before="0" w:after="240"/>
        <w:ind w:left="709" w:hanging="283"/>
        <w:jc w:val="both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b)</w:t>
      </w:r>
      <w:r w:rsidR="00B753B8" w:rsidRPr="00046BD7">
        <w:rPr>
          <w:rFonts w:asciiTheme="minorHAnsi" w:hAnsiTheme="minorHAnsi" w:cstheme="minorHAnsi"/>
          <w:sz w:val="20"/>
        </w:rPr>
        <w:tab/>
      </w:r>
      <w:r w:rsidRPr="00046BD7">
        <w:rPr>
          <w:rFonts w:asciiTheme="minorHAnsi" w:hAnsiTheme="minorHAnsi" w:cstheme="minorHAnsi"/>
          <w:sz w:val="20"/>
        </w:rPr>
        <w:t>art. 7 ust. 1 ustawy z dnia 13 kwietnia 2022 r.</w:t>
      </w:r>
      <w:r w:rsidRPr="00046BD7">
        <w:rPr>
          <w:rFonts w:asciiTheme="minorHAnsi" w:hAnsiTheme="minorHAnsi" w:cstheme="minorHAnsi"/>
          <w:i/>
          <w:iCs/>
          <w:sz w:val="20"/>
        </w:rPr>
        <w:t xml:space="preserve"> </w:t>
      </w:r>
      <w:r w:rsidRPr="00046BD7">
        <w:rPr>
          <w:rFonts w:asciiTheme="minorHAnsi" w:hAnsiTheme="minorHAnsi" w:cstheme="minorHAnsi"/>
          <w:iCs/>
          <w:sz w:val="20"/>
        </w:rPr>
        <w:t>o szczególnych rozwiązaniach w zakresie przeciwdziałania wspieraniu agresji na Ukrainę oraz służących ochronie bezpieczeństwa narodowego</w:t>
      </w:r>
      <w:r w:rsidRPr="00046BD7">
        <w:rPr>
          <w:rFonts w:asciiTheme="minorHAnsi" w:hAnsiTheme="minorHAnsi" w:cstheme="minorHAnsi"/>
          <w:i/>
          <w:iCs/>
          <w:sz w:val="20"/>
        </w:rPr>
        <w:t xml:space="preserve"> (Dz. U. z 2023 r. poz. 1497 ze zm.).</w:t>
      </w:r>
    </w:p>
    <w:p w14:paraId="32FA8EF9" w14:textId="77777777" w:rsidR="0060137C" w:rsidRPr="00046BD7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OŚWIADCZENIE DOTYCZĄCE WARUNKÓW UDZIAŁU W POSTĘPOWANIU:</w:t>
      </w:r>
    </w:p>
    <w:p w14:paraId="514BB069" w14:textId="58EA6321" w:rsidR="0060137C" w:rsidRPr="00046BD7" w:rsidRDefault="0060137C" w:rsidP="0060137C">
      <w:pPr>
        <w:spacing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spełniam</w:t>
      </w:r>
      <w:r w:rsidRPr="00046BD7">
        <w:rPr>
          <w:rFonts w:asciiTheme="minorHAnsi" w:hAnsiTheme="minorHAnsi" w:cstheme="minorHAnsi"/>
          <w:sz w:val="20"/>
          <w:szCs w:val="20"/>
        </w:rPr>
        <w:t xml:space="preserve"> warunki udziału w postępowaniu określone przez zamawiającego w</w:t>
      </w:r>
      <w:bookmarkStart w:id="5" w:name="_Hlk99016450"/>
      <w:r w:rsidRPr="00046BD7">
        <w:rPr>
          <w:rFonts w:asciiTheme="minorHAnsi" w:hAnsiTheme="minorHAnsi" w:cstheme="minorHAnsi"/>
          <w:sz w:val="20"/>
          <w:szCs w:val="20"/>
        </w:rPr>
        <w:t xml:space="preserve"> Rozdziale IX SWZ </w:t>
      </w:r>
      <w:bookmarkEnd w:id="5"/>
      <w:r w:rsidRPr="00046BD7">
        <w:rPr>
          <w:rFonts w:asciiTheme="minorHAnsi" w:hAnsiTheme="minorHAnsi" w:cstheme="minorHAnsi"/>
          <w:sz w:val="20"/>
          <w:szCs w:val="20"/>
        </w:rPr>
        <w:t>w następującym zakresie: …</w:t>
      </w:r>
      <w:proofErr w:type="gramStart"/>
      <w:r w:rsidRPr="00046BD7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046BD7">
        <w:rPr>
          <w:rFonts w:asciiTheme="minorHAnsi" w:hAnsiTheme="minorHAnsi" w:cstheme="minorHAnsi"/>
          <w:sz w:val="20"/>
          <w:szCs w:val="20"/>
        </w:rPr>
        <w:t>.…………………………………………….………………</w:t>
      </w:r>
      <w:r w:rsidR="00FF3B57" w:rsidRPr="00046BD7">
        <w:rPr>
          <w:rFonts w:asciiTheme="minorHAnsi" w:hAnsiTheme="minorHAnsi" w:cstheme="minorHAnsi"/>
          <w:sz w:val="20"/>
          <w:szCs w:val="20"/>
        </w:rPr>
        <w:t>……………………………………….</w:t>
      </w:r>
      <w:r w:rsidRPr="00046BD7">
        <w:rPr>
          <w:rFonts w:asciiTheme="minorHAnsi" w:hAnsiTheme="minorHAnsi" w:cstheme="minorHAnsi"/>
          <w:sz w:val="20"/>
          <w:szCs w:val="20"/>
        </w:rPr>
        <w:t>……………………</w:t>
      </w:r>
      <w:r w:rsidR="00FF3B57" w:rsidRPr="00046BD7">
        <w:rPr>
          <w:rFonts w:asciiTheme="minorHAnsi" w:hAnsiTheme="minorHAnsi" w:cstheme="minorHAnsi"/>
          <w:sz w:val="20"/>
          <w:szCs w:val="20"/>
        </w:rPr>
        <w:t xml:space="preserve"> </w:t>
      </w:r>
      <w:r w:rsidRPr="00046BD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………………………………………………………………………..…………………………………………………………………………………………..</w:t>
      </w:r>
    </w:p>
    <w:p w14:paraId="5FBB90B2" w14:textId="77777777" w:rsidR="0060137C" w:rsidRPr="00046BD7" w:rsidRDefault="0060137C" w:rsidP="0060137C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6" w:name="_Hlk99009560"/>
      <w:r w:rsidRPr="00046BD7">
        <w:rPr>
          <w:rFonts w:asciiTheme="minorHAnsi" w:hAnsiTheme="minorHAnsi" w:cstheme="minorHAnsi"/>
          <w:b/>
          <w:sz w:val="20"/>
          <w:szCs w:val="20"/>
        </w:rPr>
        <w:t>OŚWIADCZENIE DOTYCZĄCE PODANYCH INFORMACJI:</w:t>
      </w:r>
      <w:bookmarkEnd w:id="6"/>
    </w:p>
    <w:p w14:paraId="39AAF3BA" w14:textId="19280A10" w:rsidR="0060137C" w:rsidRPr="00046BD7" w:rsidRDefault="0060137C" w:rsidP="0060137C">
      <w:pPr>
        <w:spacing w:before="120" w:after="24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Oświadczam, że wszystkie informacje podane w powyższych oświadczeniach są aktualne i zgodne z prawdą </w:t>
      </w:r>
      <w:r w:rsidR="00FF3B57" w:rsidRPr="00046BD7">
        <w:rPr>
          <w:rFonts w:asciiTheme="minorHAnsi" w:hAnsiTheme="minorHAnsi" w:cstheme="minorHAnsi"/>
          <w:sz w:val="20"/>
          <w:szCs w:val="20"/>
        </w:rPr>
        <w:br/>
      </w:r>
      <w:r w:rsidRPr="00046BD7">
        <w:rPr>
          <w:rFonts w:asciiTheme="minorHAnsi" w:hAnsiTheme="minorHAnsi" w:cstheme="minorHAnsi"/>
          <w:sz w:val="20"/>
          <w:szCs w:val="20"/>
        </w:rPr>
        <w:t xml:space="preserve">oraz zostały przedstawione z pełną świadomością konsekwencji wprowadzenia zamawiającego w błąd </w:t>
      </w:r>
      <w:r w:rsidR="00FF3B57" w:rsidRPr="00046BD7">
        <w:rPr>
          <w:rFonts w:asciiTheme="minorHAnsi" w:hAnsiTheme="minorHAnsi" w:cstheme="minorHAnsi"/>
          <w:sz w:val="20"/>
          <w:szCs w:val="20"/>
        </w:rPr>
        <w:br/>
      </w:r>
      <w:r w:rsidRPr="00046BD7">
        <w:rPr>
          <w:rFonts w:asciiTheme="minorHAnsi" w:hAnsiTheme="minorHAnsi" w:cstheme="minorHAnsi"/>
          <w:sz w:val="20"/>
          <w:szCs w:val="20"/>
        </w:rPr>
        <w:t xml:space="preserve">przy przedstawianiu informacji. </w:t>
      </w:r>
    </w:p>
    <w:p w14:paraId="6E54F218" w14:textId="77777777" w:rsidR="0060137C" w:rsidRPr="00046BD7" w:rsidRDefault="0060137C" w:rsidP="00FF3B57">
      <w:pPr>
        <w:shd w:val="clear" w:color="auto" w:fill="BFBFBF" w:themeFill="background1" w:themeFillShade="BF"/>
        <w:spacing w:after="120"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t>INFORMACJA DOTYCZĄCA DOSTĘPU DO PODMIOTOWYCH ŚRODKÓW DOWODOWYCH:</w:t>
      </w:r>
    </w:p>
    <w:p w14:paraId="4BD88684" w14:textId="77777777" w:rsidR="0060137C" w:rsidRPr="00046BD7" w:rsidRDefault="0060137C" w:rsidP="0060137C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lastRenderedPageBreak/>
        <w:t xml:space="preserve">Wskazuję następujące podmiotowe środki dowodowe </w:t>
      </w:r>
      <w:r w:rsidRPr="00046BD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t>(w zakresie wskazanym w przedmiotowym postępowaniu</w:t>
      </w:r>
      <w:r w:rsidRPr="00046BD7">
        <w:rPr>
          <w:rFonts w:asciiTheme="minorHAnsi" w:eastAsia="Times New Roman" w:hAnsiTheme="minorHAnsi" w:cstheme="minorHAnsi"/>
          <w:sz w:val="20"/>
          <w:szCs w:val="20"/>
          <w:lang w:eastAsia="pl-PL"/>
        </w:rPr>
        <w:t>)</w:t>
      </w:r>
      <w:r w:rsidRPr="00046BD7">
        <w:rPr>
          <w:rFonts w:asciiTheme="minorHAnsi" w:hAnsiTheme="minorHAnsi" w:cstheme="minorHAnsi"/>
          <w:sz w:val="20"/>
          <w:szCs w:val="20"/>
        </w:rPr>
        <w:t>, które Zamawiający może uzyskać za pomocą bezpłatnych i ogólnodostępnych baz danych, oraz dane umożliwiające dostęp do tych środków:</w:t>
      </w:r>
    </w:p>
    <w:p w14:paraId="4CAD6346" w14:textId="77777777" w:rsidR="0060137C" w:rsidRPr="00046BD7" w:rsidRDefault="0060137C" w:rsidP="0060137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1) ..............................................................................................................................................................</w:t>
      </w:r>
    </w:p>
    <w:p w14:paraId="32C64ECB" w14:textId="77777777" w:rsidR="0060137C" w:rsidRPr="00046BD7" w:rsidRDefault="0060137C" w:rsidP="0060137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046BD7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CC99DD4" w14:textId="77777777" w:rsidR="0060137C" w:rsidRPr="00046BD7" w:rsidRDefault="0060137C" w:rsidP="0060137C">
      <w:p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2) ..............................................................................................................................................................</w:t>
      </w:r>
    </w:p>
    <w:p w14:paraId="5DB8D748" w14:textId="77777777" w:rsidR="0060137C" w:rsidRPr="00046BD7" w:rsidRDefault="0060137C" w:rsidP="0060137C">
      <w:pPr>
        <w:spacing w:after="0" w:line="240" w:lineRule="auto"/>
        <w:ind w:left="284"/>
        <w:jc w:val="both"/>
        <w:rPr>
          <w:rFonts w:asciiTheme="minorHAnsi" w:hAnsiTheme="minorHAnsi" w:cstheme="minorHAnsi"/>
          <w:sz w:val="16"/>
          <w:szCs w:val="16"/>
        </w:rPr>
      </w:pPr>
      <w:r w:rsidRPr="00046BD7">
        <w:rPr>
          <w:rFonts w:asciiTheme="minorHAnsi" w:hAnsiTheme="minorHAns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1727DC5F" w14:textId="77777777" w:rsidR="0060137C" w:rsidRPr="00046BD7" w:rsidRDefault="0060137C" w:rsidP="0060137C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F3DDB9C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>Upełnomocniony przedstawiciel Podmiotu udostępniającego:</w:t>
      </w:r>
      <w:r w:rsidRPr="00046BD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EEB3B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4432FE24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34C7E65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899E84B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23716BFA" w14:textId="77777777" w:rsidR="0060137C" w:rsidRPr="00046BD7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51480A6B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53C49857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</w:p>
    <w:p w14:paraId="381529E8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iCs/>
          <w:sz w:val="18"/>
          <w:szCs w:val="18"/>
          <w:lang w:eastAsia="pl-PL"/>
        </w:rPr>
        <w:t>*</w:t>
      </w:r>
      <w:r w:rsidRPr="00046BD7">
        <w:rPr>
          <w:rFonts w:asciiTheme="minorHAnsi" w:hAnsiTheme="minorHAnsi" w:cstheme="minorHAnsi"/>
          <w:sz w:val="18"/>
          <w:szCs w:val="18"/>
        </w:rPr>
        <w:t xml:space="preserve"> niepotrzebne skreślić</w:t>
      </w:r>
    </w:p>
    <w:p w14:paraId="1EF57D21" w14:textId="77777777" w:rsidR="0060137C" w:rsidRPr="00046BD7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i/>
          <w:iCs/>
          <w:sz w:val="20"/>
          <w:szCs w:val="20"/>
          <w:lang w:eastAsia="pl-PL"/>
        </w:rPr>
        <w:br w:type="page"/>
      </w:r>
    </w:p>
    <w:p w14:paraId="4ACE1847" w14:textId="77777777" w:rsidR="0060137C" w:rsidRPr="00046BD7" w:rsidRDefault="0060137C" w:rsidP="00694068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lastRenderedPageBreak/>
        <w:t>Załącznik nr 6 do SWZ</w:t>
      </w:r>
    </w:p>
    <w:p w14:paraId="340E2CDF" w14:textId="79B3EC83" w:rsidR="00694068" w:rsidRPr="00046BD7" w:rsidRDefault="00607202" w:rsidP="00607202">
      <w:pPr>
        <w:ind w:left="5664" w:firstLine="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(składan</w:t>
      </w:r>
      <w:r w:rsidR="00277874"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y</w:t>
      </w: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 na wezwanie Zamawiającego)</w:t>
      </w:r>
    </w:p>
    <w:p w14:paraId="5F864BF6" w14:textId="77777777" w:rsidR="0060137C" w:rsidRPr="00046BD7" w:rsidRDefault="0060137C" w:rsidP="0060137C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bookmarkStart w:id="7" w:name="_Hlk141343411"/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3E1CF2FC" w14:textId="77777777" w:rsidR="0060137C" w:rsidRPr="00046BD7" w:rsidRDefault="0060137C" w:rsidP="0060137C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77A2867C" w14:textId="77777777" w:rsidR="0060137C" w:rsidRPr="00046BD7" w:rsidRDefault="0060137C" w:rsidP="0060137C">
      <w:pPr>
        <w:pStyle w:val="Tytu0"/>
        <w:jc w:val="both"/>
        <w:rPr>
          <w:rFonts w:asciiTheme="minorHAnsi" w:hAnsiTheme="minorHAnsi" w:cstheme="minorHAnsi"/>
          <w:bCs/>
          <w:sz w:val="20"/>
        </w:rPr>
      </w:pPr>
    </w:p>
    <w:p w14:paraId="310E3431" w14:textId="77777777" w:rsidR="0060137C" w:rsidRPr="00046BD7" w:rsidRDefault="0060137C" w:rsidP="0060137C">
      <w:pPr>
        <w:pStyle w:val="Tytu0"/>
        <w:jc w:val="both"/>
        <w:rPr>
          <w:rFonts w:asciiTheme="minorHAnsi" w:hAnsiTheme="minorHAnsi" w:cstheme="minorHAnsi"/>
          <w:bCs/>
          <w:sz w:val="20"/>
        </w:rPr>
      </w:pPr>
    </w:p>
    <w:p w14:paraId="08F4FA12" w14:textId="77777777" w:rsidR="0060137C" w:rsidRPr="00046BD7" w:rsidRDefault="0060137C" w:rsidP="0060137C">
      <w:pPr>
        <w:pStyle w:val="Tytu0"/>
        <w:spacing w:line="360" w:lineRule="auto"/>
        <w:rPr>
          <w:rFonts w:asciiTheme="minorHAnsi" w:hAnsiTheme="minorHAnsi" w:cstheme="minorHAnsi"/>
          <w:bCs/>
          <w:sz w:val="20"/>
          <w:u w:val="single"/>
        </w:rPr>
      </w:pPr>
      <w:r w:rsidRPr="00046BD7">
        <w:rPr>
          <w:rFonts w:asciiTheme="minorHAnsi" w:hAnsiTheme="minorHAnsi" w:cstheme="minorHAnsi"/>
          <w:bCs/>
          <w:sz w:val="20"/>
          <w:u w:val="single"/>
        </w:rPr>
        <w:t>INFORMACJA O PRZYNALEŻNOŚCI DO GRUPY KAPITAŁOWEJ</w:t>
      </w:r>
      <w:bookmarkEnd w:id="7"/>
    </w:p>
    <w:p w14:paraId="392A35D8" w14:textId="4D6ABB51" w:rsidR="0060137C" w:rsidRPr="00046BD7" w:rsidRDefault="0060137C" w:rsidP="006F49B2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w rozumieniu </w:t>
      </w:r>
      <w:bookmarkStart w:id="8" w:name="_Hlk167707099"/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ustawy z dnia 16 lutego 2007 r. o ochronie konkurencji i konsumentów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br/>
        <w:t xml:space="preserve">(Dz.U. z 2024 r. </w:t>
      </w:r>
      <w:r w:rsidR="006F49B2" w:rsidRPr="00046BD7">
        <w:rPr>
          <w:rFonts w:asciiTheme="minorHAnsi" w:hAnsiTheme="minorHAnsi" w:cstheme="minorHAnsi"/>
          <w:b/>
          <w:bCs/>
          <w:sz w:val="20"/>
          <w:szCs w:val="20"/>
        </w:rPr>
        <w:t>poz. 1616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)</w:t>
      </w:r>
      <w:bookmarkEnd w:id="8"/>
    </w:p>
    <w:p w14:paraId="236066E1" w14:textId="77777777" w:rsidR="0060137C" w:rsidRPr="00046BD7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4577D2F" w14:textId="7AA84254" w:rsidR="0060137C" w:rsidRPr="00046BD7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pn.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2553A0" w:rsidRPr="00046BD7">
        <w:rPr>
          <w:rFonts w:asciiTheme="minorHAnsi" w:hAnsiTheme="minorHAnsi" w:cstheme="minorHAnsi"/>
          <w:b/>
          <w:bCs/>
          <w:sz w:val="20"/>
          <w:szCs w:val="20"/>
        </w:rPr>
        <w:t>Usługi transportu drogowego lokalnego i krajowego samochodem ciężarowym instrumentów muzycznych, elementów sceny, widowni i przedmiotów gabarytowych wraz z usługą załadunku, rozładunku i nadzoru nad transportem oraz usługą montażu elementów sceny i widowni na potrzeby NFM w latach 2025-2026.</w:t>
      </w:r>
      <w:r w:rsidR="00FE254C" w:rsidRPr="00046BD7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046BD7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2553A0" w:rsidRPr="00046BD7">
        <w:rPr>
          <w:rFonts w:asciiTheme="minorHAnsi" w:hAnsiTheme="minorHAnsi" w:cstheme="minorHAnsi"/>
          <w:sz w:val="20"/>
          <w:szCs w:val="20"/>
        </w:rPr>
        <w:t>9</w:t>
      </w:r>
      <w:r w:rsidRPr="00046BD7">
        <w:rPr>
          <w:rFonts w:asciiTheme="minorHAnsi" w:hAnsiTheme="minorHAnsi" w:cstheme="minorHAnsi"/>
          <w:sz w:val="20"/>
          <w:szCs w:val="20"/>
        </w:rPr>
        <w:t>.202</w:t>
      </w:r>
      <w:r w:rsidR="00E6295E" w:rsidRPr="00046BD7">
        <w:rPr>
          <w:rFonts w:asciiTheme="minorHAnsi" w:hAnsiTheme="minorHAnsi" w:cstheme="minorHAnsi"/>
          <w:sz w:val="20"/>
          <w:szCs w:val="20"/>
        </w:rPr>
        <w:t>5</w:t>
      </w:r>
      <w:r w:rsidRPr="00046BD7">
        <w:rPr>
          <w:rFonts w:asciiTheme="minorHAnsi" w:hAnsiTheme="minorHAnsi" w:cstheme="minorHAnsi"/>
          <w:sz w:val="20"/>
          <w:szCs w:val="20"/>
        </w:rPr>
        <w:t>), w którym zamawiającym jest Narodowe Forum Muzyki im. Witolda Lutosławskiego, prowadzonego przez Narodowe Forum Muzyki im. Witolda Lutosławskiego, oświadczam, co następuje:</w:t>
      </w:r>
    </w:p>
    <w:p w14:paraId="6B6A5DCC" w14:textId="17816E48" w:rsidR="0060137C" w:rsidRPr="00046BD7" w:rsidRDefault="0060137C" w:rsidP="006E56BA">
      <w:pPr>
        <w:numPr>
          <w:ilvl w:val="2"/>
          <w:numId w:val="82"/>
        </w:numPr>
        <w:spacing w:line="25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>Należę/Nie należę</w:t>
      </w:r>
      <w:r w:rsidRPr="00046BD7">
        <w:rPr>
          <w:rFonts w:asciiTheme="minorHAnsi" w:hAnsiTheme="minorHAnsi" w:cstheme="minorHAnsi"/>
          <w:sz w:val="20"/>
          <w:szCs w:val="20"/>
        </w:rPr>
        <w:t>* do grupy kapitałowej, o której mowa w art.  108 ust. 1 pkt 5 ustawy z dnia 11 września 2019 r. Prawo zamówień publicznych (Dz. U. z 202</w:t>
      </w:r>
      <w:r w:rsidR="00A37E52" w:rsidRPr="00046BD7">
        <w:rPr>
          <w:rFonts w:asciiTheme="minorHAnsi" w:hAnsiTheme="minorHAnsi" w:cstheme="minorHAnsi"/>
          <w:sz w:val="20"/>
          <w:szCs w:val="20"/>
        </w:rPr>
        <w:t>4</w:t>
      </w:r>
      <w:r w:rsidRPr="00046BD7">
        <w:rPr>
          <w:rFonts w:asciiTheme="minorHAnsi" w:hAnsiTheme="minorHAnsi" w:cstheme="minorHAnsi"/>
          <w:sz w:val="20"/>
          <w:szCs w:val="20"/>
        </w:rPr>
        <w:t xml:space="preserve"> r. poz. </w:t>
      </w:r>
      <w:r w:rsidR="00A37E52" w:rsidRPr="00046BD7">
        <w:rPr>
          <w:rFonts w:asciiTheme="minorHAnsi" w:hAnsiTheme="minorHAnsi" w:cstheme="minorHAnsi"/>
          <w:sz w:val="20"/>
          <w:szCs w:val="20"/>
        </w:rPr>
        <w:t>1320</w:t>
      </w:r>
      <w:r w:rsidRPr="00046BD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6A9D4043" w14:textId="77777777" w:rsidR="0060137C" w:rsidRPr="00046BD7" w:rsidRDefault="0060137C" w:rsidP="006E56BA">
      <w:pPr>
        <w:numPr>
          <w:ilvl w:val="2"/>
          <w:numId w:val="82"/>
        </w:numPr>
        <w:tabs>
          <w:tab w:val="num" w:pos="567"/>
        </w:tabs>
        <w:spacing w:line="256" w:lineRule="auto"/>
        <w:ind w:left="426" w:hanging="284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Należę </w:t>
      </w:r>
      <w:r w:rsidRPr="00046BD7">
        <w:rPr>
          <w:rFonts w:asciiTheme="minorHAnsi" w:hAnsiTheme="minorHAnsi" w:cstheme="minorHAnsi"/>
          <w:sz w:val="20"/>
          <w:szCs w:val="20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7953"/>
      </w:tblGrid>
      <w:tr w:rsidR="00046BD7" w:rsidRPr="00046BD7" w14:paraId="13763EC0" w14:textId="77777777" w:rsidTr="0060137C">
        <w:trPr>
          <w:trHeight w:val="35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2C93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BBE5" w14:textId="77777777" w:rsidR="0060137C" w:rsidRPr="00046BD7" w:rsidRDefault="0060137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Nazwa podmiotu należącego do tej samej grupy kapitałowej</w:t>
            </w:r>
          </w:p>
        </w:tc>
      </w:tr>
      <w:tr w:rsidR="00046BD7" w:rsidRPr="00046BD7" w14:paraId="207B811D" w14:textId="77777777" w:rsidTr="00DF63EA">
        <w:trPr>
          <w:trHeight w:val="63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1F736" w14:textId="06BD5AD1" w:rsidR="0060137C" w:rsidRPr="00046BD7" w:rsidRDefault="0060137C" w:rsidP="00DF63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12A6A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9394" w14:textId="77777777" w:rsidR="0060137C" w:rsidRPr="00046BD7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5FEEB27E" w14:textId="77777777" w:rsidTr="00DF63EA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0230" w14:textId="2951C8F0" w:rsidR="0060137C" w:rsidRPr="00046BD7" w:rsidRDefault="0060137C" w:rsidP="00DF63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12A6A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BE4E" w14:textId="77777777" w:rsidR="0060137C" w:rsidRPr="00046BD7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137C" w:rsidRPr="00046BD7" w14:paraId="6E17B158" w14:textId="77777777" w:rsidTr="00DF63EA">
        <w:trPr>
          <w:trHeight w:val="667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64C9" w14:textId="77777777" w:rsidR="0060137C" w:rsidRPr="00046BD7" w:rsidRDefault="0060137C" w:rsidP="00DF63E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...</w:t>
            </w:r>
          </w:p>
        </w:tc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6B22" w14:textId="77777777" w:rsidR="0060137C" w:rsidRPr="00046BD7" w:rsidRDefault="0060137C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DFB6D70" w14:textId="77777777" w:rsidR="0060137C" w:rsidRPr="00046BD7" w:rsidRDefault="0060137C" w:rsidP="0060137C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1A22DE4" w14:textId="77777777" w:rsidR="0060137C" w:rsidRPr="00046BD7" w:rsidRDefault="0060137C" w:rsidP="0060137C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46BD7">
        <w:rPr>
          <w:rFonts w:asciiTheme="minorHAnsi" w:hAnsiTheme="minorHAnsi" w:cstheme="minorHAnsi"/>
          <w:bCs/>
          <w:sz w:val="20"/>
          <w:szCs w:val="20"/>
        </w:rPr>
        <w:t>Prawdziwość powyższych danych potwierdzam własnoręcznym podpisem świadom odpowiedzialności karnej z art. 297 Kodeksu karnego.</w:t>
      </w:r>
    </w:p>
    <w:p w14:paraId="55C75340" w14:textId="77777777" w:rsidR="0060137C" w:rsidRPr="00046BD7" w:rsidRDefault="0060137C" w:rsidP="0060137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AD1ACC5" w14:textId="77777777" w:rsidR="0060137C" w:rsidRPr="00046BD7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046BD7">
        <w:rPr>
          <w:rFonts w:asciiTheme="minorHAnsi" w:hAnsiTheme="minorHAnsi" w:cstheme="minorHAnsi"/>
          <w:sz w:val="20"/>
          <w:szCs w:val="20"/>
        </w:rPr>
        <w:t>: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8DDD856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31C11BC2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852A403" w14:textId="77777777" w:rsidR="0060137C" w:rsidRPr="00046BD7" w:rsidRDefault="0060137C" w:rsidP="0060137C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56AEC51" w14:textId="77777777" w:rsidR="0060137C" w:rsidRPr="00046BD7" w:rsidRDefault="0060137C" w:rsidP="0060137C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21F8C87A" w14:textId="77777777" w:rsidR="0060137C" w:rsidRPr="00046BD7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02FBD45" w14:textId="77777777" w:rsidR="0060137C" w:rsidRPr="00046BD7" w:rsidRDefault="0060137C" w:rsidP="0060137C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227CEED0" w14:textId="77777777" w:rsidR="0060137C" w:rsidRPr="00046BD7" w:rsidRDefault="0060137C" w:rsidP="0060137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46BD7">
        <w:rPr>
          <w:rFonts w:asciiTheme="minorHAnsi" w:hAnsiTheme="minorHAnsi" w:cstheme="minorHAnsi"/>
          <w:sz w:val="18"/>
          <w:szCs w:val="18"/>
        </w:rPr>
        <w:t>* niepotrzebne skreślić</w:t>
      </w:r>
    </w:p>
    <w:p w14:paraId="2DE266DF" w14:textId="77777777" w:rsidR="0060137C" w:rsidRPr="00046BD7" w:rsidRDefault="0060137C" w:rsidP="0060137C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46BD7">
        <w:rPr>
          <w:rFonts w:asciiTheme="minorHAnsi" w:hAnsiTheme="minorHAnsi" w:cstheme="minorHAnsi"/>
          <w:sz w:val="18"/>
          <w:szCs w:val="18"/>
        </w:rPr>
        <w:t>** wypełnić, jeśli dotyczy</w:t>
      </w:r>
    </w:p>
    <w:p w14:paraId="76920FAA" w14:textId="2585F3CC" w:rsidR="00DB54DE" w:rsidRPr="00046BD7" w:rsidRDefault="00DB54DE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046BD7">
        <w:rPr>
          <w:rFonts w:asciiTheme="minorHAnsi" w:hAnsiTheme="minorHAnsi" w:cstheme="minorHAnsi"/>
          <w:sz w:val="18"/>
          <w:szCs w:val="18"/>
        </w:rPr>
        <w:br w:type="page"/>
      </w:r>
    </w:p>
    <w:p w14:paraId="1D627BA4" w14:textId="2C169E9B" w:rsidR="00DB54DE" w:rsidRPr="00046BD7" w:rsidRDefault="00DB54DE" w:rsidP="00DB54DE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lastRenderedPageBreak/>
        <w:t>Załącznik nr 7 do SWZ</w:t>
      </w:r>
    </w:p>
    <w:p w14:paraId="4C1F46B2" w14:textId="46B0D7CE" w:rsidR="00607202" w:rsidRPr="00046BD7" w:rsidRDefault="00607202" w:rsidP="00607202">
      <w:pPr>
        <w:ind w:left="5664" w:firstLine="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(składan</w:t>
      </w:r>
      <w:r w:rsidR="00277874"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y</w:t>
      </w: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 xml:space="preserve"> na wezwanie Zamawiającego)</w:t>
      </w:r>
    </w:p>
    <w:p w14:paraId="7F311DA9" w14:textId="77777777" w:rsidR="005026F0" w:rsidRPr="00046BD7" w:rsidRDefault="005026F0" w:rsidP="005026F0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1A4BD628" w14:textId="77777777" w:rsidR="005026F0" w:rsidRPr="00046BD7" w:rsidRDefault="005026F0" w:rsidP="005026F0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6A637673" w14:textId="77777777" w:rsidR="005026F0" w:rsidRPr="00046BD7" w:rsidRDefault="005026F0" w:rsidP="005026F0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6EBE8B0A" w14:textId="4B28F417" w:rsidR="005026F0" w:rsidRPr="00046BD7" w:rsidRDefault="005026F0" w:rsidP="00AF0821">
      <w:pPr>
        <w:pStyle w:val="Tytu0"/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046BD7">
        <w:rPr>
          <w:rFonts w:asciiTheme="minorHAnsi" w:hAnsiTheme="minorHAnsi" w:cstheme="minorHAnsi"/>
          <w:bCs/>
          <w:sz w:val="24"/>
          <w:szCs w:val="24"/>
        </w:rPr>
        <w:t xml:space="preserve">WYKAZ </w:t>
      </w:r>
      <w:r w:rsidR="00EA731F" w:rsidRPr="00046BD7">
        <w:rPr>
          <w:rFonts w:asciiTheme="minorHAnsi" w:hAnsiTheme="minorHAnsi" w:cstheme="minorHAnsi"/>
          <w:bCs/>
          <w:sz w:val="24"/>
          <w:szCs w:val="24"/>
        </w:rPr>
        <w:t>USŁUG</w:t>
      </w:r>
    </w:p>
    <w:p w14:paraId="1FAD9FF1" w14:textId="7C89E010" w:rsidR="00AF0821" w:rsidRPr="00046BD7" w:rsidRDefault="00AF0821" w:rsidP="005026F0">
      <w:pPr>
        <w:pStyle w:val="Tytu0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s</w:t>
      </w:r>
      <w:r w:rsidR="00F74B81" w:rsidRPr="00046BD7">
        <w:rPr>
          <w:rFonts w:asciiTheme="minorHAnsi" w:hAnsiTheme="minorHAnsi" w:cstheme="minorHAnsi"/>
          <w:sz w:val="20"/>
        </w:rPr>
        <w:t xml:space="preserve">kładany w celu </w:t>
      </w:r>
      <w:r w:rsidRPr="00046BD7">
        <w:rPr>
          <w:rFonts w:asciiTheme="minorHAnsi" w:hAnsiTheme="minorHAnsi" w:cstheme="minorHAnsi"/>
          <w:sz w:val="20"/>
        </w:rPr>
        <w:t>wykazania spełniania warunków udziału w postępowaniu,</w:t>
      </w:r>
    </w:p>
    <w:p w14:paraId="1EE8ED14" w14:textId="0D3AB139" w:rsidR="005026F0" w:rsidRPr="00046BD7" w:rsidRDefault="00AF0821" w:rsidP="005026F0">
      <w:pPr>
        <w:pStyle w:val="Tytu0"/>
        <w:rPr>
          <w:rFonts w:asciiTheme="minorHAnsi" w:hAnsiTheme="minorHAnsi" w:cstheme="minorHAnsi"/>
          <w:bCs/>
          <w:sz w:val="20"/>
        </w:rPr>
      </w:pPr>
      <w:r w:rsidRPr="00046BD7">
        <w:rPr>
          <w:rFonts w:asciiTheme="minorHAnsi" w:hAnsiTheme="minorHAnsi" w:cstheme="minorHAnsi"/>
          <w:sz w:val="20"/>
        </w:rPr>
        <w:t>określonych przez zamawiającego w Rozdziale IX SWZ</w:t>
      </w:r>
    </w:p>
    <w:p w14:paraId="7EAD2D0B" w14:textId="77777777" w:rsidR="006C1591" w:rsidRPr="00046BD7" w:rsidRDefault="006C1591" w:rsidP="005026F0">
      <w:pPr>
        <w:pStyle w:val="Tytu0"/>
        <w:rPr>
          <w:rFonts w:asciiTheme="minorHAnsi" w:hAnsiTheme="minorHAnsi" w:cstheme="minorHAnsi"/>
          <w:bCs/>
          <w:sz w:val="20"/>
        </w:rPr>
      </w:pPr>
    </w:p>
    <w:p w14:paraId="30E1AF46" w14:textId="0E9979E5" w:rsidR="00DF63EA" w:rsidRPr="00046BD7" w:rsidRDefault="00607202" w:rsidP="00DF63EA">
      <w:pPr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pn.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344206" w:rsidRPr="00046BD7">
        <w:rPr>
          <w:rFonts w:asciiTheme="minorHAnsi" w:hAnsiTheme="minorHAnsi" w:cstheme="minorHAnsi"/>
          <w:b/>
          <w:bCs/>
          <w:sz w:val="20"/>
          <w:szCs w:val="20"/>
        </w:rPr>
        <w:t>Usługi transportu drogowego lokalnego i krajowego samochodem ciężarowym instrumentów muzycznych, elementów sceny, widowni i przedmiotów gabarytowych wraz z usługą załadunku, rozładunku i nadzoru nad transportem oraz usługą montażu elementów sceny i widowni na potrzeby NFM w latach 2025-2026.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”</w:t>
      </w:r>
      <w:r w:rsidRPr="00046BD7">
        <w:rPr>
          <w:rFonts w:asciiTheme="minorHAnsi" w:hAnsiTheme="minorHAnsi" w:cstheme="minorHAnsi"/>
          <w:sz w:val="20"/>
          <w:szCs w:val="20"/>
        </w:rPr>
        <w:t xml:space="preserve"> (oznaczenie sprawy: OZP.261.TP</w:t>
      </w:r>
      <w:r w:rsidR="00344206" w:rsidRPr="00046BD7">
        <w:rPr>
          <w:rFonts w:asciiTheme="minorHAnsi" w:hAnsiTheme="minorHAnsi" w:cstheme="minorHAnsi"/>
          <w:sz w:val="20"/>
          <w:szCs w:val="20"/>
        </w:rPr>
        <w:t>9</w:t>
      </w:r>
      <w:r w:rsidRPr="00046BD7">
        <w:rPr>
          <w:rFonts w:asciiTheme="minorHAnsi" w:hAnsiTheme="minorHAnsi" w:cstheme="minorHAnsi"/>
          <w:sz w:val="20"/>
          <w:szCs w:val="20"/>
        </w:rPr>
        <w:t xml:space="preserve">.2025), w którym zamawiającym jest Narodowe Forum Muzyki im. Witolda Lutosławskiego,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oświadczam, </w:t>
      </w:r>
      <w:r w:rsidR="00AE0D1E"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że </w:t>
      </w:r>
      <w:r w:rsidR="00A35837" w:rsidRPr="00046BD7">
        <w:rPr>
          <w:rFonts w:asciiTheme="minorHAnsi" w:hAnsiTheme="minorHAnsi" w:cstheme="minorHAnsi"/>
          <w:sz w:val="20"/>
          <w:szCs w:val="20"/>
        </w:rPr>
        <w:t>zgodnie z warunkami udziału w postępowaniu określonymi przez zamawiającego w Rozdziale IX SWZ</w:t>
      </w:r>
      <w:r w:rsidR="00A35837"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AF0E65" w:rsidRPr="00046BD7">
        <w:rPr>
          <w:rFonts w:asciiTheme="minorHAnsi" w:hAnsiTheme="minorHAnsi" w:cstheme="minorHAnsi"/>
          <w:b/>
          <w:bCs/>
          <w:sz w:val="20"/>
          <w:szCs w:val="20"/>
        </w:rPr>
        <w:t>wykonaliśmy</w:t>
      </w:r>
      <w:r w:rsidR="0058704A" w:rsidRPr="00046BD7">
        <w:rPr>
          <w:rFonts w:asciiTheme="minorHAnsi" w:hAnsiTheme="minorHAnsi" w:cstheme="minorHAnsi"/>
          <w:b/>
          <w:bCs/>
          <w:sz w:val="20"/>
          <w:szCs w:val="20"/>
        </w:rPr>
        <w:t>/wykonujemy*</w:t>
      </w:r>
      <w:r w:rsidR="00AF0E65"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poniższe usługi</w:t>
      </w:r>
      <w:r w:rsidR="003C5685" w:rsidRPr="00046BD7">
        <w:rPr>
          <w:rFonts w:asciiTheme="minorHAnsi" w:hAnsiTheme="minorHAnsi" w:cstheme="minorHAnsi"/>
          <w:sz w:val="20"/>
          <w:szCs w:val="20"/>
        </w:rPr>
        <w:t>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2410"/>
        <w:gridCol w:w="3118"/>
      </w:tblGrid>
      <w:tr w:rsidR="00046BD7" w:rsidRPr="00046BD7" w14:paraId="0893D7E6" w14:textId="77777777" w:rsidTr="0037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D6F9" w14:textId="77777777" w:rsidR="00314D12" w:rsidRPr="00046BD7" w:rsidRDefault="00314D12" w:rsidP="007639C3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70CB7" w14:textId="77777777" w:rsidR="00314D12" w:rsidRPr="00046BD7" w:rsidRDefault="00314D12" w:rsidP="00E3237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Usługa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7E6E" w14:textId="77777777" w:rsidR="00314D12" w:rsidRPr="00046BD7" w:rsidRDefault="00314D12" w:rsidP="007639C3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Nazwa i adres Kontrahenta oraz miejsce realizacji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1368" w14:textId="77777777" w:rsidR="00314D12" w:rsidRPr="00046BD7" w:rsidRDefault="00314D12" w:rsidP="007639C3">
            <w:pPr>
              <w:pStyle w:val="Tekstpodstawowy2"/>
              <w:numPr>
                <w:ilvl w:val="0"/>
                <w:numId w:val="0"/>
              </w:numPr>
              <w:jc w:val="center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046BD7">
              <w:rPr>
                <w:rFonts w:asciiTheme="minorHAnsi" w:hAnsiTheme="minorHAnsi" w:cstheme="minorHAnsi"/>
                <w:bCs/>
                <w:sz w:val="20"/>
              </w:rPr>
              <w:t>Termin realizacji</w:t>
            </w:r>
          </w:p>
          <w:p w14:paraId="6A3F67A0" w14:textId="77777777" w:rsidR="00314D12" w:rsidRPr="00046BD7" w:rsidRDefault="00314D12" w:rsidP="007639C3">
            <w:pPr>
              <w:pStyle w:val="Tekstpodstawowy2"/>
              <w:numPr>
                <w:ilvl w:val="0"/>
                <w:numId w:val="0"/>
              </w:numPr>
              <w:ind w:left="1080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046BD7">
              <w:rPr>
                <w:rFonts w:asciiTheme="minorHAnsi" w:hAnsiTheme="minorHAnsi" w:cstheme="minorHAnsi"/>
                <w:bCs/>
                <w:sz w:val="20"/>
              </w:rPr>
              <w:t>od – do</w:t>
            </w:r>
          </w:p>
          <w:p w14:paraId="1D776614" w14:textId="77777777" w:rsidR="00314D12" w:rsidRPr="00046BD7" w:rsidRDefault="00314D12" w:rsidP="007639C3">
            <w:pPr>
              <w:tabs>
                <w:tab w:val="num" w:pos="34"/>
                <w:tab w:val="left" w:pos="2552"/>
              </w:tabs>
              <w:ind w:left="175" w:hanging="175"/>
              <w:jc w:val="center"/>
              <w:rPr>
                <w:rFonts w:asciiTheme="minorHAnsi" w:hAnsiTheme="minorHAnsi" w:cstheme="minorHAnsi"/>
                <w:b/>
                <w:dstrike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napToGrid w:val="0"/>
                <w:sz w:val="20"/>
                <w:szCs w:val="20"/>
              </w:rPr>
              <w:t>(dzień/mc/rok)</w:t>
            </w:r>
          </w:p>
        </w:tc>
      </w:tr>
      <w:tr w:rsidR="00046BD7" w:rsidRPr="00046BD7" w14:paraId="7243AEFE" w14:textId="77777777" w:rsidTr="00377A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42BC" w14:textId="77777777" w:rsidR="00314D12" w:rsidRPr="00046BD7" w:rsidRDefault="00314D12" w:rsidP="007639C3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F845" w14:textId="77777777" w:rsidR="00314D12" w:rsidRPr="00046BD7" w:rsidRDefault="00314D12" w:rsidP="007639C3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3DF8" w14:textId="77777777" w:rsidR="00314D12" w:rsidRPr="00046BD7" w:rsidRDefault="00314D12" w:rsidP="007639C3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10D5" w14:textId="77777777" w:rsidR="00314D12" w:rsidRPr="00046BD7" w:rsidRDefault="00314D12" w:rsidP="007639C3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</w:t>
            </w:r>
          </w:p>
        </w:tc>
      </w:tr>
      <w:tr w:rsidR="00046BD7" w:rsidRPr="00046BD7" w14:paraId="3B94C212" w14:textId="77777777" w:rsidTr="00377AAD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2A87" w14:textId="776E2CB3" w:rsidR="00314D12" w:rsidRPr="00046BD7" w:rsidRDefault="00314D12" w:rsidP="007639C3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630038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862" w14:textId="485EC9BD" w:rsidR="00314D12" w:rsidRPr="00046BD7" w:rsidRDefault="00630038" w:rsidP="007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314D12" w:rsidRPr="00046BD7">
              <w:rPr>
                <w:rFonts w:asciiTheme="minorHAnsi" w:hAnsiTheme="minorHAnsi" w:cstheme="minorHAnsi"/>
                <w:sz w:val="20"/>
                <w:szCs w:val="20"/>
              </w:rPr>
              <w:t xml:space="preserve"> przewozów fortepianów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6B2F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E421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46BD7" w:rsidRPr="00046BD7" w14:paraId="5FF90C83" w14:textId="77777777" w:rsidTr="00377AAD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FE96" w14:textId="58B5D573" w:rsidR="00314D12" w:rsidRPr="00046BD7" w:rsidRDefault="00314D12" w:rsidP="007639C3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30038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965D" w14:textId="77777777" w:rsidR="00314D12" w:rsidRPr="00046BD7" w:rsidRDefault="00314D12" w:rsidP="007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10 przewozów klawesynów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2768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8E69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46BD7" w:rsidRPr="00046BD7" w14:paraId="3B22425C" w14:textId="77777777" w:rsidTr="00377AAD">
        <w:trPr>
          <w:trHeight w:val="8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EA88" w14:textId="52CA7185" w:rsidR="00314D12" w:rsidRPr="00046BD7" w:rsidRDefault="00314D12" w:rsidP="007639C3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630038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7A7" w14:textId="77777777" w:rsidR="00314D12" w:rsidRPr="00046BD7" w:rsidRDefault="00314D12" w:rsidP="007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10 przewozów pozytywów organowych i/lub innych instrumentów orkiestrowych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6270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2465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046BD7" w:rsidRPr="00046BD7" w14:paraId="761CEFB1" w14:textId="77777777" w:rsidTr="00377AAD">
        <w:trPr>
          <w:trHeight w:val="7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8D14" w14:textId="3B71E5DD" w:rsidR="00314D12" w:rsidRPr="00046BD7" w:rsidRDefault="00314D12" w:rsidP="007639C3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630038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00F2" w14:textId="77777777" w:rsidR="00314D12" w:rsidRPr="00046BD7" w:rsidRDefault="00314D12" w:rsidP="007639C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10 przewozów sprzętu scenicznego (elementy sceny, oświetlenia, nagłośnienia)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2519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FA1C" w14:textId="77777777" w:rsidR="00314D12" w:rsidRPr="00046BD7" w:rsidRDefault="00314D12" w:rsidP="007639C3">
            <w:pPr>
              <w:tabs>
                <w:tab w:val="left" w:pos="2552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1FA6A58" w14:textId="6D54FF83" w:rsidR="004E412D" w:rsidRPr="00046BD7" w:rsidRDefault="004E412D" w:rsidP="004E412D">
      <w:pPr>
        <w:autoSpaceDE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6BD7">
        <w:rPr>
          <w:rFonts w:asciiTheme="minorHAnsi" w:hAnsiTheme="minorHAnsi" w:cstheme="minorHAnsi"/>
          <w:sz w:val="18"/>
          <w:szCs w:val="18"/>
        </w:rPr>
        <w:t xml:space="preserve">Do wykazu wykonanych lub wykonywanych usług należy dołączyć dowody </w:t>
      </w:r>
      <w:r w:rsidR="009C7EFB" w:rsidRPr="00046BD7">
        <w:rPr>
          <w:rFonts w:asciiTheme="minorHAnsi" w:hAnsiTheme="minorHAnsi" w:cstheme="minorHAnsi"/>
          <w:sz w:val="18"/>
          <w:szCs w:val="18"/>
        </w:rPr>
        <w:t xml:space="preserve">potwierdzające że usługi </w:t>
      </w:r>
      <w:r w:rsidRPr="00046BD7">
        <w:rPr>
          <w:rFonts w:asciiTheme="minorHAnsi" w:hAnsiTheme="minorHAnsi" w:cstheme="minorHAnsi"/>
          <w:sz w:val="18"/>
          <w:szCs w:val="18"/>
        </w:rPr>
        <w:t>zostały wykonane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o obiektywnym charakterze wykonawca nie jest w stanie uzyskać tych dokumentów – oświadczenie wykonawcy (w oświadczeniu należy wskazać przyczynę).</w:t>
      </w:r>
    </w:p>
    <w:p w14:paraId="1ECE7136" w14:textId="77777777" w:rsidR="004E412D" w:rsidRPr="00046BD7" w:rsidRDefault="004E412D" w:rsidP="004E412D">
      <w:pPr>
        <w:autoSpaceDE w:val="0"/>
        <w:spacing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046BD7">
        <w:rPr>
          <w:rFonts w:asciiTheme="minorHAnsi" w:hAnsiTheme="minorHAnsi" w:cstheme="minorHAnsi"/>
          <w:sz w:val="18"/>
          <w:szCs w:val="18"/>
        </w:rPr>
        <w:t>W przypadku świadczeń okresowych lub ciągłych nadal wykonywanych referencje bądź inne dokumenty potwierdzające ich należyte wykonywanie powinny być wydane nie wcześniej niż 3 miesiące przed upływem terminu składania ofert.</w:t>
      </w:r>
    </w:p>
    <w:p w14:paraId="3E8DB293" w14:textId="77777777" w:rsidR="00314D12" w:rsidRPr="00046BD7" w:rsidRDefault="00314D12" w:rsidP="00314D12">
      <w:pPr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Cs/>
          <w:sz w:val="20"/>
          <w:szCs w:val="20"/>
        </w:rPr>
        <w:t>Prawdziwość powyższych danych potwierdzam własnoręcznym podpisem świadom odpowiedzialności karnej z art. 297 kodeksu karnego.</w:t>
      </w:r>
    </w:p>
    <w:p w14:paraId="29991DC7" w14:textId="5708001B" w:rsidR="00581CD9" w:rsidRPr="00046BD7" w:rsidRDefault="00581CD9" w:rsidP="00F93C97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24617442" w14:textId="2183EC7D" w:rsidR="009A25C9" w:rsidRPr="00046BD7" w:rsidRDefault="009A25C9" w:rsidP="009A25C9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*</w:t>
      </w:r>
      <w:r w:rsidR="00C15115" w:rsidRPr="00046BD7">
        <w:rPr>
          <w:rFonts w:asciiTheme="minorHAnsi" w:hAnsiTheme="minorHAnsi" w:cstheme="minorHAnsi"/>
        </w:rPr>
        <w:t xml:space="preserve"> </w:t>
      </w:r>
      <w:r w:rsidR="00C15115" w:rsidRPr="00046BD7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2123F9B" w14:textId="77777777" w:rsidR="00550FD5" w:rsidRPr="00046BD7" w:rsidRDefault="00550FD5" w:rsidP="009A25C9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4B5726D" w14:textId="77777777" w:rsidR="00DF63EA" w:rsidRPr="00046BD7" w:rsidRDefault="00DF63EA" w:rsidP="00DF63EA">
      <w:pPr>
        <w:jc w:val="right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046BD7">
        <w:rPr>
          <w:rFonts w:asciiTheme="minorHAnsi" w:hAnsiTheme="minorHAnsi" w:cstheme="minorHAnsi"/>
          <w:sz w:val="20"/>
          <w:szCs w:val="20"/>
        </w:rPr>
        <w:t>: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FF3A98B" w14:textId="77777777" w:rsidR="00DF63EA" w:rsidRPr="00046BD7" w:rsidRDefault="00DF63EA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5FFB66F1" w14:textId="77777777" w:rsidR="00170381" w:rsidRPr="00046BD7" w:rsidRDefault="00170381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71BC33B4" w14:textId="77777777" w:rsidR="00DF63EA" w:rsidRPr="00046BD7" w:rsidRDefault="00DF63EA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5C18641E" w14:textId="77777777" w:rsidR="00DF63EA" w:rsidRPr="00046BD7" w:rsidRDefault="00DF63EA" w:rsidP="00DF63EA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3A7E375E" w14:textId="6B5884DC" w:rsidR="0040067F" w:rsidRPr="00046BD7" w:rsidRDefault="00DF63EA" w:rsidP="00DF63EA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3DEDDE90" w14:textId="77777777" w:rsidR="0040067F" w:rsidRPr="00046BD7" w:rsidRDefault="0040067F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66BB9E2D" w14:textId="5D840071" w:rsidR="00EF46BA" w:rsidRPr="00046BD7" w:rsidRDefault="00EF46BA" w:rsidP="00EF46BA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lastRenderedPageBreak/>
        <w:t>Załącznik nr 8 do SWZ</w:t>
      </w:r>
    </w:p>
    <w:p w14:paraId="46B01B8F" w14:textId="77777777" w:rsidR="00EF46BA" w:rsidRPr="00046BD7" w:rsidRDefault="00EF46BA" w:rsidP="00EF46BA">
      <w:pPr>
        <w:ind w:left="5664" w:firstLine="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(składany na wezwanie Zamawiającego)</w:t>
      </w:r>
    </w:p>
    <w:p w14:paraId="6D1E1669" w14:textId="77777777" w:rsidR="00EF46BA" w:rsidRPr="00046BD7" w:rsidRDefault="00EF46BA" w:rsidP="00EF46BA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364EB5B4" w14:textId="77777777" w:rsidR="00EF46BA" w:rsidRPr="00046BD7" w:rsidRDefault="00EF46BA" w:rsidP="00EF46BA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049D821A" w14:textId="77777777" w:rsidR="00EF46BA" w:rsidRPr="00046BD7" w:rsidRDefault="00EF46BA" w:rsidP="00EF46BA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2994CC67" w14:textId="77777777" w:rsidR="00EF46BA" w:rsidRPr="00046BD7" w:rsidRDefault="00EF46BA" w:rsidP="00EF46BA">
      <w:pPr>
        <w:pStyle w:val="Tytu0"/>
        <w:rPr>
          <w:rFonts w:asciiTheme="minorHAnsi" w:hAnsiTheme="minorHAnsi" w:cstheme="minorHAnsi"/>
          <w:bCs/>
          <w:sz w:val="20"/>
        </w:rPr>
      </w:pPr>
    </w:p>
    <w:p w14:paraId="4C7264A8" w14:textId="1F5C84A2" w:rsidR="00EF46BA" w:rsidRPr="00046BD7" w:rsidRDefault="00EF46BA" w:rsidP="00EF46BA">
      <w:pPr>
        <w:pStyle w:val="Tytu0"/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046BD7">
        <w:rPr>
          <w:rFonts w:asciiTheme="minorHAnsi" w:hAnsiTheme="minorHAnsi" w:cstheme="minorHAnsi"/>
          <w:bCs/>
          <w:sz w:val="24"/>
          <w:szCs w:val="24"/>
        </w:rPr>
        <w:t xml:space="preserve">WYKAZ </w:t>
      </w:r>
      <w:r w:rsidR="00EB5C04" w:rsidRPr="00046BD7">
        <w:rPr>
          <w:rFonts w:asciiTheme="minorHAnsi" w:hAnsiTheme="minorHAnsi" w:cstheme="minorHAnsi"/>
          <w:bCs/>
          <w:sz w:val="24"/>
          <w:szCs w:val="24"/>
        </w:rPr>
        <w:t>SPRZĘTU</w:t>
      </w:r>
    </w:p>
    <w:p w14:paraId="5B8C67AF" w14:textId="77777777" w:rsidR="00EF46BA" w:rsidRPr="00046BD7" w:rsidRDefault="00EF46BA" w:rsidP="00EF46BA">
      <w:pPr>
        <w:pStyle w:val="Tytu0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składany w celu wykazania spełniania warunków udziału w postępowaniu,</w:t>
      </w:r>
    </w:p>
    <w:p w14:paraId="34727892" w14:textId="77777777" w:rsidR="00EF46BA" w:rsidRPr="00046BD7" w:rsidRDefault="00EF46BA" w:rsidP="00EF46BA">
      <w:pPr>
        <w:pStyle w:val="Tytu0"/>
        <w:rPr>
          <w:rFonts w:asciiTheme="minorHAnsi" w:hAnsiTheme="minorHAnsi" w:cstheme="minorHAnsi"/>
          <w:bCs/>
          <w:sz w:val="20"/>
        </w:rPr>
      </w:pPr>
      <w:r w:rsidRPr="00046BD7">
        <w:rPr>
          <w:rFonts w:asciiTheme="minorHAnsi" w:hAnsiTheme="minorHAnsi" w:cstheme="minorHAnsi"/>
          <w:sz w:val="20"/>
        </w:rPr>
        <w:t>określonych przez zamawiającego w Rozdziale IX SWZ</w:t>
      </w:r>
    </w:p>
    <w:p w14:paraId="26884445" w14:textId="77777777" w:rsidR="00EF46BA" w:rsidRPr="00046BD7" w:rsidRDefault="00EF46BA" w:rsidP="00EF46BA">
      <w:pPr>
        <w:pStyle w:val="Tytu0"/>
        <w:rPr>
          <w:rFonts w:asciiTheme="minorHAnsi" w:hAnsiTheme="minorHAnsi" w:cstheme="minorHAnsi"/>
          <w:bCs/>
          <w:sz w:val="20"/>
        </w:rPr>
      </w:pPr>
    </w:p>
    <w:p w14:paraId="3AED5C11" w14:textId="2AD3322C" w:rsidR="0091479B" w:rsidRPr="00046BD7" w:rsidRDefault="00EF46BA" w:rsidP="00EF46BA">
      <w:pPr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</w:t>
      </w:r>
      <w:r w:rsidR="00344206" w:rsidRPr="00046BD7">
        <w:rPr>
          <w:rFonts w:asciiTheme="minorHAnsi" w:hAnsiTheme="minorHAnsi" w:cstheme="minorHAnsi"/>
          <w:sz w:val="20"/>
          <w:szCs w:val="20"/>
        </w:rPr>
        <w:t xml:space="preserve">pn. </w:t>
      </w:r>
      <w:r w:rsidR="00344206"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„Usługi transportu drogowego lokalnego i krajowego samochodem ciężarowym instrumentów muzycznych, elementów sceny, widowni </w:t>
      </w:r>
      <w:r w:rsidR="00C15115" w:rsidRPr="00046BD7">
        <w:rPr>
          <w:rFonts w:asciiTheme="minorHAnsi" w:hAnsiTheme="minorHAnsi" w:cstheme="minorHAnsi"/>
          <w:b/>
          <w:bCs/>
          <w:sz w:val="20"/>
          <w:szCs w:val="20"/>
        </w:rPr>
        <w:br/>
      </w:r>
      <w:r w:rsidR="00344206" w:rsidRPr="00046BD7">
        <w:rPr>
          <w:rFonts w:asciiTheme="minorHAnsi" w:hAnsiTheme="minorHAnsi" w:cstheme="minorHAnsi"/>
          <w:b/>
          <w:bCs/>
          <w:sz w:val="20"/>
          <w:szCs w:val="20"/>
        </w:rPr>
        <w:t>i przedmiotów gabarytowych wraz z usługą załadunku, rozładunku i nadzoru nad transportem oraz usługą montażu elementów sceny i widowni na potrzeby NFM w latach 2025-2026.”</w:t>
      </w:r>
      <w:r w:rsidR="00344206" w:rsidRPr="00046BD7">
        <w:rPr>
          <w:rFonts w:asciiTheme="minorHAnsi" w:hAnsiTheme="minorHAnsi" w:cstheme="minorHAnsi"/>
          <w:sz w:val="20"/>
          <w:szCs w:val="20"/>
        </w:rPr>
        <w:t xml:space="preserve"> (oznaczenie sprawy: OZP.261.TP9.2025),</w:t>
      </w:r>
      <w:r w:rsidRPr="00046BD7">
        <w:rPr>
          <w:rFonts w:asciiTheme="minorHAnsi" w:hAnsiTheme="minorHAnsi" w:cstheme="minorHAnsi"/>
          <w:sz w:val="20"/>
          <w:szCs w:val="20"/>
        </w:rPr>
        <w:t xml:space="preserve"> </w:t>
      </w:r>
      <w:r w:rsidR="0091479B" w:rsidRPr="00046BD7">
        <w:rPr>
          <w:rFonts w:asciiTheme="minorHAnsi" w:hAnsiTheme="minorHAnsi" w:cstheme="minorHAnsi"/>
          <w:sz w:val="20"/>
          <w:szCs w:val="20"/>
        </w:rPr>
        <w:t xml:space="preserve">w którym zamawiającym jest Narodowe Forum Muzyki im. Witolda Lutosławskiego, </w:t>
      </w:r>
      <w:r w:rsidR="0091479B" w:rsidRPr="00046BD7">
        <w:rPr>
          <w:rFonts w:asciiTheme="minorHAnsi" w:hAnsiTheme="minorHAnsi" w:cstheme="minorHAnsi"/>
          <w:b/>
          <w:bCs/>
          <w:sz w:val="20"/>
          <w:szCs w:val="20"/>
        </w:rPr>
        <w:t>oświadczam</w:t>
      </w:r>
      <w:r w:rsidR="00E12F98" w:rsidRPr="00046BD7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="0091479B"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, że </w:t>
      </w:r>
      <w:r w:rsidR="00A35837" w:rsidRPr="00046BD7">
        <w:rPr>
          <w:rFonts w:asciiTheme="minorHAnsi" w:hAnsiTheme="minorHAnsi" w:cstheme="minorHAnsi"/>
          <w:sz w:val="20"/>
          <w:szCs w:val="20"/>
        </w:rPr>
        <w:t xml:space="preserve">zgodnie z warunkami udziału w postępowaniu określonymi </w:t>
      </w:r>
      <w:r w:rsidR="00E12F98" w:rsidRPr="00046BD7">
        <w:rPr>
          <w:rFonts w:asciiTheme="minorHAnsi" w:hAnsiTheme="minorHAnsi" w:cstheme="minorHAnsi"/>
          <w:sz w:val="20"/>
          <w:szCs w:val="20"/>
        </w:rPr>
        <w:t xml:space="preserve">w Rozdziale IX SWZ </w:t>
      </w:r>
      <w:proofErr w:type="spellStart"/>
      <w:r w:rsidR="00E12F98" w:rsidRPr="00046BD7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E12F98" w:rsidRPr="00046BD7">
        <w:rPr>
          <w:rFonts w:asciiTheme="minorHAnsi" w:hAnsiTheme="minorHAnsi" w:cstheme="minorHAnsi"/>
          <w:sz w:val="20"/>
          <w:szCs w:val="20"/>
        </w:rPr>
        <w:t xml:space="preserve">. 1.4.2. </w:t>
      </w:r>
      <w:r w:rsidR="00AE65DD" w:rsidRPr="00046BD7">
        <w:rPr>
          <w:rFonts w:asciiTheme="minorHAnsi" w:hAnsiTheme="minorHAnsi" w:cstheme="minorHAnsi"/>
          <w:sz w:val="20"/>
          <w:szCs w:val="20"/>
        </w:rPr>
        <w:br/>
      </w:r>
      <w:r w:rsidR="00E12F98" w:rsidRPr="00046BD7">
        <w:rPr>
          <w:rFonts w:asciiTheme="minorHAnsi" w:hAnsiTheme="minorHAnsi" w:cstheme="minorHAnsi"/>
          <w:sz w:val="20"/>
          <w:szCs w:val="20"/>
        </w:rPr>
        <w:t xml:space="preserve">i 1.4.3. </w:t>
      </w:r>
      <w:r w:rsidR="00A35837" w:rsidRPr="00046BD7">
        <w:rPr>
          <w:rFonts w:asciiTheme="minorHAnsi" w:hAnsiTheme="minorHAnsi" w:cstheme="minorHAnsi"/>
          <w:b/>
          <w:bCs/>
          <w:sz w:val="20"/>
          <w:szCs w:val="20"/>
        </w:rPr>
        <w:t>w celu wykonania zamówienia dysponujemy/będziemy dysponować:</w:t>
      </w: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550"/>
        <w:gridCol w:w="3685"/>
        <w:gridCol w:w="1276"/>
        <w:gridCol w:w="847"/>
        <w:gridCol w:w="1279"/>
      </w:tblGrid>
      <w:tr w:rsidR="00046BD7" w:rsidRPr="00046BD7" w14:paraId="7EC7BA6E" w14:textId="77777777" w:rsidTr="00C15115">
        <w:trPr>
          <w:trHeight w:val="698"/>
          <w:tblHeader/>
        </w:trPr>
        <w:tc>
          <w:tcPr>
            <w:tcW w:w="425" w:type="dxa"/>
            <w:vAlign w:val="center"/>
            <w:hideMark/>
          </w:tcPr>
          <w:p w14:paraId="7758EAA2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</w:t>
            </w:r>
            <w:r w:rsidRPr="00046BD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1550" w:type="dxa"/>
            <w:vAlign w:val="center"/>
            <w:hideMark/>
          </w:tcPr>
          <w:p w14:paraId="292E50A0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Określenie sprzętu</w:t>
            </w:r>
          </w:p>
        </w:tc>
        <w:tc>
          <w:tcPr>
            <w:tcW w:w="3685" w:type="dxa"/>
            <w:vAlign w:val="center"/>
            <w:hideMark/>
          </w:tcPr>
          <w:p w14:paraId="051D43FE" w14:textId="77777777" w:rsidR="0023360A" w:rsidRPr="00046BD7" w:rsidRDefault="00CB274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Dane techniczne</w:t>
            </w:r>
            <w:r w:rsidR="0023360A"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05505D3" w14:textId="0BAEEC86" w:rsidR="00CB2745" w:rsidRPr="00046BD7" w:rsidRDefault="0023360A" w:rsidP="0023360A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</w:t>
            </w:r>
            <w:r w:rsidR="00CB2745"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arka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d</w:t>
            </w:r>
            <w:r w:rsidR="00CB2745"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ługość, szerokość, wysokość, ładowność</w:t>
            </w: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 etc.</w:t>
            </w:r>
          </w:p>
        </w:tc>
        <w:tc>
          <w:tcPr>
            <w:tcW w:w="1276" w:type="dxa"/>
            <w:vAlign w:val="center"/>
            <w:hideMark/>
          </w:tcPr>
          <w:p w14:paraId="78CD3D80" w14:textId="363B6B1B" w:rsidR="00CB2745" w:rsidRPr="00046BD7" w:rsidRDefault="00C15115" w:rsidP="007639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Nr rejestracyjny pojazdu </w:t>
            </w:r>
          </w:p>
        </w:tc>
        <w:tc>
          <w:tcPr>
            <w:tcW w:w="847" w:type="dxa"/>
            <w:vAlign w:val="center"/>
          </w:tcPr>
          <w:p w14:paraId="74BD4D22" w14:textId="2088B24B" w:rsidR="00CB2745" w:rsidRPr="00046BD7" w:rsidRDefault="00C15115" w:rsidP="007639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Rok produkcji</w:t>
            </w:r>
          </w:p>
        </w:tc>
        <w:tc>
          <w:tcPr>
            <w:tcW w:w="1279" w:type="dxa"/>
            <w:vAlign w:val="center"/>
          </w:tcPr>
          <w:p w14:paraId="1D451873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Podstawa dysponowania</w:t>
            </w:r>
          </w:p>
        </w:tc>
      </w:tr>
      <w:tr w:rsidR="00046BD7" w:rsidRPr="00046BD7" w14:paraId="3F9A2C59" w14:textId="77777777" w:rsidTr="00AE65DD">
        <w:trPr>
          <w:trHeight w:val="142"/>
          <w:tblHeader/>
        </w:trPr>
        <w:tc>
          <w:tcPr>
            <w:tcW w:w="425" w:type="dxa"/>
            <w:vAlign w:val="center"/>
          </w:tcPr>
          <w:p w14:paraId="5A21B564" w14:textId="340C9A51" w:rsidR="00C15115" w:rsidRPr="00046BD7" w:rsidRDefault="00C1511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1550" w:type="dxa"/>
            <w:vAlign w:val="center"/>
          </w:tcPr>
          <w:p w14:paraId="5A38B12A" w14:textId="2E34FA71" w:rsidR="00C15115" w:rsidRPr="00046BD7" w:rsidRDefault="00C1511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sz w:val="16"/>
                <w:szCs w:val="16"/>
              </w:rPr>
              <w:t>B</w:t>
            </w:r>
          </w:p>
        </w:tc>
        <w:tc>
          <w:tcPr>
            <w:tcW w:w="3685" w:type="dxa"/>
            <w:vAlign w:val="center"/>
          </w:tcPr>
          <w:p w14:paraId="4BF1916B" w14:textId="623E8AC4" w:rsidR="00C15115" w:rsidRPr="00046BD7" w:rsidRDefault="00C1511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276" w:type="dxa"/>
            <w:vAlign w:val="center"/>
          </w:tcPr>
          <w:p w14:paraId="0D6484B3" w14:textId="7F4D6AED" w:rsidR="00C15115" w:rsidRPr="00046BD7" w:rsidRDefault="00C1511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847" w:type="dxa"/>
            <w:vAlign w:val="center"/>
          </w:tcPr>
          <w:p w14:paraId="64437DCC" w14:textId="771BF40C" w:rsidR="00C15115" w:rsidRPr="00046BD7" w:rsidRDefault="00C1511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279" w:type="dxa"/>
            <w:vAlign w:val="center"/>
          </w:tcPr>
          <w:p w14:paraId="0C3DF2D9" w14:textId="3F6E5CB4" w:rsidR="00C15115" w:rsidRPr="00046BD7" w:rsidRDefault="00C15115" w:rsidP="00C15115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</w:t>
            </w:r>
          </w:p>
        </w:tc>
      </w:tr>
      <w:tr w:rsidR="00046BD7" w:rsidRPr="00046BD7" w14:paraId="79AE690E" w14:textId="77777777" w:rsidTr="00C15115">
        <w:trPr>
          <w:trHeight w:val="995"/>
        </w:trPr>
        <w:tc>
          <w:tcPr>
            <w:tcW w:w="425" w:type="dxa"/>
            <w:vAlign w:val="center"/>
          </w:tcPr>
          <w:p w14:paraId="4F48192D" w14:textId="752764D9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966FDC"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7DA73B84" w14:textId="77CC56B5" w:rsidR="00CB2745" w:rsidRPr="00046BD7" w:rsidRDefault="00CB2745" w:rsidP="00966FDC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Samochód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13A33403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70F10B5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1800E3BF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bottom w:val="single" w:sz="4" w:space="0" w:color="auto"/>
            </w:tcBorders>
            <w:vAlign w:val="center"/>
          </w:tcPr>
          <w:p w14:paraId="752DD0C1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32F08908" w14:textId="77777777" w:rsidTr="00C15115">
        <w:trPr>
          <w:trHeight w:val="1170"/>
        </w:trPr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14:paraId="3301427C" w14:textId="0354C5DB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966FDC"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6763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Przyczepa do holowania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20B9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384B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BFB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71A4" w14:textId="77777777" w:rsidR="00CB2745" w:rsidRPr="00046BD7" w:rsidRDefault="00CB2745" w:rsidP="007639C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B58C667" w14:textId="2C2F314D" w:rsidR="00C15115" w:rsidRPr="00046BD7" w:rsidRDefault="007C6586" w:rsidP="00EF46BA">
      <w:pPr>
        <w:pStyle w:val="Akapitzlist"/>
        <w:ind w:left="0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046BD7">
        <w:rPr>
          <w:rFonts w:asciiTheme="minorHAnsi" w:hAnsiTheme="minorHAnsi" w:cstheme="minorHAnsi"/>
          <w:i/>
          <w:iCs/>
          <w:sz w:val="20"/>
          <w:szCs w:val="20"/>
        </w:rPr>
        <w:t xml:space="preserve">Należy podać wszystkie dane sprzętu wymagane w warunkach udziału w postępowaniu określone w Rozdziale IX punkt 1.4. SWZ </w:t>
      </w:r>
      <w:proofErr w:type="spellStart"/>
      <w:r w:rsidRPr="00046BD7">
        <w:rPr>
          <w:rFonts w:asciiTheme="minorHAnsi" w:hAnsiTheme="minorHAnsi" w:cstheme="minorHAnsi"/>
          <w:i/>
          <w:iCs/>
          <w:sz w:val="20"/>
          <w:szCs w:val="20"/>
        </w:rPr>
        <w:t>ppkt</w:t>
      </w:r>
      <w:proofErr w:type="spellEnd"/>
      <w:r w:rsidRPr="00046BD7">
        <w:rPr>
          <w:rFonts w:asciiTheme="minorHAnsi" w:hAnsiTheme="minorHAnsi" w:cstheme="minorHAnsi"/>
          <w:i/>
          <w:iCs/>
          <w:sz w:val="20"/>
          <w:szCs w:val="20"/>
        </w:rPr>
        <w:t>. 1.4.2. oraz 1.4.</w:t>
      </w:r>
      <w:r w:rsidR="00AE65DD" w:rsidRPr="00046BD7">
        <w:rPr>
          <w:rFonts w:asciiTheme="minorHAnsi" w:hAnsiTheme="minorHAnsi" w:cstheme="minorHAnsi"/>
          <w:i/>
          <w:iCs/>
          <w:sz w:val="20"/>
          <w:szCs w:val="20"/>
        </w:rPr>
        <w:t>3</w:t>
      </w:r>
      <w:r w:rsidRPr="00046BD7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5CF20AC1" w14:textId="77777777" w:rsidR="0023360A" w:rsidRPr="00046BD7" w:rsidRDefault="0023360A" w:rsidP="00EF46BA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7147283" w14:textId="3057976C" w:rsidR="00EF46BA" w:rsidRPr="00046BD7" w:rsidRDefault="00EF46BA" w:rsidP="00EF46BA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*</w:t>
      </w:r>
      <w:r w:rsidR="00C15115" w:rsidRPr="00046BD7">
        <w:rPr>
          <w:rFonts w:asciiTheme="minorHAnsi" w:hAnsiTheme="minorHAnsi" w:cstheme="minorHAnsi"/>
        </w:rPr>
        <w:t xml:space="preserve"> </w:t>
      </w:r>
      <w:r w:rsidR="00C15115" w:rsidRPr="00046BD7">
        <w:rPr>
          <w:rFonts w:asciiTheme="minorHAnsi" w:hAnsiTheme="minorHAnsi" w:cstheme="minorHAnsi"/>
          <w:sz w:val="20"/>
          <w:szCs w:val="20"/>
        </w:rPr>
        <w:t>niepotrzebne skreślić</w:t>
      </w:r>
    </w:p>
    <w:p w14:paraId="7679D47E" w14:textId="77777777" w:rsidR="00EF46BA" w:rsidRPr="00046BD7" w:rsidRDefault="00EF46BA" w:rsidP="00EF46BA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3AD9DBDC" w14:textId="77777777" w:rsidR="00EF46BA" w:rsidRPr="00046BD7" w:rsidRDefault="00EF46BA" w:rsidP="00EF46BA">
      <w:pPr>
        <w:jc w:val="right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046BD7">
        <w:rPr>
          <w:rFonts w:asciiTheme="minorHAnsi" w:hAnsiTheme="minorHAnsi" w:cstheme="minorHAnsi"/>
          <w:sz w:val="20"/>
          <w:szCs w:val="20"/>
        </w:rPr>
        <w:t>: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2D46AF3" w14:textId="77777777" w:rsidR="00EF46BA" w:rsidRPr="00046BD7" w:rsidRDefault="00EF46BA" w:rsidP="00EF46B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604CFD69" w14:textId="77777777" w:rsidR="003E683B" w:rsidRPr="00046BD7" w:rsidRDefault="003E683B" w:rsidP="00EF46B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3A17D8ED" w14:textId="77777777" w:rsidR="00EF46BA" w:rsidRPr="00046BD7" w:rsidRDefault="00EF46BA" w:rsidP="00EF46BA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3FE9BE1C" w14:textId="77777777" w:rsidR="00EF46BA" w:rsidRPr="00046BD7" w:rsidRDefault="00EF46BA" w:rsidP="00EF46BA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052F12FD" w14:textId="77777777" w:rsidR="00EF46BA" w:rsidRPr="00046BD7" w:rsidRDefault="00EF46BA" w:rsidP="00EF46BA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p w14:paraId="79F82D14" w14:textId="77777777" w:rsidR="00EF46BA" w:rsidRPr="00046BD7" w:rsidRDefault="00EF46BA" w:rsidP="00EF46BA">
      <w:pPr>
        <w:spacing w:after="0" w:line="240" w:lineRule="auto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br w:type="page"/>
      </w:r>
    </w:p>
    <w:p w14:paraId="58A28F0A" w14:textId="01D15CEF" w:rsidR="00CB2745" w:rsidRPr="00046BD7" w:rsidRDefault="00CB2745" w:rsidP="00CB2745">
      <w:pPr>
        <w:spacing w:after="0"/>
        <w:ind w:left="5613" w:firstLine="70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046BD7">
        <w:rPr>
          <w:rFonts w:asciiTheme="minorHAnsi" w:hAnsiTheme="minorHAnsi" w:cstheme="minorHAnsi"/>
          <w:b/>
          <w:sz w:val="20"/>
          <w:szCs w:val="20"/>
        </w:rPr>
        <w:lastRenderedPageBreak/>
        <w:t>Załącznik nr 9 do SWZ</w:t>
      </w:r>
    </w:p>
    <w:p w14:paraId="6F565BC1" w14:textId="77777777" w:rsidR="00CB2745" w:rsidRPr="00046BD7" w:rsidRDefault="00CB2745" w:rsidP="00CB2745">
      <w:pPr>
        <w:ind w:left="5664" w:firstLine="6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046BD7">
        <w:rPr>
          <w:rFonts w:asciiTheme="minorHAnsi" w:eastAsia="Times New Roman" w:hAnsiTheme="minorHAnsi" w:cstheme="minorHAnsi"/>
          <w:bCs/>
          <w:i/>
          <w:iCs/>
          <w:sz w:val="20"/>
          <w:szCs w:val="20"/>
          <w:lang w:eastAsia="pl-PL"/>
        </w:rPr>
        <w:t>(składany na wezwanie Zamawiającego)</w:t>
      </w:r>
    </w:p>
    <w:p w14:paraId="5F0AF53F" w14:textId="77777777" w:rsidR="00CB2745" w:rsidRPr="00046BD7" w:rsidRDefault="00CB2745" w:rsidP="00CB2745">
      <w:pPr>
        <w:ind w:left="5664" w:firstLine="708"/>
        <w:jc w:val="right"/>
        <w:rPr>
          <w:rFonts w:asciiTheme="minorHAnsi" w:hAnsiTheme="minorHAnsi" w:cstheme="minorHAnsi"/>
          <w:i/>
          <w:sz w:val="20"/>
          <w:szCs w:val="20"/>
        </w:rPr>
      </w:pPr>
    </w:p>
    <w:p w14:paraId="426F4EB9" w14:textId="77777777" w:rsidR="00CB2745" w:rsidRPr="00046BD7" w:rsidRDefault="00CB2745" w:rsidP="00CB2745">
      <w:pPr>
        <w:spacing w:after="0" w:line="240" w:lineRule="auto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………………………………………….</w:t>
      </w:r>
    </w:p>
    <w:p w14:paraId="432BEB12" w14:textId="77777777" w:rsidR="00CB2745" w:rsidRPr="00046BD7" w:rsidRDefault="00CB2745" w:rsidP="00CB2745">
      <w:pPr>
        <w:spacing w:after="0" w:line="240" w:lineRule="auto"/>
        <w:ind w:firstLine="567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046BD7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Nazwa wykonawcy</w:t>
      </w:r>
    </w:p>
    <w:p w14:paraId="06E5DF8B" w14:textId="77777777" w:rsidR="00CB2745" w:rsidRPr="00046BD7" w:rsidRDefault="00CB2745" w:rsidP="00CB2745">
      <w:pPr>
        <w:pStyle w:val="Tytu0"/>
        <w:rPr>
          <w:rFonts w:asciiTheme="minorHAnsi" w:hAnsiTheme="minorHAnsi" w:cstheme="minorHAnsi"/>
          <w:bCs/>
          <w:sz w:val="20"/>
        </w:rPr>
      </w:pPr>
    </w:p>
    <w:p w14:paraId="720A9E4E" w14:textId="537EE510" w:rsidR="00CB2745" w:rsidRPr="00046BD7" w:rsidRDefault="00CB2745" w:rsidP="00CB2745">
      <w:pPr>
        <w:pStyle w:val="Tytu0"/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046BD7">
        <w:rPr>
          <w:rFonts w:asciiTheme="minorHAnsi" w:hAnsiTheme="minorHAnsi" w:cstheme="minorHAnsi"/>
          <w:bCs/>
          <w:sz w:val="24"/>
          <w:szCs w:val="24"/>
        </w:rPr>
        <w:t xml:space="preserve">WYKAZ </w:t>
      </w:r>
      <w:r w:rsidR="005B54CC" w:rsidRPr="00046BD7">
        <w:rPr>
          <w:rFonts w:asciiTheme="minorHAnsi" w:hAnsiTheme="minorHAnsi" w:cstheme="minorHAnsi"/>
          <w:bCs/>
          <w:sz w:val="24"/>
          <w:szCs w:val="24"/>
        </w:rPr>
        <w:t>OSÓB</w:t>
      </w:r>
    </w:p>
    <w:p w14:paraId="1C681C76" w14:textId="77777777" w:rsidR="00CB2745" w:rsidRPr="00046BD7" w:rsidRDefault="00CB2745" w:rsidP="00CB2745">
      <w:pPr>
        <w:pStyle w:val="Tytu0"/>
        <w:rPr>
          <w:rFonts w:asciiTheme="minorHAnsi" w:hAnsiTheme="minorHAnsi" w:cstheme="minorHAnsi"/>
          <w:sz w:val="20"/>
        </w:rPr>
      </w:pPr>
      <w:r w:rsidRPr="00046BD7">
        <w:rPr>
          <w:rFonts w:asciiTheme="minorHAnsi" w:hAnsiTheme="minorHAnsi" w:cstheme="minorHAnsi"/>
          <w:sz w:val="20"/>
        </w:rPr>
        <w:t>składany w celu wykazania spełniania warunków udziału w postępowaniu,</w:t>
      </w:r>
    </w:p>
    <w:p w14:paraId="611893BC" w14:textId="77777777" w:rsidR="00CB2745" w:rsidRPr="00046BD7" w:rsidRDefault="00CB2745" w:rsidP="00CB2745">
      <w:pPr>
        <w:pStyle w:val="Tytu0"/>
        <w:rPr>
          <w:rFonts w:asciiTheme="minorHAnsi" w:hAnsiTheme="minorHAnsi" w:cstheme="minorHAnsi"/>
          <w:bCs/>
          <w:sz w:val="20"/>
        </w:rPr>
      </w:pPr>
      <w:r w:rsidRPr="00046BD7">
        <w:rPr>
          <w:rFonts w:asciiTheme="minorHAnsi" w:hAnsiTheme="minorHAnsi" w:cstheme="minorHAnsi"/>
          <w:sz w:val="20"/>
        </w:rPr>
        <w:t>określonych przez zamawiającego w Rozdziale IX SWZ</w:t>
      </w:r>
    </w:p>
    <w:p w14:paraId="06E88E55" w14:textId="77777777" w:rsidR="00CB2745" w:rsidRPr="00046BD7" w:rsidRDefault="00CB2745" w:rsidP="00CB2745">
      <w:pPr>
        <w:pStyle w:val="Tytu0"/>
        <w:rPr>
          <w:rFonts w:asciiTheme="minorHAnsi" w:hAnsiTheme="minorHAnsi" w:cstheme="minorHAnsi"/>
          <w:bCs/>
          <w:sz w:val="20"/>
        </w:rPr>
      </w:pPr>
    </w:p>
    <w:p w14:paraId="3E2A5DF8" w14:textId="48C2C0EA" w:rsidR="007C6586" w:rsidRPr="00046BD7" w:rsidRDefault="007C6586" w:rsidP="00CB2745">
      <w:pPr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 xml:space="preserve">Biorąc udział w postępowaniu o udzielenie zamówienia publicznego pn.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„Usługi transportu drogowego lokalnego i krajowego samochodem ciężarowym instrumentów muzycznych, elementów sceny, widowni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br/>
        <w:t>i przedmiotów gabarytowych wraz z usługą załadunku, rozładunku i nadzoru nad transportem oraz usługą montażu elementów sceny i widowni na potrzeby NFM w latach 2025-2026.”</w:t>
      </w:r>
      <w:r w:rsidRPr="00046BD7">
        <w:rPr>
          <w:rFonts w:asciiTheme="minorHAnsi" w:hAnsiTheme="minorHAnsi" w:cstheme="minorHAnsi"/>
          <w:sz w:val="20"/>
          <w:szCs w:val="20"/>
        </w:rPr>
        <w:t xml:space="preserve"> (oznaczenie sprawy: OZP.261.TP9.2025), w którym zamawiającym jest Narodowe Forum Muzyki im. Witolda Lutosławskiego,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oświadczam</w:t>
      </w:r>
      <w:r w:rsidR="00E12F98" w:rsidRPr="00046BD7">
        <w:rPr>
          <w:rFonts w:asciiTheme="minorHAnsi" w:hAnsiTheme="minorHAnsi" w:cstheme="minorHAnsi"/>
          <w:b/>
          <w:bCs/>
          <w:sz w:val="20"/>
          <w:szCs w:val="20"/>
        </w:rPr>
        <w:t>y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, że </w:t>
      </w:r>
      <w:r w:rsidRPr="00046BD7">
        <w:rPr>
          <w:rFonts w:asciiTheme="minorHAnsi" w:hAnsiTheme="minorHAnsi" w:cstheme="minorHAnsi"/>
          <w:sz w:val="20"/>
          <w:szCs w:val="20"/>
        </w:rPr>
        <w:t xml:space="preserve">zgodnie z warunkami udziału w postępowaniu określonymi w Rozdziale IX SWZ </w:t>
      </w:r>
      <w:proofErr w:type="spellStart"/>
      <w:r w:rsidR="003832E3" w:rsidRPr="00046BD7">
        <w:rPr>
          <w:rFonts w:asciiTheme="minorHAnsi" w:hAnsiTheme="minorHAnsi" w:cstheme="minorHAnsi"/>
          <w:sz w:val="20"/>
          <w:szCs w:val="20"/>
        </w:rPr>
        <w:t>ppkt</w:t>
      </w:r>
      <w:proofErr w:type="spellEnd"/>
      <w:r w:rsidR="003832E3" w:rsidRPr="00046BD7">
        <w:rPr>
          <w:rFonts w:asciiTheme="minorHAnsi" w:hAnsiTheme="minorHAnsi" w:cstheme="minorHAnsi"/>
          <w:sz w:val="20"/>
          <w:szCs w:val="20"/>
        </w:rPr>
        <w:t xml:space="preserve">. 1.4.4. </w:t>
      </w:r>
      <w:r w:rsidR="00E12F98" w:rsidRPr="00046BD7">
        <w:rPr>
          <w:rFonts w:asciiTheme="minorHAnsi" w:hAnsiTheme="minorHAnsi" w:cstheme="minorHAnsi"/>
          <w:sz w:val="20"/>
          <w:szCs w:val="20"/>
        </w:rPr>
        <w:br/>
      </w:r>
      <w:r w:rsidR="003832E3" w:rsidRPr="00046BD7">
        <w:rPr>
          <w:rFonts w:asciiTheme="minorHAnsi" w:hAnsiTheme="minorHAnsi" w:cstheme="minorHAnsi"/>
          <w:sz w:val="20"/>
          <w:szCs w:val="20"/>
        </w:rPr>
        <w:t>i 1.4.5.</w:t>
      </w:r>
      <w:r w:rsidR="00CF15E0" w:rsidRPr="00046BD7">
        <w:rPr>
          <w:rFonts w:asciiTheme="minorHAnsi" w:hAnsiTheme="minorHAnsi" w:cstheme="minorHAnsi"/>
          <w:sz w:val="20"/>
          <w:szCs w:val="20"/>
        </w:rPr>
        <w:t xml:space="preserve"> 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w celu wykonania zamówienia dysponujemy/będziemy dysponować</w:t>
      </w:r>
      <w:r w:rsidR="00CF15E0" w:rsidRPr="00046BD7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="008D76F4"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następującymi osobami, skierowanymi do realizacji przedmiotu zamówienia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261"/>
        <w:gridCol w:w="2409"/>
        <w:gridCol w:w="1560"/>
        <w:gridCol w:w="1275"/>
      </w:tblGrid>
      <w:tr w:rsidR="00046BD7" w:rsidRPr="00046BD7" w14:paraId="7128B919" w14:textId="77777777" w:rsidTr="009A3D65">
        <w:trPr>
          <w:trHeight w:val="6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0AA" w14:textId="77777777" w:rsidR="00CF15E0" w:rsidRPr="00046BD7" w:rsidRDefault="00CF15E0" w:rsidP="009A3D65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3737F" w14:textId="2D83FBC2" w:rsidR="00CF15E0" w:rsidRPr="00046BD7" w:rsidRDefault="00CF15E0" w:rsidP="009A3D65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Funkcja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24B7" w14:textId="5499CC67" w:rsidR="00CF15E0" w:rsidRPr="00046BD7" w:rsidRDefault="00CF15E0" w:rsidP="009A3D65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5D2B" w14:textId="77777777" w:rsidR="00CF15E0" w:rsidRPr="00046BD7" w:rsidRDefault="00CF15E0" w:rsidP="009A3D65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Doświadczenie w latach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088C" w14:textId="77777777" w:rsidR="00CF15E0" w:rsidRPr="00046BD7" w:rsidRDefault="00CF15E0" w:rsidP="009A3D65">
            <w:pPr>
              <w:tabs>
                <w:tab w:val="left" w:pos="2552"/>
              </w:tabs>
              <w:spacing w:after="0"/>
              <w:ind w:left="-113" w:right="-1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b/>
                <w:sz w:val="20"/>
                <w:szCs w:val="20"/>
              </w:rPr>
              <w:t>Podstawa dysponowania</w:t>
            </w:r>
          </w:p>
        </w:tc>
      </w:tr>
      <w:tr w:rsidR="00046BD7" w:rsidRPr="00046BD7" w14:paraId="32BC2F9E" w14:textId="77777777" w:rsidTr="00E428B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F6E8" w14:textId="62352E48" w:rsidR="00CF15E0" w:rsidRPr="00046BD7" w:rsidRDefault="00E428BD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5FB0" w14:textId="61912C32" w:rsidR="00CF15E0" w:rsidRPr="00046BD7" w:rsidRDefault="00E428BD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1D0" w14:textId="7CF74916" w:rsidR="00CF15E0" w:rsidRPr="00046BD7" w:rsidRDefault="00E428BD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91B" w14:textId="67F11E0D" w:rsidR="00CF15E0" w:rsidRPr="00046BD7" w:rsidRDefault="00E428BD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D3E8" w14:textId="7D94CA03" w:rsidR="00CF15E0" w:rsidRPr="00046BD7" w:rsidRDefault="00E428BD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</w:p>
        </w:tc>
      </w:tr>
      <w:tr w:rsidR="00046BD7" w:rsidRPr="00046BD7" w14:paraId="3FCF2C6D" w14:textId="77777777" w:rsidTr="00E428BD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8D0C" w14:textId="36CD9E22" w:rsidR="00CF15E0" w:rsidRPr="00046BD7" w:rsidRDefault="00CF15E0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E428BD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B085" w14:textId="6A3A6C95" w:rsidR="00CF15E0" w:rsidRPr="00046BD7" w:rsidRDefault="00CF15E0" w:rsidP="009A3D65">
            <w:pPr>
              <w:tabs>
                <w:tab w:val="left" w:pos="2552"/>
              </w:tabs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brygadzista,</w:t>
            </w:r>
            <w:r w:rsidRPr="00046BD7">
              <w:rPr>
                <w:rFonts w:asciiTheme="minorHAnsi" w:hAnsiTheme="minorHAnsi" w:cstheme="minorHAnsi"/>
                <w:sz w:val="18"/>
                <w:szCs w:val="18"/>
              </w:rPr>
              <w:t xml:space="preserve"> posiadający </w:t>
            </w:r>
            <w:r w:rsidR="00E861AE" w:rsidRPr="00046BD7">
              <w:rPr>
                <w:rFonts w:asciiTheme="minorHAnsi" w:hAnsiTheme="minorHAnsi" w:cstheme="minorHAnsi"/>
                <w:sz w:val="18"/>
                <w:szCs w:val="18"/>
              </w:rPr>
              <w:t xml:space="preserve">co najmniej </w:t>
            </w:r>
            <w:r w:rsidR="009A3D65" w:rsidRPr="00046BD7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E861AE" w:rsidRPr="00046BD7">
              <w:rPr>
                <w:rFonts w:asciiTheme="minorHAnsi" w:hAnsiTheme="minorHAnsi" w:cstheme="minorHAnsi"/>
                <w:sz w:val="18"/>
                <w:szCs w:val="18"/>
              </w:rPr>
              <w:t xml:space="preserve">5-letnie </w:t>
            </w:r>
            <w:r w:rsidR="0007703B" w:rsidRPr="00046BD7">
              <w:rPr>
                <w:rFonts w:asciiTheme="minorHAnsi" w:hAnsiTheme="minorHAnsi" w:cstheme="minorHAnsi"/>
                <w:sz w:val="18"/>
                <w:szCs w:val="18"/>
              </w:rPr>
              <w:t>doświadczenie w organizacji usług przenoszenia, załadunku i rozładunku instrumentów muzycznych (w tym w szczególności fortepianów, klawesynów, pozytywów organowych)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E98" w14:textId="1B593136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2D8" w14:textId="133DE0BD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8857" w14:textId="77777777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46BD7" w:rsidRPr="00046BD7" w14:paraId="5309466F" w14:textId="77777777" w:rsidTr="00E428BD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1BA1" w14:textId="13B29A2B" w:rsidR="00CF15E0" w:rsidRPr="00046BD7" w:rsidRDefault="00CF15E0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E428BD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487" w14:textId="7004122E" w:rsidR="00CF15E0" w:rsidRPr="00046BD7" w:rsidRDefault="009A3D65" w:rsidP="009A3D65">
            <w:pPr>
              <w:tabs>
                <w:tab w:val="left" w:pos="2552"/>
              </w:tabs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pracownik</w:t>
            </w:r>
            <w:r w:rsidRPr="00046BD7">
              <w:rPr>
                <w:rFonts w:asciiTheme="minorHAnsi" w:hAnsiTheme="minorHAnsi" w:cstheme="minorHAnsi"/>
                <w:sz w:val="18"/>
                <w:szCs w:val="18"/>
              </w:rPr>
              <w:t xml:space="preserve"> posiadający co najmniej </w:t>
            </w:r>
            <w:r w:rsidRPr="00046BD7">
              <w:rPr>
                <w:rFonts w:asciiTheme="minorHAnsi" w:hAnsiTheme="minorHAnsi" w:cstheme="minorHAnsi"/>
                <w:sz w:val="18"/>
                <w:szCs w:val="18"/>
              </w:rPr>
              <w:br/>
              <w:t>3--letnie doświadczenie w transporcie tj. przenoszeniu, załadunku i rozładunku instrumentów muzycznych, (w tym w szczególności fortepianów, klawesynów, pozytywów organowych)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B4A6" w14:textId="2ABE163F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A01" w14:textId="34BCD01B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247" w14:textId="77777777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F15E0" w:rsidRPr="00046BD7" w14:paraId="6FCCA498" w14:textId="77777777" w:rsidTr="00E428BD">
        <w:trPr>
          <w:trHeight w:val="7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E598" w14:textId="5D598898" w:rsidR="00CF15E0" w:rsidRPr="00046BD7" w:rsidRDefault="00CF15E0" w:rsidP="00E428BD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46BD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E428BD" w:rsidRPr="00046B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67E4" w14:textId="14B1F477" w:rsidR="00CF15E0" w:rsidRPr="00046BD7" w:rsidRDefault="009A3D65" w:rsidP="009A3D65">
            <w:pPr>
              <w:tabs>
                <w:tab w:val="left" w:pos="2552"/>
              </w:tabs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46BD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pracownik</w:t>
            </w:r>
            <w:r w:rsidRPr="00046BD7">
              <w:rPr>
                <w:rFonts w:asciiTheme="minorHAnsi" w:hAnsiTheme="minorHAnsi" w:cstheme="minorHAnsi"/>
                <w:sz w:val="18"/>
                <w:szCs w:val="18"/>
              </w:rPr>
              <w:t xml:space="preserve"> posiadający co najmniej </w:t>
            </w:r>
            <w:r w:rsidRPr="00046BD7">
              <w:rPr>
                <w:rFonts w:asciiTheme="minorHAnsi" w:hAnsiTheme="minorHAnsi" w:cstheme="minorHAnsi"/>
                <w:sz w:val="18"/>
                <w:szCs w:val="18"/>
              </w:rPr>
              <w:br/>
              <w:t>3--letnie doświadczenie w transporcie tj. przenoszeniu, załadunku i rozładunku instrumentów muzycznych, (w tym w szczególności fortepianów, klawesynów, pozytywów organowych)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C6D2" w14:textId="7EA46BE0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20E" w14:textId="35CBC1AF" w:rsidR="00CF15E0" w:rsidRPr="00046BD7" w:rsidRDefault="00CF15E0" w:rsidP="00E12F98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0F7A" w14:textId="77777777" w:rsidR="00CF15E0" w:rsidRPr="00046BD7" w:rsidRDefault="00CF15E0" w:rsidP="00E12F98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AE27F1C" w14:textId="77777777" w:rsidR="00CB2745" w:rsidRPr="00046BD7" w:rsidRDefault="00CB2745" w:rsidP="00CB2745">
      <w:pPr>
        <w:pStyle w:val="Akapitzlist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14:paraId="3E332DBD" w14:textId="609B8D67" w:rsidR="00CB2745" w:rsidRPr="00046BD7" w:rsidRDefault="00CB2745" w:rsidP="00CB274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*</w:t>
      </w:r>
      <w:r w:rsidR="008250B5" w:rsidRPr="00046BD7">
        <w:rPr>
          <w:rFonts w:asciiTheme="minorHAnsi" w:hAnsiTheme="minorHAnsi" w:cstheme="minorHAnsi"/>
          <w:sz w:val="20"/>
          <w:szCs w:val="20"/>
        </w:rPr>
        <w:t xml:space="preserve"> niepotrzebne skreślić</w:t>
      </w:r>
    </w:p>
    <w:p w14:paraId="4C6E79F6" w14:textId="77777777" w:rsidR="00CB2745" w:rsidRPr="00046BD7" w:rsidRDefault="00CB2745" w:rsidP="00CB2745">
      <w:pPr>
        <w:pStyle w:val="Akapitzlist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4549A517" w14:textId="77777777" w:rsidR="00CB2745" w:rsidRPr="00046BD7" w:rsidRDefault="00CB2745" w:rsidP="00CB2745">
      <w:pPr>
        <w:jc w:val="right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b/>
          <w:bCs/>
          <w:sz w:val="20"/>
          <w:szCs w:val="20"/>
        </w:rPr>
        <w:t>Upełnomocniony przedstawiciel Wykonawcy</w:t>
      </w:r>
      <w:r w:rsidRPr="00046BD7">
        <w:rPr>
          <w:rFonts w:asciiTheme="minorHAnsi" w:hAnsiTheme="minorHAnsi" w:cstheme="minorHAnsi"/>
          <w:sz w:val="20"/>
          <w:szCs w:val="20"/>
        </w:rPr>
        <w:t>:</w:t>
      </w:r>
      <w:r w:rsidRPr="00046BD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354F2B36" w14:textId="77777777" w:rsidR="00CB2745" w:rsidRPr="00046BD7" w:rsidRDefault="00CB2745" w:rsidP="00CB2745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236FA5FE" w14:textId="77777777" w:rsidR="003E683B" w:rsidRPr="00046BD7" w:rsidRDefault="003E683B" w:rsidP="00CB2745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</w:p>
    <w:p w14:paraId="393997E0" w14:textId="77777777" w:rsidR="00CB2745" w:rsidRPr="00046BD7" w:rsidRDefault="00CB2745" w:rsidP="00CB2745">
      <w:pPr>
        <w:spacing w:after="0" w:line="240" w:lineRule="auto"/>
        <w:ind w:left="4962"/>
        <w:jc w:val="center"/>
        <w:rPr>
          <w:rFonts w:asciiTheme="minorHAnsi" w:hAnsiTheme="minorHAnsi" w:cstheme="minorHAnsi"/>
          <w:sz w:val="20"/>
          <w:szCs w:val="20"/>
        </w:rPr>
      </w:pPr>
      <w:r w:rsidRPr="00046BD7">
        <w:rPr>
          <w:rFonts w:asciiTheme="minorHAnsi" w:hAnsiTheme="minorHAnsi" w:cstheme="minorHAnsi"/>
          <w:sz w:val="20"/>
          <w:szCs w:val="20"/>
        </w:rPr>
        <w:t>……………………..…………………….</w:t>
      </w:r>
    </w:p>
    <w:p w14:paraId="71843D5F" w14:textId="77777777" w:rsidR="00CB2745" w:rsidRPr="00046BD7" w:rsidRDefault="00CB2745" w:rsidP="00CB2745">
      <w:pPr>
        <w:spacing w:after="0" w:line="240" w:lineRule="auto"/>
        <w:ind w:left="4962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Data; kwalifikowany podpis elektroniczny</w:t>
      </w:r>
    </w:p>
    <w:p w14:paraId="79334CE9" w14:textId="77777777" w:rsidR="00CB2745" w:rsidRPr="00046BD7" w:rsidRDefault="00CB2745" w:rsidP="00CB2745">
      <w:pPr>
        <w:spacing w:after="0" w:line="240" w:lineRule="auto"/>
        <w:ind w:left="5103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046BD7">
        <w:rPr>
          <w:rFonts w:asciiTheme="minorHAnsi" w:hAnsiTheme="minorHAnsi" w:cstheme="minorHAnsi"/>
          <w:i/>
          <w:sz w:val="18"/>
          <w:szCs w:val="18"/>
        </w:rPr>
        <w:t>lub podpis zaufany lub podpis osobisty</w:t>
      </w:r>
    </w:p>
    <w:sectPr w:rsidR="00CB2745" w:rsidRPr="00046BD7" w:rsidSect="0060137C">
      <w:footerReference w:type="default" r:id="rId17"/>
      <w:footnotePr>
        <w:numRestart w:val="eachSect"/>
      </w:footnotePr>
      <w:type w:val="continuous"/>
      <w:pgSz w:w="11906" w:h="16838" w:code="9"/>
      <w:pgMar w:top="1276" w:right="1276" w:bottom="1134" w:left="1559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D3CC7" w14:textId="77777777" w:rsidR="008A7841" w:rsidRDefault="008A7841" w:rsidP="00190240">
      <w:pPr>
        <w:spacing w:after="0" w:line="240" w:lineRule="auto"/>
      </w:pPr>
      <w:r>
        <w:separator/>
      </w:r>
    </w:p>
  </w:endnote>
  <w:endnote w:type="continuationSeparator" w:id="0">
    <w:p w14:paraId="08C873BB" w14:textId="77777777" w:rsidR="008A7841" w:rsidRDefault="008A7841" w:rsidP="00190240">
      <w:pPr>
        <w:spacing w:after="0" w:line="240" w:lineRule="auto"/>
      </w:pPr>
      <w:r>
        <w:continuationSeparator/>
      </w:r>
    </w:p>
  </w:endnote>
  <w:endnote w:type="continuationNotice" w:id="1">
    <w:p w14:paraId="34116908" w14:textId="77777777" w:rsidR="008A7841" w:rsidRDefault="008A78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ttawa">
    <w:altName w:val="Cambria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CenturySchlbk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EC64B" w14:textId="77777777" w:rsidR="00C10AD7" w:rsidRDefault="00C10A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1A1772" w14:textId="77777777" w:rsidR="00C10AD7" w:rsidRDefault="00C10AD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261664"/>
      <w:docPartObj>
        <w:docPartGallery w:val="Page Numbers (Bottom of Page)"/>
        <w:docPartUnique/>
      </w:docPartObj>
    </w:sdtPr>
    <w:sdtContent>
      <w:p w14:paraId="0A181D7F" w14:textId="3050B067" w:rsidR="003663AE" w:rsidRDefault="003663AE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00D346B6" w14:textId="77777777" w:rsidR="00C10AD7" w:rsidRPr="00D46D01" w:rsidRDefault="00C10AD7">
    <w:pPr>
      <w:pStyle w:val="Stopk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646731"/>
      <w:docPartObj>
        <w:docPartGallery w:val="Page Numbers (Bottom of Page)"/>
        <w:docPartUnique/>
      </w:docPartObj>
    </w:sdtPr>
    <w:sdtContent>
      <w:p w14:paraId="771ABF26" w14:textId="77777777" w:rsidR="007F2F98" w:rsidRDefault="007F2F98">
        <w:pPr>
          <w:pStyle w:val="Stopka"/>
          <w:jc w:val="right"/>
        </w:pPr>
        <w:r w:rsidRPr="003663AE">
          <w:rPr>
            <w:sz w:val="20"/>
            <w:szCs w:val="20"/>
          </w:rPr>
          <w:fldChar w:fldCharType="begin"/>
        </w:r>
        <w:r w:rsidRPr="003663AE">
          <w:rPr>
            <w:sz w:val="20"/>
            <w:szCs w:val="20"/>
          </w:rPr>
          <w:instrText>PAGE   \* MERGEFORMAT</w:instrText>
        </w:r>
        <w:r w:rsidRPr="003663AE">
          <w:rPr>
            <w:sz w:val="20"/>
            <w:szCs w:val="20"/>
          </w:rPr>
          <w:fldChar w:fldCharType="separate"/>
        </w:r>
        <w:r w:rsidRPr="003663AE">
          <w:rPr>
            <w:sz w:val="20"/>
            <w:szCs w:val="20"/>
            <w:lang w:val="pl-PL"/>
          </w:rPr>
          <w:t>2</w:t>
        </w:r>
        <w:r w:rsidRPr="003663AE">
          <w:rPr>
            <w:sz w:val="20"/>
            <w:szCs w:val="20"/>
          </w:rPr>
          <w:fldChar w:fldCharType="end"/>
        </w:r>
      </w:p>
    </w:sdtContent>
  </w:sdt>
  <w:p w14:paraId="58240C04" w14:textId="77777777" w:rsidR="007F2F98" w:rsidRPr="00D46D01" w:rsidRDefault="007F2F98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F3D1D" w14:textId="77777777" w:rsidR="008A7841" w:rsidRDefault="008A7841" w:rsidP="00190240">
      <w:pPr>
        <w:spacing w:after="0" w:line="240" w:lineRule="auto"/>
      </w:pPr>
      <w:r>
        <w:separator/>
      </w:r>
    </w:p>
  </w:footnote>
  <w:footnote w:type="continuationSeparator" w:id="0">
    <w:p w14:paraId="33B685C3" w14:textId="77777777" w:rsidR="008A7841" w:rsidRDefault="008A7841" w:rsidP="00190240">
      <w:pPr>
        <w:spacing w:after="0" w:line="240" w:lineRule="auto"/>
      </w:pPr>
      <w:r>
        <w:continuationSeparator/>
      </w:r>
    </w:p>
  </w:footnote>
  <w:footnote w:type="continuationNotice" w:id="1">
    <w:p w14:paraId="4D899CA9" w14:textId="77777777" w:rsidR="008A7841" w:rsidRDefault="008A7841">
      <w:pPr>
        <w:spacing w:after="0" w:line="240" w:lineRule="auto"/>
      </w:pPr>
    </w:p>
  </w:footnote>
  <w:footnote w:id="2">
    <w:p w14:paraId="61915386" w14:textId="77777777" w:rsidR="0060137C" w:rsidRPr="00F2213E" w:rsidRDefault="0060137C" w:rsidP="0060137C">
      <w:pPr>
        <w:pStyle w:val="Tekstprzypisudolnego"/>
        <w:jc w:val="both"/>
        <w:rPr>
          <w:rFonts w:asciiTheme="minorHAnsi" w:hAnsiTheme="minorHAnsi" w:cstheme="minorHAnsi"/>
          <w:sz w:val="18"/>
          <w:szCs w:val="18"/>
        </w:rPr>
      </w:pPr>
      <w:r w:rsidRPr="00F2213E">
        <w:rPr>
          <w:rStyle w:val="Odwoanieprzypisudolnego"/>
          <w:rFonts w:asciiTheme="minorHAnsi" w:hAnsiTheme="minorHAnsi" w:cstheme="minorHAnsi"/>
          <w:sz w:val="18"/>
          <w:szCs w:val="18"/>
        </w:rPr>
        <w:t>1</w:t>
      </w:r>
      <w:r w:rsidRPr="00F2213E">
        <w:rPr>
          <w:rFonts w:asciiTheme="minorHAnsi" w:hAnsiTheme="minorHAnsi" w:cstheme="minorHAnsi"/>
          <w:sz w:val="18"/>
          <w:szCs w:val="18"/>
        </w:rPr>
        <w:t xml:space="preserve"> </w:t>
      </w:r>
      <w:r w:rsidRPr="00F2213E">
        <w:rPr>
          <w:rFonts w:asciiTheme="minorHAnsi" w:eastAsia="Calibri" w:hAnsiTheme="minorHAnsi" w:cstheme="minorHAnsi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1F3E25B5" w14:textId="77777777" w:rsidR="0060137C" w:rsidRDefault="0060137C" w:rsidP="0060137C">
      <w:pPr>
        <w:pStyle w:val="NormalnyWeb"/>
        <w:spacing w:before="0" w:after="0"/>
        <w:jc w:val="both"/>
        <w:rPr>
          <w:rFonts w:eastAsia="Calibri"/>
          <w:sz w:val="20"/>
        </w:rPr>
      </w:pPr>
      <w:r w:rsidRPr="00F2213E">
        <w:rPr>
          <w:rStyle w:val="Odwoanieprzypisudolnego"/>
          <w:rFonts w:asciiTheme="minorHAnsi" w:hAnsiTheme="minorHAnsi" w:cstheme="minorHAnsi"/>
          <w:sz w:val="18"/>
          <w:szCs w:val="18"/>
        </w:rPr>
        <w:t>2</w:t>
      </w:r>
      <w:r w:rsidRPr="00F2213E">
        <w:rPr>
          <w:rFonts w:asciiTheme="minorHAnsi" w:hAnsiTheme="minorHAnsi" w:cstheme="minorHAnsi"/>
          <w:sz w:val="18"/>
          <w:szCs w:val="18"/>
        </w:rPr>
        <w:t xml:space="preserve"> </w:t>
      </w:r>
      <w:r w:rsidRPr="00F2213E">
        <w:rPr>
          <w:rFonts w:asciiTheme="minorHAnsi" w:eastAsia="Calibri" w:hAnsiTheme="minorHAnsi" w:cstheme="minorHAnsi"/>
          <w:color w:val="000000"/>
          <w:sz w:val="18"/>
          <w:szCs w:val="18"/>
        </w:rPr>
        <w:t xml:space="preserve">w przypadku gdy wykonawca </w:t>
      </w:r>
      <w:r w:rsidRPr="00F2213E">
        <w:rPr>
          <w:rFonts w:asciiTheme="minorHAnsi" w:eastAsia="Calibri" w:hAnsiTheme="minorHAnsi" w:cstheme="minorHAns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A8910" w14:textId="2D1F04DE" w:rsidR="00412D07" w:rsidRPr="000E59E9" w:rsidRDefault="2455137B" w:rsidP="2455137B">
    <w:pPr>
      <w:pStyle w:val="Nagwek"/>
      <w:jc w:val="right"/>
      <w:rPr>
        <w:rFonts w:asciiTheme="minorHAnsi" w:hAnsiTheme="minorHAnsi" w:cstheme="minorBidi"/>
        <w:sz w:val="20"/>
        <w:szCs w:val="20"/>
      </w:rPr>
    </w:pPr>
    <w:r w:rsidRPr="2455137B">
      <w:rPr>
        <w:rFonts w:asciiTheme="minorHAnsi" w:hAnsiTheme="minorHAnsi" w:cstheme="minorBidi"/>
        <w:sz w:val="20"/>
        <w:szCs w:val="20"/>
      </w:rPr>
      <w:t>Postępowanie nr OZP.261.</w:t>
    </w:r>
    <w:r w:rsidRPr="2455137B">
      <w:rPr>
        <w:rFonts w:asciiTheme="minorHAnsi" w:hAnsiTheme="minorHAnsi" w:cstheme="minorBidi"/>
        <w:b/>
        <w:bCs/>
        <w:sz w:val="20"/>
        <w:szCs w:val="20"/>
      </w:rPr>
      <w:t>TP9</w:t>
    </w:r>
    <w:r w:rsidRPr="2455137B">
      <w:rPr>
        <w:rFonts w:asciiTheme="minorHAnsi" w:hAnsiTheme="minorHAnsi" w:cstheme="minorBidi"/>
        <w:sz w:val="20"/>
        <w:szCs w:val="20"/>
      </w:rPr>
      <w:t>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D80D" w14:textId="10569006" w:rsidR="002F166A" w:rsidRPr="00A17D6E" w:rsidRDefault="00334CAE" w:rsidP="00334CAE">
    <w:pPr>
      <w:pStyle w:val="Nagwek"/>
      <w:jc w:val="right"/>
      <w:rPr>
        <w:sz w:val="18"/>
        <w:szCs w:val="18"/>
      </w:rPr>
    </w:pPr>
    <w:proofErr w:type="gramStart"/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</w:t>
    </w:r>
    <w:proofErr w:type="gramEnd"/>
    <w:r w:rsidRPr="00A17D6E">
      <w:rPr>
        <w:b/>
        <w:bCs/>
        <w:sz w:val="18"/>
        <w:szCs w:val="18"/>
      </w:rPr>
      <w:t>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A97469F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trike w:val="0"/>
        <w:color w:val="auto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E21169"/>
    <w:multiLevelType w:val="multilevel"/>
    <w:tmpl w:val="2564C27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9" w:hanging="39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9992" w:hanging="1440"/>
      </w:pPr>
      <w:rPr>
        <w:rFonts w:hint="default"/>
      </w:rPr>
    </w:lvl>
  </w:abstractNum>
  <w:abstractNum w:abstractNumId="6" w15:restartNumberingAfterBreak="0">
    <w:nsid w:val="011B1EA7"/>
    <w:multiLevelType w:val="multilevel"/>
    <w:tmpl w:val="2BA84558"/>
    <w:styleLink w:val="List9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" w15:restartNumberingAfterBreak="0">
    <w:nsid w:val="024E099E"/>
    <w:multiLevelType w:val="hybridMultilevel"/>
    <w:tmpl w:val="36326320"/>
    <w:lvl w:ilvl="0" w:tplc="934663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EE2F5E"/>
    <w:multiLevelType w:val="hybridMultilevel"/>
    <w:tmpl w:val="2ECA7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AC173F"/>
    <w:multiLevelType w:val="hybridMultilevel"/>
    <w:tmpl w:val="F608249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075C0E81"/>
    <w:multiLevelType w:val="multilevel"/>
    <w:tmpl w:val="F5B6D04C"/>
    <w:styleLink w:val="List18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18"/>
        </w:tabs>
        <w:ind w:left="17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451"/>
        </w:tabs>
        <w:ind w:left="24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3158"/>
        </w:tabs>
        <w:ind w:left="31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878"/>
        </w:tabs>
        <w:ind w:left="38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11"/>
        </w:tabs>
        <w:ind w:left="46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18"/>
        </w:tabs>
        <w:ind w:left="53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038"/>
        </w:tabs>
        <w:ind w:left="603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771"/>
        </w:tabs>
        <w:ind w:left="677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2" w15:restartNumberingAfterBreak="0">
    <w:nsid w:val="08A43198"/>
    <w:multiLevelType w:val="hybridMultilevel"/>
    <w:tmpl w:val="6570E3A6"/>
    <w:lvl w:ilvl="0" w:tplc="D69832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B0030A"/>
    <w:multiLevelType w:val="multilevel"/>
    <w:tmpl w:val="1FD8138E"/>
    <w:lvl w:ilvl="0">
      <w:start w:val="1"/>
      <w:numFmt w:val="upperRoman"/>
      <w:pStyle w:val="SWZNagwekI"/>
      <w:lvlText w:val="%1."/>
      <w:lvlJc w:val="left"/>
      <w:pPr>
        <w:ind w:left="440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8" w:hanging="1440"/>
      </w:pPr>
      <w:rPr>
        <w:rFonts w:hint="default"/>
      </w:rPr>
    </w:lvl>
  </w:abstractNum>
  <w:abstractNum w:abstractNumId="14" w15:restartNumberingAfterBreak="0">
    <w:nsid w:val="0AB45B26"/>
    <w:multiLevelType w:val="hybridMultilevel"/>
    <w:tmpl w:val="4580A846"/>
    <w:styleLink w:val="List111"/>
    <w:lvl w:ilvl="0" w:tplc="C4D6F71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AF451A4"/>
    <w:multiLevelType w:val="hybridMultilevel"/>
    <w:tmpl w:val="7FDEFD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0D5401DD"/>
    <w:multiLevelType w:val="multilevel"/>
    <w:tmpl w:val="3ECEECA8"/>
    <w:styleLink w:val="List15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7" w15:restartNumberingAfterBreak="0">
    <w:nsid w:val="0DD85C65"/>
    <w:multiLevelType w:val="hybridMultilevel"/>
    <w:tmpl w:val="AE3E2BB8"/>
    <w:styleLink w:val="Zaimportowanystyl16"/>
    <w:lvl w:ilvl="0" w:tplc="A8789ED8">
      <w:start w:val="1"/>
      <w:numFmt w:val="bullet"/>
      <w:lvlText w:val="-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C7C3C">
      <w:start w:val="1"/>
      <w:numFmt w:val="bullet"/>
      <w:lvlText w:val="o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F41648">
      <w:start w:val="1"/>
      <w:numFmt w:val="bullet"/>
      <w:lvlText w:val="▪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844C6E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F878">
      <w:start w:val="1"/>
      <w:numFmt w:val="bullet"/>
      <w:lvlText w:val="o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AE003A">
      <w:start w:val="1"/>
      <w:numFmt w:val="bullet"/>
      <w:lvlText w:val="▪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66324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184CA6">
      <w:start w:val="1"/>
      <w:numFmt w:val="bullet"/>
      <w:lvlText w:val="o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E9A52">
      <w:start w:val="1"/>
      <w:numFmt w:val="bullet"/>
      <w:lvlText w:val="▪"/>
      <w:lvlJc w:val="left"/>
      <w:pPr>
        <w:ind w:left="7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0F276DCA"/>
    <w:multiLevelType w:val="hybridMultilevel"/>
    <w:tmpl w:val="3B6644A2"/>
    <w:lvl w:ilvl="0" w:tplc="7A0E0AB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43A91"/>
    <w:multiLevelType w:val="hybridMultilevel"/>
    <w:tmpl w:val="FB6604DA"/>
    <w:styleLink w:val="Lista212211"/>
    <w:lvl w:ilvl="0" w:tplc="DC4A88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6E74E8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22A7917"/>
    <w:multiLevelType w:val="hybridMultilevel"/>
    <w:tmpl w:val="60EEF43C"/>
    <w:lvl w:ilvl="0" w:tplc="2F52A900">
      <w:start w:val="1"/>
      <w:numFmt w:val="lowerLetter"/>
      <w:lvlText w:val="%1)"/>
      <w:lvlJc w:val="left"/>
      <w:pPr>
        <w:ind w:left="1287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12446E4D"/>
    <w:multiLevelType w:val="multilevel"/>
    <w:tmpl w:val="C7B4BADC"/>
    <w:styleLink w:val="List161111"/>
    <w:lvl w:ilvl="0">
      <w:start w:val="1"/>
      <w:numFmt w:val="decimal"/>
      <w:lvlText w:val="%1."/>
      <w:lvlJc w:val="left"/>
      <w:pPr>
        <w:ind w:left="360" w:hanging="360"/>
      </w:pPr>
      <w:rPr>
        <w:rFonts w:ascii="Ottawa" w:hAnsi="Ottawa"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="Calibri" w:hint="default"/>
        <w:b w:val="0"/>
      </w:rPr>
    </w:lvl>
  </w:abstractNum>
  <w:abstractNum w:abstractNumId="22" w15:restartNumberingAfterBreak="0">
    <w:nsid w:val="12BE394F"/>
    <w:multiLevelType w:val="multilevel"/>
    <w:tmpl w:val="6FC2ED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1355550A"/>
    <w:multiLevelType w:val="hybridMultilevel"/>
    <w:tmpl w:val="0415000F"/>
    <w:styleLink w:val="List2011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28040E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6F6AB64">
      <w:numFmt w:val="bullet"/>
      <w:lvlText w:val="-"/>
      <w:lvlJc w:val="left"/>
      <w:pPr>
        <w:tabs>
          <w:tab w:val="num" w:pos="1260"/>
        </w:tabs>
        <w:ind w:left="1260" w:hanging="360"/>
      </w:pPr>
    </w:lvl>
    <w:lvl w:ilvl="3" w:tplc="26FCFC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2523"/>
        </w:tabs>
        <w:ind w:left="2523" w:hanging="360"/>
      </w:pPr>
    </w:lvl>
    <w:lvl w:ilvl="5" w:tplc="04150005">
      <w:start w:val="1"/>
      <w:numFmt w:val="decimal"/>
      <w:lvlText w:val="%6."/>
      <w:lvlJc w:val="left"/>
      <w:pPr>
        <w:tabs>
          <w:tab w:val="num" w:pos="3243"/>
        </w:tabs>
        <w:ind w:left="3243" w:hanging="360"/>
      </w:pPr>
    </w:lvl>
    <w:lvl w:ilvl="6" w:tplc="0415000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50003">
      <w:start w:val="1"/>
      <w:numFmt w:val="decimal"/>
      <w:lvlText w:val="%8."/>
      <w:lvlJc w:val="left"/>
      <w:pPr>
        <w:tabs>
          <w:tab w:val="num" w:pos="4683"/>
        </w:tabs>
        <w:ind w:left="4683" w:hanging="360"/>
      </w:pPr>
    </w:lvl>
    <w:lvl w:ilvl="8" w:tplc="04150005">
      <w:start w:val="1"/>
      <w:numFmt w:val="decimal"/>
      <w:lvlText w:val="%9."/>
      <w:lvlJc w:val="left"/>
      <w:pPr>
        <w:tabs>
          <w:tab w:val="num" w:pos="5403"/>
        </w:tabs>
        <w:ind w:left="5403" w:hanging="360"/>
      </w:pPr>
    </w:lvl>
  </w:abstractNum>
  <w:abstractNum w:abstractNumId="24" w15:restartNumberingAfterBreak="0">
    <w:nsid w:val="15285E5B"/>
    <w:multiLevelType w:val="hybridMultilevel"/>
    <w:tmpl w:val="4420D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DD6974"/>
    <w:multiLevelType w:val="hybridMultilevel"/>
    <w:tmpl w:val="A7CCD4FC"/>
    <w:styleLink w:val="List931"/>
    <w:lvl w:ilvl="0" w:tplc="D7AED2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840811"/>
    <w:multiLevelType w:val="hybridMultilevel"/>
    <w:tmpl w:val="10DE90CA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B83A77"/>
    <w:multiLevelType w:val="hybridMultilevel"/>
    <w:tmpl w:val="043CD34C"/>
    <w:lvl w:ilvl="0" w:tplc="A20C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BC5655"/>
    <w:multiLevelType w:val="hybridMultilevel"/>
    <w:tmpl w:val="7192569A"/>
    <w:lvl w:ilvl="0" w:tplc="AE4899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3B6E95"/>
    <w:multiLevelType w:val="multilevel"/>
    <w:tmpl w:val="0415000F"/>
    <w:numStyleLink w:val="List2011"/>
  </w:abstractNum>
  <w:abstractNum w:abstractNumId="30" w15:restartNumberingAfterBreak="0">
    <w:nsid w:val="177935FD"/>
    <w:multiLevelType w:val="hybridMultilevel"/>
    <w:tmpl w:val="84902760"/>
    <w:lvl w:ilvl="0" w:tplc="F6D63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896FC1"/>
    <w:multiLevelType w:val="hybridMultilevel"/>
    <w:tmpl w:val="1B863436"/>
    <w:styleLink w:val="List93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A265552"/>
    <w:multiLevelType w:val="hybridMultilevel"/>
    <w:tmpl w:val="07EA20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AD726F"/>
    <w:multiLevelType w:val="hybridMultilevel"/>
    <w:tmpl w:val="B84850EA"/>
    <w:lvl w:ilvl="0" w:tplc="9A80AF04">
      <w:start w:val="1"/>
      <w:numFmt w:val="decimal"/>
      <w:lvlText w:val="%1."/>
      <w:lvlJc w:val="left"/>
      <w:pPr>
        <w:ind w:left="644" w:hanging="360"/>
      </w:pPr>
    </w:lvl>
    <w:lvl w:ilvl="1" w:tplc="DF3CBAC6" w:tentative="1">
      <w:start w:val="1"/>
      <w:numFmt w:val="lowerLetter"/>
      <w:lvlText w:val="%2."/>
      <w:lvlJc w:val="left"/>
      <w:pPr>
        <w:ind w:left="1364" w:hanging="360"/>
      </w:pPr>
    </w:lvl>
    <w:lvl w:ilvl="2" w:tplc="C9544FB0" w:tentative="1">
      <w:start w:val="1"/>
      <w:numFmt w:val="lowerRoman"/>
      <w:lvlText w:val="%3."/>
      <w:lvlJc w:val="right"/>
      <w:pPr>
        <w:ind w:left="2084" w:hanging="180"/>
      </w:pPr>
    </w:lvl>
    <w:lvl w:ilvl="3" w:tplc="77D48694" w:tentative="1">
      <w:start w:val="1"/>
      <w:numFmt w:val="decimal"/>
      <w:lvlText w:val="%4."/>
      <w:lvlJc w:val="left"/>
      <w:pPr>
        <w:ind w:left="2804" w:hanging="360"/>
      </w:pPr>
    </w:lvl>
    <w:lvl w:ilvl="4" w:tplc="5088E50E" w:tentative="1">
      <w:start w:val="1"/>
      <w:numFmt w:val="lowerLetter"/>
      <w:lvlText w:val="%5."/>
      <w:lvlJc w:val="left"/>
      <w:pPr>
        <w:ind w:left="3524" w:hanging="360"/>
      </w:pPr>
    </w:lvl>
    <w:lvl w:ilvl="5" w:tplc="07F6C814" w:tentative="1">
      <w:start w:val="1"/>
      <w:numFmt w:val="lowerRoman"/>
      <w:lvlText w:val="%6."/>
      <w:lvlJc w:val="right"/>
      <w:pPr>
        <w:ind w:left="4244" w:hanging="180"/>
      </w:pPr>
    </w:lvl>
    <w:lvl w:ilvl="6" w:tplc="321849D0" w:tentative="1">
      <w:start w:val="1"/>
      <w:numFmt w:val="decimal"/>
      <w:lvlText w:val="%7."/>
      <w:lvlJc w:val="left"/>
      <w:pPr>
        <w:ind w:left="4964" w:hanging="360"/>
      </w:pPr>
    </w:lvl>
    <w:lvl w:ilvl="7" w:tplc="33209BDA" w:tentative="1">
      <w:start w:val="1"/>
      <w:numFmt w:val="lowerLetter"/>
      <w:lvlText w:val="%8."/>
      <w:lvlJc w:val="left"/>
      <w:pPr>
        <w:ind w:left="5684" w:hanging="360"/>
      </w:pPr>
    </w:lvl>
    <w:lvl w:ilvl="8" w:tplc="8F88C2C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1BB22C5A"/>
    <w:multiLevelType w:val="hybridMultilevel"/>
    <w:tmpl w:val="B1407E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C26046C"/>
    <w:multiLevelType w:val="multilevel"/>
    <w:tmpl w:val="18EA4AD6"/>
    <w:name w:val="WW8Num49223"/>
    <w:numStyleLink w:val="Lista31111"/>
  </w:abstractNum>
  <w:abstractNum w:abstractNumId="36" w15:restartNumberingAfterBreak="0">
    <w:nsid w:val="1C3602C7"/>
    <w:multiLevelType w:val="multilevel"/>
    <w:tmpl w:val="4FE80A76"/>
    <w:styleLink w:val="List163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1C5A50F3"/>
    <w:multiLevelType w:val="multilevel"/>
    <w:tmpl w:val="99EA1670"/>
    <w:styleLink w:val="List20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38" w15:restartNumberingAfterBreak="0">
    <w:nsid w:val="1C8F4AB9"/>
    <w:multiLevelType w:val="hybridMultilevel"/>
    <w:tmpl w:val="9FA405B8"/>
    <w:styleLink w:val="List2012"/>
    <w:lvl w:ilvl="0" w:tplc="CD9EAD34">
      <w:start w:val="1"/>
      <w:numFmt w:val="lowerLetter"/>
      <w:pStyle w:val="Tekstpodstawowy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425A3A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F5C3E64"/>
    <w:multiLevelType w:val="hybridMultilevel"/>
    <w:tmpl w:val="10DE90CA"/>
    <w:styleLink w:val="List011"/>
    <w:lvl w:ilvl="0" w:tplc="A2A03B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97297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5F4483"/>
    <w:multiLevelType w:val="hybridMultilevel"/>
    <w:tmpl w:val="7B4EE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647482"/>
    <w:multiLevelType w:val="multilevel"/>
    <w:tmpl w:val="60367532"/>
    <w:name w:val="WW8Num4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%1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1F930CB4"/>
    <w:multiLevelType w:val="hybridMultilevel"/>
    <w:tmpl w:val="1490334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14461F5"/>
    <w:multiLevelType w:val="multilevel"/>
    <w:tmpl w:val="BCC09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1800"/>
      </w:pPr>
      <w:rPr>
        <w:rFonts w:hint="default"/>
      </w:rPr>
    </w:lvl>
  </w:abstractNum>
  <w:abstractNum w:abstractNumId="44" w15:restartNumberingAfterBreak="0">
    <w:nsid w:val="21DA5B2F"/>
    <w:multiLevelType w:val="hybridMultilevel"/>
    <w:tmpl w:val="59A81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47F5A63"/>
    <w:multiLevelType w:val="multilevel"/>
    <w:tmpl w:val="38A6C922"/>
    <w:styleLink w:val="List12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47" w15:restartNumberingAfterBreak="0">
    <w:nsid w:val="25531C63"/>
    <w:multiLevelType w:val="hybridMultilevel"/>
    <w:tmpl w:val="09BCECBC"/>
    <w:styleLink w:val="Lista51221"/>
    <w:lvl w:ilvl="0" w:tplc="5FA48BBA">
      <w:start w:val="1"/>
      <w:numFmt w:val="decimal"/>
      <w:pStyle w:val="Numerowany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605373F"/>
    <w:multiLevelType w:val="hybridMultilevel"/>
    <w:tmpl w:val="0038C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6D6256A"/>
    <w:multiLevelType w:val="multilevel"/>
    <w:tmpl w:val="0415001F"/>
    <w:styleLink w:val="Styl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0" w15:restartNumberingAfterBreak="0">
    <w:nsid w:val="27EE03E5"/>
    <w:multiLevelType w:val="multilevel"/>
    <w:tmpl w:val="0CE622F4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51" w15:restartNumberingAfterBreak="0">
    <w:nsid w:val="286D2567"/>
    <w:multiLevelType w:val="hybridMultilevel"/>
    <w:tmpl w:val="A5A4256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CFDA73B0">
      <w:start w:val="1"/>
      <w:numFmt w:val="decimal"/>
      <w:lvlText w:val="%4."/>
      <w:lvlJc w:val="left"/>
      <w:pPr>
        <w:ind w:left="2662" w:hanging="360"/>
      </w:pPr>
      <w:rPr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2" w15:restartNumberingAfterBreak="0">
    <w:nsid w:val="28EE7897"/>
    <w:multiLevelType w:val="hybridMultilevel"/>
    <w:tmpl w:val="110097DA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FFFFFFFF" w:tentative="1">
      <w:start w:val="1"/>
      <w:numFmt w:val="lowerLetter"/>
      <w:lvlText w:val="%2."/>
      <w:lvlJc w:val="left"/>
      <w:pPr>
        <w:ind w:left="2205" w:hanging="360"/>
      </w:pPr>
    </w:lvl>
    <w:lvl w:ilvl="2" w:tplc="FFFFFFFF" w:tentative="1">
      <w:start w:val="1"/>
      <w:numFmt w:val="lowerRoman"/>
      <w:lvlText w:val="%3."/>
      <w:lvlJc w:val="right"/>
      <w:pPr>
        <w:ind w:left="2925" w:hanging="180"/>
      </w:pPr>
    </w:lvl>
    <w:lvl w:ilvl="3" w:tplc="FFFFFFFF" w:tentative="1">
      <w:start w:val="1"/>
      <w:numFmt w:val="decimal"/>
      <w:lvlText w:val="%4."/>
      <w:lvlJc w:val="left"/>
      <w:pPr>
        <w:ind w:left="3645" w:hanging="360"/>
      </w:pPr>
    </w:lvl>
    <w:lvl w:ilvl="4" w:tplc="FFFFFFFF" w:tentative="1">
      <w:start w:val="1"/>
      <w:numFmt w:val="lowerLetter"/>
      <w:lvlText w:val="%5."/>
      <w:lvlJc w:val="left"/>
      <w:pPr>
        <w:ind w:left="4365" w:hanging="360"/>
      </w:pPr>
    </w:lvl>
    <w:lvl w:ilvl="5" w:tplc="FFFFFFFF" w:tentative="1">
      <w:start w:val="1"/>
      <w:numFmt w:val="lowerRoman"/>
      <w:lvlText w:val="%6."/>
      <w:lvlJc w:val="right"/>
      <w:pPr>
        <w:ind w:left="5085" w:hanging="180"/>
      </w:pPr>
    </w:lvl>
    <w:lvl w:ilvl="6" w:tplc="FFFFFFFF" w:tentative="1">
      <w:start w:val="1"/>
      <w:numFmt w:val="decimal"/>
      <w:lvlText w:val="%7."/>
      <w:lvlJc w:val="left"/>
      <w:pPr>
        <w:ind w:left="5805" w:hanging="360"/>
      </w:pPr>
    </w:lvl>
    <w:lvl w:ilvl="7" w:tplc="FFFFFFFF" w:tentative="1">
      <w:start w:val="1"/>
      <w:numFmt w:val="lowerLetter"/>
      <w:lvlText w:val="%8."/>
      <w:lvlJc w:val="left"/>
      <w:pPr>
        <w:ind w:left="6525" w:hanging="360"/>
      </w:pPr>
    </w:lvl>
    <w:lvl w:ilvl="8" w:tplc="FFFFFFFF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3" w15:restartNumberingAfterBreak="0">
    <w:nsid w:val="2903089F"/>
    <w:multiLevelType w:val="hybridMultilevel"/>
    <w:tmpl w:val="CF687A0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E15AE0D0">
      <w:start w:val="1"/>
      <w:numFmt w:val="decimal"/>
      <w:lvlText w:val="%2."/>
      <w:lvlJc w:val="left"/>
      <w:pPr>
        <w:ind w:left="1770" w:hanging="690"/>
      </w:pPr>
      <w:rPr>
        <w:rFonts w:hint="default"/>
        <w:b w:val="0"/>
        <w:bCs/>
      </w:rPr>
    </w:lvl>
    <w:lvl w:ilvl="2" w:tplc="D390CC80">
      <w:start w:val="1"/>
      <w:numFmt w:val="decimal"/>
      <w:lvlText w:val="%3)"/>
      <w:lvlJc w:val="left"/>
      <w:pPr>
        <w:ind w:left="2340" w:hanging="360"/>
      </w:pPr>
      <w:rPr>
        <w:rFonts w:hint="default"/>
        <w:b/>
        <w:bCs/>
      </w:rPr>
    </w:lvl>
    <w:lvl w:ilvl="3" w:tplc="0F58FA8C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A3DEEFF4"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584DB2"/>
    <w:multiLevelType w:val="hybridMultilevel"/>
    <w:tmpl w:val="66FC37F6"/>
    <w:lvl w:ilvl="0" w:tplc="B144F48C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2BF16E7C"/>
    <w:multiLevelType w:val="multilevel"/>
    <w:tmpl w:val="B0067E52"/>
    <w:styleLink w:val="Kreski"/>
    <w:lvl w:ilvl="0"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1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2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3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4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5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6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7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  <w:lvl w:ilvl="8">
      <w:start w:val="1"/>
      <w:numFmt w:val="bullet"/>
      <w:lvlText w:val="-"/>
      <w:lvlJc w:val="left"/>
      <w:rPr>
        <w:rFonts w:ascii="Times New Roman Bold" w:eastAsia="Times New Roman Bold" w:hAnsi="Times New Roman Bold" w:cs="Times New Roman Bold"/>
        <w:position w:val="4"/>
      </w:rPr>
    </w:lvl>
  </w:abstractNum>
  <w:abstractNum w:abstractNumId="56" w15:restartNumberingAfterBreak="0">
    <w:nsid w:val="2C521471"/>
    <w:multiLevelType w:val="multilevel"/>
    <w:tmpl w:val="63FE7D3A"/>
    <w:name w:val="WW8Num492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7" w15:restartNumberingAfterBreak="0">
    <w:nsid w:val="2D9A1A9B"/>
    <w:multiLevelType w:val="hybridMultilevel"/>
    <w:tmpl w:val="6DBC42BE"/>
    <w:lvl w:ilvl="0" w:tplc="6EA65B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DBE06F1"/>
    <w:multiLevelType w:val="hybridMultilevel"/>
    <w:tmpl w:val="AB4C1B16"/>
    <w:styleLink w:val="Lista51222"/>
    <w:lvl w:ilvl="0" w:tplc="0C162A2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ascii="Times New Roman" w:eastAsia="Calibri" w:hAnsi="Times New Roman" w:cs="Times New Roman"/>
      </w:rPr>
    </w:lvl>
    <w:lvl w:ilvl="1" w:tplc="B40EF5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B6804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27F8A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DDE469A"/>
    <w:multiLevelType w:val="hybridMultilevel"/>
    <w:tmpl w:val="162618CA"/>
    <w:lvl w:ilvl="0" w:tplc="0415000F">
      <w:start w:val="1"/>
      <w:numFmt w:val="decimal"/>
      <w:lvlText w:val="%1."/>
      <w:lvlJc w:val="left"/>
      <w:pPr>
        <w:ind w:left="77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60" w15:restartNumberingAfterBreak="0">
    <w:nsid w:val="2E8C5E06"/>
    <w:multiLevelType w:val="hybridMultilevel"/>
    <w:tmpl w:val="C3F872F6"/>
    <w:lvl w:ilvl="0" w:tplc="0415000F">
      <w:start w:val="1"/>
      <w:numFmt w:val="decimal"/>
      <w:lvlText w:val="%1."/>
      <w:lvlJc w:val="left"/>
      <w:pPr>
        <w:ind w:left="1114" w:hanging="360"/>
      </w:pPr>
    </w:lvl>
    <w:lvl w:ilvl="1" w:tplc="04150019" w:tentative="1">
      <w:start w:val="1"/>
      <w:numFmt w:val="lowerLetter"/>
      <w:lvlText w:val="%2."/>
      <w:lvlJc w:val="left"/>
      <w:pPr>
        <w:ind w:left="1834" w:hanging="360"/>
      </w:pPr>
    </w:lvl>
    <w:lvl w:ilvl="2" w:tplc="0415001B" w:tentative="1">
      <w:start w:val="1"/>
      <w:numFmt w:val="lowerRoman"/>
      <w:lvlText w:val="%3."/>
      <w:lvlJc w:val="right"/>
      <w:pPr>
        <w:ind w:left="2554" w:hanging="180"/>
      </w:pPr>
    </w:lvl>
    <w:lvl w:ilvl="3" w:tplc="0415000F" w:tentative="1">
      <w:start w:val="1"/>
      <w:numFmt w:val="decimal"/>
      <w:lvlText w:val="%4."/>
      <w:lvlJc w:val="left"/>
      <w:pPr>
        <w:ind w:left="3274" w:hanging="360"/>
      </w:pPr>
    </w:lvl>
    <w:lvl w:ilvl="4" w:tplc="04150019" w:tentative="1">
      <w:start w:val="1"/>
      <w:numFmt w:val="lowerLetter"/>
      <w:lvlText w:val="%5."/>
      <w:lvlJc w:val="left"/>
      <w:pPr>
        <w:ind w:left="3994" w:hanging="360"/>
      </w:pPr>
    </w:lvl>
    <w:lvl w:ilvl="5" w:tplc="0415001B" w:tentative="1">
      <w:start w:val="1"/>
      <w:numFmt w:val="lowerRoman"/>
      <w:lvlText w:val="%6."/>
      <w:lvlJc w:val="right"/>
      <w:pPr>
        <w:ind w:left="4714" w:hanging="180"/>
      </w:pPr>
    </w:lvl>
    <w:lvl w:ilvl="6" w:tplc="0415000F" w:tentative="1">
      <w:start w:val="1"/>
      <w:numFmt w:val="decimal"/>
      <w:lvlText w:val="%7."/>
      <w:lvlJc w:val="left"/>
      <w:pPr>
        <w:ind w:left="5434" w:hanging="360"/>
      </w:pPr>
    </w:lvl>
    <w:lvl w:ilvl="7" w:tplc="04150019" w:tentative="1">
      <w:start w:val="1"/>
      <w:numFmt w:val="lowerLetter"/>
      <w:lvlText w:val="%8."/>
      <w:lvlJc w:val="left"/>
      <w:pPr>
        <w:ind w:left="6154" w:hanging="360"/>
      </w:pPr>
    </w:lvl>
    <w:lvl w:ilvl="8" w:tplc="0415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1" w15:restartNumberingAfterBreak="0">
    <w:nsid w:val="30574433"/>
    <w:multiLevelType w:val="hybridMultilevel"/>
    <w:tmpl w:val="EDFEC6F6"/>
    <w:lvl w:ilvl="0" w:tplc="6DA23916">
      <w:start w:val="1"/>
      <w:numFmt w:val="decimal"/>
      <w:lvlText w:val="3.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9F71A5"/>
    <w:multiLevelType w:val="hybridMultilevel"/>
    <w:tmpl w:val="47F878E2"/>
    <w:lvl w:ilvl="0" w:tplc="128848E6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2215CC1"/>
    <w:multiLevelType w:val="hybridMultilevel"/>
    <w:tmpl w:val="4AAAE7D8"/>
    <w:styleLink w:val="Litery3"/>
    <w:lvl w:ilvl="0" w:tplc="F9FA9932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F28544">
      <w:start w:val="1"/>
      <w:numFmt w:val="decimal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4FA69BA">
      <w:start w:val="1"/>
      <w:numFmt w:val="decimal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B89BD0">
      <w:start w:val="1"/>
      <w:numFmt w:val="decimal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84F6D4">
      <w:start w:val="1"/>
      <w:numFmt w:val="decimal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4A2EF36">
      <w:start w:val="1"/>
      <w:numFmt w:val="decimal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4E8F56">
      <w:start w:val="1"/>
      <w:numFmt w:val="decimal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D86292">
      <w:start w:val="1"/>
      <w:numFmt w:val="decimal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1ACF82">
      <w:start w:val="1"/>
      <w:numFmt w:val="decimal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38651E7"/>
    <w:multiLevelType w:val="hybridMultilevel"/>
    <w:tmpl w:val="8FD45C5E"/>
    <w:lvl w:ilvl="0" w:tplc="A5AA1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6B334C3"/>
    <w:multiLevelType w:val="hybridMultilevel"/>
    <w:tmpl w:val="A9A0D114"/>
    <w:lvl w:ilvl="0" w:tplc="04150011">
      <w:start w:val="1"/>
      <w:numFmt w:val="decimal"/>
      <w:lvlText w:val="%1)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-1046"/>
        </w:tabs>
        <w:ind w:left="-1046" w:hanging="360"/>
      </w:pPr>
      <w:rPr>
        <w:rFonts w:hint="default"/>
      </w:rPr>
    </w:lvl>
    <w:lvl w:ilvl="2" w:tplc="A2180C42">
      <w:start w:val="1"/>
      <w:numFmt w:val="decimal"/>
      <w:lvlText w:val="%3)"/>
      <w:lvlJc w:val="left"/>
      <w:pPr>
        <w:tabs>
          <w:tab w:val="num" w:pos="-146"/>
        </w:tabs>
        <w:ind w:left="-146" w:hanging="360"/>
      </w:pPr>
      <w:rPr>
        <w:rFonts w:cs="Tahoma" w:hint="default"/>
        <w:b/>
      </w:rPr>
    </w:lvl>
    <w:lvl w:ilvl="3" w:tplc="0415000F">
      <w:start w:val="1"/>
      <w:numFmt w:val="decimal"/>
      <w:lvlText w:val="%4."/>
      <w:lvlJc w:val="left"/>
      <w:pPr>
        <w:ind w:left="394" w:hanging="360"/>
      </w:pPr>
    </w:lvl>
    <w:lvl w:ilvl="4" w:tplc="37204708">
      <w:start w:val="1"/>
      <w:numFmt w:val="lowerLetter"/>
      <w:lvlText w:val="%5)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5" w:tplc="C68A1F1C">
      <w:start w:val="2"/>
      <w:numFmt w:val="upperLetter"/>
      <w:lvlText w:val="%6)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6" w:tplc="98E62404">
      <w:start w:val="2"/>
      <w:numFmt w:val="decimal"/>
      <w:lvlText w:val="%7"/>
      <w:lvlJc w:val="left"/>
      <w:pPr>
        <w:ind w:left="2554" w:hanging="360"/>
      </w:pPr>
      <w:rPr>
        <w:rFonts w:hint="default"/>
        <w:sz w:val="22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3274"/>
        </w:tabs>
        <w:ind w:left="32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94"/>
        </w:tabs>
        <w:ind w:left="3994" w:hanging="180"/>
      </w:pPr>
    </w:lvl>
  </w:abstractNum>
  <w:abstractNum w:abstractNumId="66" w15:restartNumberingAfterBreak="0">
    <w:nsid w:val="36FC19E3"/>
    <w:multiLevelType w:val="hybridMultilevel"/>
    <w:tmpl w:val="9BFEDD3C"/>
    <w:lvl w:ilvl="0" w:tplc="0750DE5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C077E2"/>
    <w:multiLevelType w:val="hybridMultilevel"/>
    <w:tmpl w:val="F3942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DC47CE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9DE3380"/>
    <w:multiLevelType w:val="hybridMultilevel"/>
    <w:tmpl w:val="32B262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9DF6DBB"/>
    <w:multiLevelType w:val="hybridMultilevel"/>
    <w:tmpl w:val="BDB8E0AE"/>
    <w:lvl w:ilvl="0" w:tplc="67F23FA6">
      <w:start w:val="1"/>
      <w:numFmt w:val="decimal"/>
      <w:lvlText w:val="%1."/>
      <w:lvlJc w:val="righ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BA55DB4"/>
    <w:multiLevelType w:val="hybridMultilevel"/>
    <w:tmpl w:val="5AF4C144"/>
    <w:styleLink w:val="List16111"/>
    <w:lvl w:ilvl="0" w:tplc="7EBA251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50019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1" w15:restartNumberingAfterBreak="0">
    <w:nsid w:val="3E1A33AB"/>
    <w:multiLevelType w:val="hybridMultilevel"/>
    <w:tmpl w:val="3D986824"/>
    <w:lvl w:ilvl="0" w:tplc="EBFE2668">
      <w:start w:val="1"/>
      <w:numFmt w:val="decimal"/>
      <w:lvlText w:val="2.%1."/>
      <w:lvlJc w:val="left"/>
      <w:pPr>
        <w:ind w:left="2204" w:hanging="360"/>
      </w:pPr>
      <w:rPr>
        <w:rFonts w:hint="default"/>
      </w:rPr>
    </w:lvl>
    <w:lvl w:ilvl="1" w:tplc="9112CAF2">
      <w:start w:val="1"/>
      <w:numFmt w:val="lowerLetter"/>
      <w:lvlText w:val="%2)"/>
      <w:lvlJc w:val="left"/>
      <w:pPr>
        <w:ind w:left="2924" w:hanging="360"/>
      </w:pPr>
      <w:rPr>
        <w:rFonts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72" w15:restartNumberingAfterBreak="0">
    <w:nsid w:val="3F0F6D93"/>
    <w:multiLevelType w:val="hybridMultilevel"/>
    <w:tmpl w:val="FAB826D0"/>
    <w:lvl w:ilvl="0" w:tplc="48D8F5B0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3" w15:restartNumberingAfterBreak="0">
    <w:nsid w:val="3FFC67FD"/>
    <w:multiLevelType w:val="hybridMultilevel"/>
    <w:tmpl w:val="2B9095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6" w15:restartNumberingAfterBreak="0">
    <w:nsid w:val="42BE3CA3"/>
    <w:multiLevelType w:val="multilevel"/>
    <w:tmpl w:val="18F6DC4E"/>
    <w:styleLink w:val="List1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77" w15:restartNumberingAfterBreak="0">
    <w:nsid w:val="45C42095"/>
    <w:multiLevelType w:val="hybridMultilevel"/>
    <w:tmpl w:val="A0D2243A"/>
    <w:lvl w:ilvl="0" w:tplc="481E1F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512CF1"/>
    <w:multiLevelType w:val="hybridMultilevel"/>
    <w:tmpl w:val="5A282E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4C2C144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706345"/>
    <w:multiLevelType w:val="multilevel"/>
    <w:tmpl w:val="18EA4AD6"/>
    <w:styleLink w:val="Lista3111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61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86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15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0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692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9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2320" w:hanging="1800"/>
      </w:pPr>
      <w:rPr>
        <w:rFonts w:hint="default"/>
        <w:color w:val="auto"/>
      </w:rPr>
    </w:lvl>
  </w:abstractNum>
  <w:abstractNum w:abstractNumId="80" w15:restartNumberingAfterBreak="0">
    <w:nsid w:val="498B1AA0"/>
    <w:multiLevelType w:val="multilevel"/>
    <w:tmpl w:val="0415001F"/>
    <w:name w:val="WW8Num49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4C715027"/>
    <w:multiLevelType w:val="multilevel"/>
    <w:tmpl w:val="82428CAE"/>
    <w:styleLink w:val="Lista2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2" w15:restartNumberingAfterBreak="0">
    <w:nsid w:val="4D987C42"/>
    <w:multiLevelType w:val="hybridMultilevel"/>
    <w:tmpl w:val="2DAC70DA"/>
    <w:lvl w:ilvl="0" w:tplc="B4AA8E1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 w15:restartNumberingAfterBreak="0">
    <w:nsid w:val="4E125457"/>
    <w:multiLevelType w:val="hybridMultilevel"/>
    <w:tmpl w:val="CBAE59E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54627A64"/>
    <w:multiLevelType w:val="hybridMultilevel"/>
    <w:tmpl w:val="44F849B8"/>
    <w:styleLink w:val="Lista512221"/>
    <w:lvl w:ilvl="0" w:tplc="1C94C4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</w:rPr>
    </w:lvl>
    <w:lvl w:ilvl="1" w:tplc="71A4FE4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56110635"/>
    <w:multiLevelType w:val="multilevel"/>
    <w:tmpl w:val="8BEEC9CA"/>
    <w:styleLink w:val="Lista3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87" w15:restartNumberingAfterBreak="0">
    <w:nsid w:val="568154EE"/>
    <w:multiLevelType w:val="hybridMultilevel"/>
    <w:tmpl w:val="DD7A4032"/>
    <w:lvl w:ilvl="0" w:tplc="2B7A4A96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83B07A9"/>
    <w:multiLevelType w:val="singleLevel"/>
    <w:tmpl w:val="A1A8161E"/>
    <w:styleLink w:val="Litery111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</w:abstractNum>
  <w:abstractNum w:abstractNumId="89" w15:restartNumberingAfterBreak="0">
    <w:nsid w:val="58BE4AA5"/>
    <w:multiLevelType w:val="multilevel"/>
    <w:tmpl w:val="60B8E662"/>
    <w:styleLink w:val="List11"/>
    <w:lvl w:ilvl="0">
      <w:start w:val="1"/>
      <w:numFmt w:val="decimal"/>
      <w:lvlText w:val="%1."/>
      <w:lvlJc w:val="left"/>
      <w:pPr>
        <w:tabs>
          <w:tab w:val="num" w:pos="507"/>
        </w:tabs>
        <w:ind w:left="507" w:hanging="507"/>
      </w:pPr>
      <w:rPr>
        <w:rFonts w:ascii="Times New Roman" w:eastAsia="Arial Unicode MS" w:hAnsi="Times New Roman" w:cs="Times New Roman"/>
        <w:positio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358"/>
        </w:tabs>
        <w:ind w:left="13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091"/>
        </w:tabs>
        <w:ind w:left="209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98"/>
        </w:tabs>
        <w:ind w:left="279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518"/>
        </w:tabs>
        <w:ind w:left="351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251"/>
        </w:tabs>
        <w:ind w:left="425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4958"/>
        </w:tabs>
        <w:ind w:left="495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678"/>
        </w:tabs>
        <w:ind w:left="56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411"/>
        </w:tabs>
        <w:ind w:left="6411" w:hanging="227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0" w15:restartNumberingAfterBreak="0">
    <w:nsid w:val="5BAB69E8"/>
    <w:multiLevelType w:val="hybridMultilevel"/>
    <w:tmpl w:val="89C6DE74"/>
    <w:lvl w:ilvl="0" w:tplc="67F23FA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B2753F"/>
    <w:multiLevelType w:val="hybridMultilevel"/>
    <w:tmpl w:val="75D27014"/>
    <w:lvl w:ilvl="0" w:tplc="20828E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theme="majorHAnsi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3" w15:restartNumberingAfterBreak="0">
    <w:nsid w:val="5CDF185D"/>
    <w:multiLevelType w:val="hybridMultilevel"/>
    <w:tmpl w:val="6458D8EA"/>
    <w:lvl w:ilvl="0" w:tplc="89E6A91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E425E8E"/>
    <w:multiLevelType w:val="multilevel"/>
    <w:tmpl w:val="62303FA6"/>
    <w:styleLink w:val="Lista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95" w15:restartNumberingAfterBreak="0">
    <w:nsid w:val="5E4E32A0"/>
    <w:multiLevelType w:val="multilevel"/>
    <w:tmpl w:val="2D7AEDA6"/>
    <w:styleLink w:val="Lista31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638703E5"/>
    <w:multiLevelType w:val="hybridMultilevel"/>
    <w:tmpl w:val="C0E82958"/>
    <w:lvl w:ilvl="0" w:tplc="24764E6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653E54EE"/>
    <w:multiLevelType w:val="multilevel"/>
    <w:tmpl w:val="C6EE2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 w15:restartNumberingAfterBreak="0">
    <w:nsid w:val="656C2622"/>
    <w:multiLevelType w:val="hybridMultilevel"/>
    <w:tmpl w:val="3F3C6674"/>
    <w:name w:val="WW8Num492"/>
    <w:lvl w:ilvl="0" w:tplc="D2D03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67543D5F"/>
    <w:multiLevelType w:val="multilevel"/>
    <w:tmpl w:val="CCF8E460"/>
    <w:styleLink w:val="Litery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2"/>
      <w:numFmt w:val="decimal"/>
      <w:lvlText w:val="%7"/>
      <w:lvlJc w:val="left"/>
      <w:pPr>
        <w:ind w:left="5040" w:hanging="360"/>
      </w:pPr>
      <w:rPr>
        <w:rFonts w:hint="default"/>
        <w:sz w:val="22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 w15:restartNumberingAfterBreak="0">
    <w:nsid w:val="6B6D047D"/>
    <w:multiLevelType w:val="multilevel"/>
    <w:tmpl w:val="BFAEED76"/>
    <w:styleLink w:val="List14"/>
    <w:lvl w:ilvl="0">
      <w:start w:val="1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1" w15:restartNumberingAfterBreak="0">
    <w:nsid w:val="6C6E0F64"/>
    <w:multiLevelType w:val="hybridMultilevel"/>
    <w:tmpl w:val="26AA968E"/>
    <w:lvl w:ilvl="0" w:tplc="5178C0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CC34AE4"/>
    <w:multiLevelType w:val="hybridMultilevel"/>
    <w:tmpl w:val="AD1A5A94"/>
    <w:lvl w:ilvl="0" w:tplc="A20C34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D581ED3"/>
    <w:multiLevelType w:val="hybridMultilevel"/>
    <w:tmpl w:val="4A10D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C37944"/>
    <w:multiLevelType w:val="multilevel"/>
    <w:tmpl w:val="10528BAC"/>
    <w:styleLink w:val="List8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5" w15:restartNumberingAfterBreak="0">
    <w:nsid w:val="70523C5A"/>
    <w:multiLevelType w:val="hybridMultilevel"/>
    <w:tmpl w:val="878217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6" w15:restartNumberingAfterBreak="0">
    <w:nsid w:val="73CE72CA"/>
    <w:multiLevelType w:val="multilevel"/>
    <w:tmpl w:val="13866F14"/>
    <w:styleLink w:val="List16"/>
    <w:lvl w:ilvl="0">
      <w:start w:val="3"/>
      <w:numFmt w:val="decimal"/>
      <w:lvlText w:val="%1."/>
      <w:lvlJc w:val="left"/>
      <w:pPr>
        <w:tabs>
          <w:tab w:val="num" w:pos="429"/>
        </w:tabs>
        <w:ind w:left="429" w:hanging="429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78"/>
        </w:tabs>
        <w:ind w:left="278" w:hanging="278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7" w15:restartNumberingAfterBreak="0">
    <w:nsid w:val="73E02F72"/>
    <w:multiLevelType w:val="multilevel"/>
    <w:tmpl w:val="E624B382"/>
    <w:styleLink w:val="List0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Times New Roman Bold" w:eastAsia="Times New Roman Bold" w:hAnsi="Times New Roman Bold" w:cs="Times New Roman Bold"/>
        <w:position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442"/>
        </w:tabs>
        <w:ind w:left="4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682"/>
        </w:tabs>
        <w:ind w:left="6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922"/>
        </w:tabs>
        <w:ind w:left="9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4">
      <w:start w:val="1"/>
      <w:numFmt w:val="bullet"/>
      <w:lvlText w:val="-"/>
      <w:lvlJc w:val="left"/>
      <w:pPr>
        <w:tabs>
          <w:tab w:val="num" w:pos="1162"/>
        </w:tabs>
        <w:ind w:left="116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5">
      <w:start w:val="1"/>
      <w:numFmt w:val="bullet"/>
      <w:lvlText w:val="-"/>
      <w:lvlJc w:val="left"/>
      <w:pPr>
        <w:tabs>
          <w:tab w:val="num" w:pos="1402"/>
        </w:tabs>
        <w:ind w:left="140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6">
      <w:start w:val="1"/>
      <w:numFmt w:val="bullet"/>
      <w:lvlText w:val="-"/>
      <w:lvlJc w:val="left"/>
      <w:pPr>
        <w:tabs>
          <w:tab w:val="num" w:pos="1642"/>
        </w:tabs>
        <w:ind w:left="164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7">
      <w:start w:val="1"/>
      <w:numFmt w:val="bullet"/>
      <w:lvlText w:val="-"/>
      <w:lvlJc w:val="left"/>
      <w:pPr>
        <w:tabs>
          <w:tab w:val="num" w:pos="1882"/>
        </w:tabs>
        <w:ind w:left="188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  <w:lvl w:ilvl="8">
      <w:start w:val="1"/>
      <w:numFmt w:val="bullet"/>
      <w:lvlText w:val="-"/>
      <w:lvlJc w:val="left"/>
      <w:pPr>
        <w:tabs>
          <w:tab w:val="num" w:pos="2122"/>
        </w:tabs>
        <w:ind w:left="2122" w:hanging="202"/>
      </w:pPr>
      <w:rPr>
        <w:rFonts w:ascii="Times New Roman Bold" w:eastAsia="Times New Roman Bold" w:hAnsi="Times New Roman Bold" w:cs="Times New Roman Bold"/>
        <w:position w:val="0"/>
        <w:sz w:val="22"/>
        <w:szCs w:val="22"/>
      </w:rPr>
    </w:lvl>
  </w:abstractNum>
  <w:abstractNum w:abstractNumId="108" w15:restartNumberingAfterBreak="0">
    <w:nsid w:val="751E4BDF"/>
    <w:multiLevelType w:val="hybridMultilevel"/>
    <w:tmpl w:val="68CE19C2"/>
    <w:styleLink w:val="List16311"/>
    <w:lvl w:ilvl="0" w:tplc="8D78C3D4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360"/>
      </w:pPr>
    </w:lvl>
    <w:lvl w:ilvl="1" w:tplc="A9E8CF14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9225FB0"/>
    <w:multiLevelType w:val="hybridMultilevel"/>
    <w:tmpl w:val="C68210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637CE99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9906EBD"/>
    <w:multiLevelType w:val="hybridMultilevel"/>
    <w:tmpl w:val="31F4C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AAB4773"/>
    <w:multiLevelType w:val="hybridMultilevel"/>
    <w:tmpl w:val="57D6433A"/>
    <w:lvl w:ilvl="0" w:tplc="82F45414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3" w15:restartNumberingAfterBreak="0">
    <w:nsid w:val="7B91330C"/>
    <w:multiLevelType w:val="multilevel"/>
    <w:tmpl w:val="DF123C3E"/>
    <w:styleLink w:val="List2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4" w15:restartNumberingAfterBreak="0">
    <w:nsid w:val="7C9B23BA"/>
    <w:multiLevelType w:val="hybridMultilevel"/>
    <w:tmpl w:val="1CC0404E"/>
    <w:lvl w:ilvl="0" w:tplc="5DD2CDD0">
      <w:start w:val="1"/>
      <w:numFmt w:val="decimal"/>
      <w:lvlText w:val="%1."/>
      <w:lvlJc w:val="left"/>
      <w:pPr>
        <w:ind w:left="39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112" w:hanging="360"/>
      </w:pPr>
    </w:lvl>
    <w:lvl w:ilvl="2" w:tplc="0415001B">
      <w:start w:val="1"/>
      <w:numFmt w:val="lowerRoman"/>
      <w:lvlText w:val="%3."/>
      <w:lvlJc w:val="right"/>
      <w:pPr>
        <w:ind w:left="1832" w:hanging="180"/>
      </w:pPr>
    </w:lvl>
    <w:lvl w:ilvl="3" w:tplc="0415000F">
      <w:start w:val="1"/>
      <w:numFmt w:val="decimal"/>
      <w:lvlText w:val="%4."/>
      <w:lvlJc w:val="left"/>
      <w:pPr>
        <w:ind w:left="2552" w:hanging="360"/>
      </w:pPr>
    </w:lvl>
    <w:lvl w:ilvl="4" w:tplc="04150019">
      <w:start w:val="1"/>
      <w:numFmt w:val="lowerLetter"/>
      <w:lvlText w:val="%5."/>
      <w:lvlJc w:val="left"/>
      <w:pPr>
        <w:ind w:left="3272" w:hanging="360"/>
      </w:pPr>
    </w:lvl>
    <w:lvl w:ilvl="5" w:tplc="0415001B">
      <w:start w:val="1"/>
      <w:numFmt w:val="lowerRoman"/>
      <w:lvlText w:val="%6."/>
      <w:lvlJc w:val="right"/>
      <w:pPr>
        <w:ind w:left="3992" w:hanging="180"/>
      </w:pPr>
    </w:lvl>
    <w:lvl w:ilvl="6" w:tplc="0415000F">
      <w:start w:val="1"/>
      <w:numFmt w:val="decimal"/>
      <w:lvlText w:val="%7."/>
      <w:lvlJc w:val="left"/>
      <w:pPr>
        <w:ind w:left="4712" w:hanging="360"/>
      </w:pPr>
    </w:lvl>
    <w:lvl w:ilvl="7" w:tplc="04150019">
      <w:start w:val="1"/>
      <w:numFmt w:val="lowerLetter"/>
      <w:lvlText w:val="%8."/>
      <w:lvlJc w:val="left"/>
      <w:pPr>
        <w:ind w:left="5432" w:hanging="360"/>
      </w:pPr>
    </w:lvl>
    <w:lvl w:ilvl="8" w:tplc="0415001B">
      <w:start w:val="1"/>
      <w:numFmt w:val="lowerRoman"/>
      <w:lvlText w:val="%9."/>
      <w:lvlJc w:val="right"/>
      <w:pPr>
        <w:ind w:left="6152" w:hanging="180"/>
      </w:pPr>
    </w:lvl>
  </w:abstractNum>
  <w:num w:numId="1" w16cid:durableId="2022124101">
    <w:abstractNumId w:val="38"/>
  </w:num>
  <w:num w:numId="2" w16cid:durableId="1697343341">
    <w:abstractNumId w:val="108"/>
    <w:lvlOverride w:ilvl="0">
      <w:lvl w:ilvl="0" w:tplc="8D78C3D4">
        <w:start w:val="1"/>
        <w:numFmt w:val="decimal"/>
        <w:pStyle w:val="Listapunktowana"/>
        <w:lvlText w:val="%1."/>
        <w:lvlJc w:val="left"/>
        <w:pPr>
          <w:tabs>
            <w:tab w:val="num" w:pos="720"/>
          </w:tabs>
          <w:ind w:left="720" w:hanging="360"/>
        </w:pPr>
      </w:lvl>
    </w:lvlOverride>
  </w:num>
  <w:num w:numId="3" w16cid:durableId="112018628">
    <w:abstractNumId w:val="19"/>
  </w:num>
  <w:num w:numId="4" w16cid:durableId="104925533">
    <w:abstractNumId w:val="47"/>
  </w:num>
  <w:num w:numId="5" w16cid:durableId="1831943158">
    <w:abstractNumId w:val="99"/>
  </w:num>
  <w:num w:numId="6" w16cid:durableId="1097142157">
    <w:abstractNumId w:val="107"/>
  </w:num>
  <w:num w:numId="7" w16cid:durableId="1150170447">
    <w:abstractNumId w:val="81"/>
  </w:num>
  <w:num w:numId="8" w16cid:durableId="1501653623">
    <w:abstractNumId w:val="86"/>
  </w:num>
  <w:num w:numId="9" w16cid:durableId="460853617">
    <w:abstractNumId w:val="94"/>
  </w:num>
  <w:num w:numId="10" w16cid:durableId="1083844262">
    <w:abstractNumId w:val="50"/>
  </w:num>
  <w:num w:numId="11" w16cid:durableId="1705860520">
    <w:abstractNumId w:val="104"/>
  </w:num>
  <w:num w:numId="12" w16cid:durableId="1247378299">
    <w:abstractNumId w:val="6"/>
  </w:num>
  <w:num w:numId="13" w16cid:durableId="1896157845">
    <w:abstractNumId w:val="76"/>
  </w:num>
  <w:num w:numId="14" w16cid:durableId="94636773">
    <w:abstractNumId w:val="55"/>
  </w:num>
  <w:num w:numId="15" w16cid:durableId="1765759369">
    <w:abstractNumId w:val="106"/>
  </w:num>
  <w:num w:numId="16" w16cid:durableId="1275476225">
    <w:abstractNumId w:val="113"/>
    <w:lvlOverride w:ilvl="1">
      <w:lvl w:ilvl="1">
        <w:start w:val="1"/>
        <w:numFmt w:val="decimal"/>
        <w:isLgl/>
        <w:lvlText w:val="%1.%2."/>
        <w:lvlJc w:val="left"/>
        <w:pPr>
          <w:ind w:left="3054" w:hanging="360"/>
        </w:pPr>
        <w:rPr>
          <w:rFonts w:hint="default"/>
          <w:b/>
          <w:color w:val="auto"/>
        </w:rPr>
      </w:lvl>
    </w:lvlOverride>
  </w:num>
  <w:num w:numId="17" w16cid:durableId="393746913">
    <w:abstractNumId w:val="70"/>
  </w:num>
  <w:num w:numId="18" w16cid:durableId="112024360">
    <w:abstractNumId w:val="36"/>
  </w:num>
  <w:num w:numId="19" w16cid:durableId="293027963">
    <w:abstractNumId w:val="92"/>
    <w:lvlOverride w:ilvl="0">
      <w:startOverride w:val="1"/>
    </w:lvlOverride>
  </w:num>
  <w:num w:numId="20" w16cid:durableId="1858811494">
    <w:abstractNumId w:val="75"/>
    <w:lvlOverride w:ilvl="0">
      <w:startOverride w:val="1"/>
    </w:lvlOverride>
  </w:num>
  <w:num w:numId="21" w16cid:durableId="609824025">
    <w:abstractNumId w:val="45"/>
  </w:num>
  <w:num w:numId="22" w16cid:durableId="750154686">
    <w:abstractNumId w:val="23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  <w:lvlOverride w:ilvl="1">
      <w:lvl w:ilvl="1" w:tplc="2028040E">
        <w:start w:val="4"/>
        <w:numFmt w:val="lowerLetter"/>
        <w:lvlText w:val="%2)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plc="A6F6AB64">
        <w:numFmt w:val="bullet"/>
        <w:lvlText w:val="-"/>
        <w:lvlJc w:val="left"/>
        <w:pPr>
          <w:tabs>
            <w:tab w:val="num" w:pos="1260"/>
          </w:tabs>
          <w:ind w:left="1260" w:hanging="360"/>
        </w:pPr>
      </w:lvl>
    </w:lvlOverride>
    <w:lvlOverride w:ilvl="3">
      <w:lvl w:ilvl="3" w:tplc="26FCFC6A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plc="04150003">
        <w:start w:val="1"/>
        <w:numFmt w:val="decimal"/>
        <w:lvlText w:val="%5."/>
        <w:lvlJc w:val="left"/>
        <w:pPr>
          <w:tabs>
            <w:tab w:val="num" w:pos="2523"/>
          </w:tabs>
          <w:ind w:left="2523" w:hanging="360"/>
        </w:pPr>
      </w:lvl>
    </w:lvlOverride>
    <w:lvlOverride w:ilvl="5">
      <w:lvl w:ilvl="5" w:tplc="04150005">
        <w:start w:val="1"/>
        <w:numFmt w:val="decimal"/>
        <w:lvlText w:val="%6."/>
        <w:lvlJc w:val="left"/>
        <w:pPr>
          <w:tabs>
            <w:tab w:val="num" w:pos="3243"/>
          </w:tabs>
          <w:ind w:left="3243" w:hanging="360"/>
        </w:pPr>
      </w:lvl>
    </w:lvlOverride>
    <w:lvlOverride w:ilvl="6">
      <w:lvl w:ilvl="6" w:tplc="04150001">
        <w:start w:val="1"/>
        <w:numFmt w:val="bullet"/>
        <w:lvlText w:val=""/>
        <w:lvlJc w:val="left"/>
        <w:pPr>
          <w:tabs>
            <w:tab w:val="num" w:pos="3963"/>
          </w:tabs>
          <w:ind w:left="3963" w:hanging="360"/>
        </w:pPr>
        <w:rPr>
          <w:rFonts w:ascii="Symbol" w:hAnsi="Symbol" w:hint="default"/>
        </w:rPr>
      </w:lvl>
    </w:lvlOverride>
    <w:lvlOverride w:ilvl="7">
      <w:lvl w:ilvl="7" w:tplc="04150003">
        <w:start w:val="1"/>
        <w:numFmt w:val="decimal"/>
        <w:lvlText w:val="%8."/>
        <w:lvlJc w:val="left"/>
        <w:pPr>
          <w:tabs>
            <w:tab w:val="num" w:pos="4683"/>
          </w:tabs>
          <w:ind w:left="4683" w:hanging="360"/>
        </w:pPr>
      </w:lvl>
    </w:lvlOverride>
    <w:lvlOverride w:ilvl="8">
      <w:lvl w:ilvl="8" w:tplc="04150005">
        <w:start w:val="1"/>
        <w:numFmt w:val="decimal"/>
        <w:lvlText w:val="%9."/>
        <w:lvlJc w:val="left"/>
        <w:pPr>
          <w:tabs>
            <w:tab w:val="num" w:pos="5403"/>
          </w:tabs>
          <w:ind w:left="5403" w:hanging="360"/>
        </w:pPr>
      </w:lvl>
    </w:lvlOverride>
  </w:num>
  <w:num w:numId="23" w16cid:durableId="457184626">
    <w:abstractNumId w:val="51"/>
  </w:num>
  <w:num w:numId="24" w16cid:durableId="1750611712">
    <w:abstractNumId w:val="49"/>
  </w:num>
  <w:num w:numId="25" w16cid:durableId="1253777098">
    <w:abstractNumId w:val="98"/>
  </w:num>
  <w:num w:numId="26" w16cid:durableId="1811483022">
    <w:abstractNumId w:val="25"/>
  </w:num>
  <w:num w:numId="27" w16cid:durableId="1946303724">
    <w:abstractNumId w:val="44"/>
  </w:num>
  <w:num w:numId="28" w16cid:durableId="668598741">
    <w:abstractNumId w:val="31"/>
  </w:num>
  <w:num w:numId="29" w16cid:durableId="1872764021">
    <w:abstractNumId w:val="95"/>
  </w:num>
  <w:num w:numId="30" w16cid:durableId="1193496078">
    <w:abstractNumId w:val="26"/>
  </w:num>
  <w:num w:numId="31" w16cid:durableId="749469844">
    <w:abstractNumId w:val="63"/>
  </w:num>
  <w:num w:numId="32" w16cid:durableId="1972860099">
    <w:abstractNumId w:val="39"/>
  </w:num>
  <w:num w:numId="33" w16cid:durableId="1088043867">
    <w:abstractNumId w:val="17"/>
  </w:num>
  <w:num w:numId="34" w16cid:durableId="2021160920">
    <w:abstractNumId w:val="30"/>
  </w:num>
  <w:num w:numId="35" w16cid:durableId="1809858364">
    <w:abstractNumId w:val="29"/>
  </w:num>
  <w:num w:numId="36" w16cid:durableId="182406939">
    <w:abstractNumId w:val="53"/>
  </w:num>
  <w:num w:numId="37" w16cid:durableId="639574826">
    <w:abstractNumId w:val="22"/>
  </w:num>
  <w:num w:numId="38" w16cid:durableId="147452102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11047696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47678552">
    <w:abstractNumId w:val="10"/>
  </w:num>
  <w:num w:numId="41" w16cid:durableId="232542725">
    <w:abstractNumId w:val="58"/>
  </w:num>
  <w:num w:numId="42" w16cid:durableId="1544948236">
    <w:abstractNumId w:val="65"/>
  </w:num>
  <w:num w:numId="43" w16cid:durableId="2132480081">
    <w:abstractNumId w:val="11"/>
  </w:num>
  <w:num w:numId="44" w16cid:durableId="892041130">
    <w:abstractNumId w:val="14"/>
  </w:num>
  <w:num w:numId="45" w16cid:durableId="2136866880">
    <w:abstractNumId w:val="16"/>
  </w:num>
  <w:num w:numId="46" w16cid:durableId="1415543173">
    <w:abstractNumId w:val="21"/>
  </w:num>
  <w:num w:numId="47" w16cid:durableId="863203563">
    <w:abstractNumId w:val="23"/>
  </w:num>
  <w:num w:numId="48" w16cid:durableId="815342254">
    <w:abstractNumId w:val="37"/>
  </w:num>
  <w:num w:numId="49" w16cid:durableId="689525542">
    <w:abstractNumId w:val="46"/>
  </w:num>
  <w:num w:numId="50" w16cid:durableId="839195284">
    <w:abstractNumId w:val="79"/>
  </w:num>
  <w:num w:numId="51" w16cid:durableId="1322390711">
    <w:abstractNumId w:val="85"/>
  </w:num>
  <w:num w:numId="52" w16cid:durableId="1887720962">
    <w:abstractNumId w:val="88"/>
  </w:num>
  <w:num w:numId="53" w16cid:durableId="1116144333">
    <w:abstractNumId w:val="89"/>
  </w:num>
  <w:num w:numId="54" w16cid:durableId="552468764">
    <w:abstractNumId w:val="100"/>
  </w:num>
  <w:num w:numId="55" w16cid:durableId="1272395007">
    <w:abstractNumId w:val="108"/>
  </w:num>
  <w:num w:numId="56" w16cid:durableId="991132068">
    <w:abstractNumId w:val="8"/>
  </w:num>
  <w:num w:numId="57" w16cid:durableId="1513489998">
    <w:abstractNumId w:val="77"/>
  </w:num>
  <w:num w:numId="58" w16cid:durableId="316302644">
    <w:abstractNumId w:val="68"/>
  </w:num>
  <w:num w:numId="59" w16cid:durableId="1450855945">
    <w:abstractNumId w:val="111"/>
  </w:num>
  <w:num w:numId="60" w16cid:durableId="1754933910">
    <w:abstractNumId w:val="110"/>
  </w:num>
  <w:num w:numId="61" w16cid:durableId="59258546">
    <w:abstractNumId w:val="13"/>
  </w:num>
  <w:num w:numId="62" w16cid:durableId="1617709478">
    <w:abstractNumId w:val="66"/>
  </w:num>
  <w:num w:numId="63" w16cid:durableId="2028602228">
    <w:abstractNumId w:val="41"/>
  </w:num>
  <w:num w:numId="64" w16cid:durableId="424814321">
    <w:abstractNumId w:val="35"/>
  </w:num>
  <w:num w:numId="65" w16cid:durableId="1315068044">
    <w:abstractNumId w:val="71"/>
  </w:num>
  <w:num w:numId="66" w16cid:durableId="548764018">
    <w:abstractNumId w:val="96"/>
  </w:num>
  <w:num w:numId="67" w16cid:durableId="2120681329">
    <w:abstractNumId w:val="40"/>
  </w:num>
  <w:num w:numId="68" w16cid:durableId="709962390">
    <w:abstractNumId w:val="113"/>
  </w:num>
  <w:num w:numId="69" w16cid:durableId="922183008">
    <w:abstractNumId w:val="103"/>
  </w:num>
  <w:num w:numId="70" w16cid:durableId="1864394805">
    <w:abstractNumId w:val="28"/>
  </w:num>
  <w:num w:numId="71" w16cid:durableId="1147550994">
    <w:abstractNumId w:val="15"/>
  </w:num>
  <w:num w:numId="72" w16cid:durableId="859469571">
    <w:abstractNumId w:val="105"/>
  </w:num>
  <w:num w:numId="73" w16cid:durableId="509293427">
    <w:abstractNumId w:val="12"/>
  </w:num>
  <w:num w:numId="74" w16cid:durableId="1784614643">
    <w:abstractNumId w:val="61"/>
  </w:num>
  <w:num w:numId="75" w16cid:durableId="59325338">
    <w:abstractNumId w:val="83"/>
  </w:num>
  <w:num w:numId="76" w16cid:durableId="722101372">
    <w:abstractNumId w:val="60"/>
  </w:num>
  <w:num w:numId="77" w16cid:durableId="158514806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1304388567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418870309">
    <w:abstractNumId w:val="8"/>
    <w:lvlOverride w:ilvl="0">
      <w:startOverride w:val="1"/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b/>
          <w:i w:val="0"/>
          <w:iCs/>
        </w:rPr>
      </w:lvl>
    </w:lvlOverride>
    <w:lvlOverride w:ilvl="1">
      <w:startOverride w:val="1"/>
      <w:lvl w:ilvl="1" w:tplc="04150019">
        <w:start w:val="1"/>
        <w:numFmt w:val="decimal"/>
        <w:lvlText w:val=""/>
        <w:lvlJc w:val="left"/>
      </w:lvl>
    </w:lvlOverride>
    <w:lvlOverride w:ilvl="2">
      <w:startOverride w:val="1"/>
      <w:lvl w:ilvl="2" w:tplc="0415001B">
        <w:start w:val="1"/>
        <w:numFmt w:val="decimal"/>
        <w:lvlText w:val=""/>
        <w:lvlJc w:val="left"/>
      </w:lvl>
    </w:lvlOverride>
    <w:lvlOverride w:ilvl="3">
      <w:startOverride w:val="1"/>
      <w:lvl w:ilvl="3" w:tplc="0415000F">
        <w:start w:val="1"/>
        <w:numFmt w:val="decimal"/>
        <w:lvlText w:val=""/>
        <w:lvlJc w:val="left"/>
      </w:lvl>
    </w:lvlOverride>
    <w:lvlOverride w:ilvl="4">
      <w:startOverride w:val="1"/>
      <w:lvl w:ilvl="4" w:tplc="04150019">
        <w:start w:val="1"/>
        <w:numFmt w:val="decimal"/>
        <w:lvlText w:val=""/>
        <w:lvlJc w:val="left"/>
      </w:lvl>
    </w:lvlOverride>
    <w:lvlOverride w:ilvl="5">
      <w:startOverride w:val="1"/>
      <w:lvl w:ilvl="5" w:tplc="0415001B">
        <w:start w:val="1"/>
        <w:numFmt w:val="decimal"/>
        <w:lvlText w:val=""/>
        <w:lvlJc w:val="left"/>
      </w:lvl>
    </w:lvlOverride>
    <w:lvlOverride w:ilvl="6">
      <w:startOverride w:val="1"/>
      <w:lvl w:ilvl="6" w:tplc="0415000F">
        <w:start w:val="1"/>
        <w:numFmt w:val="decimal"/>
        <w:lvlText w:val=""/>
        <w:lvlJc w:val="left"/>
      </w:lvl>
    </w:lvlOverride>
    <w:lvlOverride w:ilvl="7">
      <w:startOverride w:val="1"/>
      <w:lvl w:ilvl="7" w:tplc="04150019">
        <w:start w:val="1"/>
        <w:numFmt w:val="decimal"/>
        <w:lvlText w:val=""/>
        <w:lvlJc w:val="left"/>
      </w:lvl>
    </w:lvlOverride>
    <w:lvlOverride w:ilvl="8">
      <w:startOverride w:val="1"/>
      <w:lvl w:ilvl="8" w:tplc="0415001B">
        <w:start w:val="1"/>
        <w:numFmt w:val="decimal"/>
        <w:lvlText w:val=""/>
        <w:lvlJc w:val="left"/>
      </w:lvl>
    </w:lvlOverride>
  </w:num>
  <w:num w:numId="80" w16cid:durableId="128935693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640577299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00997444">
    <w:abstractNumId w:val="8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892932414">
    <w:abstractNumId w:val="57"/>
  </w:num>
  <w:num w:numId="84" w16cid:durableId="967004297">
    <w:abstractNumId w:val="82"/>
  </w:num>
  <w:num w:numId="85" w16cid:durableId="2060469259">
    <w:abstractNumId w:val="18"/>
  </w:num>
  <w:num w:numId="86" w16cid:durableId="1482039017">
    <w:abstractNumId w:val="5"/>
  </w:num>
  <w:num w:numId="87" w16cid:durableId="2056465606">
    <w:abstractNumId w:val="97"/>
  </w:num>
  <w:num w:numId="88" w16cid:durableId="104275159">
    <w:abstractNumId w:val="43"/>
  </w:num>
  <w:num w:numId="89" w16cid:durableId="141486019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29520760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206411589">
    <w:abstractNumId w:val="33"/>
  </w:num>
  <w:num w:numId="92" w16cid:durableId="287244331">
    <w:abstractNumId w:val="62"/>
  </w:num>
  <w:num w:numId="93" w16cid:durableId="2056467549">
    <w:abstractNumId w:val="32"/>
  </w:num>
  <w:num w:numId="94" w16cid:durableId="1683699159">
    <w:abstractNumId w:val="72"/>
  </w:num>
  <w:num w:numId="95" w16cid:durableId="88174738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 w16cid:durableId="753356478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372462658">
    <w:abstractNumId w:val="59"/>
  </w:num>
  <w:num w:numId="98" w16cid:durableId="45024328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 w16cid:durableId="1152871358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1365517929">
    <w:abstractNumId w:val="64"/>
  </w:num>
  <w:num w:numId="101" w16cid:durableId="42723948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5828829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 w16cid:durableId="147876442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 w16cid:durableId="666322394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872814562">
    <w:abstractNumId w:val="48"/>
  </w:num>
  <w:num w:numId="106" w16cid:durableId="262760314">
    <w:abstractNumId w:val="42"/>
  </w:num>
  <w:num w:numId="107" w16cid:durableId="893007930">
    <w:abstractNumId w:val="73"/>
  </w:num>
  <w:num w:numId="108" w16cid:durableId="37510276">
    <w:abstractNumId w:val="52"/>
  </w:num>
  <w:num w:numId="109" w16cid:durableId="840123081">
    <w:abstractNumId w:val="34"/>
  </w:num>
  <w:num w:numId="110" w16cid:durableId="1295868643">
    <w:abstractNumId w:val="90"/>
  </w:num>
  <w:num w:numId="111" w16cid:durableId="1660764325">
    <w:abstractNumId w:val="69"/>
  </w:num>
  <w:num w:numId="112" w16cid:durableId="635647479">
    <w:abstractNumId w:val="20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BAF"/>
    <w:rsid w:val="00000F3E"/>
    <w:rsid w:val="00001C77"/>
    <w:rsid w:val="000024B7"/>
    <w:rsid w:val="00002BAB"/>
    <w:rsid w:val="00002D52"/>
    <w:rsid w:val="000030F8"/>
    <w:rsid w:val="00003223"/>
    <w:rsid w:val="0000323C"/>
    <w:rsid w:val="0000424B"/>
    <w:rsid w:val="000043F8"/>
    <w:rsid w:val="0000508F"/>
    <w:rsid w:val="00006028"/>
    <w:rsid w:val="00006980"/>
    <w:rsid w:val="00006E2A"/>
    <w:rsid w:val="00006EE8"/>
    <w:rsid w:val="000075A0"/>
    <w:rsid w:val="000075BA"/>
    <w:rsid w:val="00007930"/>
    <w:rsid w:val="00007B99"/>
    <w:rsid w:val="000100D9"/>
    <w:rsid w:val="00010394"/>
    <w:rsid w:val="000107AC"/>
    <w:rsid w:val="00010B1D"/>
    <w:rsid w:val="00010B6B"/>
    <w:rsid w:val="0001233A"/>
    <w:rsid w:val="0001268F"/>
    <w:rsid w:val="00012E80"/>
    <w:rsid w:val="00013178"/>
    <w:rsid w:val="00013196"/>
    <w:rsid w:val="0001380F"/>
    <w:rsid w:val="00013F14"/>
    <w:rsid w:val="000142A2"/>
    <w:rsid w:val="0001453B"/>
    <w:rsid w:val="0001524D"/>
    <w:rsid w:val="000152EE"/>
    <w:rsid w:val="00016365"/>
    <w:rsid w:val="000163CF"/>
    <w:rsid w:val="000176E6"/>
    <w:rsid w:val="00017FD8"/>
    <w:rsid w:val="0002009E"/>
    <w:rsid w:val="00020D74"/>
    <w:rsid w:val="00020EDD"/>
    <w:rsid w:val="00021A5B"/>
    <w:rsid w:val="00021E4B"/>
    <w:rsid w:val="00021F35"/>
    <w:rsid w:val="000220FE"/>
    <w:rsid w:val="00022C47"/>
    <w:rsid w:val="00024241"/>
    <w:rsid w:val="00025559"/>
    <w:rsid w:val="000259DD"/>
    <w:rsid w:val="00025DD1"/>
    <w:rsid w:val="00025FCA"/>
    <w:rsid w:val="00026941"/>
    <w:rsid w:val="00027094"/>
    <w:rsid w:val="000274EA"/>
    <w:rsid w:val="00027CDE"/>
    <w:rsid w:val="000306BF"/>
    <w:rsid w:val="00030B2A"/>
    <w:rsid w:val="00030E71"/>
    <w:rsid w:val="00031CF3"/>
    <w:rsid w:val="00032380"/>
    <w:rsid w:val="000330C9"/>
    <w:rsid w:val="000343F4"/>
    <w:rsid w:val="000356E9"/>
    <w:rsid w:val="00035955"/>
    <w:rsid w:val="00036A78"/>
    <w:rsid w:val="00036C61"/>
    <w:rsid w:val="00036CEE"/>
    <w:rsid w:val="00036EE9"/>
    <w:rsid w:val="00037748"/>
    <w:rsid w:val="00037822"/>
    <w:rsid w:val="00037BE1"/>
    <w:rsid w:val="000407F0"/>
    <w:rsid w:val="00040C95"/>
    <w:rsid w:val="00041711"/>
    <w:rsid w:val="000421D8"/>
    <w:rsid w:val="00042DF2"/>
    <w:rsid w:val="000431C9"/>
    <w:rsid w:val="0004366A"/>
    <w:rsid w:val="00043779"/>
    <w:rsid w:val="00044495"/>
    <w:rsid w:val="00044648"/>
    <w:rsid w:val="00044721"/>
    <w:rsid w:val="0004511B"/>
    <w:rsid w:val="00045A92"/>
    <w:rsid w:val="00045C81"/>
    <w:rsid w:val="00045ECD"/>
    <w:rsid w:val="000466A5"/>
    <w:rsid w:val="00046BD7"/>
    <w:rsid w:val="0005047B"/>
    <w:rsid w:val="00050710"/>
    <w:rsid w:val="0005071F"/>
    <w:rsid w:val="00051485"/>
    <w:rsid w:val="00051E53"/>
    <w:rsid w:val="00052054"/>
    <w:rsid w:val="00052864"/>
    <w:rsid w:val="00053756"/>
    <w:rsid w:val="000539AD"/>
    <w:rsid w:val="000539DF"/>
    <w:rsid w:val="000539EB"/>
    <w:rsid w:val="00053AE3"/>
    <w:rsid w:val="00053D9A"/>
    <w:rsid w:val="0005478C"/>
    <w:rsid w:val="00055853"/>
    <w:rsid w:val="00055A89"/>
    <w:rsid w:val="000560FA"/>
    <w:rsid w:val="000562FB"/>
    <w:rsid w:val="000567C8"/>
    <w:rsid w:val="000572FF"/>
    <w:rsid w:val="000575B3"/>
    <w:rsid w:val="00057628"/>
    <w:rsid w:val="0005781F"/>
    <w:rsid w:val="00057E0D"/>
    <w:rsid w:val="0006032F"/>
    <w:rsid w:val="00061765"/>
    <w:rsid w:val="00061A75"/>
    <w:rsid w:val="00061FE4"/>
    <w:rsid w:val="00062556"/>
    <w:rsid w:val="00062A98"/>
    <w:rsid w:val="00062B13"/>
    <w:rsid w:val="00062FC2"/>
    <w:rsid w:val="00063228"/>
    <w:rsid w:val="00063346"/>
    <w:rsid w:val="00063894"/>
    <w:rsid w:val="0006396D"/>
    <w:rsid w:val="00063E19"/>
    <w:rsid w:val="00064172"/>
    <w:rsid w:val="0006420C"/>
    <w:rsid w:val="0006486E"/>
    <w:rsid w:val="00064ADA"/>
    <w:rsid w:val="00064FD9"/>
    <w:rsid w:val="000658A7"/>
    <w:rsid w:val="00065926"/>
    <w:rsid w:val="00066971"/>
    <w:rsid w:val="00066A5D"/>
    <w:rsid w:val="00066E85"/>
    <w:rsid w:val="00067E63"/>
    <w:rsid w:val="00067F22"/>
    <w:rsid w:val="00067F5D"/>
    <w:rsid w:val="00072D00"/>
    <w:rsid w:val="0007337C"/>
    <w:rsid w:val="0007352A"/>
    <w:rsid w:val="00073A19"/>
    <w:rsid w:val="000748A1"/>
    <w:rsid w:val="000748B9"/>
    <w:rsid w:val="00074903"/>
    <w:rsid w:val="000758CD"/>
    <w:rsid w:val="00075EC3"/>
    <w:rsid w:val="0007640B"/>
    <w:rsid w:val="0007703B"/>
    <w:rsid w:val="00077D84"/>
    <w:rsid w:val="0008058B"/>
    <w:rsid w:val="000806B2"/>
    <w:rsid w:val="00080D16"/>
    <w:rsid w:val="0008184A"/>
    <w:rsid w:val="00081D6A"/>
    <w:rsid w:val="000834A6"/>
    <w:rsid w:val="00083AAA"/>
    <w:rsid w:val="00083C49"/>
    <w:rsid w:val="00083E38"/>
    <w:rsid w:val="00084130"/>
    <w:rsid w:val="0008415C"/>
    <w:rsid w:val="0008416E"/>
    <w:rsid w:val="00084363"/>
    <w:rsid w:val="00084546"/>
    <w:rsid w:val="00084CA9"/>
    <w:rsid w:val="00084EE4"/>
    <w:rsid w:val="00084EFC"/>
    <w:rsid w:val="00085441"/>
    <w:rsid w:val="000866F3"/>
    <w:rsid w:val="0008703C"/>
    <w:rsid w:val="0008747C"/>
    <w:rsid w:val="00087481"/>
    <w:rsid w:val="00087F56"/>
    <w:rsid w:val="00087F95"/>
    <w:rsid w:val="00090873"/>
    <w:rsid w:val="00090A6F"/>
    <w:rsid w:val="00090D10"/>
    <w:rsid w:val="000918D9"/>
    <w:rsid w:val="00092062"/>
    <w:rsid w:val="0009285E"/>
    <w:rsid w:val="00093CC6"/>
    <w:rsid w:val="00093F03"/>
    <w:rsid w:val="00094FAE"/>
    <w:rsid w:val="00096828"/>
    <w:rsid w:val="0009689E"/>
    <w:rsid w:val="00096BC2"/>
    <w:rsid w:val="000972C5"/>
    <w:rsid w:val="00097F78"/>
    <w:rsid w:val="000A0549"/>
    <w:rsid w:val="000A05C1"/>
    <w:rsid w:val="000A0C0C"/>
    <w:rsid w:val="000A0F76"/>
    <w:rsid w:val="000A1E36"/>
    <w:rsid w:val="000A2452"/>
    <w:rsid w:val="000A2716"/>
    <w:rsid w:val="000A2AE6"/>
    <w:rsid w:val="000A2DFD"/>
    <w:rsid w:val="000A4273"/>
    <w:rsid w:val="000A4613"/>
    <w:rsid w:val="000A4986"/>
    <w:rsid w:val="000A534E"/>
    <w:rsid w:val="000A57A6"/>
    <w:rsid w:val="000A5C6D"/>
    <w:rsid w:val="000A5DBC"/>
    <w:rsid w:val="000A6539"/>
    <w:rsid w:val="000A6A8E"/>
    <w:rsid w:val="000B05D7"/>
    <w:rsid w:val="000B0AA7"/>
    <w:rsid w:val="000B0DD7"/>
    <w:rsid w:val="000B1807"/>
    <w:rsid w:val="000B1F74"/>
    <w:rsid w:val="000B22E2"/>
    <w:rsid w:val="000B2AF5"/>
    <w:rsid w:val="000B2D4E"/>
    <w:rsid w:val="000B3698"/>
    <w:rsid w:val="000B398E"/>
    <w:rsid w:val="000B4F24"/>
    <w:rsid w:val="000B5561"/>
    <w:rsid w:val="000B5FCB"/>
    <w:rsid w:val="000B63FA"/>
    <w:rsid w:val="000B6A57"/>
    <w:rsid w:val="000B7309"/>
    <w:rsid w:val="000B7AC0"/>
    <w:rsid w:val="000B7DA0"/>
    <w:rsid w:val="000B7DAE"/>
    <w:rsid w:val="000C09D4"/>
    <w:rsid w:val="000C0AB9"/>
    <w:rsid w:val="000C0CBB"/>
    <w:rsid w:val="000C11D0"/>
    <w:rsid w:val="000C1550"/>
    <w:rsid w:val="000C26F5"/>
    <w:rsid w:val="000C3E8D"/>
    <w:rsid w:val="000C40ED"/>
    <w:rsid w:val="000C4C01"/>
    <w:rsid w:val="000C4FC0"/>
    <w:rsid w:val="000C51FC"/>
    <w:rsid w:val="000C52BF"/>
    <w:rsid w:val="000C5575"/>
    <w:rsid w:val="000C5A04"/>
    <w:rsid w:val="000C607C"/>
    <w:rsid w:val="000C77E9"/>
    <w:rsid w:val="000C78EC"/>
    <w:rsid w:val="000C7AC8"/>
    <w:rsid w:val="000C7C94"/>
    <w:rsid w:val="000D016F"/>
    <w:rsid w:val="000D065E"/>
    <w:rsid w:val="000D13E1"/>
    <w:rsid w:val="000D1AA1"/>
    <w:rsid w:val="000D1CC5"/>
    <w:rsid w:val="000D1D24"/>
    <w:rsid w:val="000D2900"/>
    <w:rsid w:val="000D2BBD"/>
    <w:rsid w:val="000D2DA6"/>
    <w:rsid w:val="000D4482"/>
    <w:rsid w:val="000D49BB"/>
    <w:rsid w:val="000D507B"/>
    <w:rsid w:val="000D5157"/>
    <w:rsid w:val="000D5891"/>
    <w:rsid w:val="000D5B8E"/>
    <w:rsid w:val="000D5F08"/>
    <w:rsid w:val="000D6101"/>
    <w:rsid w:val="000D64BB"/>
    <w:rsid w:val="000D6CC3"/>
    <w:rsid w:val="000D7332"/>
    <w:rsid w:val="000D7366"/>
    <w:rsid w:val="000D74CC"/>
    <w:rsid w:val="000D7AE6"/>
    <w:rsid w:val="000D7B4D"/>
    <w:rsid w:val="000D7CA9"/>
    <w:rsid w:val="000E0E4A"/>
    <w:rsid w:val="000E0F04"/>
    <w:rsid w:val="000E14FD"/>
    <w:rsid w:val="000E26D6"/>
    <w:rsid w:val="000E2704"/>
    <w:rsid w:val="000E2E22"/>
    <w:rsid w:val="000E34A8"/>
    <w:rsid w:val="000E35B6"/>
    <w:rsid w:val="000E3E8F"/>
    <w:rsid w:val="000E4F3E"/>
    <w:rsid w:val="000E4F94"/>
    <w:rsid w:val="000E59E9"/>
    <w:rsid w:val="000E65C4"/>
    <w:rsid w:val="000E682E"/>
    <w:rsid w:val="000E6B21"/>
    <w:rsid w:val="000E6DEE"/>
    <w:rsid w:val="000E6F47"/>
    <w:rsid w:val="000E7233"/>
    <w:rsid w:val="000E7933"/>
    <w:rsid w:val="000F13AC"/>
    <w:rsid w:val="000F14B5"/>
    <w:rsid w:val="000F17EE"/>
    <w:rsid w:val="000F291F"/>
    <w:rsid w:val="000F2D94"/>
    <w:rsid w:val="000F483B"/>
    <w:rsid w:val="000F49E7"/>
    <w:rsid w:val="000F5013"/>
    <w:rsid w:val="000F53CA"/>
    <w:rsid w:val="000F55A3"/>
    <w:rsid w:val="000F58A4"/>
    <w:rsid w:val="000F594B"/>
    <w:rsid w:val="000F658A"/>
    <w:rsid w:val="000F690C"/>
    <w:rsid w:val="000F7102"/>
    <w:rsid w:val="000F7320"/>
    <w:rsid w:val="000F7D23"/>
    <w:rsid w:val="000F7E6B"/>
    <w:rsid w:val="001014AB"/>
    <w:rsid w:val="001016BE"/>
    <w:rsid w:val="001017D0"/>
    <w:rsid w:val="0010180C"/>
    <w:rsid w:val="00101CF2"/>
    <w:rsid w:val="0010219B"/>
    <w:rsid w:val="00102D5F"/>
    <w:rsid w:val="001034A8"/>
    <w:rsid w:val="00103EB6"/>
    <w:rsid w:val="00104619"/>
    <w:rsid w:val="001047A4"/>
    <w:rsid w:val="00104804"/>
    <w:rsid w:val="00104817"/>
    <w:rsid w:val="00104C87"/>
    <w:rsid w:val="00104DA4"/>
    <w:rsid w:val="001067EE"/>
    <w:rsid w:val="00106CF3"/>
    <w:rsid w:val="00107A03"/>
    <w:rsid w:val="0011049B"/>
    <w:rsid w:val="001105B9"/>
    <w:rsid w:val="00110A92"/>
    <w:rsid w:val="00110D0E"/>
    <w:rsid w:val="00111406"/>
    <w:rsid w:val="0011199F"/>
    <w:rsid w:val="00111AA9"/>
    <w:rsid w:val="0011283A"/>
    <w:rsid w:val="0011289B"/>
    <w:rsid w:val="001134D5"/>
    <w:rsid w:val="00113CCA"/>
    <w:rsid w:val="00114364"/>
    <w:rsid w:val="001143D0"/>
    <w:rsid w:val="00114400"/>
    <w:rsid w:val="00114D06"/>
    <w:rsid w:val="0011597C"/>
    <w:rsid w:val="00115A91"/>
    <w:rsid w:val="00115E19"/>
    <w:rsid w:val="00115F43"/>
    <w:rsid w:val="0011611D"/>
    <w:rsid w:val="00116335"/>
    <w:rsid w:val="001176ED"/>
    <w:rsid w:val="001177FA"/>
    <w:rsid w:val="00120062"/>
    <w:rsid w:val="00120136"/>
    <w:rsid w:val="00120E30"/>
    <w:rsid w:val="00121023"/>
    <w:rsid w:val="00121335"/>
    <w:rsid w:val="00121809"/>
    <w:rsid w:val="001220CB"/>
    <w:rsid w:val="00122E8D"/>
    <w:rsid w:val="00122F8C"/>
    <w:rsid w:val="0012394B"/>
    <w:rsid w:val="00123AF1"/>
    <w:rsid w:val="001243B5"/>
    <w:rsid w:val="001245C5"/>
    <w:rsid w:val="00124772"/>
    <w:rsid w:val="00124848"/>
    <w:rsid w:val="00124E51"/>
    <w:rsid w:val="00124F79"/>
    <w:rsid w:val="00125F17"/>
    <w:rsid w:val="00126B4D"/>
    <w:rsid w:val="00126FD0"/>
    <w:rsid w:val="001275B9"/>
    <w:rsid w:val="00127E7C"/>
    <w:rsid w:val="0013009A"/>
    <w:rsid w:val="00130116"/>
    <w:rsid w:val="0013069F"/>
    <w:rsid w:val="001309F0"/>
    <w:rsid w:val="00130EF8"/>
    <w:rsid w:val="00131216"/>
    <w:rsid w:val="00131810"/>
    <w:rsid w:val="00131969"/>
    <w:rsid w:val="0013201A"/>
    <w:rsid w:val="00132875"/>
    <w:rsid w:val="001338EB"/>
    <w:rsid w:val="00134463"/>
    <w:rsid w:val="00134709"/>
    <w:rsid w:val="00136550"/>
    <w:rsid w:val="00136ACF"/>
    <w:rsid w:val="00137893"/>
    <w:rsid w:val="00140254"/>
    <w:rsid w:val="0014274A"/>
    <w:rsid w:val="00142D26"/>
    <w:rsid w:val="001433D7"/>
    <w:rsid w:val="001439AA"/>
    <w:rsid w:val="00143BB1"/>
    <w:rsid w:val="00144241"/>
    <w:rsid w:val="0014436B"/>
    <w:rsid w:val="00144387"/>
    <w:rsid w:val="001443EC"/>
    <w:rsid w:val="001443F4"/>
    <w:rsid w:val="00144723"/>
    <w:rsid w:val="0014492C"/>
    <w:rsid w:val="001453AF"/>
    <w:rsid w:val="00146099"/>
    <w:rsid w:val="00146230"/>
    <w:rsid w:val="00146822"/>
    <w:rsid w:val="00146E3D"/>
    <w:rsid w:val="00146F4B"/>
    <w:rsid w:val="001477A4"/>
    <w:rsid w:val="00150477"/>
    <w:rsid w:val="0015080D"/>
    <w:rsid w:val="001511D5"/>
    <w:rsid w:val="00151DAC"/>
    <w:rsid w:val="00152350"/>
    <w:rsid w:val="001524BE"/>
    <w:rsid w:val="00152DB6"/>
    <w:rsid w:val="00153DAD"/>
    <w:rsid w:val="00155193"/>
    <w:rsid w:val="0015549B"/>
    <w:rsid w:val="00156351"/>
    <w:rsid w:val="0015658B"/>
    <w:rsid w:val="001571C1"/>
    <w:rsid w:val="00161492"/>
    <w:rsid w:val="00161880"/>
    <w:rsid w:val="00161CD3"/>
    <w:rsid w:val="001631C0"/>
    <w:rsid w:val="00163CA2"/>
    <w:rsid w:val="00163E53"/>
    <w:rsid w:val="00164910"/>
    <w:rsid w:val="00164AE8"/>
    <w:rsid w:val="00164C9B"/>
    <w:rsid w:val="00164CF4"/>
    <w:rsid w:val="00164E12"/>
    <w:rsid w:val="00164E2A"/>
    <w:rsid w:val="00164F98"/>
    <w:rsid w:val="0016500E"/>
    <w:rsid w:val="00165075"/>
    <w:rsid w:val="00165728"/>
    <w:rsid w:val="0016596B"/>
    <w:rsid w:val="001659E9"/>
    <w:rsid w:val="0016616D"/>
    <w:rsid w:val="001664DA"/>
    <w:rsid w:val="001668FB"/>
    <w:rsid w:val="00166AE7"/>
    <w:rsid w:val="0016758A"/>
    <w:rsid w:val="0017017C"/>
    <w:rsid w:val="00170381"/>
    <w:rsid w:val="001707DA"/>
    <w:rsid w:val="00170E5B"/>
    <w:rsid w:val="00171790"/>
    <w:rsid w:val="0017185E"/>
    <w:rsid w:val="00171935"/>
    <w:rsid w:val="001735DD"/>
    <w:rsid w:val="00173650"/>
    <w:rsid w:val="00173690"/>
    <w:rsid w:val="00173F95"/>
    <w:rsid w:val="0017426A"/>
    <w:rsid w:val="0017483E"/>
    <w:rsid w:val="001748F5"/>
    <w:rsid w:val="001753FC"/>
    <w:rsid w:val="00175DC2"/>
    <w:rsid w:val="001760FC"/>
    <w:rsid w:val="0017612D"/>
    <w:rsid w:val="00176ADC"/>
    <w:rsid w:val="00176BFF"/>
    <w:rsid w:val="001779CA"/>
    <w:rsid w:val="00177D96"/>
    <w:rsid w:val="001800D7"/>
    <w:rsid w:val="00180991"/>
    <w:rsid w:val="00181AD2"/>
    <w:rsid w:val="00182722"/>
    <w:rsid w:val="00182924"/>
    <w:rsid w:val="0018398A"/>
    <w:rsid w:val="00183AA1"/>
    <w:rsid w:val="00183F66"/>
    <w:rsid w:val="0018421E"/>
    <w:rsid w:val="0018424A"/>
    <w:rsid w:val="00184E84"/>
    <w:rsid w:val="00185651"/>
    <w:rsid w:val="00185BB4"/>
    <w:rsid w:val="00185C99"/>
    <w:rsid w:val="001861A7"/>
    <w:rsid w:val="001862F9"/>
    <w:rsid w:val="00186462"/>
    <w:rsid w:val="00187CCC"/>
    <w:rsid w:val="00190240"/>
    <w:rsid w:val="00190C97"/>
    <w:rsid w:val="00190D06"/>
    <w:rsid w:val="001913F6"/>
    <w:rsid w:val="001923DB"/>
    <w:rsid w:val="00192BDF"/>
    <w:rsid w:val="0019319B"/>
    <w:rsid w:val="00193562"/>
    <w:rsid w:val="00193749"/>
    <w:rsid w:val="00193DC0"/>
    <w:rsid w:val="00194163"/>
    <w:rsid w:val="0019502B"/>
    <w:rsid w:val="00195202"/>
    <w:rsid w:val="001961B5"/>
    <w:rsid w:val="0019646F"/>
    <w:rsid w:val="0019648E"/>
    <w:rsid w:val="0019661F"/>
    <w:rsid w:val="00196C5A"/>
    <w:rsid w:val="0019740B"/>
    <w:rsid w:val="001974C5"/>
    <w:rsid w:val="00197A94"/>
    <w:rsid w:val="00197CEF"/>
    <w:rsid w:val="001A00FD"/>
    <w:rsid w:val="001A03BE"/>
    <w:rsid w:val="001A07A2"/>
    <w:rsid w:val="001A0889"/>
    <w:rsid w:val="001A09E1"/>
    <w:rsid w:val="001A0BD5"/>
    <w:rsid w:val="001A0CEE"/>
    <w:rsid w:val="001A1DE1"/>
    <w:rsid w:val="001A203E"/>
    <w:rsid w:val="001A26A9"/>
    <w:rsid w:val="001A2D02"/>
    <w:rsid w:val="001A3A73"/>
    <w:rsid w:val="001A4896"/>
    <w:rsid w:val="001A4D83"/>
    <w:rsid w:val="001A4E61"/>
    <w:rsid w:val="001A5BE7"/>
    <w:rsid w:val="001A613E"/>
    <w:rsid w:val="001A62E9"/>
    <w:rsid w:val="001A66D1"/>
    <w:rsid w:val="001A6F89"/>
    <w:rsid w:val="001A7266"/>
    <w:rsid w:val="001A7841"/>
    <w:rsid w:val="001A79F2"/>
    <w:rsid w:val="001A7B92"/>
    <w:rsid w:val="001A7D73"/>
    <w:rsid w:val="001B01A5"/>
    <w:rsid w:val="001B0BE7"/>
    <w:rsid w:val="001B135D"/>
    <w:rsid w:val="001B1539"/>
    <w:rsid w:val="001B15B1"/>
    <w:rsid w:val="001B162E"/>
    <w:rsid w:val="001B19C9"/>
    <w:rsid w:val="001B1BC7"/>
    <w:rsid w:val="001B2546"/>
    <w:rsid w:val="001B291F"/>
    <w:rsid w:val="001B30FD"/>
    <w:rsid w:val="001B36BF"/>
    <w:rsid w:val="001B3B33"/>
    <w:rsid w:val="001B40B6"/>
    <w:rsid w:val="001B45EA"/>
    <w:rsid w:val="001B467E"/>
    <w:rsid w:val="001B475E"/>
    <w:rsid w:val="001B4897"/>
    <w:rsid w:val="001B4DA5"/>
    <w:rsid w:val="001B5479"/>
    <w:rsid w:val="001B5E95"/>
    <w:rsid w:val="001B60EF"/>
    <w:rsid w:val="001B6D05"/>
    <w:rsid w:val="001B70A0"/>
    <w:rsid w:val="001B7B99"/>
    <w:rsid w:val="001C00E7"/>
    <w:rsid w:val="001C0147"/>
    <w:rsid w:val="001C01BD"/>
    <w:rsid w:val="001C06D1"/>
    <w:rsid w:val="001C0EFF"/>
    <w:rsid w:val="001C11CD"/>
    <w:rsid w:val="001C1C7C"/>
    <w:rsid w:val="001C1FFC"/>
    <w:rsid w:val="001C277E"/>
    <w:rsid w:val="001C29B6"/>
    <w:rsid w:val="001C2B41"/>
    <w:rsid w:val="001C2D10"/>
    <w:rsid w:val="001C3533"/>
    <w:rsid w:val="001C399B"/>
    <w:rsid w:val="001C3A9A"/>
    <w:rsid w:val="001C465A"/>
    <w:rsid w:val="001C47C7"/>
    <w:rsid w:val="001C4BE3"/>
    <w:rsid w:val="001C5831"/>
    <w:rsid w:val="001C5A6F"/>
    <w:rsid w:val="001C5DB0"/>
    <w:rsid w:val="001C5E04"/>
    <w:rsid w:val="001C60B4"/>
    <w:rsid w:val="001C6149"/>
    <w:rsid w:val="001C6705"/>
    <w:rsid w:val="001C6F22"/>
    <w:rsid w:val="001C7234"/>
    <w:rsid w:val="001C7919"/>
    <w:rsid w:val="001C7D44"/>
    <w:rsid w:val="001D0785"/>
    <w:rsid w:val="001D2946"/>
    <w:rsid w:val="001D31D6"/>
    <w:rsid w:val="001D3CB0"/>
    <w:rsid w:val="001D4BA8"/>
    <w:rsid w:val="001D4BFF"/>
    <w:rsid w:val="001D51AA"/>
    <w:rsid w:val="001D52F1"/>
    <w:rsid w:val="001D5728"/>
    <w:rsid w:val="001D5758"/>
    <w:rsid w:val="001D5AC6"/>
    <w:rsid w:val="001D6376"/>
    <w:rsid w:val="001D6DFD"/>
    <w:rsid w:val="001E0A95"/>
    <w:rsid w:val="001E0B0A"/>
    <w:rsid w:val="001E0C75"/>
    <w:rsid w:val="001E0C8F"/>
    <w:rsid w:val="001E0EB9"/>
    <w:rsid w:val="001E1B73"/>
    <w:rsid w:val="001E1C6F"/>
    <w:rsid w:val="001E26E1"/>
    <w:rsid w:val="001E2B4D"/>
    <w:rsid w:val="001E3B39"/>
    <w:rsid w:val="001E3F2A"/>
    <w:rsid w:val="001E4777"/>
    <w:rsid w:val="001E556E"/>
    <w:rsid w:val="001E669C"/>
    <w:rsid w:val="001E6702"/>
    <w:rsid w:val="001E6F75"/>
    <w:rsid w:val="001E77AC"/>
    <w:rsid w:val="001E7C80"/>
    <w:rsid w:val="001F01BC"/>
    <w:rsid w:val="001F095D"/>
    <w:rsid w:val="001F0FAF"/>
    <w:rsid w:val="001F10D2"/>
    <w:rsid w:val="001F1154"/>
    <w:rsid w:val="001F14EE"/>
    <w:rsid w:val="001F2188"/>
    <w:rsid w:val="001F2204"/>
    <w:rsid w:val="001F289D"/>
    <w:rsid w:val="001F2949"/>
    <w:rsid w:val="001F2AE2"/>
    <w:rsid w:val="001F3D43"/>
    <w:rsid w:val="001F3D93"/>
    <w:rsid w:val="001F41B2"/>
    <w:rsid w:val="001F4804"/>
    <w:rsid w:val="001F4A17"/>
    <w:rsid w:val="001F4EC1"/>
    <w:rsid w:val="001F4ECD"/>
    <w:rsid w:val="001F517C"/>
    <w:rsid w:val="001F5483"/>
    <w:rsid w:val="001F549C"/>
    <w:rsid w:val="001F5605"/>
    <w:rsid w:val="001F5CFB"/>
    <w:rsid w:val="001F657E"/>
    <w:rsid w:val="001F6676"/>
    <w:rsid w:val="001F6A9B"/>
    <w:rsid w:val="001F6B89"/>
    <w:rsid w:val="001F6FBA"/>
    <w:rsid w:val="001F728F"/>
    <w:rsid w:val="00200BD5"/>
    <w:rsid w:val="002013FA"/>
    <w:rsid w:val="00201E41"/>
    <w:rsid w:val="00201F4F"/>
    <w:rsid w:val="00202811"/>
    <w:rsid w:val="00204271"/>
    <w:rsid w:val="0020436B"/>
    <w:rsid w:val="00204CB2"/>
    <w:rsid w:val="0020600F"/>
    <w:rsid w:val="00206047"/>
    <w:rsid w:val="002066D3"/>
    <w:rsid w:val="00206BE5"/>
    <w:rsid w:val="002079E3"/>
    <w:rsid w:val="00207A8F"/>
    <w:rsid w:val="002101CE"/>
    <w:rsid w:val="002107EB"/>
    <w:rsid w:val="00210C80"/>
    <w:rsid w:val="00210FEB"/>
    <w:rsid w:val="002111E2"/>
    <w:rsid w:val="00211610"/>
    <w:rsid w:val="002116EA"/>
    <w:rsid w:val="00212248"/>
    <w:rsid w:val="002129F8"/>
    <w:rsid w:val="00213037"/>
    <w:rsid w:val="00213571"/>
    <w:rsid w:val="0021373D"/>
    <w:rsid w:val="00214865"/>
    <w:rsid w:val="0021486C"/>
    <w:rsid w:val="00215138"/>
    <w:rsid w:val="002151FF"/>
    <w:rsid w:val="002153AD"/>
    <w:rsid w:val="0021562C"/>
    <w:rsid w:val="00215A06"/>
    <w:rsid w:val="002171A8"/>
    <w:rsid w:val="002171CE"/>
    <w:rsid w:val="00217A5F"/>
    <w:rsid w:val="00217E66"/>
    <w:rsid w:val="002201EE"/>
    <w:rsid w:val="00221F6E"/>
    <w:rsid w:val="0022230C"/>
    <w:rsid w:val="00224DF3"/>
    <w:rsid w:val="00224F9D"/>
    <w:rsid w:val="0022564B"/>
    <w:rsid w:val="00225B49"/>
    <w:rsid w:val="00227EEF"/>
    <w:rsid w:val="0023054A"/>
    <w:rsid w:val="00230556"/>
    <w:rsid w:val="00231DD6"/>
    <w:rsid w:val="00232767"/>
    <w:rsid w:val="00232E2F"/>
    <w:rsid w:val="00233174"/>
    <w:rsid w:val="0023360A"/>
    <w:rsid w:val="00233D9E"/>
    <w:rsid w:val="002348AB"/>
    <w:rsid w:val="00234BAA"/>
    <w:rsid w:val="002356AA"/>
    <w:rsid w:val="00236C26"/>
    <w:rsid w:val="00242349"/>
    <w:rsid w:val="0024279E"/>
    <w:rsid w:val="00243EC7"/>
    <w:rsid w:val="002449BB"/>
    <w:rsid w:val="00244A29"/>
    <w:rsid w:val="00245D8A"/>
    <w:rsid w:val="0024617B"/>
    <w:rsid w:val="002461EC"/>
    <w:rsid w:val="00246659"/>
    <w:rsid w:val="002466E2"/>
    <w:rsid w:val="00247E51"/>
    <w:rsid w:val="002502EC"/>
    <w:rsid w:val="00250393"/>
    <w:rsid w:val="0025108A"/>
    <w:rsid w:val="00251D4E"/>
    <w:rsid w:val="00251E83"/>
    <w:rsid w:val="0025203A"/>
    <w:rsid w:val="002525EF"/>
    <w:rsid w:val="002537D9"/>
    <w:rsid w:val="00253F3E"/>
    <w:rsid w:val="002540FE"/>
    <w:rsid w:val="00254C7F"/>
    <w:rsid w:val="00254F40"/>
    <w:rsid w:val="002553A0"/>
    <w:rsid w:val="00255422"/>
    <w:rsid w:val="00255967"/>
    <w:rsid w:val="00255E51"/>
    <w:rsid w:val="0026050E"/>
    <w:rsid w:val="00260591"/>
    <w:rsid w:val="00260CD9"/>
    <w:rsid w:val="00260FC6"/>
    <w:rsid w:val="002617E1"/>
    <w:rsid w:val="0026219F"/>
    <w:rsid w:val="00262EB8"/>
    <w:rsid w:val="0026304D"/>
    <w:rsid w:val="00263C18"/>
    <w:rsid w:val="002641B0"/>
    <w:rsid w:val="00264351"/>
    <w:rsid w:val="0026463D"/>
    <w:rsid w:val="0026475D"/>
    <w:rsid w:val="00264963"/>
    <w:rsid w:val="002649EB"/>
    <w:rsid w:val="00265ECE"/>
    <w:rsid w:val="00267D11"/>
    <w:rsid w:val="002708C4"/>
    <w:rsid w:val="002712F0"/>
    <w:rsid w:val="002714B1"/>
    <w:rsid w:val="002714BE"/>
    <w:rsid w:val="0027170B"/>
    <w:rsid w:val="00271B5E"/>
    <w:rsid w:val="002721A0"/>
    <w:rsid w:val="002722F9"/>
    <w:rsid w:val="00272530"/>
    <w:rsid w:val="00272B22"/>
    <w:rsid w:val="00273DA6"/>
    <w:rsid w:val="00274521"/>
    <w:rsid w:val="00274991"/>
    <w:rsid w:val="00274C22"/>
    <w:rsid w:val="00274CDA"/>
    <w:rsid w:val="00274D5A"/>
    <w:rsid w:val="00275214"/>
    <w:rsid w:val="00275398"/>
    <w:rsid w:val="0027588B"/>
    <w:rsid w:val="00275B52"/>
    <w:rsid w:val="00275EC0"/>
    <w:rsid w:val="002762E5"/>
    <w:rsid w:val="00276543"/>
    <w:rsid w:val="0027656C"/>
    <w:rsid w:val="00276D29"/>
    <w:rsid w:val="00277312"/>
    <w:rsid w:val="00277778"/>
    <w:rsid w:val="00277874"/>
    <w:rsid w:val="00277FD9"/>
    <w:rsid w:val="00280055"/>
    <w:rsid w:val="0028027F"/>
    <w:rsid w:val="002809C4"/>
    <w:rsid w:val="0028130C"/>
    <w:rsid w:val="002815E6"/>
    <w:rsid w:val="0028225C"/>
    <w:rsid w:val="0028250B"/>
    <w:rsid w:val="002831AE"/>
    <w:rsid w:val="002849CC"/>
    <w:rsid w:val="00284DB7"/>
    <w:rsid w:val="002850DF"/>
    <w:rsid w:val="0028525B"/>
    <w:rsid w:val="00285553"/>
    <w:rsid w:val="00285E4A"/>
    <w:rsid w:val="00286138"/>
    <w:rsid w:val="002869CE"/>
    <w:rsid w:val="00286AD5"/>
    <w:rsid w:val="0028706B"/>
    <w:rsid w:val="00287968"/>
    <w:rsid w:val="00287DBE"/>
    <w:rsid w:val="00290176"/>
    <w:rsid w:val="002901AF"/>
    <w:rsid w:val="00290870"/>
    <w:rsid w:val="00291400"/>
    <w:rsid w:val="00291EA5"/>
    <w:rsid w:val="00293350"/>
    <w:rsid w:val="002937DC"/>
    <w:rsid w:val="00294DEF"/>
    <w:rsid w:val="00295243"/>
    <w:rsid w:val="00295484"/>
    <w:rsid w:val="00295D40"/>
    <w:rsid w:val="00296498"/>
    <w:rsid w:val="00296543"/>
    <w:rsid w:val="0029680C"/>
    <w:rsid w:val="00296D71"/>
    <w:rsid w:val="00297327"/>
    <w:rsid w:val="002974A6"/>
    <w:rsid w:val="00297B7A"/>
    <w:rsid w:val="00297E77"/>
    <w:rsid w:val="002A0756"/>
    <w:rsid w:val="002A08A2"/>
    <w:rsid w:val="002A16B2"/>
    <w:rsid w:val="002A1799"/>
    <w:rsid w:val="002A25A4"/>
    <w:rsid w:val="002A5DDD"/>
    <w:rsid w:val="002A64FA"/>
    <w:rsid w:val="002A68E0"/>
    <w:rsid w:val="002A72DC"/>
    <w:rsid w:val="002A7B72"/>
    <w:rsid w:val="002A7C1E"/>
    <w:rsid w:val="002B0A2E"/>
    <w:rsid w:val="002B0D23"/>
    <w:rsid w:val="002B10B0"/>
    <w:rsid w:val="002B16CB"/>
    <w:rsid w:val="002B1AB9"/>
    <w:rsid w:val="002B223B"/>
    <w:rsid w:val="002B2DDB"/>
    <w:rsid w:val="002B2FAA"/>
    <w:rsid w:val="002B3045"/>
    <w:rsid w:val="002B34D3"/>
    <w:rsid w:val="002B3637"/>
    <w:rsid w:val="002B3D8D"/>
    <w:rsid w:val="002B3F69"/>
    <w:rsid w:val="002B4992"/>
    <w:rsid w:val="002B5743"/>
    <w:rsid w:val="002B765C"/>
    <w:rsid w:val="002B7B7C"/>
    <w:rsid w:val="002C0499"/>
    <w:rsid w:val="002C0A4E"/>
    <w:rsid w:val="002C0F09"/>
    <w:rsid w:val="002C1096"/>
    <w:rsid w:val="002C11F8"/>
    <w:rsid w:val="002C24FA"/>
    <w:rsid w:val="002C3CDD"/>
    <w:rsid w:val="002C438E"/>
    <w:rsid w:val="002C47C4"/>
    <w:rsid w:val="002C4A96"/>
    <w:rsid w:val="002C5B02"/>
    <w:rsid w:val="002C5D2D"/>
    <w:rsid w:val="002C5FE2"/>
    <w:rsid w:val="002C6AE0"/>
    <w:rsid w:val="002C7137"/>
    <w:rsid w:val="002C756C"/>
    <w:rsid w:val="002C79D8"/>
    <w:rsid w:val="002C7CCF"/>
    <w:rsid w:val="002D00E0"/>
    <w:rsid w:val="002D05EA"/>
    <w:rsid w:val="002D08C9"/>
    <w:rsid w:val="002D143A"/>
    <w:rsid w:val="002D18DB"/>
    <w:rsid w:val="002D19E3"/>
    <w:rsid w:val="002D36E5"/>
    <w:rsid w:val="002D443D"/>
    <w:rsid w:val="002D54BF"/>
    <w:rsid w:val="002D5632"/>
    <w:rsid w:val="002D5F5C"/>
    <w:rsid w:val="002D7344"/>
    <w:rsid w:val="002D73BF"/>
    <w:rsid w:val="002D76A7"/>
    <w:rsid w:val="002D7D9C"/>
    <w:rsid w:val="002E131E"/>
    <w:rsid w:val="002E1559"/>
    <w:rsid w:val="002E17A1"/>
    <w:rsid w:val="002E189F"/>
    <w:rsid w:val="002E1978"/>
    <w:rsid w:val="002E1AF6"/>
    <w:rsid w:val="002E1B3D"/>
    <w:rsid w:val="002E2001"/>
    <w:rsid w:val="002E23CB"/>
    <w:rsid w:val="002E3184"/>
    <w:rsid w:val="002E3416"/>
    <w:rsid w:val="002E390A"/>
    <w:rsid w:val="002E44C5"/>
    <w:rsid w:val="002E4720"/>
    <w:rsid w:val="002E50DE"/>
    <w:rsid w:val="002E536B"/>
    <w:rsid w:val="002E54C9"/>
    <w:rsid w:val="002E54CA"/>
    <w:rsid w:val="002E59D6"/>
    <w:rsid w:val="002E5A23"/>
    <w:rsid w:val="002E5DB5"/>
    <w:rsid w:val="002E5FAC"/>
    <w:rsid w:val="002E7121"/>
    <w:rsid w:val="002E75B2"/>
    <w:rsid w:val="002E7855"/>
    <w:rsid w:val="002E7C2D"/>
    <w:rsid w:val="002E7E05"/>
    <w:rsid w:val="002F162E"/>
    <w:rsid w:val="002F166A"/>
    <w:rsid w:val="002F1909"/>
    <w:rsid w:val="002F192C"/>
    <w:rsid w:val="002F1C1C"/>
    <w:rsid w:val="002F2D1E"/>
    <w:rsid w:val="002F2F30"/>
    <w:rsid w:val="002F40CD"/>
    <w:rsid w:val="002F478B"/>
    <w:rsid w:val="002F51FB"/>
    <w:rsid w:val="002F537C"/>
    <w:rsid w:val="002F5511"/>
    <w:rsid w:val="002F6584"/>
    <w:rsid w:val="002F65F0"/>
    <w:rsid w:val="002F66D9"/>
    <w:rsid w:val="002F6E3F"/>
    <w:rsid w:val="002F6F2F"/>
    <w:rsid w:val="002F782E"/>
    <w:rsid w:val="002F7C57"/>
    <w:rsid w:val="0030048B"/>
    <w:rsid w:val="00301143"/>
    <w:rsid w:val="00301B96"/>
    <w:rsid w:val="0030266D"/>
    <w:rsid w:val="00302AC7"/>
    <w:rsid w:val="003035BC"/>
    <w:rsid w:val="00303E3C"/>
    <w:rsid w:val="003052D9"/>
    <w:rsid w:val="00305917"/>
    <w:rsid w:val="003059CD"/>
    <w:rsid w:val="00305AF7"/>
    <w:rsid w:val="003064E2"/>
    <w:rsid w:val="003074E7"/>
    <w:rsid w:val="00307E11"/>
    <w:rsid w:val="00307FBA"/>
    <w:rsid w:val="003109A4"/>
    <w:rsid w:val="003109F6"/>
    <w:rsid w:val="003109FC"/>
    <w:rsid w:val="0031134A"/>
    <w:rsid w:val="0031139C"/>
    <w:rsid w:val="0031176C"/>
    <w:rsid w:val="00311E91"/>
    <w:rsid w:val="003122FA"/>
    <w:rsid w:val="003126CF"/>
    <w:rsid w:val="00313783"/>
    <w:rsid w:val="00313F16"/>
    <w:rsid w:val="003140B7"/>
    <w:rsid w:val="003140C9"/>
    <w:rsid w:val="00314187"/>
    <w:rsid w:val="00314227"/>
    <w:rsid w:val="0031441E"/>
    <w:rsid w:val="00314D12"/>
    <w:rsid w:val="0031503B"/>
    <w:rsid w:val="0031551E"/>
    <w:rsid w:val="00315652"/>
    <w:rsid w:val="00315C9E"/>
    <w:rsid w:val="0031627D"/>
    <w:rsid w:val="003169B7"/>
    <w:rsid w:val="00316C98"/>
    <w:rsid w:val="0031764A"/>
    <w:rsid w:val="003177E6"/>
    <w:rsid w:val="00320300"/>
    <w:rsid w:val="00320876"/>
    <w:rsid w:val="00320F5D"/>
    <w:rsid w:val="00321146"/>
    <w:rsid w:val="0032215A"/>
    <w:rsid w:val="0032231D"/>
    <w:rsid w:val="0032299A"/>
    <w:rsid w:val="003229B7"/>
    <w:rsid w:val="00323663"/>
    <w:rsid w:val="003247C4"/>
    <w:rsid w:val="0032519E"/>
    <w:rsid w:val="00325956"/>
    <w:rsid w:val="00325A04"/>
    <w:rsid w:val="00326687"/>
    <w:rsid w:val="00326820"/>
    <w:rsid w:val="00326888"/>
    <w:rsid w:val="00327B19"/>
    <w:rsid w:val="00330394"/>
    <w:rsid w:val="003305E2"/>
    <w:rsid w:val="00330949"/>
    <w:rsid w:val="00330AEA"/>
    <w:rsid w:val="00330C32"/>
    <w:rsid w:val="00331837"/>
    <w:rsid w:val="00331F63"/>
    <w:rsid w:val="00332312"/>
    <w:rsid w:val="0033265D"/>
    <w:rsid w:val="00332695"/>
    <w:rsid w:val="003331EC"/>
    <w:rsid w:val="00333714"/>
    <w:rsid w:val="00334CAE"/>
    <w:rsid w:val="003356B6"/>
    <w:rsid w:val="00335B49"/>
    <w:rsid w:val="0033710D"/>
    <w:rsid w:val="00337342"/>
    <w:rsid w:val="00337728"/>
    <w:rsid w:val="00337895"/>
    <w:rsid w:val="00337C9B"/>
    <w:rsid w:val="003402AA"/>
    <w:rsid w:val="003403AD"/>
    <w:rsid w:val="003407A3"/>
    <w:rsid w:val="00340E0F"/>
    <w:rsid w:val="00340ECD"/>
    <w:rsid w:val="00340EDD"/>
    <w:rsid w:val="00341196"/>
    <w:rsid w:val="003411F7"/>
    <w:rsid w:val="003412DB"/>
    <w:rsid w:val="00341FC4"/>
    <w:rsid w:val="00342197"/>
    <w:rsid w:val="0034239A"/>
    <w:rsid w:val="0034278E"/>
    <w:rsid w:val="00342B41"/>
    <w:rsid w:val="00342BA4"/>
    <w:rsid w:val="003432D4"/>
    <w:rsid w:val="00344206"/>
    <w:rsid w:val="0034447F"/>
    <w:rsid w:val="00344584"/>
    <w:rsid w:val="00344588"/>
    <w:rsid w:val="00344759"/>
    <w:rsid w:val="00344AA1"/>
    <w:rsid w:val="00345172"/>
    <w:rsid w:val="0034591F"/>
    <w:rsid w:val="00345A5B"/>
    <w:rsid w:val="00345EF1"/>
    <w:rsid w:val="00346175"/>
    <w:rsid w:val="0034658D"/>
    <w:rsid w:val="00346CBC"/>
    <w:rsid w:val="0034708E"/>
    <w:rsid w:val="00350498"/>
    <w:rsid w:val="003506A6"/>
    <w:rsid w:val="003506F6"/>
    <w:rsid w:val="00351729"/>
    <w:rsid w:val="00352245"/>
    <w:rsid w:val="003525DE"/>
    <w:rsid w:val="00352701"/>
    <w:rsid w:val="00352CE7"/>
    <w:rsid w:val="003549B9"/>
    <w:rsid w:val="003549D8"/>
    <w:rsid w:val="00354B87"/>
    <w:rsid w:val="00355491"/>
    <w:rsid w:val="00355792"/>
    <w:rsid w:val="0035582C"/>
    <w:rsid w:val="00355895"/>
    <w:rsid w:val="00356202"/>
    <w:rsid w:val="0035631B"/>
    <w:rsid w:val="00356441"/>
    <w:rsid w:val="00356691"/>
    <w:rsid w:val="0035712A"/>
    <w:rsid w:val="0035795B"/>
    <w:rsid w:val="003609EF"/>
    <w:rsid w:val="00360FA4"/>
    <w:rsid w:val="003616FA"/>
    <w:rsid w:val="00361EBD"/>
    <w:rsid w:val="0036224F"/>
    <w:rsid w:val="003634A5"/>
    <w:rsid w:val="00363BBD"/>
    <w:rsid w:val="00363D7D"/>
    <w:rsid w:val="0036443B"/>
    <w:rsid w:val="00364E56"/>
    <w:rsid w:val="00365AB9"/>
    <w:rsid w:val="003663AE"/>
    <w:rsid w:val="00367133"/>
    <w:rsid w:val="00367531"/>
    <w:rsid w:val="0036796E"/>
    <w:rsid w:val="00367A29"/>
    <w:rsid w:val="00367A44"/>
    <w:rsid w:val="00367DCB"/>
    <w:rsid w:val="00370A22"/>
    <w:rsid w:val="00370D51"/>
    <w:rsid w:val="003717C1"/>
    <w:rsid w:val="0037191A"/>
    <w:rsid w:val="003719E5"/>
    <w:rsid w:val="00371A0E"/>
    <w:rsid w:val="00371E6C"/>
    <w:rsid w:val="003732B0"/>
    <w:rsid w:val="00374361"/>
    <w:rsid w:val="00374738"/>
    <w:rsid w:val="00374C44"/>
    <w:rsid w:val="00374F55"/>
    <w:rsid w:val="00377018"/>
    <w:rsid w:val="00377284"/>
    <w:rsid w:val="003776B0"/>
    <w:rsid w:val="00377AAD"/>
    <w:rsid w:val="00377F1E"/>
    <w:rsid w:val="00381BA1"/>
    <w:rsid w:val="003820B8"/>
    <w:rsid w:val="00382387"/>
    <w:rsid w:val="00382598"/>
    <w:rsid w:val="00382CFC"/>
    <w:rsid w:val="003832E3"/>
    <w:rsid w:val="00383D38"/>
    <w:rsid w:val="0038484B"/>
    <w:rsid w:val="0038495C"/>
    <w:rsid w:val="00384AE3"/>
    <w:rsid w:val="00384B11"/>
    <w:rsid w:val="00384C0C"/>
    <w:rsid w:val="00385779"/>
    <w:rsid w:val="00385D6A"/>
    <w:rsid w:val="00386A11"/>
    <w:rsid w:val="003875E0"/>
    <w:rsid w:val="0039023F"/>
    <w:rsid w:val="00390950"/>
    <w:rsid w:val="00391839"/>
    <w:rsid w:val="00391F30"/>
    <w:rsid w:val="003937E1"/>
    <w:rsid w:val="00393859"/>
    <w:rsid w:val="00393893"/>
    <w:rsid w:val="00393B00"/>
    <w:rsid w:val="00393D88"/>
    <w:rsid w:val="00394055"/>
    <w:rsid w:val="003946C3"/>
    <w:rsid w:val="00394768"/>
    <w:rsid w:val="00394A4C"/>
    <w:rsid w:val="00394EB2"/>
    <w:rsid w:val="00395045"/>
    <w:rsid w:val="00395947"/>
    <w:rsid w:val="00395E2A"/>
    <w:rsid w:val="00395E82"/>
    <w:rsid w:val="003960A5"/>
    <w:rsid w:val="003962A4"/>
    <w:rsid w:val="003966FB"/>
    <w:rsid w:val="003972B3"/>
    <w:rsid w:val="00397D3D"/>
    <w:rsid w:val="00397E30"/>
    <w:rsid w:val="003A0440"/>
    <w:rsid w:val="003A29A3"/>
    <w:rsid w:val="003A303D"/>
    <w:rsid w:val="003A3101"/>
    <w:rsid w:val="003A4FF7"/>
    <w:rsid w:val="003A501E"/>
    <w:rsid w:val="003A54CF"/>
    <w:rsid w:val="003A5AF1"/>
    <w:rsid w:val="003A5C45"/>
    <w:rsid w:val="003A5F8E"/>
    <w:rsid w:val="003A5FCB"/>
    <w:rsid w:val="003A65EE"/>
    <w:rsid w:val="003A6AE0"/>
    <w:rsid w:val="003A776D"/>
    <w:rsid w:val="003A7D26"/>
    <w:rsid w:val="003A7ECA"/>
    <w:rsid w:val="003B031C"/>
    <w:rsid w:val="003B0350"/>
    <w:rsid w:val="003B0DE7"/>
    <w:rsid w:val="003B1CCE"/>
    <w:rsid w:val="003B1F4F"/>
    <w:rsid w:val="003B400F"/>
    <w:rsid w:val="003B4BA7"/>
    <w:rsid w:val="003B5052"/>
    <w:rsid w:val="003B52BF"/>
    <w:rsid w:val="003B5AD9"/>
    <w:rsid w:val="003B6AC4"/>
    <w:rsid w:val="003B77E8"/>
    <w:rsid w:val="003C062F"/>
    <w:rsid w:val="003C0A65"/>
    <w:rsid w:val="003C0FAD"/>
    <w:rsid w:val="003C18DE"/>
    <w:rsid w:val="003C1999"/>
    <w:rsid w:val="003C1B92"/>
    <w:rsid w:val="003C400E"/>
    <w:rsid w:val="003C47F9"/>
    <w:rsid w:val="003C4831"/>
    <w:rsid w:val="003C4AEA"/>
    <w:rsid w:val="003C4B6B"/>
    <w:rsid w:val="003C5685"/>
    <w:rsid w:val="003C5DB1"/>
    <w:rsid w:val="003C60F1"/>
    <w:rsid w:val="003C66D6"/>
    <w:rsid w:val="003C6B0F"/>
    <w:rsid w:val="003C6F70"/>
    <w:rsid w:val="003C7B9C"/>
    <w:rsid w:val="003C7D62"/>
    <w:rsid w:val="003C7DB5"/>
    <w:rsid w:val="003D01AD"/>
    <w:rsid w:val="003D0985"/>
    <w:rsid w:val="003D0AC5"/>
    <w:rsid w:val="003D0C4E"/>
    <w:rsid w:val="003D13A0"/>
    <w:rsid w:val="003D2316"/>
    <w:rsid w:val="003D2F36"/>
    <w:rsid w:val="003D313D"/>
    <w:rsid w:val="003D3746"/>
    <w:rsid w:val="003D4509"/>
    <w:rsid w:val="003D4676"/>
    <w:rsid w:val="003D4F26"/>
    <w:rsid w:val="003D4FD1"/>
    <w:rsid w:val="003D5315"/>
    <w:rsid w:val="003D54DE"/>
    <w:rsid w:val="003D58D3"/>
    <w:rsid w:val="003D6646"/>
    <w:rsid w:val="003D67DF"/>
    <w:rsid w:val="003D68BB"/>
    <w:rsid w:val="003D7131"/>
    <w:rsid w:val="003D7473"/>
    <w:rsid w:val="003D7670"/>
    <w:rsid w:val="003D77A8"/>
    <w:rsid w:val="003D7DD7"/>
    <w:rsid w:val="003E0BC1"/>
    <w:rsid w:val="003E0CBA"/>
    <w:rsid w:val="003E13BD"/>
    <w:rsid w:val="003E1EE5"/>
    <w:rsid w:val="003E22B2"/>
    <w:rsid w:val="003E2B78"/>
    <w:rsid w:val="003E2DD3"/>
    <w:rsid w:val="003E3131"/>
    <w:rsid w:val="003E3551"/>
    <w:rsid w:val="003E35B0"/>
    <w:rsid w:val="003E3627"/>
    <w:rsid w:val="003E385C"/>
    <w:rsid w:val="003E3ABA"/>
    <w:rsid w:val="003E3BDA"/>
    <w:rsid w:val="003E41B1"/>
    <w:rsid w:val="003E522F"/>
    <w:rsid w:val="003E6244"/>
    <w:rsid w:val="003E683B"/>
    <w:rsid w:val="003E6D96"/>
    <w:rsid w:val="003E70EF"/>
    <w:rsid w:val="003E74A1"/>
    <w:rsid w:val="003F04AB"/>
    <w:rsid w:val="003F0511"/>
    <w:rsid w:val="003F0FCD"/>
    <w:rsid w:val="003F12E6"/>
    <w:rsid w:val="003F154B"/>
    <w:rsid w:val="003F181C"/>
    <w:rsid w:val="003F1C28"/>
    <w:rsid w:val="003F1EE7"/>
    <w:rsid w:val="003F227B"/>
    <w:rsid w:val="003F26D7"/>
    <w:rsid w:val="003F2CF4"/>
    <w:rsid w:val="003F300E"/>
    <w:rsid w:val="003F37D3"/>
    <w:rsid w:val="003F3BE2"/>
    <w:rsid w:val="003F49B7"/>
    <w:rsid w:val="003F5B94"/>
    <w:rsid w:val="003F5C57"/>
    <w:rsid w:val="003F5EB3"/>
    <w:rsid w:val="003F60DF"/>
    <w:rsid w:val="003F64F0"/>
    <w:rsid w:val="003F650A"/>
    <w:rsid w:val="003F6A7D"/>
    <w:rsid w:val="00400179"/>
    <w:rsid w:val="0040067F"/>
    <w:rsid w:val="00400ACA"/>
    <w:rsid w:val="00400B66"/>
    <w:rsid w:val="00401111"/>
    <w:rsid w:val="004014F0"/>
    <w:rsid w:val="00401D2B"/>
    <w:rsid w:val="004029A3"/>
    <w:rsid w:val="0040379C"/>
    <w:rsid w:val="00403AF4"/>
    <w:rsid w:val="004040BD"/>
    <w:rsid w:val="004042BB"/>
    <w:rsid w:val="00405887"/>
    <w:rsid w:val="00405EDB"/>
    <w:rsid w:val="0040671F"/>
    <w:rsid w:val="00406BF1"/>
    <w:rsid w:val="00406F7E"/>
    <w:rsid w:val="00407137"/>
    <w:rsid w:val="00407D44"/>
    <w:rsid w:val="00407D80"/>
    <w:rsid w:val="0041080D"/>
    <w:rsid w:val="00410BED"/>
    <w:rsid w:val="00410CA6"/>
    <w:rsid w:val="00410F0C"/>
    <w:rsid w:val="00411D9C"/>
    <w:rsid w:val="00412B0F"/>
    <w:rsid w:val="00412C33"/>
    <w:rsid w:val="00412D07"/>
    <w:rsid w:val="00413DB8"/>
    <w:rsid w:val="004141A8"/>
    <w:rsid w:val="00414749"/>
    <w:rsid w:val="004147EB"/>
    <w:rsid w:val="0041572C"/>
    <w:rsid w:val="00415992"/>
    <w:rsid w:val="00415E8E"/>
    <w:rsid w:val="00417545"/>
    <w:rsid w:val="00417814"/>
    <w:rsid w:val="00417A4C"/>
    <w:rsid w:val="00417DA6"/>
    <w:rsid w:val="00420001"/>
    <w:rsid w:val="00421458"/>
    <w:rsid w:val="00421C18"/>
    <w:rsid w:val="00421E0C"/>
    <w:rsid w:val="00421E3A"/>
    <w:rsid w:val="00421E3C"/>
    <w:rsid w:val="004220B4"/>
    <w:rsid w:val="00422234"/>
    <w:rsid w:val="00422620"/>
    <w:rsid w:val="00422988"/>
    <w:rsid w:val="00422DDD"/>
    <w:rsid w:val="004233B8"/>
    <w:rsid w:val="0042373F"/>
    <w:rsid w:val="00423B04"/>
    <w:rsid w:val="00424058"/>
    <w:rsid w:val="00424C91"/>
    <w:rsid w:val="004253A1"/>
    <w:rsid w:val="004254B1"/>
    <w:rsid w:val="004259A1"/>
    <w:rsid w:val="00425EF1"/>
    <w:rsid w:val="00425F91"/>
    <w:rsid w:val="004265D1"/>
    <w:rsid w:val="00427773"/>
    <w:rsid w:val="004278E7"/>
    <w:rsid w:val="004301AA"/>
    <w:rsid w:val="004301BC"/>
    <w:rsid w:val="004301F3"/>
    <w:rsid w:val="00430701"/>
    <w:rsid w:val="00430815"/>
    <w:rsid w:val="00432BAF"/>
    <w:rsid w:val="00433353"/>
    <w:rsid w:val="00433405"/>
    <w:rsid w:val="00433736"/>
    <w:rsid w:val="004343E1"/>
    <w:rsid w:val="004344A6"/>
    <w:rsid w:val="00434BD6"/>
    <w:rsid w:val="00435BFD"/>
    <w:rsid w:val="00436948"/>
    <w:rsid w:val="00437801"/>
    <w:rsid w:val="004379F6"/>
    <w:rsid w:val="00437C46"/>
    <w:rsid w:val="00437C76"/>
    <w:rsid w:val="004400C1"/>
    <w:rsid w:val="004402EE"/>
    <w:rsid w:val="0044068E"/>
    <w:rsid w:val="00440CC8"/>
    <w:rsid w:val="004412C3"/>
    <w:rsid w:val="00442FF4"/>
    <w:rsid w:val="004447CF"/>
    <w:rsid w:val="00445648"/>
    <w:rsid w:val="004469F0"/>
    <w:rsid w:val="00446B40"/>
    <w:rsid w:val="00446D82"/>
    <w:rsid w:val="00450D34"/>
    <w:rsid w:val="00450F20"/>
    <w:rsid w:val="00451316"/>
    <w:rsid w:val="0045151A"/>
    <w:rsid w:val="00451B6C"/>
    <w:rsid w:val="00451DB9"/>
    <w:rsid w:val="0045309B"/>
    <w:rsid w:val="0045335F"/>
    <w:rsid w:val="004536DD"/>
    <w:rsid w:val="00453702"/>
    <w:rsid w:val="004540C5"/>
    <w:rsid w:val="0045488E"/>
    <w:rsid w:val="00454B58"/>
    <w:rsid w:val="00454BDF"/>
    <w:rsid w:val="00454C8C"/>
    <w:rsid w:val="00454CD7"/>
    <w:rsid w:val="00454D62"/>
    <w:rsid w:val="00455520"/>
    <w:rsid w:val="004557A5"/>
    <w:rsid w:val="00456191"/>
    <w:rsid w:val="004565A7"/>
    <w:rsid w:val="00456947"/>
    <w:rsid w:val="00456E9E"/>
    <w:rsid w:val="004605C2"/>
    <w:rsid w:val="00460EDE"/>
    <w:rsid w:val="004617EA"/>
    <w:rsid w:val="00461A7C"/>
    <w:rsid w:val="00463DA8"/>
    <w:rsid w:val="00463F4A"/>
    <w:rsid w:val="00464C06"/>
    <w:rsid w:val="00464E5D"/>
    <w:rsid w:val="004654D0"/>
    <w:rsid w:val="00467131"/>
    <w:rsid w:val="0046757B"/>
    <w:rsid w:val="00467739"/>
    <w:rsid w:val="00467CE1"/>
    <w:rsid w:val="00467F79"/>
    <w:rsid w:val="004702C9"/>
    <w:rsid w:val="00472036"/>
    <w:rsid w:val="004725B1"/>
    <w:rsid w:val="00472DA9"/>
    <w:rsid w:val="004743B8"/>
    <w:rsid w:val="004745F1"/>
    <w:rsid w:val="0047465E"/>
    <w:rsid w:val="0047486C"/>
    <w:rsid w:val="004752C1"/>
    <w:rsid w:val="00476041"/>
    <w:rsid w:val="00476157"/>
    <w:rsid w:val="004769C5"/>
    <w:rsid w:val="00476ACD"/>
    <w:rsid w:val="00476C9C"/>
    <w:rsid w:val="00477A5A"/>
    <w:rsid w:val="00480370"/>
    <w:rsid w:val="0048042F"/>
    <w:rsid w:val="004808D8"/>
    <w:rsid w:val="0048231A"/>
    <w:rsid w:val="00482D4A"/>
    <w:rsid w:val="004830E3"/>
    <w:rsid w:val="00483915"/>
    <w:rsid w:val="00484B0E"/>
    <w:rsid w:val="00484B26"/>
    <w:rsid w:val="00485460"/>
    <w:rsid w:val="00485E05"/>
    <w:rsid w:val="004863F1"/>
    <w:rsid w:val="00486CC8"/>
    <w:rsid w:val="0048773C"/>
    <w:rsid w:val="004877E9"/>
    <w:rsid w:val="00487821"/>
    <w:rsid w:val="00487E79"/>
    <w:rsid w:val="004913B9"/>
    <w:rsid w:val="00491B19"/>
    <w:rsid w:val="0049238A"/>
    <w:rsid w:val="00492B91"/>
    <w:rsid w:val="00493811"/>
    <w:rsid w:val="00493B3C"/>
    <w:rsid w:val="00494802"/>
    <w:rsid w:val="00494891"/>
    <w:rsid w:val="00495225"/>
    <w:rsid w:val="004957F1"/>
    <w:rsid w:val="00495A7E"/>
    <w:rsid w:val="00495D74"/>
    <w:rsid w:val="004967ED"/>
    <w:rsid w:val="00496916"/>
    <w:rsid w:val="00496944"/>
    <w:rsid w:val="004A04CB"/>
    <w:rsid w:val="004A0540"/>
    <w:rsid w:val="004A06F3"/>
    <w:rsid w:val="004A0CDD"/>
    <w:rsid w:val="004A0D94"/>
    <w:rsid w:val="004A2A8B"/>
    <w:rsid w:val="004A3119"/>
    <w:rsid w:val="004A3BCD"/>
    <w:rsid w:val="004A45EF"/>
    <w:rsid w:val="004A4627"/>
    <w:rsid w:val="004A488B"/>
    <w:rsid w:val="004A5114"/>
    <w:rsid w:val="004A5288"/>
    <w:rsid w:val="004A54FE"/>
    <w:rsid w:val="004A6457"/>
    <w:rsid w:val="004A7352"/>
    <w:rsid w:val="004A760A"/>
    <w:rsid w:val="004B064A"/>
    <w:rsid w:val="004B1094"/>
    <w:rsid w:val="004B16C1"/>
    <w:rsid w:val="004B186B"/>
    <w:rsid w:val="004B1ADC"/>
    <w:rsid w:val="004B203F"/>
    <w:rsid w:val="004B3DE8"/>
    <w:rsid w:val="004B51C9"/>
    <w:rsid w:val="004B595F"/>
    <w:rsid w:val="004B5AB4"/>
    <w:rsid w:val="004B6029"/>
    <w:rsid w:val="004B7AAB"/>
    <w:rsid w:val="004C0012"/>
    <w:rsid w:val="004C0031"/>
    <w:rsid w:val="004C0057"/>
    <w:rsid w:val="004C0610"/>
    <w:rsid w:val="004C0D80"/>
    <w:rsid w:val="004C1166"/>
    <w:rsid w:val="004C125A"/>
    <w:rsid w:val="004C13D1"/>
    <w:rsid w:val="004C1D60"/>
    <w:rsid w:val="004C22D2"/>
    <w:rsid w:val="004C2368"/>
    <w:rsid w:val="004C3776"/>
    <w:rsid w:val="004C4188"/>
    <w:rsid w:val="004C4C61"/>
    <w:rsid w:val="004C5ED3"/>
    <w:rsid w:val="004C668C"/>
    <w:rsid w:val="004C67A5"/>
    <w:rsid w:val="004C77C0"/>
    <w:rsid w:val="004D02CA"/>
    <w:rsid w:val="004D15D4"/>
    <w:rsid w:val="004D230D"/>
    <w:rsid w:val="004D2381"/>
    <w:rsid w:val="004D3276"/>
    <w:rsid w:val="004D46E7"/>
    <w:rsid w:val="004D4864"/>
    <w:rsid w:val="004D49C5"/>
    <w:rsid w:val="004D4A3D"/>
    <w:rsid w:val="004D5074"/>
    <w:rsid w:val="004D51D6"/>
    <w:rsid w:val="004D5442"/>
    <w:rsid w:val="004D5526"/>
    <w:rsid w:val="004D56BD"/>
    <w:rsid w:val="004D5724"/>
    <w:rsid w:val="004D62F5"/>
    <w:rsid w:val="004D6605"/>
    <w:rsid w:val="004D7405"/>
    <w:rsid w:val="004D75AC"/>
    <w:rsid w:val="004E0BD1"/>
    <w:rsid w:val="004E1898"/>
    <w:rsid w:val="004E1D8E"/>
    <w:rsid w:val="004E1DFF"/>
    <w:rsid w:val="004E1EFE"/>
    <w:rsid w:val="004E2540"/>
    <w:rsid w:val="004E2FC8"/>
    <w:rsid w:val="004E3157"/>
    <w:rsid w:val="004E3B38"/>
    <w:rsid w:val="004E4117"/>
    <w:rsid w:val="004E412D"/>
    <w:rsid w:val="004E444F"/>
    <w:rsid w:val="004E4ECA"/>
    <w:rsid w:val="004E53A5"/>
    <w:rsid w:val="004E6893"/>
    <w:rsid w:val="004E6EBA"/>
    <w:rsid w:val="004E7291"/>
    <w:rsid w:val="004E79AB"/>
    <w:rsid w:val="004F0108"/>
    <w:rsid w:val="004F1F3C"/>
    <w:rsid w:val="004F3EAC"/>
    <w:rsid w:val="004F56F3"/>
    <w:rsid w:val="004F662F"/>
    <w:rsid w:val="004F67D9"/>
    <w:rsid w:val="004F6C33"/>
    <w:rsid w:val="004F6E88"/>
    <w:rsid w:val="00500040"/>
    <w:rsid w:val="005004B0"/>
    <w:rsid w:val="00500F23"/>
    <w:rsid w:val="005015EA"/>
    <w:rsid w:val="005026F0"/>
    <w:rsid w:val="0050336E"/>
    <w:rsid w:val="00503FC0"/>
    <w:rsid w:val="00504BD5"/>
    <w:rsid w:val="00505356"/>
    <w:rsid w:val="005057AD"/>
    <w:rsid w:val="005057C4"/>
    <w:rsid w:val="005059B9"/>
    <w:rsid w:val="0050625B"/>
    <w:rsid w:val="00506732"/>
    <w:rsid w:val="00507003"/>
    <w:rsid w:val="005073CE"/>
    <w:rsid w:val="0050765D"/>
    <w:rsid w:val="00507A5C"/>
    <w:rsid w:val="00507FDB"/>
    <w:rsid w:val="005119D4"/>
    <w:rsid w:val="00512066"/>
    <w:rsid w:val="005120DC"/>
    <w:rsid w:val="005120F2"/>
    <w:rsid w:val="00513C72"/>
    <w:rsid w:val="00513F8E"/>
    <w:rsid w:val="005147B6"/>
    <w:rsid w:val="0051518B"/>
    <w:rsid w:val="005160B2"/>
    <w:rsid w:val="0051620B"/>
    <w:rsid w:val="00516C95"/>
    <w:rsid w:val="005173B3"/>
    <w:rsid w:val="00517C73"/>
    <w:rsid w:val="0052012F"/>
    <w:rsid w:val="00520D87"/>
    <w:rsid w:val="00520DEB"/>
    <w:rsid w:val="00521641"/>
    <w:rsid w:val="00521CD1"/>
    <w:rsid w:val="00522B82"/>
    <w:rsid w:val="00523AE4"/>
    <w:rsid w:val="005242D8"/>
    <w:rsid w:val="005243A1"/>
    <w:rsid w:val="005245FA"/>
    <w:rsid w:val="00524C74"/>
    <w:rsid w:val="00524E4B"/>
    <w:rsid w:val="005256EB"/>
    <w:rsid w:val="0052593C"/>
    <w:rsid w:val="00525B3B"/>
    <w:rsid w:val="0052625B"/>
    <w:rsid w:val="00526505"/>
    <w:rsid w:val="005266EB"/>
    <w:rsid w:val="00527003"/>
    <w:rsid w:val="005279F7"/>
    <w:rsid w:val="00527F33"/>
    <w:rsid w:val="005306D4"/>
    <w:rsid w:val="00530862"/>
    <w:rsid w:val="00530878"/>
    <w:rsid w:val="00530EDB"/>
    <w:rsid w:val="005315EF"/>
    <w:rsid w:val="0053262C"/>
    <w:rsid w:val="00532DA2"/>
    <w:rsid w:val="00532EC0"/>
    <w:rsid w:val="00533026"/>
    <w:rsid w:val="0053339A"/>
    <w:rsid w:val="005333AC"/>
    <w:rsid w:val="00533613"/>
    <w:rsid w:val="00533B29"/>
    <w:rsid w:val="00534B08"/>
    <w:rsid w:val="00535B50"/>
    <w:rsid w:val="00535BB5"/>
    <w:rsid w:val="0053628A"/>
    <w:rsid w:val="005367D8"/>
    <w:rsid w:val="00536A8F"/>
    <w:rsid w:val="00537D44"/>
    <w:rsid w:val="00537DD0"/>
    <w:rsid w:val="00540391"/>
    <w:rsid w:val="0054092E"/>
    <w:rsid w:val="00541141"/>
    <w:rsid w:val="00541635"/>
    <w:rsid w:val="00541BE2"/>
    <w:rsid w:val="00542E0F"/>
    <w:rsid w:val="0054312D"/>
    <w:rsid w:val="00543862"/>
    <w:rsid w:val="00543ACF"/>
    <w:rsid w:val="00543DF5"/>
    <w:rsid w:val="00543EEE"/>
    <w:rsid w:val="00544BEB"/>
    <w:rsid w:val="00545335"/>
    <w:rsid w:val="0054537F"/>
    <w:rsid w:val="00545C69"/>
    <w:rsid w:val="00545D76"/>
    <w:rsid w:val="00545E1C"/>
    <w:rsid w:val="005470CE"/>
    <w:rsid w:val="005477EA"/>
    <w:rsid w:val="00547D57"/>
    <w:rsid w:val="00547E7A"/>
    <w:rsid w:val="00547FD2"/>
    <w:rsid w:val="005503CE"/>
    <w:rsid w:val="0055073F"/>
    <w:rsid w:val="00550FD5"/>
    <w:rsid w:val="00551ADF"/>
    <w:rsid w:val="00551C2C"/>
    <w:rsid w:val="00553869"/>
    <w:rsid w:val="00553B2B"/>
    <w:rsid w:val="005554C6"/>
    <w:rsid w:val="005555E6"/>
    <w:rsid w:val="005557CB"/>
    <w:rsid w:val="00555950"/>
    <w:rsid w:val="005566CB"/>
    <w:rsid w:val="005568B1"/>
    <w:rsid w:val="00556949"/>
    <w:rsid w:val="00556DBB"/>
    <w:rsid w:val="005577A2"/>
    <w:rsid w:val="0056005E"/>
    <w:rsid w:val="00560A73"/>
    <w:rsid w:val="00560D18"/>
    <w:rsid w:val="00560D35"/>
    <w:rsid w:val="00561009"/>
    <w:rsid w:val="00561AD6"/>
    <w:rsid w:val="00561B6A"/>
    <w:rsid w:val="00561CBB"/>
    <w:rsid w:val="00562090"/>
    <w:rsid w:val="00562223"/>
    <w:rsid w:val="00562776"/>
    <w:rsid w:val="00562C18"/>
    <w:rsid w:val="00563180"/>
    <w:rsid w:val="00563BD5"/>
    <w:rsid w:val="00563E0B"/>
    <w:rsid w:val="0056402D"/>
    <w:rsid w:val="00564836"/>
    <w:rsid w:val="00565522"/>
    <w:rsid w:val="00565A25"/>
    <w:rsid w:val="00566AC3"/>
    <w:rsid w:val="0056734F"/>
    <w:rsid w:val="00567EA9"/>
    <w:rsid w:val="00570657"/>
    <w:rsid w:val="00571665"/>
    <w:rsid w:val="00571B00"/>
    <w:rsid w:val="00571DDE"/>
    <w:rsid w:val="00572371"/>
    <w:rsid w:val="00573B2B"/>
    <w:rsid w:val="00574C83"/>
    <w:rsid w:val="00575646"/>
    <w:rsid w:val="00575A86"/>
    <w:rsid w:val="00575FA9"/>
    <w:rsid w:val="00576B6B"/>
    <w:rsid w:val="005777B1"/>
    <w:rsid w:val="00577826"/>
    <w:rsid w:val="0058107B"/>
    <w:rsid w:val="005814E5"/>
    <w:rsid w:val="0058150B"/>
    <w:rsid w:val="00581882"/>
    <w:rsid w:val="005819B1"/>
    <w:rsid w:val="00581B66"/>
    <w:rsid w:val="00581CD9"/>
    <w:rsid w:val="005829B8"/>
    <w:rsid w:val="00582A0A"/>
    <w:rsid w:val="00584544"/>
    <w:rsid w:val="00585FD7"/>
    <w:rsid w:val="00586500"/>
    <w:rsid w:val="00586633"/>
    <w:rsid w:val="0058704A"/>
    <w:rsid w:val="00587394"/>
    <w:rsid w:val="005873EB"/>
    <w:rsid w:val="00587B40"/>
    <w:rsid w:val="00587F4D"/>
    <w:rsid w:val="00590268"/>
    <w:rsid w:val="005905FE"/>
    <w:rsid w:val="00590C4B"/>
    <w:rsid w:val="005911C0"/>
    <w:rsid w:val="00591738"/>
    <w:rsid w:val="005919C8"/>
    <w:rsid w:val="00591F86"/>
    <w:rsid w:val="0059476D"/>
    <w:rsid w:val="00595FAB"/>
    <w:rsid w:val="005968B4"/>
    <w:rsid w:val="00597496"/>
    <w:rsid w:val="00597546"/>
    <w:rsid w:val="00597E2C"/>
    <w:rsid w:val="005A032E"/>
    <w:rsid w:val="005A035E"/>
    <w:rsid w:val="005A16FB"/>
    <w:rsid w:val="005A17DD"/>
    <w:rsid w:val="005A197B"/>
    <w:rsid w:val="005A267B"/>
    <w:rsid w:val="005A2AE9"/>
    <w:rsid w:val="005A2EC5"/>
    <w:rsid w:val="005A3592"/>
    <w:rsid w:val="005A3B17"/>
    <w:rsid w:val="005A3BCC"/>
    <w:rsid w:val="005A44D1"/>
    <w:rsid w:val="005A45F5"/>
    <w:rsid w:val="005A4937"/>
    <w:rsid w:val="005A4A00"/>
    <w:rsid w:val="005A4A75"/>
    <w:rsid w:val="005A51B3"/>
    <w:rsid w:val="005A527D"/>
    <w:rsid w:val="005A5411"/>
    <w:rsid w:val="005A5580"/>
    <w:rsid w:val="005A5EEB"/>
    <w:rsid w:val="005A5FEE"/>
    <w:rsid w:val="005A6202"/>
    <w:rsid w:val="005A66E8"/>
    <w:rsid w:val="005A6821"/>
    <w:rsid w:val="005A69B2"/>
    <w:rsid w:val="005A6FF0"/>
    <w:rsid w:val="005A77A4"/>
    <w:rsid w:val="005B0954"/>
    <w:rsid w:val="005B1451"/>
    <w:rsid w:val="005B1651"/>
    <w:rsid w:val="005B180D"/>
    <w:rsid w:val="005B1956"/>
    <w:rsid w:val="005B28E8"/>
    <w:rsid w:val="005B299C"/>
    <w:rsid w:val="005B3B93"/>
    <w:rsid w:val="005B3E60"/>
    <w:rsid w:val="005B43C7"/>
    <w:rsid w:val="005B503D"/>
    <w:rsid w:val="005B507D"/>
    <w:rsid w:val="005B527D"/>
    <w:rsid w:val="005B54CC"/>
    <w:rsid w:val="005B625E"/>
    <w:rsid w:val="005B62C8"/>
    <w:rsid w:val="005B67A4"/>
    <w:rsid w:val="005B73ED"/>
    <w:rsid w:val="005B7BEC"/>
    <w:rsid w:val="005B7F94"/>
    <w:rsid w:val="005C0C72"/>
    <w:rsid w:val="005C1063"/>
    <w:rsid w:val="005C1C39"/>
    <w:rsid w:val="005C1FCC"/>
    <w:rsid w:val="005C32FA"/>
    <w:rsid w:val="005C4328"/>
    <w:rsid w:val="005C43F9"/>
    <w:rsid w:val="005C4516"/>
    <w:rsid w:val="005C5CBF"/>
    <w:rsid w:val="005C638F"/>
    <w:rsid w:val="005C675B"/>
    <w:rsid w:val="005C6B44"/>
    <w:rsid w:val="005C6DC6"/>
    <w:rsid w:val="005C70B2"/>
    <w:rsid w:val="005D0C9D"/>
    <w:rsid w:val="005D1BA4"/>
    <w:rsid w:val="005D23AA"/>
    <w:rsid w:val="005D23AE"/>
    <w:rsid w:val="005D2451"/>
    <w:rsid w:val="005D26FC"/>
    <w:rsid w:val="005D39F5"/>
    <w:rsid w:val="005D40DE"/>
    <w:rsid w:val="005D47AF"/>
    <w:rsid w:val="005D4B79"/>
    <w:rsid w:val="005D4BF0"/>
    <w:rsid w:val="005D4E07"/>
    <w:rsid w:val="005D6199"/>
    <w:rsid w:val="005D6B11"/>
    <w:rsid w:val="005E0285"/>
    <w:rsid w:val="005E03C8"/>
    <w:rsid w:val="005E0A5E"/>
    <w:rsid w:val="005E0B01"/>
    <w:rsid w:val="005E0F5D"/>
    <w:rsid w:val="005E143D"/>
    <w:rsid w:val="005E240A"/>
    <w:rsid w:val="005E2926"/>
    <w:rsid w:val="005E311E"/>
    <w:rsid w:val="005E34D2"/>
    <w:rsid w:val="005E38D4"/>
    <w:rsid w:val="005E3F7D"/>
    <w:rsid w:val="005E476D"/>
    <w:rsid w:val="005E5369"/>
    <w:rsid w:val="005E5F28"/>
    <w:rsid w:val="005E62A2"/>
    <w:rsid w:val="005E6656"/>
    <w:rsid w:val="005E6DF9"/>
    <w:rsid w:val="005E76EF"/>
    <w:rsid w:val="005E78BA"/>
    <w:rsid w:val="005E7C1E"/>
    <w:rsid w:val="005E7F43"/>
    <w:rsid w:val="005F0029"/>
    <w:rsid w:val="005F0564"/>
    <w:rsid w:val="005F254B"/>
    <w:rsid w:val="005F280B"/>
    <w:rsid w:val="005F2DCD"/>
    <w:rsid w:val="005F38A3"/>
    <w:rsid w:val="005F3930"/>
    <w:rsid w:val="005F3C9A"/>
    <w:rsid w:val="005F4691"/>
    <w:rsid w:val="005F473B"/>
    <w:rsid w:val="005F4C1D"/>
    <w:rsid w:val="005F4F6C"/>
    <w:rsid w:val="005F59D7"/>
    <w:rsid w:val="005F5F81"/>
    <w:rsid w:val="005F5FD6"/>
    <w:rsid w:val="005F6915"/>
    <w:rsid w:val="005F7C92"/>
    <w:rsid w:val="005F7EDE"/>
    <w:rsid w:val="0060058C"/>
    <w:rsid w:val="00600E56"/>
    <w:rsid w:val="0060137C"/>
    <w:rsid w:val="006014BF"/>
    <w:rsid w:val="006018D2"/>
    <w:rsid w:val="0060219A"/>
    <w:rsid w:val="00602A28"/>
    <w:rsid w:val="00603223"/>
    <w:rsid w:val="006032FC"/>
    <w:rsid w:val="00603328"/>
    <w:rsid w:val="00603435"/>
    <w:rsid w:val="00603944"/>
    <w:rsid w:val="00604509"/>
    <w:rsid w:val="0060518E"/>
    <w:rsid w:val="006052F6"/>
    <w:rsid w:val="00605C8F"/>
    <w:rsid w:val="00605DE9"/>
    <w:rsid w:val="00606256"/>
    <w:rsid w:val="00606576"/>
    <w:rsid w:val="0060671E"/>
    <w:rsid w:val="00606788"/>
    <w:rsid w:val="00606962"/>
    <w:rsid w:val="00607202"/>
    <w:rsid w:val="006072F3"/>
    <w:rsid w:val="00607EE1"/>
    <w:rsid w:val="006102D9"/>
    <w:rsid w:val="00610657"/>
    <w:rsid w:val="0061077A"/>
    <w:rsid w:val="00610BD7"/>
    <w:rsid w:val="006112F8"/>
    <w:rsid w:val="00612A6A"/>
    <w:rsid w:val="00612DA7"/>
    <w:rsid w:val="006139CD"/>
    <w:rsid w:val="00613D4A"/>
    <w:rsid w:val="00613E2A"/>
    <w:rsid w:val="00614382"/>
    <w:rsid w:val="00614408"/>
    <w:rsid w:val="0061491C"/>
    <w:rsid w:val="006157B4"/>
    <w:rsid w:val="00615D58"/>
    <w:rsid w:val="00615DFA"/>
    <w:rsid w:val="0061758A"/>
    <w:rsid w:val="00617602"/>
    <w:rsid w:val="00617C7E"/>
    <w:rsid w:val="00617EFD"/>
    <w:rsid w:val="0062023C"/>
    <w:rsid w:val="00620F29"/>
    <w:rsid w:val="00621172"/>
    <w:rsid w:val="006218B2"/>
    <w:rsid w:val="00621FD9"/>
    <w:rsid w:val="00622576"/>
    <w:rsid w:val="00622655"/>
    <w:rsid w:val="0062279C"/>
    <w:rsid w:val="006228D1"/>
    <w:rsid w:val="00622D27"/>
    <w:rsid w:val="006244DF"/>
    <w:rsid w:val="0062565D"/>
    <w:rsid w:val="006256B6"/>
    <w:rsid w:val="00626A1B"/>
    <w:rsid w:val="00626B14"/>
    <w:rsid w:val="00626BA0"/>
    <w:rsid w:val="00627928"/>
    <w:rsid w:val="00627B8E"/>
    <w:rsid w:val="00630038"/>
    <w:rsid w:val="00630C3E"/>
    <w:rsid w:val="0063146C"/>
    <w:rsid w:val="00631657"/>
    <w:rsid w:val="006323F7"/>
    <w:rsid w:val="006330D9"/>
    <w:rsid w:val="00633171"/>
    <w:rsid w:val="00633294"/>
    <w:rsid w:val="0063364B"/>
    <w:rsid w:val="0063374E"/>
    <w:rsid w:val="00633F4F"/>
    <w:rsid w:val="006342A3"/>
    <w:rsid w:val="0063453F"/>
    <w:rsid w:val="00634EB1"/>
    <w:rsid w:val="0063548F"/>
    <w:rsid w:val="00635DCB"/>
    <w:rsid w:val="006366C8"/>
    <w:rsid w:val="00636A45"/>
    <w:rsid w:val="006370AC"/>
    <w:rsid w:val="00637A42"/>
    <w:rsid w:val="00637D00"/>
    <w:rsid w:val="00640428"/>
    <w:rsid w:val="006406FF"/>
    <w:rsid w:val="00641190"/>
    <w:rsid w:val="00641FAB"/>
    <w:rsid w:val="00643057"/>
    <w:rsid w:val="00643235"/>
    <w:rsid w:val="0064325D"/>
    <w:rsid w:val="00643848"/>
    <w:rsid w:val="00643F72"/>
    <w:rsid w:val="00644174"/>
    <w:rsid w:val="00645166"/>
    <w:rsid w:val="006452B4"/>
    <w:rsid w:val="0064553B"/>
    <w:rsid w:val="00646B3C"/>
    <w:rsid w:val="006475AE"/>
    <w:rsid w:val="00650DC4"/>
    <w:rsid w:val="00650F21"/>
    <w:rsid w:val="00651098"/>
    <w:rsid w:val="006518A5"/>
    <w:rsid w:val="00651A7E"/>
    <w:rsid w:val="006521CD"/>
    <w:rsid w:val="00652845"/>
    <w:rsid w:val="00652990"/>
    <w:rsid w:val="006534C1"/>
    <w:rsid w:val="006537F9"/>
    <w:rsid w:val="00653892"/>
    <w:rsid w:val="0065395F"/>
    <w:rsid w:val="00654678"/>
    <w:rsid w:val="00654EF6"/>
    <w:rsid w:val="006553E9"/>
    <w:rsid w:val="00655448"/>
    <w:rsid w:val="00655E22"/>
    <w:rsid w:val="006560E2"/>
    <w:rsid w:val="00656BC8"/>
    <w:rsid w:val="00657A87"/>
    <w:rsid w:val="006600C3"/>
    <w:rsid w:val="006605D3"/>
    <w:rsid w:val="00661300"/>
    <w:rsid w:val="0066183D"/>
    <w:rsid w:val="0066205C"/>
    <w:rsid w:val="00662712"/>
    <w:rsid w:val="00663069"/>
    <w:rsid w:val="00663764"/>
    <w:rsid w:val="00663C77"/>
    <w:rsid w:val="00665026"/>
    <w:rsid w:val="0066528D"/>
    <w:rsid w:val="006664E6"/>
    <w:rsid w:val="0066689E"/>
    <w:rsid w:val="006671EE"/>
    <w:rsid w:val="0066727D"/>
    <w:rsid w:val="0066742F"/>
    <w:rsid w:val="00667856"/>
    <w:rsid w:val="00667D05"/>
    <w:rsid w:val="006702B7"/>
    <w:rsid w:val="00670552"/>
    <w:rsid w:val="00670A3F"/>
    <w:rsid w:val="0067112C"/>
    <w:rsid w:val="00671B67"/>
    <w:rsid w:val="00671E6B"/>
    <w:rsid w:val="00672094"/>
    <w:rsid w:val="00672296"/>
    <w:rsid w:val="0067236A"/>
    <w:rsid w:val="0067238F"/>
    <w:rsid w:val="00672B28"/>
    <w:rsid w:val="006730A3"/>
    <w:rsid w:val="006739B5"/>
    <w:rsid w:val="006756CF"/>
    <w:rsid w:val="00675BFC"/>
    <w:rsid w:val="00675CAB"/>
    <w:rsid w:val="00675F9A"/>
    <w:rsid w:val="0067694E"/>
    <w:rsid w:val="0067713F"/>
    <w:rsid w:val="006776F3"/>
    <w:rsid w:val="00680035"/>
    <w:rsid w:val="00680303"/>
    <w:rsid w:val="00680D05"/>
    <w:rsid w:val="00681032"/>
    <w:rsid w:val="006819A1"/>
    <w:rsid w:val="00681BAA"/>
    <w:rsid w:val="00682257"/>
    <w:rsid w:val="006839FA"/>
    <w:rsid w:val="00683DC2"/>
    <w:rsid w:val="00683EA7"/>
    <w:rsid w:val="006840FB"/>
    <w:rsid w:val="006841F6"/>
    <w:rsid w:val="00684600"/>
    <w:rsid w:val="00684694"/>
    <w:rsid w:val="00684C16"/>
    <w:rsid w:val="00684DA9"/>
    <w:rsid w:val="00685187"/>
    <w:rsid w:val="006857E8"/>
    <w:rsid w:val="00685861"/>
    <w:rsid w:val="00685886"/>
    <w:rsid w:val="0068675A"/>
    <w:rsid w:val="00687B57"/>
    <w:rsid w:val="00690311"/>
    <w:rsid w:val="00690379"/>
    <w:rsid w:val="0069053C"/>
    <w:rsid w:val="00691D87"/>
    <w:rsid w:val="0069290A"/>
    <w:rsid w:val="00692B99"/>
    <w:rsid w:val="006937E6"/>
    <w:rsid w:val="00694068"/>
    <w:rsid w:val="00696524"/>
    <w:rsid w:val="00696980"/>
    <w:rsid w:val="00696C54"/>
    <w:rsid w:val="00696D46"/>
    <w:rsid w:val="006976A0"/>
    <w:rsid w:val="00697E2F"/>
    <w:rsid w:val="006A2010"/>
    <w:rsid w:val="006A3D91"/>
    <w:rsid w:val="006A45FB"/>
    <w:rsid w:val="006A51D7"/>
    <w:rsid w:val="006A74E6"/>
    <w:rsid w:val="006A7AA9"/>
    <w:rsid w:val="006B0AE4"/>
    <w:rsid w:val="006B104B"/>
    <w:rsid w:val="006B151E"/>
    <w:rsid w:val="006B1EE0"/>
    <w:rsid w:val="006B21EB"/>
    <w:rsid w:val="006B458E"/>
    <w:rsid w:val="006B4D20"/>
    <w:rsid w:val="006B5AC8"/>
    <w:rsid w:val="006B5C88"/>
    <w:rsid w:val="006B5CC1"/>
    <w:rsid w:val="006B5D9C"/>
    <w:rsid w:val="006B67B2"/>
    <w:rsid w:val="006B6BD2"/>
    <w:rsid w:val="006B6C96"/>
    <w:rsid w:val="006B757A"/>
    <w:rsid w:val="006B7B0D"/>
    <w:rsid w:val="006B7B4D"/>
    <w:rsid w:val="006C0B6B"/>
    <w:rsid w:val="006C0E7E"/>
    <w:rsid w:val="006C1105"/>
    <w:rsid w:val="006C1579"/>
    <w:rsid w:val="006C1591"/>
    <w:rsid w:val="006C2897"/>
    <w:rsid w:val="006C2ED2"/>
    <w:rsid w:val="006C3265"/>
    <w:rsid w:val="006C3B9F"/>
    <w:rsid w:val="006C58B5"/>
    <w:rsid w:val="006C5ECD"/>
    <w:rsid w:val="006C7574"/>
    <w:rsid w:val="006C77AE"/>
    <w:rsid w:val="006C7D02"/>
    <w:rsid w:val="006D0097"/>
    <w:rsid w:val="006D090A"/>
    <w:rsid w:val="006D0B97"/>
    <w:rsid w:val="006D13D0"/>
    <w:rsid w:val="006D1696"/>
    <w:rsid w:val="006D1D21"/>
    <w:rsid w:val="006D2463"/>
    <w:rsid w:val="006D27D1"/>
    <w:rsid w:val="006D28FB"/>
    <w:rsid w:val="006D31CD"/>
    <w:rsid w:val="006D38E6"/>
    <w:rsid w:val="006D3BC4"/>
    <w:rsid w:val="006D3EDF"/>
    <w:rsid w:val="006D42B1"/>
    <w:rsid w:val="006D4566"/>
    <w:rsid w:val="006D4681"/>
    <w:rsid w:val="006D5356"/>
    <w:rsid w:val="006D55BC"/>
    <w:rsid w:val="006D56F1"/>
    <w:rsid w:val="006D6515"/>
    <w:rsid w:val="006D73FF"/>
    <w:rsid w:val="006D789B"/>
    <w:rsid w:val="006E00FC"/>
    <w:rsid w:val="006E04A0"/>
    <w:rsid w:val="006E0C07"/>
    <w:rsid w:val="006E171D"/>
    <w:rsid w:val="006E17A5"/>
    <w:rsid w:val="006E1A80"/>
    <w:rsid w:val="006E1EF0"/>
    <w:rsid w:val="006E248B"/>
    <w:rsid w:val="006E2E42"/>
    <w:rsid w:val="006E3676"/>
    <w:rsid w:val="006E3C3E"/>
    <w:rsid w:val="006E3F80"/>
    <w:rsid w:val="006E42A7"/>
    <w:rsid w:val="006E45FC"/>
    <w:rsid w:val="006E4B08"/>
    <w:rsid w:val="006E53F4"/>
    <w:rsid w:val="006E56BA"/>
    <w:rsid w:val="006E5CEF"/>
    <w:rsid w:val="006E606E"/>
    <w:rsid w:val="006E60F4"/>
    <w:rsid w:val="006E6B56"/>
    <w:rsid w:val="006E6F45"/>
    <w:rsid w:val="006E7130"/>
    <w:rsid w:val="006E7196"/>
    <w:rsid w:val="006E79C2"/>
    <w:rsid w:val="006E7E89"/>
    <w:rsid w:val="006E7E95"/>
    <w:rsid w:val="006E7FAE"/>
    <w:rsid w:val="006F0D56"/>
    <w:rsid w:val="006F1CE2"/>
    <w:rsid w:val="006F204D"/>
    <w:rsid w:val="006F22BC"/>
    <w:rsid w:val="006F23F6"/>
    <w:rsid w:val="006F2E21"/>
    <w:rsid w:val="006F3313"/>
    <w:rsid w:val="006F3680"/>
    <w:rsid w:val="006F406E"/>
    <w:rsid w:val="006F418D"/>
    <w:rsid w:val="006F49B2"/>
    <w:rsid w:val="006F4ADA"/>
    <w:rsid w:val="006F54B5"/>
    <w:rsid w:val="006F5913"/>
    <w:rsid w:val="006F5DC8"/>
    <w:rsid w:val="006F7467"/>
    <w:rsid w:val="006F7986"/>
    <w:rsid w:val="00700BEE"/>
    <w:rsid w:val="0070121F"/>
    <w:rsid w:val="00701FA9"/>
    <w:rsid w:val="00702235"/>
    <w:rsid w:val="007022FC"/>
    <w:rsid w:val="00703619"/>
    <w:rsid w:val="007042E1"/>
    <w:rsid w:val="00704AE9"/>
    <w:rsid w:val="00704BE4"/>
    <w:rsid w:val="00705356"/>
    <w:rsid w:val="00705911"/>
    <w:rsid w:val="00705BAC"/>
    <w:rsid w:val="00705C32"/>
    <w:rsid w:val="00706656"/>
    <w:rsid w:val="007070B4"/>
    <w:rsid w:val="00707156"/>
    <w:rsid w:val="0070751C"/>
    <w:rsid w:val="00707548"/>
    <w:rsid w:val="00707995"/>
    <w:rsid w:val="00707A9F"/>
    <w:rsid w:val="00707E82"/>
    <w:rsid w:val="00707EC8"/>
    <w:rsid w:val="007107AE"/>
    <w:rsid w:val="00710BBA"/>
    <w:rsid w:val="0071130B"/>
    <w:rsid w:val="007118FC"/>
    <w:rsid w:val="00711C49"/>
    <w:rsid w:val="00711F29"/>
    <w:rsid w:val="007129EB"/>
    <w:rsid w:val="00712D66"/>
    <w:rsid w:val="00713C83"/>
    <w:rsid w:val="00713F45"/>
    <w:rsid w:val="00714FAB"/>
    <w:rsid w:val="007151FF"/>
    <w:rsid w:val="007157D3"/>
    <w:rsid w:val="00717866"/>
    <w:rsid w:val="00717A8F"/>
    <w:rsid w:val="00720956"/>
    <w:rsid w:val="00721049"/>
    <w:rsid w:val="007213D4"/>
    <w:rsid w:val="0072144F"/>
    <w:rsid w:val="007222BB"/>
    <w:rsid w:val="00722B03"/>
    <w:rsid w:val="007235D7"/>
    <w:rsid w:val="007236F5"/>
    <w:rsid w:val="00724B38"/>
    <w:rsid w:val="00724F0B"/>
    <w:rsid w:val="00725385"/>
    <w:rsid w:val="00725406"/>
    <w:rsid w:val="00725431"/>
    <w:rsid w:val="00726066"/>
    <w:rsid w:val="00726399"/>
    <w:rsid w:val="007270F0"/>
    <w:rsid w:val="007274B4"/>
    <w:rsid w:val="007274CC"/>
    <w:rsid w:val="007276EC"/>
    <w:rsid w:val="00730F9F"/>
    <w:rsid w:val="007312EE"/>
    <w:rsid w:val="0073226A"/>
    <w:rsid w:val="007323C1"/>
    <w:rsid w:val="00732C9B"/>
    <w:rsid w:val="00732CE8"/>
    <w:rsid w:val="00732DEB"/>
    <w:rsid w:val="00732E8B"/>
    <w:rsid w:val="00732FC6"/>
    <w:rsid w:val="00733A17"/>
    <w:rsid w:val="00734367"/>
    <w:rsid w:val="007350A7"/>
    <w:rsid w:val="007351F2"/>
    <w:rsid w:val="00735755"/>
    <w:rsid w:val="0073578F"/>
    <w:rsid w:val="007359E2"/>
    <w:rsid w:val="00735E26"/>
    <w:rsid w:val="00735F48"/>
    <w:rsid w:val="00736109"/>
    <w:rsid w:val="00736AC6"/>
    <w:rsid w:val="007371EE"/>
    <w:rsid w:val="00737519"/>
    <w:rsid w:val="007377E6"/>
    <w:rsid w:val="007404C2"/>
    <w:rsid w:val="00740987"/>
    <w:rsid w:val="00740D5F"/>
    <w:rsid w:val="00740D7D"/>
    <w:rsid w:val="0074158F"/>
    <w:rsid w:val="00742000"/>
    <w:rsid w:val="00742020"/>
    <w:rsid w:val="00742756"/>
    <w:rsid w:val="00743583"/>
    <w:rsid w:val="0074367C"/>
    <w:rsid w:val="00745346"/>
    <w:rsid w:val="00746BC6"/>
    <w:rsid w:val="00747599"/>
    <w:rsid w:val="00747789"/>
    <w:rsid w:val="00747A90"/>
    <w:rsid w:val="007511D7"/>
    <w:rsid w:val="007514B2"/>
    <w:rsid w:val="00751795"/>
    <w:rsid w:val="0075193C"/>
    <w:rsid w:val="00751E61"/>
    <w:rsid w:val="0075205A"/>
    <w:rsid w:val="007520C8"/>
    <w:rsid w:val="00752D61"/>
    <w:rsid w:val="007533AC"/>
    <w:rsid w:val="0075449E"/>
    <w:rsid w:val="0075474C"/>
    <w:rsid w:val="00754AD4"/>
    <w:rsid w:val="0075524A"/>
    <w:rsid w:val="0075554E"/>
    <w:rsid w:val="007571A3"/>
    <w:rsid w:val="00757372"/>
    <w:rsid w:val="00757B62"/>
    <w:rsid w:val="00757DBE"/>
    <w:rsid w:val="00757F3F"/>
    <w:rsid w:val="00761DA5"/>
    <w:rsid w:val="00761E43"/>
    <w:rsid w:val="00761F3D"/>
    <w:rsid w:val="00762111"/>
    <w:rsid w:val="00762CFA"/>
    <w:rsid w:val="007633AD"/>
    <w:rsid w:val="0076365B"/>
    <w:rsid w:val="00763C6C"/>
    <w:rsid w:val="007645E8"/>
    <w:rsid w:val="00764686"/>
    <w:rsid w:val="00764885"/>
    <w:rsid w:val="00765449"/>
    <w:rsid w:val="00765BA8"/>
    <w:rsid w:val="00765D72"/>
    <w:rsid w:val="00765ED4"/>
    <w:rsid w:val="00766654"/>
    <w:rsid w:val="007668A5"/>
    <w:rsid w:val="0076710D"/>
    <w:rsid w:val="0076760E"/>
    <w:rsid w:val="00767AF2"/>
    <w:rsid w:val="00770844"/>
    <w:rsid w:val="00770E29"/>
    <w:rsid w:val="007710A8"/>
    <w:rsid w:val="00771257"/>
    <w:rsid w:val="00771672"/>
    <w:rsid w:val="00772435"/>
    <w:rsid w:val="00772C67"/>
    <w:rsid w:val="00772D60"/>
    <w:rsid w:val="00773211"/>
    <w:rsid w:val="007736DD"/>
    <w:rsid w:val="00773736"/>
    <w:rsid w:val="00773E0C"/>
    <w:rsid w:val="00773E2B"/>
    <w:rsid w:val="00773E85"/>
    <w:rsid w:val="00775235"/>
    <w:rsid w:val="00775BF3"/>
    <w:rsid w:val="00775EEE"/>
    <w:rsid w:val="00775F04"/>
    <w:rsid w:val="00776161"/>
    <w:rsid w:val="00776B72"/>
    <w:rsid w:val="007770CF"/>
    <w:rsid w:val="007771DF"/>
    <w:rsid w:val="00777639"/>
    <w:rsid w:val="00777CB6"/>
    <w:rsid w:val="0078032C"/>
    <w:rsid w:val="00780B3E"/>
    <w:rsid w:val="007811D5"/>
    <w:rsid w:val="00781747"/>
    <w:rsid w:val="007822B8"/>
    <w:rsid w:val="00783382"/>
    <w:rsid w:val="007834A9"/>
    <w:rsid w:val="00783646"/>
    <w:rsid w:val="00783D7C"/>
    <w:rsid w:val="00784197"/>
    <w:rsid w:val="00784CC8"/>
    <w:rsid w:val="00786D22"/>
    <w:rsid w:val="00786D46"/>
    <w:rsid w:val="00786ED8"/>
    <w:rsid w:val="00786F0E"/>
    <w:rsid w:val="00787F16"/>
    <w:rsid w:val="007911AC"/>
    <w:rsid w:val="00791FDB"/>
    <w:rsid w:val="00792E98"/>
    <w:rsid w:val="00792F4B"/>
    <w:rsid w:val="00793486"/>
    <w:rsid w:val="007935B0"/>
    <w:rsid w:val="00793EFC"/>
    <w:rsid w:val="00795846"/>
    <w:rsid w:val="00795881"/>
    <w:rsid w:val="0079642C"/>
    <w:rsid w:val="00796CE4"/>
    <w:rsid w:val="007972A1"/>
    <w:rsid w:val="007A02D4"/>
    <w:rsid w:val="007A0416"/>
    <w:rsid w:val="007A0639"/>
    <w:rsid w:val="007A1EC3"/>
    <w:rsid w:val="007A1EF8"/>
    <w:rsid w:val="007A25D9"/>
    <w:rsid w:val="007A292F"/>
    <w:rsid w:val="007A332D"/>
    <w:rsid w:val="007A38FD"/>
    <w:rsid w:val="007A3B6A"/>
    <w:rsid w:val="007A3BE9"/>
    <w:rsid w:val="007A41ED"/>
    <w:rsid w:val="007A4AE4"/>
    <w:rsid w:val="007A508B"/>
    <w:rsid w:val="007A52E7"/>
    <w:rsid w:val="007A532C"/>
    <w:rsid w:val="007A5904"/>
    <w:rsid w:val="007A5F00"/>
    <w:rsid w:val="007A6A6E"/>
    <w:rsid w:val="007A6EC8"/>
    <w:rsid w:val="007A705C"/>
    <w:rsid w:val="007A798A"/>
    <w:rsid w:val="007A7CD1"/>
    <w:rsid w:val="007A7E57"/>
    <w:rsid w:val="007A7F34"/>
    <w:rsid w:val="007B1439"/>
    <w:rsid w:val="007B1B9E"/>
    <w:rsid w:val="007B2652"/>
    <w:rsid w:val="007B36C5"/>
    <w:rsid w:val="007B4182"/>
    <w:rsid w:val="007B450E"/>
    <w:rsid w:val="007B47BD"/>
    <w:rsid w:val="007B4BF9"/>
    <w:rsid w:val="007B5BA0"/>
    <w:rsid w:val="007B5DA5"/>
    <w:rsid w:val="007B63DB"/>
    <w:rsid w:val="007B6473"/>
    <w:rsid w:val="007B6649"/>
    <w:rsid w:val="007B674C"/>
    <w:rsid w:val="007B6791"/>
    <w:rsid w:val="007B69C4"/>
    <w:rsid w:val="007B6E17"/>
    <w:rsid w:val="007B73E3"/>
    <w:rsid w:val="007C0613"/>
    <w:rsid w:val="007C0E44"/>
    <w:rsid w:val="007C11B1"/>
    <w:rsid w:val="007C13F0"/>
    <w:rsid w:val="007C14F6"/>
    <w:rsid w:val="007C1E38"/>
    <w:rsid w:val="007C286D"/>
    <w:rsid w:val="007C2DD4"/>
    <w:rsid w:val="007C46B1"/>
    <w:rsid w:val="007C50A8"/>
    <w:rsid w:val="007C56CA"/>
    <w:rsid w:val="007C62B5"/>
    <w:rsid w:val="007C6586"/>
    <w:rsid w:val="007C6D0C"/>
    <w:rsid w:val="007C7214"/>
    <w:rsid w:val="007C7270"/>
    <w:rsid w:val="007C7543"/>
    <w:rsid w:val="007C7768"/>
    <w:rsid w:val="007C7AEB"/>
    <w:rsid w:val="007D012D"/>
    <w:rsid w:val="007D03C3"/>
    <w:rsid w:val="007D1147"/>
    <w:rsid w:val="007D1918"/>
    <w:rsid w:val="007D2C0D"/>
    <w:rsid w:val="007D3057"/>
    <w:rsid w:val="007D343C"/>
    <w:rsid w:val="007D3C20"/>
    <w:rsid w:val="007D4368"/>
    <w:rsid w:val="007D45F5"/>
    <w:rsid w:val="007D469C"/>
    <w:rsid w:val="007D4AD7"/>
    <w:rsid w:val="007D577D"/>
    <w:rsid w:val="007D5805"/>
    <w:rsid w:val="007D5D23"/>
    <w:rsid w:val="007D5ED4"/>
    <w:rsid w:val="007D6231"/>
    <w:rsid w:val="007D6381"/>
    <w:rsid w:val="007D6405"/>
    <w:rsid w:val="007D6711"/>
    <w:rsid w:val="007D7E1E"/>
    <w:rsid w:val="007E003B"/>
    <w:rsid w:val="007E024F"/>
    <w:rsid w:val="007E0858"/>
    <w:rsid w:val="007E154D"/>
    <w:rsid w:val="007E17A4"/>
    <w:rsid w:val="007E1931"/>
    <w:rsid w:val="007E1C1D"/>
    <w:rsid w:val="007E1EA2"/>
    <w:rsid w:val="007E21A8"/>
    <w:rsid w:val="007E2872"/>
    <w:rsid w:val="007E2CB4"/>
    <w:rsid w:val="007E379D"/>
    <w:rsid w:val="007E3A3E"/>
    <w:rsid w:val="007E46B5"/>
    <w:rsid w:val="007E4717"/>
    <w:rsid w:val="007E4A78"/>
    <w:rsid w:val="007E4AB3"/>
    <w:rsid w:val="007E4E54"/>
    <w:rsid w:val="007E50E9"/>
    <w:rsid w:val="007E603B"/>
    <w:rsid w:val="007E696F"/>
    <w:rsid w:val="007F049B"/>
    <w:rsid w:val="007F07F5"/>
    <w:rsid w:val="007F1F29"/>
    <w:rsid w:val="007F245F"/>
    <w:rsid w:val="007F2DA7"/>
    <w:rsid w:val="007F2F98"/>
    <w:rsid w:val="007F3124"/>
    <w:rsid w:val="007F34B9"/>
    <w:rsid w:val="007F3D30"/>
    <w:rsid w:val="007F4065"/>
    <w:rsid w:val="007F47C5"/>
    <w:rsid w:val="007F4ACF"/>
    <w:rsid w:val="007F4E68"/>
    <w:rsid w:val="007F4F5C"/>
    <w:rsid w:val="007F5175"/>
    <w:rsid w:val="007F53E0"/>
    <w:rsid w:val="007F603F"/>
    <w:rsid w:val="007F6E57"/>
    <w:rsid w:val="007F741D"/>
    <w:rsid w:val="0080006B"/>
    <w:rsid w:val="00800185"/>
    <w:rsid w:val="008002A6"/>
    <w:rsid w:val="00800DB7"/>
    <w:rsid w:val="00800F4A"/>
    <w:rsid w:val="00800FC3"/>
    <w:rsid w:val="00800FE2"/>
    <w:rsid w:val="00801A5A"/>
    <w:rsid w:val="00801CA9"/>
    <w:rsid w:val="00801D26"/>
    <w:rsid w:val="00802142"/>
    <w:rsid w:val="008026D0"/>
    <w:rsid w:val="00802992"/>
    <w:rsid w:val="00802E73"/>
    <w:rsid w:val="008031BF"/>
    <w:rsid w:val="00803C06"/>
    <w:rsid w:val="00803D61"/>
    <w:rsid w:val="00804229"/>
    <w:rsid w:val="00804CAC"/>
    <w:rsid w:val="00804EAC"/>
    <w:rsid w:val="008050B7"/>
    <w:rsid w:val="008056F5"/>
    <w:rsid w:val="00806760"/>
    <w:rsid w:val="00806A90"/>
    <w:rsid w:val="0080728C"/>
    <w:rsid w:val="00807F21"/>
    <w:rsid w:val="0081009F"/>
    <w:rsid w:val="0081290F"/>
    <w:rsid w:val="00812922"/>
    <w:rsid w:val="00812994"/>
    <w:rsid w:val="00812C60"/>
    <w:rsid w:val="008130D3"/>
    <w:rsid w:val="008135B6"/>
    <w:rsid w:val="008145AC"/>
    <w:rsid w:val="008156B6"/>
    <w:rsid w:val="00815918"/>
    <w:rsid w:val="0081597A"/>
    <w:rsid w:val="00815ADF"/>
    <w:rsid w:val="00815DCC"/>
    <w:rsid w:val="00816251"/>
    <w:rsid w:val="00816480"/>
    <w:rsid w:val="00816688"/>
    <w:rsid w:val="00816B8D"/>
    <w:rsid w:val="00817364"/>
    <w:rsid w:val="00817764"/>
    <w:rsid w:val="00817799"/>
    <w:rsid w:val="00820179"/>
    <w:rsid w:val="008205A4"/>
    <w:rsid w:val="00820F71"/>
    <w:rsid w:val="00821D1B"/>
    <w:rsid w:val="00822009"/>
    <w:rsid w:val="00822300"/>
    <w:rsid w:val="00824480"/>
    <w:rsid w:val="008250B5"/>
    <w:rsid w:val="00826065"/>
    <w:rsid w:val="00826D08"/>
    <w:rsid w:val="00827386"/>
    <w:rsid w:val="00827AA8"/>
    <w:rsid w:val="00830396"/>
    <w:rsid w:val="00830EF6"/>
    <w:rsid w:val="008313E5"/>
    <w:rsid w:val="00831661"/>
    <w:rsid w:val="00832549"/>
    <w:rsid w:val="00833718"/>
    <w:rsid w:val="008340D9"/>
    <w:rsid w:val="0083421C"/>
    <w:rsid w:val="00834444"/>
    <w:rsid w:val="00834912"/>
    <w:rsid w:val="00835182"/>
    <w:rsid w:val="00835AAE"/>
    <w:rsid w:val="00835AB0"/>
    <w:rsid w:val="008369A2"/>
    <w:rsid w:val="00836BC4"/>
    <w:rsid w:val="0083710A"/>
    <w:rsid w:val="00837381"/>
    <w:rsid w:val="00837DB5"/>
    <w:rsid w:val="00840B51"/>
    <w:rsid w:val="00840F7E"/>
    <w:rsid w:val="008411C1"/>
    <w:rsid w:val="00841ACC"/>
    <w:rsid w:val="00841F1C"/>
    <w:rsid w:val="0084315F"/>
    <w:rsid w:val="0084363D"/>
    <w:rsid w:val="00843868"/>
    <w:rsid w:val="00843DA4"/>
    <w:rsid w:val="00843F0B"/>
    <w:rsid w:val="008446A4"/>
    <w:rsid w:val="008448CF"/>
    <w:rsid w:val="00844C78"/>
    <w:rsid w:val="00844CBE"/>
    <w:rsid w:val="00844D0A"/>
    <w:rsid w:val="0084592E"/>
    <w:rsid w:val="00845C14"/>
    <w:rsid w:val="008460C3"/>
    <w:rsid w:val="0084759F"/>
    <w:rsid w:val="00847860"/>
    <w:rsid w:val="00847F31"/>
    <w:rsid w:val="008500F5"/>
    <w:rsid w:val="00850C13"/>
    <w:rsid w:val="00851500"/>
    <w:rsid w:val="00851B20"/>
    <w:rsid w:val="008529EF"/>
    <w:rsid w:val="00853235"/>
    <w:rsid w:val="00854125"/>
    <w:rsid w:val="00854567"/>
    <w:rsid w:val="00855B73"/>
    <w:rsid w:val="00855F5F"/>
    <w:rsid w:val="00856286"/>
    <w:rsid w:val="00856DFB"/>
    <w:rsid w:val="00857866"/>
    <w:rsid w:val="00857C0E"/>
    <w:rsid w:val="00860620"/>
    <w:rsid w:val="00860A35"/>
    <w:rsid w:val="00860E81"/>
    <w:rsid w:val="00860ECF"/>
    <w:rsid w:val="008621FA"/>
    <w:rsid w:val="00862219"/>
    <w:rsid w:val="0086223C"/>
    <w:rsid w:val="008626EF"/>
    <w:rsid w:val="0086298F"/>
    <w:rsid w:val="00863485"/>
    <w:rsid w:val="008638DF"/>
    <w:rsid w:val="00863A75"/>
    <w:rsid w:val="00863F9F"/>
    <w:rsid w:val="008641BB"/>
    <w:rsid w:val="0086448E"/>
    <w:rsid w:val="00864621"/>
    <w:rsid w:val="00864A51"/>
    <w:rsid w:val="00864B08"/>
    <w:rsid w:val="00864CD9"/>
    <w:rsid w:val="00865412"/>
    <w:rsid w:val="00865627"/>
    <w:rsid w:val="008657F3"/>
    <w:rsid w:val="0086601C"/>
    <w:rsid w:val="008660F4"/>
    <w:rsid w:val="008675D2"/>
    <w:rsid w:val="0086772C"/>
    <w:rsid w:val="00867A09"/>
    <w:rsid w:val="00867DC2"/>
    <w:rsid w:val="00867F22"/>
    <w:rsid w:val="008705FF"/>
    <w:rsid w:val="00870ED2"/>
    <w:rsid w:val="008723E9"/>
    <w:rsid w:val="00872E2E"/>
    <w:rsid w:val="008731AA"/>
    <w:rsid w:val="008731E0"/>
    <w:rsid w:val="008731FE"/>
    <w:rsid w:val="008732CB"/>
    <w:rsid w:val="0087344D"/>
    <w:rsid w:val="00873D0A"/>
    <w:rsid w:val="00874AB1"/>
    <w:rsid w:val="00874BBE"/>
    <w:rsid w:val="00874C6D"/>
    <w:rsid w:val="00874E20"/>
    <w:rsid w:val="008755F7"/>
    <w:rsid w:val="00876351"/>
    <w:rsid w:val="0087706F"/>
    <w:rsid w:val="008770D7"/>
    <w:rsid w:val="00877406"/>
    <w:rsid w:val="00877A43"/>
    <w:rsid w:val="00877E1A"/>
    <w:rsid w:val="00880236"/>
    <w:rsid w:val="00880A4E"/>
    <w:rsid w:val="00880F03"/>
    <w:rsid w:val="00881DCB"/>
    <w:rsid w:val="0088371F"/>
    <w:rsid w:val="00883F47"/>
    <w:rsid w:val="008845C4"/>
    <w:rsid w:val="00884680"/>
    <w:rsid w:val="008853C8"/>
    <w:rsid w:val="00885555"/>
    <w:rsid w:val="008877CA"/>
    <w:rsid w:val="00887964"/>
    <w:rsid w:val="008879CC"/>
    <w:rsid w:val="00890908"/>
    <w:rsid w:val="00890FBC"/>
    <w:rsid w:val="008910C0"/>
    <w:rsid w:val="0089181B"/>
    <w:rsid w:val="00891D83"/>
    <w:rsid w:val="0089204B"/>
    <w:rsid w:val="00892656"/>
    <w:rsid w:val="00893124"/>
    <w:rsid w:val="00893148"/>
    <w:rsid w:val="00893E19"/>
    <w:rsid w:val="0089456A"/>
    <w:rsid w:val="00894684"/>
    <w:rsid w:val="00894961"/>
    <w:rsid w:val="00895489"/>
    <w:rsid w:val="00895F62"/>
    <w:rsid w:val="0089698C"/>
    <w:rsid w:val="00896E03"/>
    <w:rsid w:val="008970D6"/>
    <w:rsid w:val="0089720C"/>
    <w:rsid w:val="00897302"/>
    <w:rsid w:val="00897656"/>
    <w:rsid w:val="00897FDD"/>
    <w:rsid w:val="008A0565"/>
    <w:rsid w:val="008A07D9"/>
    <w:rsid w:val="008A11C1"/>
    <w:rsid w:val="008A1767"/>
    <w:rsid w:val="008A1A61"/>
    <w:rsid w:val="008A1B56"/>
    <w:rsid w:val="008A1E0F"/>
    <w:rsid w:val="008A28D5"/>
    <w:rsid w:val="008A2E94"/>
    <w:rsid w:val="008A325C"/>
    <w:rsid w:val="008A39DA"/>
    <w:rsid w:val="008A4082"/>
    <w:rsid w:val="008A497B"/>
    <w:rsid w:val="008A4A46"/>
    <w:rsid w:val="008A4F23"/>
    <w:rsid w:val="008A4FE8"/>
    <w:rsid w:val="008A5551"/>
    <w:rsid w:val="008A6266"/>
    <w:rsid w:val="008A7841"/>
    <w:rsid w:val="008A7F33"/>
    <w:rsid w:val="008B02BC"/>
    <w:rsid w:val="008B07EF"/>
    <w:rsid w:val="008B0E0B"/>
    <w:rsid w:val="008B0EAC"/>
    <w:rsid w:val="008B104C"/>
    <w:rsid w:val="008B1877"/>
    <w:rsid w:val="008B2073"/>
    <w:rsid w:val="008B2105"/>
    <w:rsid w:val="008B2E80"/>
    <w:rsid w:val="008B30BB"/>
    <w:rsid w:val="008B3263"/>
    <w:rsid w:val="008B333D"/>
    <w:rsid w:val="008B3615"/>
    <w:rsid w:val="008B36F6"/>
    <w:rsid w:val="008B3BB0"/>
    <w:rsid w:val="008B455A"/>
    <w:rsid w:val="008B4806"/>
    <w:rsid w:val="008B49BD"/>
    <w:rsid w:val="008B541F"/>
    <w:rsid w:val="008B5485"/>
    <w:rsid w:val="008B59B2"/>
    <w:rsid w:val="008B6E3E"/>
    <w:rsid w:val="008B7497"/>
    <w:rsid w:val="008B77A9"/>
    <w:rsid w:val="008B783F"/>
    <w:rsid w:val="008B7C7D"/>
    <w:rsid w:val="008B7E57"/>
    <w:rsid w:val="008C02B9"/>
    <w:rsid w:val="008C0AE5"/>
    <w:rsid w:val="008C1ABF"/>
    <w:rsid w:val="008C2C58"/>
    <w:rsid w:val="008C305D"/>
    <w:rsid w:val="008C3762"/>
    <w:rsid w:val="008C42D2"/>
    <w:rsid w:val="008C482F"/>
    <w:rsid w:val="008C5047"/>
    <w:rsid w:val="008C602C"/>
    <w:rsid w:val="008C6A18"/>
    <w:rsid w:val="008C7324"/>
    <w:rsid w:val="008C759A"/>
    <w:rsid w:val="008C793E"/>
    <w:rsid w:val="008C7C0A"/>
    <w:rsid w:val="008C7E61"/>
    <w:rsid w:val="008D1591"/>
    <w:rsid w:val="008D1C8D"/>
    <w:rsid w:val="008D1DC4"/>
    <w:rsid w:val="008D29C2"/>
    <w:rsid w:val="008D311A"/>
    <w:rsid w:val="008D323A"/>
    <w:rsid w:val="008D3C1A"/>
    <w:rsid w:val="008D4031"/>
    <w:rsid w:val="008D4576"/>
    <w:rsid w:val="008D4AEC"/>
    <w:rsid w:val="008D4CAC"/>
    <w:rsid w:val="008D6430"/>
    <w:rsid w:val="008D6623"/>
    <w:rsid w:val="008D6849"/>
    <w:rsid w:val="008D7267"/>
    <w:rsid w:val="008D746B"/>
    <w:rsid w:val="008D76F4"/>
    <w:rsid w:val="008D79E8"/>
    <w:rsid w:val="008D7EF5"/>
    <w:rsid w:val="008E02DF"/>
    <w:rsid w:val="008E0730"/>
    <w:rsid w:val="008E08C0"/>
    <w:rsid w:val="008E0A6D"/>
    <w:rsid w:val="008E0CDF"/>
    <w:rsid w:val="008E2138"/>
    <w:rsid w:val="008E24D4"/>
    <w:rsid w:val="008E2776"/>
    <w:rsid w:val="008E2943"/>
    <w:rsid w:val="008E306B"/>
    <w:rsid w:val="008E4056"/>
    <w:rsid w:val="008E4CCC"/>
    <w:rsid w:val="008E5009"/>
    <w:rsid w:val="008E5179"/>
    <w:rsid w:val="008E52B9"/>
    <w:rsid w:val="008E54CF"/>
    <w:rsid w:val="008E6FE4"/>
    <w:rsid w:val="008E7278"/>
    <w:rsid w:val="008E72EB"/>
    <w:rsid w:val="008E7A7E"/>
    <w:rsid w:val="008F026E"/>
    <w:rsid w:val="008F0777"/>
    <w:rsid w:val="008F0976"/>
    <w:rsid w:val="008F137F"/>
    <w:rsid w:val="008F19F5"/>
    <w:rsid w:val="008F2664"/>
    <w:rsid w:val="008F2FDB"/>
    <w:rsid w:val="008F304C"/>
    <w:rsid w:val="008F48EE"/>
    <w:rsid w:val="008F4A2D"/>
    <w:rsid w:val="008F4A56"/>
    <w:rsid w:val="008F4BF7"/>
    <w:rsid w:val="008F60EB"/>
    <w:rsid w:val="008F634F"/>
    <w:rsid w:val="008F7224"/>
    <w:rsid w:val="008F7DE8"/>
    <w:rsid w:val="008F7FF0"/>
    <w:rsid w:val="00900BED"/>
    <w:rsid w:val="009015EA"/>
    <w:rsid w:val="00902391"/>
    <w:rsid w:val="009024F1"/>
    <w:rsid w:val="00902B9C"/>
    <w:rsid w:val="009033A8"/>
    <w:rsid w:val="00903427"/>
    <w:rsid w:val="00903F5E"/>
    <w:rsid w:val="009048CC"/>
    <w:rsid w:val="00904BDE"/>
    <w:rsid w:val="009059DD"/>
    <w:rsid w:val="00905CD8"/>
    <w:rsid w:val="00905CEF"/>
    <w:rsid w:val="009061A0"/>
    <w:rsid w:val="00906A10"/>
    <w:rsid w:val="00907674"/>
    <w:rsid w:val="009078BD"/>
    <w:rsid w:val="00907D2C"/>
    <w:rsid w:val="00910074"/>
    <w:rsid w:val="00910EAD"/>
    <w:rsid w:val="00911050"/>
    <w:rsid w:val="009111C9"/>
    <w:rsid w:val="0091126E"/>
    <w:rsid w:val="0091127F"/>
    <w:rsid w:val="0091139E"/>
    <w:rsid w:val="00911462"/>
    <w:rsid w:val="009117C2"/>
    <w:rsid w:val="00911B30"/>
    <w:rsid w:val="00911B5E"/>
    <w:rsid w:val="009132FB"/>
    <w:rsid w:val="0091361A"/>
    <w:rsid w:val="009137C0"/>
    <w:rsid w:val="00913816"/>
    <w:rsid w:val="00913B6C"/>
    <w:rsid w:val="00913BDA"/>
    <w:rsid w:val="00913EAE"/>
    <w:rsid w:val="0091479B"/>
    <w:rsid w:val="009148C1"/>
    <w:rsid w:val="00914B46"/>
    <w:rsid w:val="009155CA"/>
    <w:rsid w:val="00915E20"/>
    <w:rsid w:val="00917FFC"/>
    <w:rsid w:val="00920001"/>
    <w:rsid w:val="009201C1"/>
    <w:rsid w:val="009206AC"/>
    <w:rsid w:val="00920E79"/>
    <w:rsid w:val="00921182"/>
    <w:rsid w:val="00921595"/>
    <w:rsid w:val="00921876"/>
    <w:rsid w:val="00922C3C"/>
    <w:rsid w:val="00922CFC"/>
    <w:rsid w:val="00922EBA"/>
    <w:rsid w:val="00923420"/>
    <w:rsid w:val="0092364A"/>
    <w:rsid w:val="0092373A"/>
    <w:rsid w:val="009237BC"/>
    <w:rsid w:val="00923FF6"/>
    <w:rsid w:val="009243CE"/>
    <w:rsid w:val="0092448D"/>
    <w:rsid w:val="00924B03"/>
    <w:rsid w:val="009252CE"/>
    <w:rsid w:val="009258A2"/>
    <w:rsid w:val="00925F97"/>
    <w:rsid w:val="00926074"/>
    <w:rsid w:val="00926860"/>
    <w:rsid w:val="00926D93"/>
    <w:rsid w:val="00926DDE"/>
    <w:rsid w:val="009273F6"/>
    <w:rsid w:val="00927700"/>
    <w:rsid w:val="00927958"/>
    <w:rsid w:val="009307C7"/>
    <w:rsid w:val="00931CA2"/>
    <w:rsid w:val="00931F70"/>
    <w:rsid w:val="009320AE"/>
    <w:rsid w:val="009321AD"/>
    <w:rsid w:val="00932282"/>
    <w:rsid w:val="00932DB6"/>
    <w:rsid w:val="009331CE"/>
    <w:rsid w:val="009332B2"/>
    <w:rsid w:val="009332D2"/>
    <w:rsid w:val="00933C26"/>
    <w:rsid w:val="00933F3B"/>
    <w:rsid w:val="00934005"/>
    <w:rsid w:val="00934412"/>
    <w:rsid w:val="009344B7"/>
    <w:rsid w:val="009349B1"/>
    <w:rsid w:val="00934DE0"/>
    <w:rsid w:val="009354F8"/>
    <w:rsid w:val="00936659"/>
    <w:rsid w:val="009369F9"/>
    <w:rsid w:val="00936B26"/>
    <w:rsid w:val="00936CE5"/>
    <w:rsid w:val="00936CFF"/>
    <w:rsid w:val="00936E12"/>
    <w:rsid w:val="009372DA"/>
    <w:rsid w:val="00937B36"/>
    <w:rsid w:val="00937B5D"/>
    <w:rsid w:val="00937B6E"/>
    <w:rsid w:val="009404A6"/>
    <w:rsid w:val="00940C1A"/>
    <w:rsid w:val="0094184D"/>
    <w:rsid w:val="00941A61"/>
    <w:rsid w:val="00942142"/>
    <w:rsid w:val="00942623"/>
    <w:rsid w:val="00942796"/>
    <w:rsid w:val="009427B3"/>
    <w:rsid w:val="0094283B"/>
    <w:rsid w:val="00943042"/>
    <w:rsid w:val="009438B3"/>
    <w:rsid w:val="00943DAE"/>
    <w:rsid w:val="00943E3E"/>
    <w:rsid w:val="00944A7E"/>
    <w:rsid w:val="009453C6"/>
    <w:rsid w:val="00945680"/>
    <w:rsid w:val="00945A17"/>
    <w:rsid w:val="00945D87"/>
    <w:rsid w:val="0094681F"/>
    <w:rsid w:val="0094690C"/>
    <w:rsid w:val="00946955"/>
    <w:rsid w:val="009477B0"/>
    <w:rsid w:val="009478FD"/>
    <w:rsid w:val="00947C2D"/>
    <w:rsid w:val="00947D33"/>
    <w:rsid w:val="00947F4F"/>
    <w:rsid w:val="00950A0F"/>
    <w:rsid w:val="00950A3D"/>
    <w:rsid w:val="0095127F"/>
    <w:rsid w:val="009512F7"/>
    <w:rsid w:val="009515C4"/>
    <w:rsid w:val="009516D1"/>
    <w:rsid w:val="0095205C"/>
    <w:rsid w:val="009523F5"/>
    <w:rsid w:val="00952869"/>
    <w:rsid w:val="00952C4C"/>
    <w:rsid w:val="00952E54"/>
    <w:rsid w:val="009533CD"/>
    <w:rsid w:val="0095390D"/>
    <w:rsid w:val="00953A03"/>
    <w:rsid w:val="00954A1F"/>
    <w:rsid w:val="00954C90"/>
    <w:rsid w:val="00954D59"/>
    <w:rsid w:val="00954DD7"/>
    <w:rsid w:val="00954F18"/>
    <w:rsid w:val="00954F5F"/>
    <w:rsid w:val="009568E2"/>
    <w:rsid w:val="0095718B"/>
    <w:rsid w:val="00957C54"/>
    <w:rsid w:val="0096045A"/>
    <w:rsid w:val="00960C7F"/>
    <w:rsid w:val="00960EF2"/>
    <w:rsid w:val="00961371"/>
    <w:rsid w:val="0096146E"/>
    <w:rsid w:val="009616EE"/>
    <w:rsid w:val="0096287E"/>
    <w:rsid w:val="009628FF"/>
    <w:rsid w:val="00962B45"/>
    <w:rsid w:val="009630E6"/>
    <w:rsid w:val="00963D0B"/>
    <w:rsid w:val="00964001"/>
    <w:rsid w:val="00964094"/>
    <w:rsid w:val="00964EA6"/>
    <w:rsid w:val="00964EDD"/>
    <w:rsid w:val="009655B3"/>
    <w:rsid w:val="00966DE3"/>
    <w:rsid w:val="00966FDC"/>
    <w:rsid w:val="00967DC4"/>
    <w:rsid w:val="00970438"/>
    <w:rsid w:val="0097045E"/>
    <w:rsid w:val="0097049A"/>
    <w:rsid w:val="00970A34"/>
    <w:rsid w:val="00970EAA"/>
    <w:rsid w:val="00973034"/>
    <w:rsid w:val="009746C5"/>
    <w:rsid w:val="009755EF"/>
    <w:rsid w:val="0097575C"/>
    <w:rsid w:val="00975B0C"/>
    <w:rsid w:val="0097639E"/>
    <w:rsid w:val="0097671B"/>
    <w:rsid w:val="00976E73"/>
    <w:rsid w:val="00976F40"/>
    <w:rsid w:val="009772EA"/>
    <w:rsid w:val="00982275"/>
    <w:rsid w:val="009825C0"/>
    <w:rsid w:val="00982938"/>
    <w:rsid w:val="00982B09"/>
    <w:rsid w:val="00982C2D"/>
    <w:rsid w:val="00983658"/>
    <w:rsid w:val="00984A60"/>
    <w:rsid w:val="009856D5"/>
    <w:rsid w:val="009858D9"/>
    <w:rsid w:val="00986448"/>
    <w:rsid w:val="00986662"/>
    <w:rsid w:val="00986BCE"/>
    <w:rsid w:val="009871A6"/>
    <w:rsid w:val="0098763F"/>
    <w:rsid w:val="009901B1"/>
    <w:rsid w:val="00990305"/>
    <w:rsid w:val="009906A4"/>
    <w:rsid w:val="009906E0"/>
    <w:rsid w:val="00990768"/>
    <w:rsid w:val="00991493"/>
    <w:rsid w:val="00993853"/>
    <w:rsid w:val="00993AB3"/>
    <w:rsid w:val="00993AEF"/>
    <w:rsid w:val="00995A8C"/>
    <w:rsid w:val="00995B45"/>
    <w:rsid w:val="00995DEA"/>
    <w:rsid w:val="00996650"/>
    <w:rsid w:val="00996A3E"/>
    <w:rsid w:val="00996AD2"/>
    <w:rsid w:val="00996DE2"/>
    <w:rsid w:val="00997516"/>
    <w:rsid w:val="00997A6C"/>
    <w:rsid w:val="00997D6E"/>
    <w:rsid w:val="009A0272"/>
    <w:rsid w:val="009A057C"/>
    <w:rsid w:val="009A071A"/>
    <w:rsid w:val="009A1DC4"/>
    <w:rsid w:val="009A25C9"/>
    <w:rsid w:val="009A2AAE"/>
    <w:rsid w:val="009A344E"/>
    <w:rsid w:val="009A3D65"/>
    <w:rsid w:val="009A3DDE"/>
    <w:rsid w:val="009A4409"/>
    <w:rsid w:val="009A4AFA"/>
    <w:rsid w:val="009A4F48"/>
    <w:rsid w:val="009A515D"/>
    <w:rsid w:val="009A561C"/>
    <w:rsid w:val="009A5BC8"/>
    <w:rsid w:val="009A5BE4"/>
    <w:rsid w:val="009A6149"/>
    <w:rsid w:val="009A6397"/>
    <w:rsid w:val="009A6E87"/>
    <w:rsid w:val="009A6EA2"/>
    <w:rsid w:val="009B06B5"/>
    <w:rsid w:val="009B0887"/>
    <w:rsid w:val="009B1B4F"/>
    <w:rsid w:val="009B2229"/>
    <w:rsid w:val="009B2658"/>
    <w:rsid w:val="009B2AE0"/>
    <w:rsid w:val="009B2BDC"/>
    <w:rsid w:val="009B30D6"/>
    <w:rsid w:val="009B3135"/>
    <w:rsid w:val="009B4361"/>
    <w:rsid w:val="009B454C"/>
    <w:rsid w:val="009B4DE2"/>
    <w:rsid w:val="009B4EBE"/>
    <w:rsid w:val="009B5897"/>
    <w:rsid w:val="009B5AD2"/>
    <w:rsid w:val="009B61B7"/>
    <w:rsid w:val="009B6227"/>
    <w:rsid w:val="009B6972"/>
    <w:rsid w:val="009B6B1F"/>
    <w:rsid w:val="009C017B"/>
    <w:rsid w:val="009C0EC9"/>
    <w:rsid w:val="009C106C"/>
    <w:rsid w:val="009C13C5"/>
    <w:rsid w:val="009C15FA"/>
    <w:rsid w:val="009C1634"/>
    <w:rsid w:val="009C315D"/>
    <w:rsid w:val="009C320D"/>
    <w:rsid w:val="009C330A"/>
    <w:rsid w:val="009C410C"/>
    <w:rsid w:val="009C42B5"/>
    <w:rsid w:val="009C4DEB"/>
    <w:rsid w:val="009C543B"/>
    <w:rsid w:val="009C5ACE"/>
    <w:rsid w:val="009C6080"/>
    <w:rsid w:val="009C6EE2"/>
    <w:rsid w:val="009C7552"/>
    <w:rsid w:val="009C7585"/>
    <w:rsid w:val="009C7EFB"/>
    <w:rsid w:val="009D03F3"/>
    <w:rsid w:val="009D0796"/>
    <w:rsid w:val="009D288E"/>
    <w:rsid w:val="009D28BF"/>
    <w:rsid w:val="009D3AE0"/>
    <w:rsid w:val="009D4683"/>
    <w:rsid w:val="009D545C"/>
    <w:rsid w:val="009D64A5"/>
    <w:rsid w:val="009D68B0"/>
    <w:rsid w:val="009D7E14"/>
    <w:rsid w:val="009E0832"/>
    <w:rsid w:val="009E0845"/>
    <w:rsid w:val="009E08A2"/>
    <w:rsid w:val="009E09FD"/>
    <w:rsid w:val="009E0DD6"/>
    <w:rsid w:val="009E1058"/>
    <w:rsid w:val="009E1109"/>
    <w:rsid w:val="009E1DCC"/>
    <w:rsid w:val="009E21C8"/>
    <w:rsid w:val="009E25D9"/>
    <w:rsid w:val="009E280E"/>
    <w:rsid w:val="009E2E2C"/>
    <w:rsid w:val="009E3535"/>
    <w:rsid w:val="009E356C"/>
    <w:rsid w:val="009E42DB"/>
    <w:rsid w:val="009E4DCB"/>
    <w:rsid w:val="009E55C3"/>
    <w:rsid w:val="009E569F"/>
    <w:rsid w:val="009E65DA"/>
    <w:rsid w:val="009E66DA"/>
    <w:rsid w:val="009E67B1"/>
    <w:rsid w:val="009E67C6"/>
    <w:rsid w:val="009E6A2C"/>
    <w:rsid w:val="009E6CF9"/>
    <w:rsid w:val="009E6F02"/>
    <w:rsid w:val="009E71E0"/>
    <w:rsid w:val="009E72BF"/>
    <w:rsid w:val="009E7E12"/>
    <w:rsid w:val="009F0CFE"/>
    <w:rsid w:val="009F1AC4"/>
    <w:rsid w:val="009F1E40"/>
    <w:rsid w:val="009F2187"/>
    <w:rsid w:val="009F21FF"/>
    <w:rsid w:val="009F2FE4"/>
    <w:rsid w:val="009F35B9"/>
    <w:rsid w:val="009F3B3C"/>
    <w:rsid w:val="009F42D0"/>
    <w:rsid w:val="009F5161"/>
    <w:rsid w:val="009F6394"/>
    <w:rsid w:val="009F7AD8"/>
    <w:rsid w:val="009F7EDB"/>
    <w:rsid w:val="00A006F3"/>
    <w:rsid w:val="00A0095D"/>
    <w:rsid w:val="00A00B50"/>
    <w:rsid w:val="00A01417"/>
    <w:rsid w:val="00A0228D"/>
    <w:rsid w:val="00A02839"/>
    <w:rsid w:val="00A02C7B"/>
    <w:rsid w:val="00A02FE4"/>
    <w:rsid w:val="00A033F7"/>
    <w:rsid w:val="00A03449"/>
    <w:rsid w:val="00A03813"/>
    <w:rsid w:val="00A03DB6"/>
    <w:rsid w:val="00A03EB9"/>
    <w:rsid w:val="00A04632"/>
    <w:rsid w:val="00A0494D"/>
    <w:rsid w:val="00A04A99"/>
    <w:rsid w:val="00A0517D"/>
    <w:rsid w:val="00A05322"/>
    <w:rsid w:val="00A06264"/>
    <w:rsid w:val="00A062E9"/>
    <w:rsid w:val="00A062F2"/>
    <w:rsid w:val="00A06347"/>
    <w:rsid w:val="00A064D1"/>
    <w:rsid w:val="00A0652A"/>
    <w:rsid w:val="00A0662F"/>
    <w:rsid w:val="00A0669C"/>
    <w:rsid w:val="00A06E64"/>
    <w:rsid w:val="00A06FC9"/>
    <w:rsid w:val="00A07118"/>
    <w:rsid w:val="00A07908"/>
    <w:rsid w:val="00A10426"/>
    <w:rsid w:val="00A1095E"/>
    <w:rsid w:val="00A112D6"/>
    <w:rsid w:val="00A116AC"/>
    <w:rsid w:val="00A11CB7"/>
    <w:rsid w:val="00A12BE5"/>
    <w:rsid w:val="00A12F16"/>
    <w:rsid w:val="00A132AE"/>
    <w:rsid w:val="00A136CA"/>
    <w:rsid w:val="00A13A7F"/>
    <w:rsid w:val="00A1421E"/>
    <w:rsid w:val="00A142C0"/>
    <w:rsid w:val="00A14C3C"/>
    <w:rsid w:val="00A15BA2"/>
    <w:rsid w:val="00A15C28"/>
    <w:rsid w:val="00A15F8E"/>
    <w:rsid w:val="00A1624A"/>
    <w:rsid w:val="00A16944"/>
    <w:rsid w:val="00A17D6E"/>
    <w:rsid w:val="00A20FEE"/>
    <w:rsid w:val="00A21658"/>
    <w:rsid w:val="00A22429"/>
    <w:rsid w:val="00A22442"/>
    <w:rsid w:val="00A230EB"/>
    <w:rsid w:val="00A232FF"/>
    <w:rsid w:val="00A239F0"/>
    <w:rsid w:val="00A242B3"/>
    <w:rsid w:val="00A250DF"/>
    <w:rsid w:val="00A25562"/>
    <w:rsid w:val="00A25A80"/>
    <w:rsid w:val="00A27E31"/>
    <w:rsid w:val="00A30557"/>
    <w:rsid w:val="00A308D6"/>
    <w:rsid w:val="00A31D83"/>
    <w:rsid w:val="00A31E88"/>
    <w:rsid w:val="00A31F9D"/>
    <w:rsid w:val="00A33560"/>
    <w:rsid w:val="00A337F7"/>
    <w:rsid w:val="00A3420B"/>
    <w:rsid w:val="00A34DC4"/>
    <w:rsid w:val="00A34FD4"/>
    <w:rsid w:val="00A35837"/>
    <w:rsid w:val="00A35847"/>
    <w:rsid w:val="00A35FFD"/>
    <w:rsid w:val="00A369E2"/>
    <w:rsid w:val="00A372FB"/>
    <w:rsid w:val="00A37E52"/>
    <w:rsid w:val="00A4080C"/>
    <w:rsid w:val="00A40DF3"/>
    <w:rsid w:val="00A40EBC"/>
    <w:rsid w:val="00A41048"/>
    <w:rsid w:val="00A420ED"/>
    <w:rsid w:val="00A42F9A"/>
    <w:rsid w:val="00A4308D"/>
    <w:rsid w:val="00A4316C"/>
    <w:rsid w:val="00A4373D"/>
    <w:rsid w:val="00A441D6"/>
    <w:rsid w:val="00A44360"/>
    <w:rsid w:val="00A445D0"/>
    <w:rsid w:val="00A44895"/>
    <w:rsid w:val="00A44B77"/>
    <w:rsid w:val="00A45A9B"/>
    <w:rsid w:val="00A4774F"/>
    <w:rsid w:val="00A4779B"/>
    <w:rsid w:val="00A47A52"/>
    <w:rsid w:val="00A47DC6"/>
    <w:rsid w:val="00A47F04"/>
    <w:rsid w:val="00A50031"/>
    <w:rsid w:val="00A50177"/>
    <w:rsid w:val="00A50DA1"/>
    <w:rsid w:val="00A51355"/>
    <w:rsid w:val="00A516AE"/>
    <w:rsid w:val="00A519AA"/>
    <w:rsid w:val="00A52259"/>
    <w:rsid w:val="00A522C7"/>
    <w:rsid w:val="00A52496"/>
    <w:rsid w:val="00A53B34"/>
    <w:rsid w:val="00A53E88"/>
    <w:rsid w:val="00A53FA5"/>
    <w:rsid w:val="00A54425"/>
    <w:rsid w:val="00A56180"/>
    <w:rsid w:val="00A562A3"/>
    <w:rsid w:val="00A569CD"/>
    <w:rsid w:val="00A56BF2"/>
    <w:rsid w:val="00A57541"/>
    <w:rsid w:val="00A57607"/>
    <w:rsid w:val="00A604E2"/>
    <w:rsid w:val="00A62462"/>
    <w:rsid w:val="00A62E7A"/>
    <w:rsid w:val="00A632F5"/>
    <w:rsid w:val="00A63A6B"/>
    <w:rsid w:val="00A63DD6"/>
    <w:rsid w:val="00A64765"/>
    <w:rsid w:val="00A64EA1"/>
    <w:rsid w:val="00A655E2"/>
    <w:rsid w:val="00A6573B"/>
    <w:rsid w:val="00A6692B"/>
    <w:rsid w:val="00A6765B"/>
    <w:rsid w:val="00A67993"/>
    <w:rsid w:val="00A67CF2"/>
    <w:rsid w:val="00A67EBE"/>
    <w:rsid w:val="00A704EC"/>
    <w:rsid w:val="00A70813"/>
    <w:rsid w:val="00A709D3"/>
    <w:rsid w:val="00A70DCA"/>
    <w:rsid w:val="00A71B16"/>
    <w:rsid w:val="00A71B50"/>
    <w:rsid w:val="00A72A52"/>
    <w:rsid w:val="00A736D8"/>
    <w:rsid w:val="00A7395A"/>
    <w:rsid w:val="00A73AEA"/>
    <w:rsid w:val="00A73E84"/>
    <w:rsid w:val="00A73F45"/>
    <w:rsid w:val="00A74101"/>
    <w:rsid w:val="00A74508"/>
    <w:rsid w:val="00A7457E"/>
    <w:rsid w:val="00A7492B"/>
    <w:rsid w:val="00A755C8"/>
    <w:rsid w:val="00A75896"/>
    <w:rsid w:val="00A7590D"/>
    <w:rsid w:val="00A76265"/>
    <w:rsid w:val="00A76BED"/>
    <w:rsid w:val="00A77348"/>
    <w:rsid w:val="00A77E74"/>
    <w:rsid w:val="00A80924"/>
    <w:rsid w:val="00A812E5"/>
    <w:rsid w:val="00A81407"/>
    <w:rsid w:val="00A81704"/>
    <w:rsid w:val="00A81BB9"/>
    <w:rsid w:val="00A82379"/>
    <w:rsid w:val="00A82403"/>
    <w:rsid w:val="00A82AAD"/>
    <w:rsid w:val="00A83B8F"/>
    <w:rsid w:val="00A858F9"/>
    <w:rsid w:val="00A85CDA"/>
    <w:rsid w:val="00A86372"/>
    <w:rsid w:val="00A87A38"/>
    <w:rsid w:val="00A87C76"/>
    <w:rsid w:val="00A87C77"/>
    <w:rsid w:val="00A90237"/>
    <w:rsid w:val="00A905AE"/>
    <w:rsid w:val="00A90630"/>
    <w:rsid w:val="00A90953"/>
    <w:rsid w:val="00A9236A"/>
    <w:rsid w:val="00A92432"/>
    <w:rsid w:val="00A9265C"/>
    <w:rsid w:val="00A94132"/>
    <w:rsid w:val="00A941AE"/>
    <w:rsid w:val="00A9472E"/>
    <w:rsid w:val="00A94ABF"/>
    <w:rsid w:val="00A95566"/>
    <w:rsid w:val="00A9585A"/>
    <w:rsid w:val="00A964F2"/>
    <w:rsid w:val="00A96E21"/>
    <w:rsid w:val="00A975F2"/>
    <w:rsid w:val="00A9765C"/>
    <w:rsid w:val="00A977D8"/>
    <w:rsid w:val="00A97E13"/>
    <w:rsid w:val="00A97E40"/>
    <w:rsid w:val="00AA004A"/>
    <w:rsid w:val="00AA1928"/>
    <w:rsid w:val="00AA2809"/>
    <w:rsid w:val="00AA2B71"/>
    <w:rsid w:val="00AA3D52"/>
    <w:rsid w:val="00AA3F75"/>
    <w:rsid w:val="00AA443D"/>
    <w:rsid w:val="00AA4F21"/>
    <w:rsid w:val="00AA50A1"/>
    <w:rsid w:val="00AA5420"/>
    <w:rsid w:val="00AA5966"/>
    <w:rsid w:val="00AA601A"/>
    <w:rsid w:val="00AA6773"/>
    <w:rsid w:val="00AA6B5B"/>
    <w:rsid w:val="00AB0874"/>
    <w:rsid w:val="00AB0E37"/>
    <w:rsid w:val="00AB187A"/>
    <w:rsid w:val="00AB2023"/>
    <w:rsid w:val="00AB33E4"/>
    <w:rsid w:val="00AB39D4"/>
    <w:rsid w:val="00AB3F2B"/>
    <w:rsid w:val="00AB433C"/>
    <w:rsid w:val="00AB44F3"/>
    <w:rsid w:val="00AB5551"/>
    <w:rsid w:val="00AB55C0"/>
    <w:rsid w:val="00AB55E3"/>
    <w:rsid w:val="00AB5D65"/>
    <w:rsid w:val="00AB6133"/>
    <w:rsid w:val="00AB6492"/>
    <w:rsid w:val="00AB6865"/>
    <w:rsid w:val="00AB757F"/>
    <w:rsid w:val="00AC041C"/>
    <w:rsid w:val="00AC057B"/>
    <w:rsid w:val="00AC05FF"/>
    <w:rsid w:val="00AC11E7"/>
    <w:rsid w:val="00AC13AF"/>
    <w:rsid w:val="00AC14A7"/>
    <w:rsid w:val="00AC23E8"/>
    <w:rsid w:val="00AC297F"/>
    <w:rsid w:val="00AC347A"/>
    <w:rsid w:val="00AC35F4"/>
    <w:rsid w:val="00AC3E4F"/>
    <w:rsid w:val="00AC4373"/>
    <w:rsid w:val="00AC4A78"/>
    <w:rsid w:val="00AC4DAD"/>
    <w:rsid w:val="00AC4E1F"/>
    <w:rsid w:val="00AC567F"/>
    <w:rsid w:val="00AC6482"/>
    <w:rsid w:val="00AC69EA"/>
    <w:rsid w:val="00AC6EDA"/>
    <w:rsid w:val="00AC7050"/>
    <w:rsid w:val="00AC7583"/>
    <w:rsid w:val="00AC78DF"/>
    <w:rsid w:val="00AC795E"/>
    <w:rsid w:val="00AC7A83"/>
    <w:rsid w:val="00AD084A"/>
    <w:rsid w:val="00AD098D"/>
    <w:rsid w:val="00AD0EC3"/>
    <w:rsid w:val="00AD12E0"/>
    <w:rsid w:val="00AD1827"/>
    <w:rsid w:val="00AD1D54"/>
    <w:rsid w:val="00AD2319"/>
    <w:rsid w:val="00AD26E7"/>
    <w:rsid w:val="00AD2D24"/>
    <w:rsid w:val="00AD3035"/>
    <w:rsid w:val="00AD323E"/>
    <w:rsid w:val="00AD5988"/>
    <w:rsid w:val="00AD5DB9"/>
    <w:rsid w:val="00AD64ED"/>
    <w:rsid w:val="00AD6A0C"/>
    <w:rsid w:val="00AD6E0A"/>
    <w:rsid w:val="00AD796C"/>
    <w:rsid w:val="00AD7FEA"/>
    <w:rsid w:val="00AE00F2"/>
    <w:rsid w:val="00AE03FF"/>
    <w:rsid w:val="00AE0D1E"/>
    <w:rsid w:val="00AE0F1B"/>
    <w:rsid w:val="00AE1086"/>
    <w:rsid w:val="00AE1D12"/>
    <w:rsid w:val="00AE2657"/>
    <w:rsid w:val="00AE307F"/>
    <w:rsid w:val="00AE308A"/>
    <w:rsid w:val="00AE313C"/>
    <w:rsid w:val="00AE352B"/>
    <w:rsid w:val="00AE372F"/>
    <w:rsid w:val="00AE376D"/>
    <w:rsid w:val="00AE3973"/>
    <w:rsid w:val="00AE3FF3"/>
    <w:rsid w:val="00AE4835"/>
    <w:rsid w:val="00AE529D"/>
    <w:rsid w:val="00AE610D"/>
    <w:rsid w:val="00AE64D9"/>
    <w:rsid w:val="00AE65DD"/>
    <w:rsid w:val="00AE6C5F"/>
    <w:rsid w:val="00AE6D8D"/>
    <w:rsid w:val="00AF0565"/>
    <w:rsid w:val="00AF0821"/>
    <w:rsid w:val="00AF0B70"/>
    <w:rsid w:val="00AF0E65"/>
    <w:rsid w:val="00AF11F1"/>
    <w:rsid w:val="00AF12B2"/>
    <w:rsid w:val="00AF1998"/>
    <w:rsid w:val="00AF1AB2"/>
    <w:rsid w:val="00AF1B84"/>
    <w:rsid w:val="00AF1E73"/>
    <w:rsid w:val="00AF27F0"/>
    <w:rsid w:val="00AF2CAA"/>
    <w:rsid w:val="00AF2F93"/>
    <w:rsid w:val="00AF3482"/>
    <w:rsid w:val="00AF3924"/>
    <w:rsid w:val="00AF43AE"/>
    <w:rsid w:val="00AF4721"/>
    <w:rsid w:val="00AF4F35"/>
    <w:rsid w:val="00AF5376"/>
    <w:rsid w:val="00AF54F3"/>
    <w:rsid w:val="00AF55B1"/>
    <w:rsid w:val="00AF5774"/>
    <w:rsid w:val="00AF6018"/>
    <w:rsid w:val="00AF61D0"/>
    <w:rsid w:val="00AF67CE"/>
    <w:rsid w:val="00AF6FD0"/>
    <w:rsid w:val="00AF7192"/>
    <w:rsid w:val="00AF7B9D"/>
    <w:rsid w:val="00AF7C9C"/>
    <w:rsid w:val="00B00CA5"/>
    <w:rsid w:val="00B014E8"/>
    <w:rsid w:val="00B014FF"/>
    <w:rsid w:val="00B01DDB"/>
    <w:rsid w:val="00B01E9D"/>
    <w:rsid w:val="00B0204B"/>
    <w:rsid w:val="00B02DFE"/>
    <w:rsid w:val="00B03382"/>
    <w:rsid w:val="00B03ADB"/>
    <w:rsid w:val="00B03BAA"/>
    <w:rsid w:val="00B03DDC"/>
    <w:rsid w:val="00B03DFF"/>
    <w:rsid w:val="00B04762"/>
    <w:rsid w:val="00B052E5"/>
    <w:rsid w:val="00B059A0"/>
    <w:rsid w:val="00B05D4A"/>
    <w:rsid w:val="00B064EE"/>
    <w:rsid w:val="00B06781"/>
    <w:rsid w:val="00B10359"/>
    <w:rsid w:val="00B1036B"/>
    <w:rsid w:val="00B10798"/>
    <w:rsid w:val="00B107C2"/>
    <w:rsid w:val="00B108A3"/>
    <w:rsid w:val="00B10F5F"/>
    <w:rsid w:val="00B153A3"/>
    <w:rsid w:val="00B1590F"/>
    <w:rsid w:val="00B15D27"/>
    <w:rsid w:val="00B16C5C"/>
    <w:rsid w:val="00B16ED0"/>
    <w:rsid w:val="00B16F00"/>
    <w:rsid w:val="00B20150"/>
    <w:rsid w:val="00B203B2"/>
    <w:rsid w:val="00B211B9"/>
    <w:rsid w:val="00B21246"/>
    <w:rsid w:val="00B2199E"/>
    <w:rsid w:val="00B21F67"/>
    <w:rsid w:val="00B22A98"/>
    <w:rsid w:val="00B22C99"/>
    <w:rsid w:val="00B2374E"/>
    <w:rsid w:val="00B23992"/>
    <w:rsid w:val="00B23F88"/>
    <w:rsid w:val="00B2422F"/>
    <w:rsid w:val="00B2434D"/>
    <w:rsid w:val="00B255DB"/>
    <w:rsid w:val="00B26183"/>
    <w:rsid w:val="00B26B4B"/>
    <w:rsid w:val="00B2754B"/>
    <w:rsid w:val="00B309B7"/>
    <w:rsid w:val="00B31539"/>
    <w:rsid w:val="00B31645"/>
    <w:rsid w:val="00B32677"/>
    <w:rsid w:val="00B32B38"/>
    <w:rsid w:val="00B32F65"/>
    <w:rsid w:val="00B33A56"/>
    <w:rsid w:val="00B33B9E"/>
    <w:rsid w:val="00B34050"/>
    <w:rsid w:val="00B346A7"/>
    <w:rsid w:val="00B347BA"/>
    <w:rsid w:val="00B35211"/>
    <w:rsid w:val="00B35918"/>
    <w:rsid w:val="00B3596B"/>
    <w:rsid w:val="00B35C7B"/>
    <w:rsid w:val="00B37522"/>
    <w:rsid w:val="00B4030F"/>
    <w:rsid w:val="00B40345"/>
    <w:rsid w:val="00B40CBA"/>
    <w:rsid w:val="00B4127A"/>
    <w:rsid w:val="00B42419"/>
    <w:rsid w:val="00B424AC"/>
    <w:rsid w:val="00B42BED"/>
    <w:rsid w:val="00B42FFB"/>
    <w:rsid w:val="00B43172"/>
    <w:rsid w:val="00B43345"/>
    <w:rsid w:val="00B435AE"/>
    <w:rsid w:val="00B43EFE"/>
    <w:rsid w:val="00B4539D"/>
    <w:rsid w:val="00B4709A"/>
    <w:rsid w:val="00B47112"/>
    <w:rsid w:val="00B47446"/>
    <w:rsid w:val="00B47780"/>
    <w:rsid w:val="00B47E7D"/>
    <w:rsid w:val="00B5014D"/>
    <w:rsid w:val="00B502EF"/>
    <w:rsid w:val="00B50898"/>
    <w:rsid w:val="00B50AFF"/>
    <w:rsid w:val="00B519A8"/>
    <w:rsid w:val="00B51C1C"/>
    <w:rsid w:val="00B52FAF"/>
    <w:rsid w:val="00B53816"/>
    <w:rsid w:val="00B53892"/>
    <w:rsid w:val="00B53F32"/>
    <w:rsid w:val="00B54B83"/>
    <w:rsid w:val="00B557B4"/>
    <w:rsid w:val="00B5595F"/>
    <w:rsid w:val="00B55BF8"/>
    <w:rsid w:val="00B564EC"/>
    <w:rsid w:val="00B56E0A"/>
    <w:rsid w:val="00B56EB6"/>
    <w:rsid w:val="00B57362"/>
    <w:rsid w:val="00B574A3"/>
    <w:rsid w:val="00B57988"/>
    <w:rsid w:val="00B57CA3"/>
    <w:rsid w:val="00B57DB6"/>
    <w:rsid w:val="00B57EE0"/>
    <w:rsid w:val="00B57FF3"/>
    <w:rsid w:val="00B60073"/>
    <w:rsid w:val="00B6066C"/>
    <w:rsid w:val="00B6098C"/>
    <w:rsid w:val="00B61305"/>
    <w:rsid w:val="00B62E75"/>
    <w:rsid w:val="00B63FA8"/>
    <w:rsid w:val="00B64768"/>
    <w:rsid w:val="00B64F39"/>
    <w:rsid w:val="00B65757"/>
    <w:rsid w:val="00B66293"/>
    <w:rsid w:val="00B6677E"/>
    <w:rsid w:val="00B66BC1"/>
    <w:rsid w:val="00B66D82"/>
    <w:rsid w:val="00B66FD5"/>
    <w:rsid w:val="00B67AE5"/>
    <w:rsid w:val="00B7021C"/>
    <w:rsid w:val="00B7061A"/>
    <w:rsid w:val="00B70A37"/>
    <w:rsid w:val="00B70A8A"/>
    <w:rsid w:val="00B7103A"/>
    <w:rsid w:val="00B72689"/>
    <w:rsid w:val="00B72E20"/>
    <w:rsid w:val="00B753B8"/>
    <w:rsid w:val="00B755D9"/>
    <w:rsid w:val="00B75A70"/>
    <w:rsid w:val="00B75AEB"/>
    <w:rsid w:val="00B75ED2"/>
    <w:rsid w:val="00B77142"/>
    <w:rsid w:val="00B7778D"/>
    <w:rsid w:val="00B80875"/>
    <w:rsid w:val="00B80BEE"/>
    <w:rsid w:val="00B80D29"/>
    <w:rsid w:val="00B8163E"/>
    <w:rsid w:val="00B83AA2"/>
    <w:rsid w:val="00B84BCF"/>
    <w:rsid w:val="00B8564C"/>
    <w:rsid w:val="00B85D0E"/>
    <w:rsid w:val="00B862A6"/>
    <w:rsid w:val="00B866FE"/>
    <w:rsid w:val="00B86C66"/>
    <w:rsid w:val="00B913D1"/>
    <w:rsid w:val="00B9296C"/>
    <w:rsid w:val="00B92B59"/>
    <w:rsid w:val="00B932C1"/>
    <w:rsid w:val="00B93FD6"/>
    <w:rsid w:val="00B940AB"/>
    <w:rsid w:val="00B9497C"/>
    <w:rsid w:val="00B94F1A"/>
    <w:rsid w:val="00B95C6B"/>
    <w:rsid w:val="00B95E09"/>
    <w:rsid w:val="00B96627"/>
    <w:rsid w:val="00B972C2"/>
    <w:rsid w:val="00B9749E"/>
    <w:rsid w:val="00B976F5"/>
    <w:rsid w:val="00B977D7"/>
    <w:rsid w:val="00B97CB3"/>
    <w:rsid w:val="00BA0327"/>
    <w:rsid w:val="00BA1F77"/>
    <w:rsid w:val="00BA295F"/>
    <w:rsid w:val="00BA2A8B"/>
    <w:rsid w:val="00BA2D14"/>
    <w:rsid w:val="00BA30A0"/>
    <w:rsid w:val="00BA37FA"/>
    <w:rsid w:val="00BA402C"/>
    <w:rsid w:val="00BA40BC"/>
    <w:rsid w:val="00BA421C"/>
    <w:rsid w:val="00BA4302"/>
    <w:rsid w:val="00BA451E"/>
    <w:rsid w:val="00BA4C95"/>
    <w:rsid w:val="00BA5556"/>
    <w:rsid w:val="00BA5E3C"/>
    <w:rsid w:val="00BA6009"/>
    <w:rsid w:val="00BA6046"/>
    <w:rsid w:val="00BA6411"/>
    <w:rsid w:val="00BA69CB"/>
    <w:rsid w:val="00BA6C00"/>
    <w:rsid w:val="00BA6C9A"/>
    <w:rsid w:val="00BA7300"/>
    <w:rsid w:val="00BA7398"/>
    <w:rsid w:val="00BA73BA"/>
    <w:rsid w:val="00BA7B96"/>
    <w:rsid w:val="00BA7E7B"/>
    <w:rsid w:val="00BB01D6"/>
    <w:rsid w:val="00BB08CD"/>
    <w:rsid w:val="00BB1AD2"/>
    <w:rsid w:val="00BB2158"/>
    <w:rsid w:val="00BB21AB"/>
    <w:rsid w:val="00BB2875"/>
    <w:rsid w:val="00BB366E"/>
    <w:rsid w:val="00BB3860"/>
    <w:rsid w:val="00BB407A"/>
    <w:rsid w:val="00BB4107"/>
    <w:rsid w:val="00BB4A7D"/>
    <w:rsid w:val="00BB4BB0"/>
    <w:rsid w:val="00BB4F12"/>
    <w:rsid w:val="00BB4FD4"/>
    <w:rsid w:val="00BB5BC4"/>
    <w:rsid w:val="00BB613D"/>
    <w:rsid w:val="00BB6A71"/>
    <w:rsid w:val="00BB7339"/>
    <w:rsid w:val="00BB7DC4"/>
    <w:rsid w:val="00BC03B7"/>
    <w:rsid w:val="00BC0A77"/>
    <w:rsid w:val="00BC165D"/>
    <w:rsid w:val="00BC20DD"/>
    <w:rsid w:val="00BC25DE"/>
    <w:rsid w:val="00BC25DF"/>
    <w:rsid w:val="00BC2750"/>
    <w:rsid w:val="00BC279D"/>
    <w:rsid w:val="00BC2F2B"/>
    <w:rsid w:val="00BC30F1"/>
    <w:rsid w:val="00BC3422"/>
    <w:rsid w:val="00BC38C3"/>
    <w:rsid w:val="00BC473A"/>
    <w:rsid w:val="00BC494F"/>
    <w:rsid w:val="00BC4BE4"/>
    <w:rsid w:val="00BC5982"/>
    <w:rsid w:val="00BC5C9D"/>
    <w:rsid w:val="00BC5DFC"/>
    <w:rsid w:val="00BC64D4"/>
    <w:rsid w:val="00BC73C8"/>
    <w:rsid w:val="00BC7F88"/>
    <w:rsid w:val="00BD03FA"/>
    <w:rsid w:val="00BD0581"/>
    <w:rsid w:val="00BD08D6"/>
    <w:rsid w:val="00BD0B86"/>
    <w:rsid w:val="00BD0E24"/>
    <w:rsid w:val="00BD1074"/>
    <w:rsid w:val="00BD1849"/>
    <w:rsid w:val="00BD1B27"/>
    <w:rsid w:val="00BD2701"/>
    <w:rsid w:val="00BD27FC"/>
    <w:rsid w:val="00BD2F84"/>
    <w:rsid w:val="00BD3313"/>
    <w:rsid w:val="00BD4258"/>
    <w:rsid w:val="00BD4351"/>
    <w:rsid w:val="00BD4794"/>
    <w:rsid w:val="00BD48B9"/>
    <w:rsid w:val="00BD5C3B"/>
    <w:rsid w:val="00BD6587"/>
    <w:rsid w:val="00BD6B88"/>
    <w:rsid w:val="00BD7ADA"/>
    <w:rsid w:val="00BE020E"/>
    <w:rsid w:val="00BE0DF5"/>
    <w:rsid w:val="00BE1F05"/>
    <w:rsid w:val="00BE36D0"/>
    <w:rsid w:val="00BE3B0A"/>
    <w:rsid w:val="00BE48C4"/>
    <w:rsid w:val="00BE4B69"/>
    <w:rsid w:val="00BE4DBE"/>
    <w:rsid w:val="00BE54F5"/>
    <w:rsid w:val="00BE7AB8"/>
    <w:rsid w:val="00BF0003"/>
    <w:rsid w:val="00BF01F1"/>
    <w:rsid w:val="00BF0DC4"/>
    <w:rsid w:val="00BF3429"/>
    <w:rsid w:val="00BF3E7B"/>
    <w:rsid w:val="00BF431A"/>
    <w:rsid w:val="00BF43F8"/>
    <w:rsid w:val="00BF4D69"/>
    <w:rsid w:val="00BF500C"/>
    <w:rsid w:val="00BF595C"/>
    <w:rsid w:val="00BF5BF3"/>
    <w:rsid w:val="00BF6323"/>
    <w:rsid w:val="00BF6411"/>
    <w:rsid w:val="00BF65BF"/>
    <w:rsid w:val="00BF6E11"/>
    <w:rsid w:val="00BF73D4"/>
    <w:rsid w:val="00BF752B"/>
    <w:rsid w:val="00C008F1"/>
    <w:rsid w:val="00C0140D"/>
    <w:rsid w:val="00C01789"/>
    <w:rsid w:val="00C01A55"/>
    <w:rsid w:val="00C01F97"/>
    <w:rsid w:val="00C03070"/>
    <w:rsid w:val="00C03307"/>
    <w:rsid w:val="00C033EF"/>
    <w:rsid w:val="00C03C27"/>
    <w:rsid w:val="00C03E46"/>
    <w:rsid w:val="00C04027"/>
    <w:rsid w:val="00C045F4"/>
    <w:rsid w:val="00C05053"/>
    <w:rsid w:val="00C0506D"/>
    <w:rsid w:val="00C05BC0"/>
    <w:rsid w:val="00C0685E"/>
    <w:rsid w:val="00C0700C"/>
    <w:rsid w:val="00C07F08"/>
    <w:rsid w:val="00C10290"/>
    <w:rsid w:val="00C10658"/>
    <w:rsid w:val="00C10711"/>
    <w:rsid w:val="00C10AD7"/>
    <w:rsid w:val="00C11383"/>
    <w:rsid w:val="00C11E58"/>
    <w:rsid w:val="00C12A5F"/>
    <w:rsid w:val="00C12D3A"/>
    <w:rsid w:val="00C1306B"/>
    <w:rsid w:val="00C1397D"/>
    <w:rsid w:val="00C13D0F"/>
    <w:rsid w:val="00C15071"/>
    <w:rsid w:val="00C15115"/>
    <w:rsid w:val="00C160FF"/>
    <w:rsid w:val="00C16249"/>
    <w:rsid w:val="00C1644B"/>
    <w:rsid w:val="00C1666E"/>
    <w:rsid w:val="00C16714"/>
    <w:rsid w:val="00C1682F"/>
    <w:rsid w:val="00C17922"/>
    <w:rsid w:val="00C17C0A"/>
    <w:rsid w:val="00C2046F"/>
    <w:rsid w:val="00C20EEE"/>
    <w:rsid w:val="00C21031"/>
    <w:rsid w:val="00C210FC"/>
    <w:rsid w:val="00C21626"/>
    <w:rsid w:val="00C21B8B"/>
    <w:rsid w:val="00C21F23"/>
    <w:rsid w:val="00C22687"/>
    <w:rsid w:val="00C228FC"/>
    <w:rsid w:val="00C23BF8"/>
    <w:rsid w:val="00C24AC4"/>
    <w:rsid w:val="00C256C5"/>
    <w:rsid w:val="00C25947"/>
    <w:rsid w:val="00C264E3"/>
    <w:rsid w:val="00C26691"/>
    <w:rsid w:val="00C269B0"/>
    <w:rsid w:val="00C26CDB"/>
    <w:rsid w:val="00C26E83"/>
    <w:rsid w:val="00C27750"/>
    <w:rsid w:val="00C27DD8"/>
    <w:rsid w:val="00C30BE5"/>
    <w:rsid w:val="00C31608"/>
    <w:rsid w:val="00C31F82"/>
    <w:rsid w:val="00C324B9"/>
    <w:rsid w:val="00C325E3"/>
    <w:rsid w:val="00C329C2"/>
    <w:rsid w:val="00C32F7D"/>
    <w:rsid w:val="00C33221"/>
    <w:rsid w:val="00C33FBF"/>
    <w:rsid w:val="00C34064"/>
    <w:rsid w:val="00C340B0"/>
    <w:rsid w:val="00C348A3"/>
    <w:rsid w:val="00C34A70"/>
    <w:rsid w:val="00C3595E"/>
    <w:rsid w:val="00C35FDA"/>
    <w:rsid w:val="00C35FFE"/>
    <w:rsid w:val="00C361C9"/>
    <w:rsid w:val="00C36241"/>
    <w:rsid w:val="00C3659C"/>
    <w:rsid w:val="00C36702"/>
    <w:rsid w:val="00C369EA"/>
    <w:rsid w:val="00C36C9C"/>
    <w:rsid w:val="00C36CB2"/>
    <w:rsid w:val="00C36D65"/>
    <w:rsid w:val="00C36D7F"/>
    <w:rsid w:val="00C371D4"/>
    <w:rsid w:val="00C37808"/>
    <w:rsid w:val="00C40DEE"/>
    <w:rsid w:val="00C40F76"/>
    <w:rsid w:val="00C4172E"/>
    <w:rsid w:val="00C41F71"/>
    <w:rsid w:val="00C4265B"/>
    <w:rsid w:val="00C42CBB"/>
    <w:rsid w:val="00C42E5B"/>
    <w:rsid w:val="00C42FAF"/>
    <w:rsid w:val="00C43071"/>
    <w:rsid w:val="00C430C5"/>
    <w:rsid w:val="00C43807"/>
    <w:rsid w:val="00C43BFB"/>
    <w:rsid w:val="00C43C2D"/>
    <w:rsid w:val="00C45504"/>
    <w:rsid w:val="00C45790"/>
    <w:rsid w:val="00C464BD"/>
    <w:rsid w:val="00C46585"/>
    <w:rsid w:val="00C465CD"/>
    <w:rsid w:val="00C47989"/>
    <w:rsid w:val="00C479D9"/>
    <w:rsid w:val="00C50402"/>
    <w:rsid w:val="00C506EA"/>
    <w:rsid w:val="00C50B76"/>
    <w:rsid w:val="00C51845"/>
    <w:rsid w:val="00C5186A"/>
    <w:rsid w:val="00C52412"/>
    <w:rsid w:val="00C528AF"/>
    <w:rsid w:val="00C531BB"/>
    <w:rsid w:val="00C53564"/>
    <w:rsid w:val="00C53EBE"/>
    <w:rsid w:val="00C54452"/>
    <w:rsid w:val="00C546F4"/>
    <w:rsid w:val="00C5555C"/>
    <w:rsid w:val="00C55E15"/>
    <w:rsid w:val="00C5638C"/>
    <w:rsid w:val="00C56B1F"/>
    <w:rsid w:val="00C570BF"/>
    <w:rsid w:val="00C574A9"/>
    <w:rsid w:val="00C577EA"/>
    <w:rsid w:val="00C60738"/>
    <w:rsid w:val="00C60E76"/>
    <w:rsid w:val="00C626A5"/>
    <w:rsid w:val="00C6275C"/>
    <w:rsid w:val="00C627CB"/>
    <w:rsid w:val="00C62BFD"/>
    <w:rsid w:val="00C62CE0"/>
    <w:rsid w:val="00C632CD"/>
    <w:rsid w:val="00C63431"/>
    <w:rsid w:val="00C634A1"/>
    <w:rsid w:val="00C634FB"/>
    <w:rsid w:val="00C635DC"/>
    <w:rsid w:val="00C6371A"/>
    <w:rsid w:val="00C63E80"/>
    <w:rsid w:val="00C643D3"/>
    <w:rsid w:val="00C647C0"/>
    <w:rsid w:val="00C64C50"/>
    <w:rsid w:val="00C64D85"/>
    <w:rsid w:val="00C64FB3"/>
    <w:rsid w:val="00C65DB2"/>
    <w:rsid w:val="00C660C3"/>
    <w:rsid w:val="00C667E3"/>
    <w:rsid w:val="00C66928"/>
    <w:rsid w:val="00C669B2"/>
    <w:rsid w:val="00C669B5"/>
    <w:rsid w:val="00C671B9"/>
    <w:rsid w:val="00C674E3"/>
    <w:rsid w:val="00C67A41"/>
    <w:rsid w:val="00C67C9B"/>
    <w:rsid w:val="00C7098E"/>
    <w:rsid w:val="00C70B91"/>
    <w:rsid w:val="00C726DF"/>
    <w:rsid w:val="00C72A5D"/>
    <w:rsid w:val="00C72EF4"/>
    <w:rsid w:val="00C72FD3"/>
    <w:rsid w:val="00C73EBE"/>
    <w:rsid w:val="00C746B4"/>
    <w:rsid w:val="00C74D4C"/>
    <w:rsid w:val="00C757EE"/>
    <w:rsid w:val="00C75AFA"/>
    <w:rsid w:val="00C76616"/>
    <w:rsid w:val="00C766FE"/>
    <w:rsid w:val="00C76C33"/>
    <w:rsid w:val="00C772FF"/>
    <w:rsid w:val="00C7750B"/>
    <w:rsid w:val="00C800A2"/>
    <w:rsid w:val="00C80722"/>
    <w:rsid w:val="00C80883"/>
    <w:rsid w:val="00C811A7"/>
    <w:rsid w:val="00C814C7"/>
    <w:rsid w:val="00C81AAB"/>
    <w:rsid w:val="00C81EE4"/>
    <w:rsid w:val="00C82287"/>
    <w:rsid w:val="00C822D2"/>
    <w:rsid w:val="00C82852"/>
    <w:rsid w:val="00C82EDD"/>
    <w:rsid w:val="00C83299"/>
    <w:rsid w:val="00C83CEF"/>
    <w:rsid w:val="00C83EC0"/>
    <w:rsid w:val="00C84480"/>
    <w:rsid w:val="00C84A7C"/>
    <w:rsid w:val="00C84C64"/>
    <w:rsid w:val="00C8555B"/>
    <w:rsid w:val="00C8659F"/>
    <w:rsid w:val="00C86740"/>
    <w:rsid w:val="00C86C0A"/>
    <w:rsid w:val="00C87218"/>
    <w:rsid w:val="00C87861"/>
    <w:rsid w:val="00C900F3"/>
    <w:rsid w:val="00C90FE3"/>
    <w:rsid w:val="00C91B70"/>
    <w:rsid w:val="00C91D35"/>
    <w:rsid w:val="00C92817"/>
    <w:rsid w:val="00C92F80"/>
    <w:rsid w:val="00C93C34"/>
    <w:rsid w:val="00C93F05"/>
    <w:rsid w:val="00C941CB"/>
    <w:rsid w:val="00C945FF"/>
    <w:rsid w:val="00C94A45"/>
    <w:rsid w:val="00C94AE3"/>
    <w:rsid w:val="00C95437"/>
    <w:rsid w:val="00C95A83"/>
    <w:rsid w:val="00C95C97"/>
    <w:rsid w:val="00C962B3"/>
    <w:rsid w:val="00C963DA"/>
    <w:rsid w:val="00C96BD0"/>
    <w:rsid w:val="00C96C90"/>
    <w:rsid w:val="00C976A7"/>
    <w:rsid w:val="00C978AA"/>
    <w:rsid w:val="00C97A1B"/>
    <w:rsid w:val="00C97C0D"/>
    <w:rsid w:val="00C97C22"/>
    <w:rsid w:val="00CA0037"/>
    <w:rsid w:val="00CA05F8"/>
    <w:rsid w:val="00CA0B53"/>
    <w:rsid w:val="00CA1DAF"/>
    <w:rsid w:val="00CA33E5"/>
    <w:rsid w:val="00CA3A17"/>
    <w:rsid w:val="00CA4FD2"/>
    <w:rsid w:val="00CA5A47"/>
    <w:rsid w:val="00CA630C"/>
    <w:rsid w:val="00CA63D5"/>
    <w:rsid w:val="00CB00FF"/>
    <w:rsid w:val="00CB05B8"/>
    <w:rsid w:val="00CB09D0"/>
    <w:rsid w:val="00CB0D26"/>
    <w:rsid w:val="00CB0F9E"/>
    <w:rsid w:val="00CB1B47"/>
    <w:rsid w:val="00CB2745"/>
    <w:rsid w:val="00CB2C57"/>
    <w:rsid w:val="00CB4A7C"/>
    <w:rsid w:val="00CB4B7D"/>
    <w:rsid w:val="00CB4C0B"/>
    <w:rsid w:val="00CB52C5"/>
    <w:rsid w:val="00CB55EC"/>
    <w:rsid w:val="00CB571F"/>
    <w:rsid w:val="00CB58A9"/>
    <w:rsid w:val="00CB5EA7"/>
    <w:rsid w:val="00CB6335"/>
    <w:rsid w:val="00CC0966"/>
    <w:rsid w:val="00CC1922"/>
    <w:rsid w:val="00CC24BE"/>
    <w:rsid w:val="00CC24E7"/>
    <w:rsid w:val="00CC2B88"/>
    <w:rsid w:val="00CC2E16"/>
    <w:rsid w:val="00CC32CC"/>
    <w:rsid w:val="00CC33F4"/>
    <w:rsid w:val="00CC451C"/>
    <w:rsid w:val="00CC4967"/>
    <w:rsid w:val="00CC4ACE"/>
    <w:rsid w:val="00CC5B38"/>
    <w:rsid w:val="00CC5CD1"/>
    <w:rsid w:val="00CC64BD"/>
    <w:rsid w:val="00CC6521"/>
    <w:rsid w:val="00CC659E"/>
    <w:rsid w:val="00CC6ADB"/>
    <w:rsid w:val="00CC6C9E"/>
    <w:rsid w:val="00CC75F9"/>
    <w:rsid w:val="00CC7814"/>
    <w:rsid w:val="00CC7A3B"/>
    <w:rsid w:val="00CC7B1C"/>
    <w:rsid w:val="00CD07A6"/>
    <w:rsid w:val="00CD0BD6"/>
    <w:rsid w:val="00CD1AE4"/>
    <w:rsid w:val="00CD25BD"/>
    <w:rsid w:val="00CD2A5B"/>
    <w:rsid w:val="00CD2B04"/>
    <w:rsid w:val="00CD2D0F"/>
    <w:rsid w:val="00CD333C"/>
    <w:rsid w:val="00CD37B4"/>
    <w:rsid w:val="00CD380C"/>
    <w:rsid w:val="00CD3B63"/>
    <w:rsid w:val="00CD3E16"/>
    <w:rsid w:val="00CD4013"/>
    <w:rsid w:val="00CD46B8"/>
    <w:rsid w:val="00CD6360"/>
    <w:rsid w:val="00CD697A"/>
    <w:rsid w:val="00CD77D8"/>
    <w:rsid w:val="00CE0437"/>
    <w:rsid w:val="00CE07DC"/>
    <w:rsid w:val="00CE0D62"/>
    <w:rsid w:val="00CE16CE"/>
    <w:rsid w:val="00CE25F0"/>
    <w:rsid w:val="00CE3434"/>
    <w:rsid w:val="00CE38F3"/>
    <w:rsid w:val="00CE3A28"/>
    <w:rsid w:val="00CE4317"/>
    <w:rsid w:val="00CE475A"/>
    <w:rsid w:val="00CE4AAE"/>
    <w:rsid w:val="00CE5557"/>
    <w:rsid w:val="00CE64A3"/>
    <w:rsid w:val="00CE6AD5"/>
    <w:rsid w:val="00CE7528"/>
    <w:rsid w:val="00CE76C5"/>
    <w:rsid w:val="00CF0016"/>
    <w:rsid w:val="00CF02B8"/>
    <w:rsid w:val="00CF0409"/>
    <w:rsid w:val="00CF15E0"/>
    <w:rsid w:val="00CF1740"/>
    <w:rsid w:val="00CF2428"/>
    <w:rsid w:val="00CF267C"/>
    <w:rsid w:val="00CF27D2"/>
    <w:rsid w:val="00CF2EA5"/>
    <w:rsid w:val="00CF32B5"/>
    <w:rsid w:val="00CF35BF"/>
    <w:rsid w:val="00CF368C"/>
    <w:rsid w:val="00CF41DE"/>
    <w:rsid w:val="00CF5F6F"/>
    <w:rsid w:val="00CF66E3"/>
    <w:rsid w:val="00CF74A4"/>
    <w:rsid w:val="00CF7DC1"/>
    <w:rsid w:val="00D00A3C"/>
    <w:rsid w:val="00D00C84"/>
    <w:rsid w:val="00D01420"/>
    <w:rsid w:val="00D01852"/>
    <w:rsid w:val="00D01BEC"/>
    <w:rsid w:val="00D03376"/>
    <w:rsid w:val="00D03D2A"/>
    <w:rsid w:val="00D04516"/>
    <w:rsid w:val="00D04899"/>
    <w:rsid w:val="00D04CCA"/>
    <w:rsid w:val="00D05E21"/>
    <w:rsid w:val="00D0630B"/>
    <w:rsid w:val="00D06473"/>
    <w:rsid w:val="00D06A10"/>
    <w:rsid w:val="00D06ABF"/>
    <w:rsid w:val="00D06AD6"/>
    <w:rsid w:val="00D06B8C"/>
    <w:rsid w:val="00D06D12"/>
    <w:rsid w:val="00D06D85"/>
    <w:rsid w:val="00D06D89"/>
    <w:rsid w:val="00D07243"/>
    <w:rsid w:val="00D07A24"/>
    <w:rsid w:val="00D103DF"/>
    <w:rsid w:val="00D1156A"/>
    <w:rsid w:val="00D115D5"/>
    <w:rsid w:val="00D11702"/>
    <w:rsid w:val="00D11914"/>
    <w:rsid w:val="00D11F34"/>
    <w:rsid w:val="00D11F69"/>
    <w:rsid w:val="00D1234D"/>
    <w:rsid w:val="00D1234E"/>
    <w:rsid w:val="00D12909"/>
    <w:rsid w:val="00D1306F"/>
    <w:rsid w:val="00D14A8B"/>
    <w:rsid w:val="00D14BEC"/>
    <w:rsid w:val="00D151D0"/>
    <w:rsid w:val="00D16485"/>
    <w:rsid w:val="00D16954"/>
    <w:rsid w:val="00D1697F"/>
    <w:rsid w:val="00D172CF"/>
    <w:rsid w:val="00D17A8C"/>
    <w:rsid w:val="00D17EC7"/>
    <w:rsid w:val="00D20C99"/>
    <w:rsid w:val="00D20D04"/>
    <w:rsid w:val="00D21152"/>
    <w:rsid w:val="00D21993"/>
    <w:rsid w:val="00D23835"/>
    <w:rsid w:val="00D2430D"/>
    <w:rsid w:val="00D24739"/>
    <w:rsid w:val="00D24D95"/>
    <w:rsid w:val="00D2596F"/>
    <w:rsid w:val="00D25C4F"/>
    <w:rsid w:val="00D2613C"/>
    <w:rsid w:val="00D269D0"/>
    <w:rsid w:val="00D27460"/>
    <w:rsid w:val="00D27B79"/>
    <w:rsid w:val="00D27BC9"/>
    <w:rsid w:val="00D27FA5"/>
    <w:rsid w:val="00D30118"/>
    <w:rsid w:val="00D31125"/>
    <w:rsid w:val="00D31263"/>
    <w:rsid w:val="00D3164D"/>
    <w:rsid w:val="00D31F0C"/>
    <w:rsid w:val="00D328C6"/>
    <w:rsid w:val="00D343BF"/>
    <w:rsid w:val="00D34411"/>
    <w:rsid w:val="00D356BD"/>
    <w:rsid w:val="00D35994"/>
    <w:rsid w:val="00D36666"/>
    <w:rsid w:val="00D3676D"/>
    <w:rsid w:val="00D36C0D"/>
    <w:rsid w:val="00D36C8C"/>
    <w:rsid w:val="00D36CF8"/>
    <w:rsid w:val="00D4037B"/>
    <w:rsid w:val="00D40BD9"/>
    <w:rsid w:val="00D41851"/>
    <w:rsid w:val="00D418AB"/>
    <w:rsid w:val="00D41A69"/>
    <w:rsid w:val="00D4201A"/>
    <w:rsid w:val="00D42D4C"/>
    <w:rsid w:val="00D436B9"/>
    <w:rsid w:val="00D44135"/>
    <w:rsid w:val="00D442D4"/>
    <w:rsid w:val="00D443F2"/>
    <w:rsid w:val="00D450CF"/>
    <w:rsid w:val="00D45453"/>
    <w:rsid w:val="00D45581"/>
    <w:rsid w:val="00D4582B"/>
    <w:rsid w:val="00D45BE1"/>
    <w:rsid w:val="00D45E75"/>
    <w:rsid w:val="00D45F2E"/>
    <w:rsid w:val="00D46063"/>
    <w:rsid w:val="00D471FE"/>
    <w:rsid w:val="00D47EB8"/>
    <w:rsid w:val="00D50793"/>
    <w:rsid w:val="00D50E51"/>
    <w:rsid w:val="00D51D93"/>
    <w:rsid w:val="00D52121"/>
    <w:rsid w:val="00D52C00"/>
    <w:rsid w:val="00D52D51"/>
    <w:rsid w:val="00D5380B"/>
    <w:rsid w:val="00D53BBB"/>
    <w:rsid w:val="00D53DBA"/>
    <w:rsid w:val="00D542F5"/>
    <w:rsid w:val="00D543B1"/>
    <w:rsid w:val="00D54E29"/>
    <w:rsid w:val="00D5508E"/>
    <w:rsid w:val="00D55888"/>
    <w:rsid w:val="00D5591B"/>
    <w:rsid w:val="00D55DD4"/>
    <w:rsid w:val="00D55F78"/>
    <w:rsid w:val="00D56180"/>
    <w:rsid w:val="00D5631E"/>
    <w:rsid w:val="00D57056"/>
    <w:rsid w:val="00D571EC"/>
    <w:rsid w:val="00D57930"/>
    <w:rsid w:val="00D57BDB"/>
    <w:rsid w:val="00D57F0A"/>
    <w:rsid w:val="00D60AD4"/>
    <w:rsid w:val="00D61499"/>
    <w:rsid w:val="00D6163C"/>
    <w:rsid w:val="00D61819"/>
    <w:rsid w:val="00D6249A"/>
    <w:rsid w:val="00D62EF9"/>
    <w:rsid w:val="00D633CE"/>
    <w:rsid w:val="00D63B86"/>
    <w:rsid w:val="00D63D8C"/>
    <w:rsid w:val="00D64076"/>
    <w:rsid w:val="00D640BF"/>
    <w:rsid w:val="00D646AA"/>
    <w:rsid w:val="00D64841"/>
    <w:rsid w:val="00D6502E"/>
    <w:rsid w:val="00D6538B"/>
    <w:rsid w:val="00D65B83"/>
    <w:rsid w:val="00D65ED2"/>
    <w:rsid w:val="00D65F27"/>
    <w:rsid w:val="00D66B6E"/>
    <w:rsid w:val="00D66DD6"/>
    <w:rsid w:val="00D67689"/>
    <w:rsid w:val="00D67FB6"/>
    <w:rsid w:val="00D702B4"/>
    <w:rsid w:val="00D703E4"/>
    <w:rsid w:val="00D70A60"/>
    <w:rsid w:val="00D711F2"/>
    <w:rsid w:val="00D718EE"/>
    <w:rsid w:val="00D71A2C"/>
    <w:rsid w:val="00D71F3D"/>
    <w:rsid w:val="00D72BD8"/>
    <w:rsid w:val="00D734A1"/>
    <w:rsid w:val="00D742B0"/>
    <w:rsid w:val="00D746EC"/>
    <w:rsid w:val="00D74805"/>
    <w:rsid w:val="00D7572F"/>
    <w:rsid w:val="00D75797"/>
    <w:rsid w:val="00D75AD9"/>
    <w:rsid w:val="00D75E60"/>
    <w:rsid w:val="00D76171"/>
    <w:rsid w:val="00D76975"/>
    <w:rsid w:val="00D776C5"/>
    <w:rsid w:val="00D77820"/>
    <w:rsid w:val="00D77F3B"/>
    <w:rsid w:val="00D80063"/>
    <w:rsid w:val="00D801DF"/>
    <w:rsid w:val="00D8058C"/>
    <w:rsid w:val="00D8092F"/>
    <w:rsid w:val="00D80967"/>
    <w:rsid w:val="00D8245F"/>
    <w:rsid w:val="00D8331A"/>
    <w:rsid w:val="00D833FC"/>
    <w:rsid w:val="00D83716"/>
    <w:rsid w:val="00D83839"/>
    <w:rsid w:val="00D83B11"/>
    <w:rsid w:val="00D83D2E"/>
    <w:rsid w:val="00D84006"/>
    <w:rsid w:val="00D84290"/>
    <w:rsid w:val="00D846B2"/>
    <w:rsid w:val="00D84E77"/>
    <w:rsid w:val="00D85162"/>
    <w:rsid w:val="00D8580F"/>
    <w:rsid w:val="00D860D6"/>
    <w:rsid w:val="00D86ABA"/>
    <w:rsid w:val="00D87FDB"/>
    <w:rsid w:val="00D90738"/>
    <w:rsid w:val="00D90DC3"/>
    <w:rsid w:val="00D9114E"/>
    <w:rsid w:val="00D91DC2"/>
    <w:rsid w:val="00D91FEF"/>
    <w:rsid w:val="00D921EB"/>
    <w:rsid w:val="00D9233A"/>
    <w:rsid w:val="00D936C2"/>
    <w:rsid w:val="00D93D88"/>
    <w:rsid w:val="00D94307"/>
    <w:rsid w:val="00D945F5"/>
    <w:rsid w:val="00D9589C"/>
    <w:rsid w:val="00D95F13"/>
    <w:rsid w:val="00D96FBA"/>
    <w:rsid w:val="00D978C6"/>
    <w:rsid w:val="00D97AFE"/>
    <w:rsid w:val="00D97C21"/>
    <w:rsid w:val="00D97C3F"/>
    <w:rsid w:val="00D97EE1"/>
    <w:rsid w:val="00D97F60"/>
    <w:rsid w:val="00D97F6B"/>
    <w:rsid w:val="00DA0132"/>
    <w:rsid w:val="00DA07AA"/>
    <w:rsid w:val="00DA0DBC"/>
    <w:rsid w:val="00DA1B2B"/>
    <w:rsid w:val="00DA1F41"/>
    <w:rsid w:val="00DA2641"/>
    <w:rsid w:val="00DA2A3B"/>
    <w:rsid w:val="00DA2E17"/>
    <w:rsid w:val="00DA3B44"/>
    <w:rsid w:val="00DA40E4"/>
    <w:rsid w:val="00DA443C"/>
    <w:rsid w:val="00DA4755"/>
    <w:rsid w:val="00DA4CF8"/>
    <w:rsid w:val="00DA531D"/>
    <w:rsid w:val="00DA5EE2"/>
    <w:rsid w:val="00DA64CF"/>
    <w:rsid w:val="00DA70C6"/>
    <w:rsid w:val="00DA789C"/>
    <w:rsid w:val="00DB110C"/>
    <w:rsid w:val="00DB1304"/>
    <w:rsid w:val="00DB1896"/>
    <w:rsid w:val="00DB1928"/>
    <w:rsid w:val="00DB1A28"/>
    <w:rsid w:val="00DB2100"/>
    <w:rsid w:val="00DB37BF"/>
    <w:rsid w:val="00DB3996"/>
    <w:rsid w:val="00DB3C24"/>
    <w:rsid w:val="00DB3DE7"/>
    <w:rsid w:val="00DB454E"/>
    <w:rsid w:val="00DB493C"/>
    <w:rsid w:val="00DB4B7E"/>
    <w:rsid w:val="00DB54DE"/>
    <w:rsid w:val="00DB569B"/>
    <w:rsid w:val="00DB5AC7"/>
    <w:rsid w:val="00DB614D"/>
    <w:rsid w:val="00DB6AF4"/>
    <w:rsid w:val="00DB7891"/>
    <w:rsid w:val="00DB78DC"/>
    <w:rsid w:val="00DC087D"/>
    <w:rsid w:val="00DC0AF7"/>
    <w:rsid w:val="00DC0F3A"/>
    <w:rsid w:val="00DC0FDD"/>
    <w:rsid w:val="00DC1800"/>
    <w:rsid w:val="00DC1ABE"/>
    <w:rsid w:val="00DC2FA3"/>
    <w:rsid w:val="00DC3964"/>
    <w:rsid w:val="00DC3C99"/>
    <w:rsid w:val="00DC51AF"/>
    <w:rsid w:val="00DC54FB"/>
    <w:rsid w:val="00DC5642"/>
    <w:rsid w:val="00DC5A74"/>
    <w:rsid w:val="00DC5E52"/>
    <w:rsid w:val="00DC6A3E"/>
    <w:rsid w:val="00DC7BE6"/>
    <w:rsid w:val="00DC7EC9"/>
    <w:rsid w:val="00DD05DF"/>
    <w:rsid w:val="00DD0F6B"/>
    <w:rsid w:val="00DD0FF2"/>
    <w:rsid w:val="00DD14B6"/>
    <w:rsid w:val="00DD18F6"/>
    <w:rsid w:val="00DD2AB2"/>
    <w:rsid w:val="00DD2E99"/>
    <w:rsid w:val="00DD333B"/>
    <w:rsid w:val="00DD38DA"/>
    <w:rsid w:val="00DD3BC8"/>
    <w:rsid w:val="00DD3C76"/>
    <w:rsid w:val="00DD3D92"/>
    <w:rsid w:val="00DD49CB"/>
    <w:rsid w:val="00DD525E"/>
    <w:rsid w:val="00DD5361"/>
    <w:rsid w:val="00DD5EA5"/>
    <w:rsid w:val="00DD6A8B"/>
    <w:rsid w:val="00DD6C58"/>
    <w:rsid w:val="00DD7D9C"/>
    <w:rsid w:val="00DE00E2"/>
    <w:rsid w:val="00DE02BF"/>
    <w:rsid w:val="00DE1C4B"/>
    <w:rsid w:val="00DE1DD5"/>
    <w:rsid w:val="00DE2947"/>
    <w:rsid w:val="00DE2B53"/>
    <w:rsid w:val="00DE2C45"/>
    <w:rsid w:val="00DE2F6E"/>
    <w:rsid w:val="00DE30D9"/>
    <w:rsid w:val="00DE3E9C"/>
    <w:rsid w:val="00DE43FB"/>
    <w:rsid w:val="00DE5198"/>
    <w:rsid w:val="00DE5458"/>
    <w:rsid w:val="00DE59C7"/>
    <w:rsid w:val="00DE5F3D"/>
    <w:rsid w:val="00DE672A"/>
    <w:rsid w:val="00DE7CF8"/>
    <w:rsid w:val="00DF135F"/>
    <w:rsid w:val="00DF3197"/>
    <w:rsid w:val="00DF3A16"/>
    <w:rsid w:val="00DF46D7"/>
    <w:rsid w:val="00DF4E8D"/>
    <w:rsid w:val="00DF4FDC"/>
    <w:rsid w:val="00DF62CC"/>
    <w:rsid w:val="00DF63EA"/>
    <w:rsid w:val="00DF64B5"/>
    <w:rsid w:val="00DF70CD"/>
    <w:rsid w:val="00DF7195"/>
    <w:rsid w:val="00DF71AF"/>
    <w:rsid w:val="00DF7BD6"/>
    <w:rsid w:val="00DF7BF5"/>
    <w:rsid w:val="00DF7F8A"/>
    <w:rsid w:val="00DF7F97"/>
    <w:rsid w:val="00E0032B"/>
    <w:rsid w:val="00E00801"/>
    <w:rsid w:val="00E00B41"/>
    <w:rsid w:val="00E00C20"/>
    <w:rsid w:val="00E00D9B"/>
    <w:rsid w:val="00E0129E"/>
    <w:rsid w:val="00E01B2D"/>
    <w:rsid w:val="00E01C99"/>
    <w:rsid w:val="00E01F1A"/>
    <w:rsid w:val="00E01F36"/>
    <w:rsid w:val="00E02379"/>
    <w:rsid w:val="00E03172"/>
    <w:rsid w:val="00E036C2"/>
    <w:rsid w:val="00E037BC"/>
    <w:rsid w:val="00E0396D"/>
    <w:rsid w:val="00E04179"/>
    <w:rsid w:val="00E0417B"/>
    <w:rsid w:val="00E041ED"/>
    <w:rsid w:val="00E04481"/>
    <w:rsid w:val="00E047EE"/>
    <w:rsid w:val="00E04E86"/>
    <w:rsid w:val="00E04E8E"/>
    <w:rsid w:val="00E0537D"/>
    <w:rsid w:val="00E0581D"/>
    <w:rsid w:val="00E05CAB"/>
    <w:rsid w:val="00E05F4C"/>
    <w:rsid w:val="00E062C2"/>
    <w:rsid w:val="00E06544"/>
    <w:rsid w:val="00E066D2"/>
    <w:rsid w:val="00E06708"/>
    <w:rsid w:val="00E0743E"/>
    <w:rsid w:val="00E07E71"/>
    <w:rsid w:val="00E109BD"/>
    <w:rsid w:val="00E10B00"/>
    <w:rsid w:val="00E10D77"/>
    <w:rsid w:val="00E11119"/>
    <w:rsid w:val="00E1133B"/>
    <w:rsid w:val="00E11DFD"/>
    <w:rsid w:val="00E11F83"/>
    <w:rsid w:val="00E1228B"/>
    <w:rsid w:val="00E1256F"/>
    <w:rsid w:val="00E12E97"/>
    <w:rsid w:val="00E12F60"/>
    <w:rsid w:val="00E12F98"/>
    <w:rsid w:val="00E13430"/>
    <w:rsid w:val="00E13990"/>
    <w:rsid w:val="00E14651"/>
    <w:rsid w:val="00E15022"/>
    <w:rsid w:val="00E151A8"/>
    <w:rsid w:val="00E15F4D"/>
    <w:rsid w:val="00E169E1"/>
    <w:rsid w:val="00E16B30"/>
    <w:rsid w:val="00E16DF8"/>
    <w:rsid w:val="00E1760C"/>
    <w:rsid w:val="00E176AF"/>
    <w:rsid w:val="00E177AF"/>
    <w:rsid w:val="00E20346"/>
    <w:rsid w:val="00E2057E"/>
    <w:rsid w:val="00E20DFC"/>
    <w:rsid w:val="00E21C55"/>
    <w:rsid w:val="00E220D2"/>
    <w:rsid w:val="00E22394"/>
    <w:rsid w:val="00E22627"/>
    <w:rsid w:val="00E227A0"/>
    <w:rsid w:val="00E22BAE"/>
    <w:rsid w:val="00E2366F"/>
    <w:rsid w:val="00E2372E"/>
    <w:rsid w:val="00E23E45"/>
    <w:rsid w:val="00E246DC"/>
    <w:rsid w:val="00E24C98"/>
    <w:rsid w:val="00E25792"/>
    <w:rsid w:val="00E25919"/>
    <w:rsid w:val="00E26415"/>
    <w:rsid w:val="00E2702F"/>
    <w:rsid w:val="00E270AA"/>
    <w:rsid w:val="00E3038D"/>
    <w:rsid w:val="00E308F4"/>
    <w:rsid w:val="00E30EA4"/>
    <w:rsid w:val="00E31725"/>
    <w:rsid w:val="00E317CE"/>
    <w:rsid w:val="00E31B28"/>
    <w:rsid w:val="00E32303"/>
    <w:rsid w:val="00E3237B"/>
    <w:rsid w:val="00E32DBE"/>
    <w:rsid w:val="00E33451"/>
    <w:rsid w:val="00E3393C"/>
    <w:rsid w:val="00E33A66"/>
    <w:rsid w:val="00E33C29"/>
    <w:rsid w:val="00E34CD3"/>
    <w:rsid w:val="00E350ED"/>
    <w:rsid w:val="00E3572F"/>
    <w:rsid w:val="00E3599B"/>
    <w:rsid w:val="00E35DA5"/>
    <w:rsid w:val="00E36A63"/>
    <w:rsid w:val="00E36D7A"/>
    <w:rsid w:val="00E4144F"/>
    <w:rsid w:val="00E419B4"/>
    <w:rsid w:val="00E41C1A"/>
    <w:rsid w:val="00E423AF"/>
    <w:rsid w:val="00E428BD"/>
    <w:rsid w:val="00E4290A"/>
    <w:rsid w:val="00E43094"/>
    <w:rsid w:val="00E4312B"/>
    <w:rsid w:val="00E435E3"/>
    <w:rsid w:val="00E44015"/>
    <w:rsid w:val="00E442C4"/>
    <w:rsid w:val="00E442C5"/>
    <w:rsid w:val="00E444C9"/>
    <w:rsid w:val="00E444F4"/>
    <w:rsid w:val="00E44F61"/>
    <w:rsid w:val="00E456AE"/>
    <w:rsid w:val="00E459CF"/>
    <w:rsid w:val="00E4612D"/>
    <w:rsid w:val="00E470FB"/>
    <w:rsid w:val="00E47358"/>
    <w:rsid w:val="00E47C69"/>
    <w:rsid w:val="00E47C73"/>
    <w:rsid w:val="00E50144"/>
    <w:rsid w:val="00E5023F"/>
    <w:rsid w:val="00E505AA"/>
    <w:rsid w:val="00E50C37"/>
    <w:rsid w:val="00E51EC3"/>
    <w:rsid w:val="00E5265F"/>
    <w:rsid w:val="00E53068"/>
    <w:rsid w:val="00E53711"/>
    <w:rsid w:val="00E53E47"/>
    <w:rsid w:val="00E53F1C"/>
    <w:rsid w:val="00E53FD4"/>
    <w:rsid w:val="00E543A1"/>
    <w:rsid w:val="00E549C4"/>
    <w:rsid w:val="00E54EE4"/>
    <w:rsid w:val="00E553A4"/>
    <w:rsid w:val="00E55BC5"/>
    <w:rsid w:val="00E56E96"/>
    <w:rsid w:val="00E56FF5"/>
    <w:rsid w:val="00E57006"/>
    <w:rsid w:val="00E57857"/>
    <w:rsid w:val="00E578B5"/>
    <w:rsid w:val="00E6016F"/>
    <w:rsid w:val="00E60B82"/>
    <w:rsid w:val="00E611B8"/>
    <w:rsid w:val="00E61883"/>
    <w:rsid w:val="00E61972"/>
    <w:rsid w:val="00E6295E"/>
    <w:rsid w:val="00E64958"/>
    <w:rsid w:val="00E64A27"/>
    <w:rsid w:val="00E64D40"/>
    <w:rsid w:val="00E64DA2"/>
    <w:rsid w:val="00E658DA"/>
    <w:rsid w:val="00E65B86"/>
    <w:rsid w:val="00E668E5"/>
    <w:rsid w:val="00E66A94"/>
    <w:rsid w:val="00E6748B"/>
    <w:rsid w:val="00E67C8E"/>
    <w:rsid w:val="00E700EF"/>
    <w:rsid w:val="00E70B8E"/>
    <w:rsid w:val="00E70C75"/>
    <w:rsid w:val="00E7111A"/>
    <w:rsid w:val="00E711D5"/>
    <w:rsid w:val="00E71AC3"/>
    <w:rsid w:val="00E71BC9"/>
    <w:rsid w:val="00E72357"/>
    <w:rsid w:val="00E72A15"/>
    <w:rsid w:val="00E72AEE"/>
    <w:rsid w:val="00E72D49"/>
    <w:rsid w:val="00E733BA"/>
    <w:rsid w:val="00E734C1"/>
    <w:rsid w:val="00E73519"/>
    <w:rsid w:val="00E73735"/>
    <w:rsid w:val="00E73D14"/>
    <w:rsid w:val="00E740F9"/>
    <w:rsid w:val="00E743B6"/>
    <w:rsid w:val="00E747EB"/>
    <w:rsid w:val="00E750ED"/>
    <w:rsid w:val="00E7512E"/>
    <w:rsid w:val="00E75461"/>
    <w:rsid w:val="00E7576D"/>
    <w:rsid w:val="00E75988"/>
    <w:rsid w:val="00E76AB2"/>
    <w:rsid w:val="00E77498"/>
    <w:rsid w:val="00E77C02"/>
    <w:rsid w:val="00E805B3"/>
    <w:rsid w:val="00E80E39"/>
    <w:rsid w:val="00E81019"/>
    <w:rsid w:val="00E81657"/>
    <w:rsid w:val="00E816EE"/>
    <w:rsid w:val="00E8225E"/>
    <w:rsid w:val="00E822E4"/>
    <w:rsid w:val="00E824C9"/>
    <w:rsid w:val="00E825C1"/>
    <w:rsid w:val="00E8275B"/>
    <w:rsid w:val="00E832E8"/>
    <w:rsid w:val="00E834F7"/>
    <w:rsid w:val="00E83DCF"/>
    <w:rsid w:val="00E85102"/>
    <w:rsid w:val="00E85897"/>
    <w:rsid w:val="00E859FF"/>
    <w:rsid w:val="00E861AE"/>
    <w:rsid w:val="00E86221"/>
    <w:rsid w:val="00E86C67"/>
    <w:rsid w:val="00E87D8A"/>
    <w:rsid w:val="00E87E3D"/>
    <w:rsid w:val="00E907BB"/>
    <w:rsid w:val="00E90EB8"/>
    <w:rsid w:val="00E90FCB"/>
    <w:rsid w:val="00E91150"/>
    <w:rsid w:val="00E91742"/>
    <w:rsid w:val="00E91762"/>
    <w:rsid w:val="00E92173"/>
    <w:rsid w:val="00E92678"/>
    <w:rsid w:val="00E940C2"/>
    <w:rsid w:val="00E94528"/>
    <w:rsid w:val="00E94849"/>
    <w:rsid w:val="00E94901"/>
    <w:rsid w:val="00E94A3E"/>
    <w:rsid w:val="00E94A40"/>
    <w:rsid w:val="00E95BA7"/>
    <w:rsid w:val="00E96702"/>
    <w:rsid w:val="00E971AB"/>
    <w:rsid w:val="00EA07A6"/>
    <w:rsid w:val="00EA0905"/>
    <w:rsid w:val="00EA1027"/>
    <w:rsid w:val="00EA2243"/>
    <w:rsid w:val="00EA274F"/>
    <w:rsid w:val="00EA2F41"/>
    <w:rsid w:val="00EA3BF1"/>
    <w:rsid w:val="00EA3F8C"/>
    <w:rsid w:val="00EA4584"/>
    <w:rsid w:val="00EA53E3"/>
    <w:rsid w:val="00EA5419"/>
    <w:rsid w:val="00EA5FA4"/>
    <w:rsid w:val="00EA604D"/>
    <w:rsid w:val="00EA62D5"/>
    <w:rsid w:val="00EA7073"/>
    <w:rsid w:val="00EA70A6"/>
    <w:rsid w:val="00EA71E4"/>
    <w:rsid w:val="00EA731F"/>
    <w:rsid w:val="00EB0113"/>
    <w:rsid w:val="00EB0378"/>
    <w:rsid w:val="00EB1367"/>
    <w:rsid w:val="00EB1712"/>
    <w:rsid w:val="00EB1856"/>
    <w:rsid w:val="00EB1B6B"/>
    <w:rsid w:val="00EB1BDD"/>
    <w:rsid w:val="00EB29B0"/>
    <w:rsid w:val="00EB2A4C"/>
    <w:rsid w:val="00EB2ACC"/>
    <w:rsid w:val="00EB2F0A"/>
    <w:rsid w:val="00EB3697"/>
    <w:rsid w:val="00EB3A56"/>
    <w:rsid w:val="00EB46B5"/>
    <w:rsid w:val="00EB472E"/>
    <w:rsid w:val="00EB4857"/>
    <w:rsid w:val="00EB550E"/>
    <w:rsid w:val="00EB5C04"/>
    <w:rsid w:val="00EB5F28"/>
    <w:rsid w:val="00EB63DB"/>
    <w:rsid w:val="00EB696A"/>
    <w:rsid w:val="00EB6A8D"/>
    <w:rsid w:val="00EB73D6"/>
    <w:rsid w:val="00EB78D6"/>
    <w:rsid w:val="00EC1303"/>
    <w:rsid w:val="00EC13B7"/>
    <w:rsid w:val="00EC24F9"/>
    <w:rsid w:val="00EC2A02"/>
    <w:rsid w:val="00EC2C88"/>
    <w:rsid w:val="00EC2D55"/>
    <w:rsid w:val="00EC2F49"/>
    <w:rsid w:val="00EC3031"/>
    <w:rsid w:val="00EC32D2"/>
    <w:rsid w:val="00EC3533"/>
    <w:rsid w:val="00EC3739"/>
    <w:rsid w:val="00EC3FAD"/>
    <w:rsid w:val="00EC41B2"/>
    <w:rsid w:val="00EC4E4E"/>
    <w:rsid w:val="00EC5CDD"/>
    <w:rsid w:val="00EC689B"/>
    <w:rsid w:val="00EC6A32"/>
    <w:rsid w:val="00EC6F1A"/>
    <w:rsid w:val="00EC7C37"/>
    <w:rsid w:val="00ED0869"/>
    <w:rsid w:val="00ED0888"/>
    <w:rsid w:val="00ED0A2E"/>
    <w:rsid w:val="00ED0DEC"/>
    <w:rsid w:val="00ED0F8D"/>
    <w:rsid w:val="00ED1A62"/>
    <w:rsid w:val="00ED1B10"/>
    <w:rsid w:val="00ED24E0"/>
    <w:rsid w:val="00ED2943"/>
    <w:rsid w:val="00ED2CCA"/>
    <w:rsid w:val="00ED31B4"/>
    <w:rsid w:val="00ED3B86"/>
    <w:rsid w:val="00ED3F3E"/>
    <w:rsid w:val="00ED5431"/>
    <w:rsid w:val="00ED5572"/>
    <w:rsid w:val="00ED56FC"/>
    <w:rsid w:val="00ED59DF"/>
    <w:rsid w:val="00ED5CC2"/>
    <w:rsid w:val="00ED633B"/>
    <w:rsid w:val="00ED642E"/>
    <w:rsid w:val="00ED64DE"/>
    <w:rsid w:val="00ED6A84"/>
    <w:rsid w:val="00ED6C2F"/>
    <w:rsid w:val="00ED72C3"/>
    <w:rsid w:val="00ED7C29"/>
    <w:rsid w:val="00EE01CB"/>
    <w:rsid w:val="00EE0A71"/>
    <w:rsid w:val="00EE117D"/>
    <w:rsid w:val="00EE1972"/>
    <w:rsid w:val="00EE1AF0"/>
    <w:rsid w:val="00EE1C1A"/>
    <w:rsid w:val="00EE1D85"/>
    <w:rsid w:val="00EE1FE3"/>
    <w:rsid w:val="00EE2026"/>
    <w:rsid w:val="00EE2576"/>
    <w:rsid w:val="00EE278C"/>
    <w:rsid w:val="00EE3066"/>
    <w:rsid w:val="00EE31F9"/>
    <w:rsid w:val="00EE36B6"/>
    <w:rsid w:val="00EE38A3"/>
    <w:rsid w:val="00EE3C31"/>
    <w:rsid w:val="00EE3FCC"/>
    <w:rsid w:val="00EE4883"/>
    <w:rsid w:val="00EE4ACE"/>
    <w:rsid w:val="00EE535A"/>
    <w:rsid w:val="00EE5D6B"/>
    <w:rsid w:val="00EE5F4D"/>
    <w:rsid w:val="00EE64A4"/>
    <w:rsid w:val="00EE69B3"/>
    <w:rsid w:val="00EE6CC4"/>
    <w:rsid w:val="00EE6D38"/>
    <w:rsid w:val="00EE6F37"/>
    <w:rsid w:val="00EE799E"/>
    <w:rsid w:val="00EE7EF3"/>
    <w:rsid w:val="00EF0864"/>
    <w:rsid w:val="00EF0996"/>
    <w:rsid w:val="00EF1E25"/>
    <w:rsid w:val="00EF277E"/>
    <w:rsid w:val="00EF29A8"/>
    <w:rsid w:val="00EF326F"/>
    <w:rsid w:val="00EF337B"/>
    <w:rsid w:val="00EF3BCF"/>
    <w:rsid w:val="00EF3E2F"/>
    <w:rsid w:val="00EF4538"/>
    <w:rsid w:val="00EF46BA"/>
    <w:rsid w:val="00EF4CED"/>
    <w:rsid w:val="00EF4FB9"/>
    <w:rsid w:val="00EF5613"/>
    <w:rsid w:val="00EF5860"/>
    <w:rsid w:val="00EF6566"/>
    <w:rsid w:val="00EF6B8C"/>
    <w:rsid w:val="00EF6DD5"/>
    <w:rsid w:val="00EF6F3F"/>
    <w:rsid w:val="00EF707C"/>
    <w:rsid w:val="00F00801"/>
    <w:rsid w:val="00F01530"/>
    <w:rsid w:val="00F01B2C"/>
    <w:rsid w:val="00F01E08"/>
    <w:rsid w:val="00F0232F"/>
    <w:rsid w:val="00F029D9"/>
    <w:rsid w:val="00F02AEF"/>
    <w:rsid w:val="00F02D1C"/>
    <w:rsid w:val="00F0334E"/>
    <w:rsid w:val="00F034F6"/>
    <w:rsid w:val="00F0483A"/>
    <w:rsid w:val="00F04C2A"/>
    <w:rsid w:val="00F053D5"/>
    <w:rsid w:val="00F05EA2"/>
    <w:rsid w:val="00F05F48"/>
    <w:rsid w:val="00F06383"/>
    <w:rsid w:val="00F06F07"/>
    <w:rsid w:val="00F07C12"/>
    <w:rsid w:val="00F10AD9"/>
    <w:rsid w:val="00F10E81"/>
    <w:rsid w:val="00F1153B"/>
    <w:rsid w:val="00F11C90"/>
    <w:rsid w:val="00F123DF"/>
    <w:rsid w:val="00F12786"/>
    <w:rsid w:val="00F129C6"/>
    <w:rsid w:val="00F134F7"/>
    <w:rsid w:val="00F13C18"/>
    <w:rsid w:val="00F14013"/>
    <w:rsid w:val="00F14DDD"/>
    <w:rsid w:val="00F154EA"/>
    <w:rsid w:val="00F1551A"/>
    <w:rsid w:val="00F155D3"/>
    <w:rsid w:val="00F155DD"/>
    <w:rsid w:val="00F15654"/>
    <w:rsid w:val="00F15800"/>
    <w:rsid w:val="00F16AA5"/>
    <w:rsid w:val="00F16CA7"/>
    <w:rsid w:val="00F16E2D"/>
    <w:rsid w:val="00F172C1"/>
    <w:rsid w:val="00F1737C"/>
    <w:rsid w:val="00F17763"/>
    <w:rsid w:val="00F17D48"/>
    <w:rsid w:val="00F17E58"/>
    <w:rsid w:val="00F20119"/>
    <w:rsid w:val="00F202A6"/>
    <w:rsid w:val="00F20AEA"/>
    <w:rsid w:val="00F20BE7"/>
    <w:rsid w:val="00F20C7A"/>
    <w:rsid w:val="00F218C8"/>
    <w:rsid w:val="00F21CAD"/>
    <w:rsid w:val="00F2211A"/>
    <w:rsid w:val="00F2213E"/>
    <w:rsid w:val="00F22B4B"/>
    <w:rsid w:val="00F232CB"/>
    <w:rsid w:val="00F23828"/>
    <w:rsid w:val="00F23E7B"/>
    <w:rsid w:val="00F2471B"/>
    <w:rsid w:val="00F247B6"/>
    <w:rsid w:val="00F249A0"/>
    <w:rsid w:val="00F250DA"/>
    <w:rsid w:val="00F25314"/>
    <w:rsid w:val="00F25810"/>
    <w:rsid w:val="00F25E84"/>
    <w:rsid w:val="00F25F67"/>
    <w:rsid w:val="00F25FAD"/>
    <w:rsid w:val="00F269E8"/>
    <w:rsid w:val="00F26CFC"/>
    <w:rsid w:val="00F26E74"/>
    <w:rsid w:val="00F27242"/>
    <w:rsid w:val="00F301E5"/>
    <w:rsid w:val="00F30A82"/>
    <w:rsid w:val="00F30AB4"/>
    <w:rsid w:val="00F310B1"/>
    <w:rsid w:val="00F31339"/>
    <w:rsid w:val="00F3153A"/>
    <w:rsid w:val="00F31837"/>
    <w:rsid w:val="00F31CD9"/>
    <w:rsid w:val="00F32320"/>
    <w:rsid w:val="00F32D4C"/>
    <w:rsid w:val="00F32FAC"/>
    <w:rsid w:val="00F33B4B"/>
    <w:rsid w:val="00F3419D"/>
    <w:rsid w:val="00F34526"/>
    <w:rsid w:val="00F3484E"/>
    <w:rsid w:val="00F3489C"/>
    <w:rsid w:val="00F34F06"/>
    <w:rsid w:val="00F3511A"/>
    <w:rsid w:val="00F3622C"/>
    <w:rsid w:val="00F36965"/>
    <w:rsid w:val="00F36B66"/>
    <w:rsid w:val="00F375A1"/>
    <w:rsid w:val="00F37997"/>
    <w:rsid w:val="00F37DC0"/>
    <w:rsid w:val="00F37DFA"/>
    <w:rsid w:val="00F37ED4"/>
    <w:rsid w:val="00F40993"/>
    <w:rsid w:val="00F40C81"/>
    <w:rsid w:val="00F413EE"/>
    <w:rsid w:val="00F41C28"/>
    <w:rsid w:val="00F422A8"/>
    <w:rsid w:val="00F42503"/>
    <w:rsid w:val="00F42DA4"/>
    <w:rsid w:val="00F437AC"/>
    <w:rsid w:val="00F439A8"/>
    <w:rsid w:val="00F43C61"/>
    <w:rsid w:val="00F44752"/>
    <w:rsid w:val="00F448E8"/>
    <w:rsid w:val="00F44991"/>
    <w:rsid w:val="00F44C6A"/>
    <w:rsid w:val="00F4585F"/>
    <w:rsid w:val="00F46CA8"/>
    <w:rsid w:val="00F470B1"/>
    <w:rsid w:val="00F4791A"/>
    <w:rsid w:val="00F47CAD"/>
    <w:rsid w:val="00F5005C"/>
    <w:rsid w:val="00F51304"/>
    <w:rsid w:val="00F52003"/>
    <w:rsid w:val="00F52401"/>
    <w:rsid w:val="00F525DC"/>
    <w:rsid w:val="00F525F6"/>
    <w:rsid w:val="00F52BD8"/>
    <w:rsid w:val="00F54080"/>
    <w:rsid w:val="00F54EF8"/>
    <w:rsid w:val="00F54F01"/>
    <w:rsid w:val="00F557F0"/>
    <w:rsid w:val="00F55DD0"/>
    <w:rsid w:val="00F55F5C"/>
    <w:rsid w:val="00F55FAE"/>
    <w:rsid w:val="00F55FC6"/>
    <w:rsid w:val="00F56EAB"/>
    <w:rsid w:val="00F57A9D"/>
    <w:rsid w:val="00F6148E"/>
    <w:rsid w:val="00F6202B"/>
    <w:rsid w:val="00F62438"/>
    <w:rsid w:val="00F624A2"/>
    <w:rsid w:val="00F63E3F"/>
    <w:rsid w:val="00F65867"/>
    <w:rsid w:val="00F66105"/>
    <w:rsid w:val="00F666E7"/>
    <w:rsid w:val="00F668C1"/>
    <w:rsid w:val="00F66B4C"/>
    <w:rsid w:val="00F66ED0"/>
    <w:rsid w:val="00F6747C"/>
    <w:rsid w:val="00F70CC9"/>
    <w:rsid w:val="00F70F4F"/>
    <w:rsid w:val="00F71CB8"/>
    <w:rsid w:val="00F722AB"/>
    <w:rsid w:val="00F72509"/>
    <w:rsid w:val="00F72F0A"/>
    <w:rsid w:val="00F74B81"/>
    <w:rsid w:val="00F75112"/>
    <w:rsid w:val="00F75572"/>
    <w:rsid w:val="00F77760"/>
    <w:rsid w:val="00F777C0"/>
    <w:rsid w:val="00F7780E"/>
    <w:rsid w:val="00F77CE6"/>
    <w:rsid w:val="00F77E2D"/>
    <w:rsid w:val="00F81A0A"/>
    <w:rsid w:val="00F81F32"/>
    <w:rsid w:val="00F81FA0"/>
    <w:rsid w:val="00F8237C"/>
    <w:rsid w:val="00F83119"/>
    <w:rsid w:val="00F83DF7"/>
    <w:rsid w:val="00F84400"/>
    <w:rsid w:val="00F85C24"/>
    <w:rsid w:val="00F85FDA"/>
    <w:rsid w:val="00F8684A"/>
    <w:rsid w:val="00F86B3E"/>
    <w:rsid w:val="00F87126"/>
    <w:rsid w:val="00F900A5"/>
    <w:rsid w:val="00F90545"/>
    <w:rsid w:val="00F90FC5"/>
    <w:rsid w:val="00F912C8"/>
    <w:rsid w:val="00F91848"/>
    <w:rsid w:val="00F92C4E"/>
    <w:rsid w:val="00F92ECF"/>
    <w:rsid w:val="00F93043"/>
    <w:rsid w:val="00F935F4"/>
    <w:rsid w:val="00F939CE"/>
    <w:rsid w:val="00F93C97"/>
    <w:rsid w:val="00F940E6"/>
    <w:rsid w:val="00F949A4"/>
    <w:rsid w:val="00F94A88"/>
    <w:rsid w:val="00F94EB0"/>
    <w:rsid w:val="00F95852"/>
    <w:rsid w:val="00F95C4C"/>
    <w:rsid w:val="00F9710E"/>
    <w:rsid w:val="00F97868"/>
    <w:rsid w:val="00F97D23"/>
    <w:rsid w:val="00F97D85"/>
    <w:rsid w:val="00FA15E1"/>
    <w:rsid w:val="00FA1EEA"/>
    <w:rsid w:val="00FA1EFA"/>
    <w:rsid w:val="00FA2778"/>
    <w:rsid w:val="00FA2CBB"/>
    <w:rsid w:val="00FA3967"/>
    <w:rsid w:val="00FA3ABE"/>
    <w:rsid w:val="00FA3BC5"/>
    <w:rsid w:val="00FA3F51"/>
    <w:rsid w:val="00FA438B"/>
    <w:rsid w:val="00FA495F"/>
    <w:rsid w:val="00FA4A19"/>
    <w:rsid w:val="00FA545C"/>
    <w:rsid w:val="00FA5585"/>
    <w:rsid w:val="00FA577F"/>
    <w:rsid w:val="00FA634A"/>
    <w:rsid w:val="00FA6384"/>
    <w:rsid w:val="00FA6611"/>
    <w:rsid w:val="00FA733E"/>
    <w:rsid w:val="00FB01C5"/>
    <w:rsid w:val="00FB02B2"/>
    <w:rsid w:val="00FB04E4"/>
    <w:rsid w:val="00FB092A"/>
    <w:rsid w:val="00FB14BE"/>
    <w:rsid w:val="00FB1ED8"/>
    <w:rsid w:val="00FB4376"/>
    <w:rsid w:val="00FB4675"/>
    <w:rsid w:val="00FB4D6E"/>
    <w:rsid w:val="00FB532F"/>
    <w:rsid w:val="00FB58F4"/>
    <w:rsid w:val="00FB7916"/>
    <w:rsid w:val="00FB7A9F"/>
    <w:rsid w:val="00FB7F43"/>
    <w:rsid w:val="00FC07EC"/>
    <w:rsid w:val="00FC097B"/>
    <w:rsid w:val="00FC0F24"/>
    <w:rsid w:val="00FC1F1D"/>
    <w:rsid w:val="00FC1F4F"/>
    <w:rsid w:val="00FC1F67"/>
    <w:rsid w:val="00FC2353"/>
    <w:rsid w:val="00FC261F"/>
    <w:rsid w:val="00FC2EBA"/>
    <w:rsid w:val="00FC3813"/>
    <w:rsid w:val="00FC3840"/>
    <w:rsid w:val="00FC3CC2"/>
    <w:rsid w:val="00FC3D17"/>
    <w:rsid w:val="00FC43EA"/>
    <w:rsid w:val="00FC4489"/>
    <w:rsid w:val="00FC48C8"/>
    <w:rsid w:val="00FC59A5"/>
    <w:rsid w:val="00FC5AA1"/>
    <w:rsid w:val="00FC7062"/>
    <w:rsid w:val="00FC70EB"/>
    <w:rsid w:val="00FC739B"/>
    <w:rsid w:val="00FC7A9D"/>
    <w:rsid w:val="00FD04B5"/>
    <w:rsid w:val="00FD0B6E"/>
    <w:rsid w:val="00FD0F01"/>
    <w:rsid w:val="00FD1142"/>
    <w:rsid w:val="00FD153F"/>
    <w:rsid w:val="00FD171C"/>
    <w:rsid w:val="00FD1BB4"/>
    <w:rsid w:val="00FD1DBE"/>
    <w:rsid w:val="00FD3119"/>
    <w:rsid w:val="00FD325E"/>
    <w:rsid w:val="00FD33E9"/>
    <w:rsid w:val="00FD38F5"/>
    <w:rsid w:val="00FD3A6A"/>
    <w:rsid w:val="00FD3D10"/>
    <w:rsid w:val="00FD4A74"/>
    <w:rsid w:val="00FD5134"/>
    <w:rsid w:val="00FD557F"/>
    <w:rsid w:val="00FD59B2"/>
    <w:rsid w:val="00FD5A62"/>
    <w:rsid w:val="00FD5BE2"/>
    <w:rsid w:val="00FD6CF1"/>
    <w:rsid w:val="00FD734E"/>
    <w:rsid w:val="00FD7717"/>
    <w:rsid w:val="00FD7D9A"/>
    <w:rsid w:val="00FE01EC"/>
    <w:rsid w:val="00FE02C8"/>
    <w:rsid w:val="00FE04DE"/>
    <w:rsid w:val="00FE0569"/>
    <w:rsid w:val="00FE0CF6"/>
    <w:rsid w:val="00FE1669"/>
    <w:rsid w:val="00FE23CB"/>
    <w:rsid w:val="00FE254C"/>
    <w:rsid w:val="00FE25C4"/>
    <w:rsid w:val="00FE2FD2"/>
    <w:rsid w:val="00FE3269"/>
    <w:rsid w:val="00FE36C3"/>
    <w:rsid w:val="00FE3BA3"/>
    <w:rsid w:val="00FE3DCF"/>
    <w:rsid w:val="00FE46AF"/>
    <w:rsid w:val="00FE4934"/>
    <w:rsid w:val="00FE4DEA"/>
    <w:rsid w:val="00FE522F"/>
    <w:rsid w:val="00FE5726"/>
    <w:rsid w:val="00FE6A17"/>
    <w:rsid w:val="00FE6C58"/>
    <w:rsid w:val="00FE70EB"/>
    <w:rsid w:val="00FE79EC"/>
    <w:rsid w:val="00FE7E69"/>
    <w:rsid w:val="00FF0C80"/>
    <w:rsid w:val="00FF1E47"/>
    <w:rsid w:val="00FF294D"/>
    <w:rsid w:val="00FF3B57"/>
    <w:rsid w:val="00FF3E21"/>
    <w:rsid w:val="00FF42B9"/>
    <w:rsid w:val="00FF4443"/>
    <w:rsid w:val="00FF45DA"/>
    <w:rsid w:val="00FF46AF"/>
    <w:rsid w:val="00FF482E"/>
    <w:rsid w:val="00FF487D"/>
    <w:rsid w:val="00FF4A70"/>
    <w:rsid w:val="00FF5136"/>
    <w:rsid w:val="00FF6287"/>
    <w:rsid w:val="00FF631A"/>
    <w:rsid w:val="00FF66B3"/>
    <w:rsid w:val="00FF68BE"/>
    <w:rsid w:val="01AECCBE"/>
    <w:rsid w:val="023170E6"/>
    <w:rsid w:val="027C032E"/>
    <w:rsid w:val="04804560"/>
    <w:rsid w:val="04A89F94"/>
    <w:rsid w:val="058C60FA"/>
    <w:rsid w:val="05CF7773"/>
    <w:rsid w:val="0643FDA8"/>
    <w:rsid w:val="0786629E"/>
    <w:rsid w:val="0982B73C"/>
    <w:rsid w:val="09D9604C"/>
    <w:rsid w:val="0A5C1D9F"/>
    <w:rsid w:val="0C0A3605"/>
    <w:rsid w:val="0C4F21F3"/>
    <w:rsid w:val="0C79ED74"/>
    <w:rsid w:val="0D21E579"/>
    <w:rsid w:val="0FB78C46"/>
    <w:rsid w:val="105AF395"/>
    <w:rsid w:val="108DAE82"/>
    <w:rsid w:val="11000206"/>
    <w:rsid w:val="1133045B"/>
    <w:rsid w:val="12FF8C40"/>
    <w:rsid w:val="154AAECC"/>
    <w:rsid w:val="157A5C9C"/>
    <w:rsid w:val="165D1458"/>
    <w:rsid w:val="172A936F"/>
    <w:rsid w:val="18EA710D"/>
    <w:rsid w:val="1985B110"/>
    <w:rsid w:val="1C4160EE"/>
    <w:rsid w:val="1CB5B080"/>
    <w:rsid w:val="1CE56889"/>
    <w:rsid w:val="20E9441B"/>
    <w:rsid w:val="21697BCA"/>
    <w:rsid w:val="21A6F102"/>
    <w:rsid w:val="2289EA6E"/>
    <w:rsid w:val="2455137B"/>
    <w:rsid w:val="2537B2BD"/>
    <w:rsid w:val="269A91BA"/>
    <w:rsid w:val="28997481"/>
    <w:rsid w:val="2920F48C"/>
    <w:rsid w:val="2BDD8557"/>
    <w:rsid w:val="2BF68AC7"/>
    <w:rsid w:val="2C0D7DE5"/>
    <w:rsid w:val="2C5EE5F8"/>
    <w:rsid w:val="2DF6EE4F"/>
    <w:rsid w:val="2E6CD628"/>
    <w:rsid w:val="30B342E7"/>
    <w:rsid w:val="30F5CA8A"/>
    <w:rsid w:val="322C2BD9"/>
    <w:rsid w:val="34A03752"/>
    <w:rsid w:val="34C8F856"/>
    <w:rsid w:val="36F40C0C"/>
    <w:rsid w:val="38691346"/>
    <w:rsid w:val="389FC876"/>
    <w:rsid w:val="3A40E671"/>
    <w:rsid w:val="3B0ECB0B"/>
    <w:rsid w:val="3B8F54E1"/>
    <w:rsid w:val="3D53DDE6"/>
    <w:rsid w:val="3E563881"/>
    <w:rsid w:val="3E7F655D"/>
    <w:rsid w:val="3E9808AA"/>
    <w:rsid w:val="3FB79F5C"/>
    <w:rsid w:val="40E65882"/>
    <w:rsid w:val="41C89348"/>
    <w:rsid w:val="42FBE06E"/>
    <w:rsid w:val="4448F914"/>
    <w:rsid w:val="47DE8181"/>
    <w:rsid w:val="494E620B"/>
    <w:rsid w:val="4A072B57"/>
    <w:rsid w:val="4A55D701"/>
    <w:rsid w:val="4AAA137B"/>
    <w:rsid w:val="4CCF61D1"/>
    <w:rsid w:val="4D785152"/>
    <w:rsid w:val="4D79E75A"/>
    <w:rsid w:val="4F3556BF"/>
    <w:rsid w:val="530ECA70"/>
    <w:rsid w:val="5312CA04"/>
    <w:rsid w:val="554BCA22"/>
    <w:rsid w:val="55D0E234"/>
    <w:rsid w:val="57867DC7"/>
    <w:rsid w:val="59228446"/>
    <w:rsid w:val="594253DC"/>
    <w:rsid w:val="59839B3E"/>
    <w:rsid w:val="5B6A306F"/>
    <w:rsid w:val="5B8738B0"/>
    <w:rsid w:val="5C96FA7B"/>
    <w:rsid w:val="5CAFBA99"/>
    <w:rsid w:val="5D8C82BB"/>
    <w:rsid w:val="5FBA204C"/>
    <w:rsid w:val="602AB2BB"/>
    <w:rsid w:val="60809054"/>
    <w:rsid w:val="60A874C9"/>
    <w:rsid w:val="60FF8B80"/>
    <w:rsid w:val="6126423B"/>
    <w:rsid w:val="624DB80D"/>
    <w:rsid w:val="631A4A4F"/>
    <w:rsid w:val="6365F978"/>
    <w:rsid w:val="6413D56B"/>
    <w:rsid w:val="677C561F"/>
    <w:rsid w:val="6883D59C"/>
    <w:rsid w:val="69301AD0"/>
    <w:rsid w:val="6A35BB8D"/>
    <w:rsid w:val="6A47C106"/>
    <w:rsid w:val="6AABD142"/>
    <w:rsid w:val="6AB58AF3"/>
    <w:rsid w:val="6AC1DE87"/>
    <w:rsid w:val="6FEC6660"/>
    <w:rsid w:val="71EB4029"/>
    <w:rsid w:val="72551224"/>
    <w:rsid w:val="725DB5E0"/>
    <w:rsid w:val="72BDA51B"/>
    <w:rsid w:val="74572274"/>
    <w:rsid w:val="74F17A23"/>
    <w:rsid w:val="75379590"/>
    <w:rsid w:val="767BDC62"/>
    <w:rsid w:val="792EE48A"/>
    <w:rsid w:val="7A7DA441"/>
    <w:rsid w:val="7ACE7573"/>
    <w:rsid w:val="7C531E4E"/>
    <w:rsid w:val="7EA53676"/>
    <w:rsid w:val="7F7EA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ED4920"/>
  <w15:chartTrackingRefBased/>
  <w15:docId w15:val="{7AA6B525-4238-4D53-8CD3-B1BBB318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94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90240"/>
    <w:pPr>
      <w:keepNext/>
      <w:widowControl w:val="0"/>
      <w:spacing w:after="0" w:line="240" w:lineRule="auto"/>
      <w:outlineLvl w:val="0"/>
    </w:pPr>
    <w:rPr>
      <w:rFonts w:ascii="Ottawa" w:eastAsia="Times New Roman" w:hAnsi="Ottawa"/>
      <w:snapToGrid w:val="0"/>
      <w:sz w:val="24"/>
      <w:szCs w:val="20"/>
      <w:lang w:eastAsia="pl-PL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link w:val="Nagwek2Znak"/>
    <w:qFormat/>
    <w:rsid w:val="00190240"/>
    <w:pPr>
      <w:keepNext/>
      <w:widowControl w:val="0"/>
      <w:spacing w:after="0" w:line="240" w:lineRule="auto"/>
      <w:outlineLvl w:val="1"/>
    </w:pPr>
    <w:rPr>
      <w:rFonts w:ascii="Ottawa" w:eastAsia="Times New Roman" w:hAnsi="Ottawa"/>
      <w:b/>
      <w:snapToGrid w:val="0"/>
      <w:sz w:val="24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190240"/>
    <w:pPr>
      <w:keepNext/>
      <w:widowControl w:val="0"/>
      <w:spacing w:after="0" w:line="240" w:lineRule="auto"/>
      <w:jc w:val="both"/>
      <w:outlineLvl w:val="2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paragraph" w:styleId="Nagwek4">
    <w:name w:val="heading 4"/>
    <w:aliases w:val="h4"/>
    <w:basedOn w:val="Normalny"/>
    <w:next w:val="Normalny"/>
    <w:link w:val="Nagwek4Znak"/>
    <w:qFormat/>
    <w:rsid w:val="00190240"/>
    <w:pPr>
      <w:keepNext/>
      <w:spacing w:after="120" w:line="320" w:lineRule="exact"/>
      <w:jc w:val="both"/>
      <w:outlineLvl w:val="3"/>
    </w:pPr>
    <w:rPr>
      <w:rFonts w:ascii="Ottawa" w:eastAsia="Times New Roman" w:hAnsi="Ottawa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190240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190240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9024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190240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190240"/>
    <w:pPr>
      <w:keepNext/>
      <w:spacing w:after="0" w:line="240" w:lineRule="auto"/>
      <w:jc w:val="center"/>
      <w:outlineLvl w:val="8"/>
    </w:pPr>
    <w:rPr>
      <w:rFonts w:ascii="Bookman Old Style" w:eastAsia="Times New Roman" w:hAnsi="Bookman Old Style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0240"/>
    <w:rPr>
      <w:rFonts w:ascii="Ottawa" w:eastAsia="Times New Roman" w:hAnsi="Ottawa"/>
      <w:snapToGrid w:val="0"/>
      <w:sz w:val="24"/>
    </w:rPr>
  </w:style>
  <w:style w:type="character" w:customStyle="1" w:styleId="Nagwek2Znak">
    <w:name w:val="Nagłówek 2 Znak"/>
    <w:aliases w:val="h2 Znak,A.B.C. Znak,l2 Znak,heading 2 Znak,ASAPHeading 2 Znak,Numbered - 2 Znak,h 3 Znak, ICL Znak,Heading 2a Znak,H2 Znak,PA Major Section Znak,Headline 2 Znak,2 Znak,headi Znak,heading2 Znak,h21 Znak,h22 Znak,21 Znak,kopregel 2 Znak"/>
    <w:basedOn w:val="Domylnaczcionkaakapitu"/>
    <w:link w:val="Nagwek2"/>
    <w:rsid w:val="00190240"/>
    <w:rPr>
      <w:rFonts w:ascii="Ottawa" w:eastAsia="Times New Roman" w:hAnsi="Ottawa"/>
      <w:b/>
      <w:snapToGrid w:val="0"/>
      <w:sz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190240"/>
    <w:rPr>
      <w:rFonts w:ascii="Ottawa" w:eastAsia="Times New Roman" w:hAnsi="Ottawa"/>
      <w:b/>
      <w:snapToGrid w:val="0"/>
      <w:sz w:val="24"/>
    </w:rPr>
  </w:style>
  <w:style w:type="character" w:customStyle="1" w:styleId="Nagwek4Znak">
    <w:name w:val="Nagłówek 4 Znak"/>
    <w:aliases w:val="h4 Znak"/>
    <w:basedOn w:val="Domylnaczcionkaakapitu"/>
    <w:link w:val="Nagwek4"/>
    <w:rsid w:val="00190240"/>
    <w:rPr>
      <w:rFonts w:ascii="Ottawa" w:eastAsia="Times New Roman" w:hAnsi="Ottawa"/>
      <w:sz w:val="24"/>
    </w:rPr>
  </w:style>
  <w:style w:type="character" w:customStyle="1" w:styleId="Nagwek5Znak">
    <w:name w:val="Nagłówek 5 Znak"/>
    <w:basedOn w:val="Domylnaczcionkaakapitu"/>
    <w:link w:val="Nagwek5"/>
    <w:rsid w:val="00190240"/>
    <w:rPr>
      <w:rFonts w:ascii="Times New Roman" w:eastAsia="Times New Roman" w:hAnsi="Times New Roman"/>
      <w:b/>
      <w:sz w:val="24"/>
    </w:rPr>
  </w:style>
  <w:style w:type="character" w:customStyle="1" w:styleId="Nagwek6Znak">
    <w:name w:val="Nagłówek 6 Znak"/>
    <w:basedOn w:val="Domylnaczcionkaakapitu"/>
    <w:link w:val="Nagwek6"/>
    <w:rsid w:val="00190240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190240"/>
    <w:rPr>
      <w:rFonts w:ascii="Times New Roman" w:eastAsia="Times New Roman" w:hAnsi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190240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190240"/>
    <w:rPr>
      <w:rFonts w:ascii="Bookman Old Style" w:eastAsia="Times New Roman" w:hAnsi="Bookman Old Style"/>
      <w:sz w:val="24"/>
    </w:rPr>
  </w:style>
  <w:style w:type="paragraph" w:styleId="Nagwek">
    <w:name w:val="header"/>
    <w:aliases w:val="Nagłówek Znak2,Nagłówek Znak1 Znak,Nagłówek strony Znak Znak,Nagłówek Znak Znak Znak,Nagłówek Znak Znak1"/>
    <w:basedOn w:val="Normalny"/>
    <w:link w:val="NagwekZnak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aliases w:val="Nagłówek Znak2 Znak,Nagłówek Znak1 Znak Znak,Nagłówek strony Znak Znak Znak,Nagłówek Znak Znak Znak Znak,Nagłówek Znak Znak1 Znak"/>
    <w:basedOn w:val="Domylnaczcionkaakapitu"/>
    <w:link w:val="Nagwek"/>
    <w:rsid w:val="00190240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190240"/>
    <w:pPr>
      <w:widowControl w:val="0"/>
      <w:spacing w:after="0" w:line="240" w:lineRule="auto"/>
      <w:jc w:val="center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190240"/>
    <w:rPr>
      <w:rFonts w:ascii="Ottawa" w:eastAsia="Times New Roman" w:hAnsi="Ottawa"/>
      <w:b/>
      <w:snapToGrid w:val="0"/>
      <w:sz w:val="24"/>
    </w:rPr>
  </w:style>
  <w:style w:type="paragraph" w:styleId="Tekstpodstawowy">
    <w:name w:val="Body Text"/>
    <w:basedOn w:val="Normalny"/>
    <w:link w:val="TekstpodstawowyZnak"/>
    <w:rsid w:val="00190240"/>
    <w:pPr>
      <w:widowControl w:val="0"/>
      <w:spacing w:after="0" w:line="240" w:lineRule="auto"/>
      <w:jc w:val="center"/>
    </w:pPr>
    <w:rPr>
      <w:rFonts w:ascii="Times New Roman" w:eastAsia="Times New Roman" w:hAnsi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90240"/>
    <w:rPr>
      <w:rFonts w:ascii="Times New Roman" w:eastAsia="Times New Roman" w:hAnsi="Times New Roman"/>
      <w:snapToGrid w:val="0"/>
      <w:sz w:val="24"/>
      <w:lang w:val="x-none" w:eastAsia="x-none"/>
    </w:rPr>
  </w:style>
  <w:style w:type="character" w:styleId="Hipercze">
    <w:name w:val="Hyperlink"/>
    <w:uiPriority w:val="99"/>
    <w:rsid w:val="00190240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190240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190240"/>
    <w:pPr>
      <w:spacing w:after="0" w:line="240" w:lineRule="auto"/>
      <w:ind w:left="540" w:hanging="740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0240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next w:val="Tekstpodstawowy"/>
    <w:link w:val="Tekstpodstawowy2Znak"/>
    <w:rsid w:val="00190240"/>
    <w:pPr>
      <w:widowControl w:val="0"/>
      <w:numPr>
        <w:numId w:val="1"/>
      </w:numPr>
      <w:spacing w:after="0" w:line="240" w:lineRule="auto"/>
      <w:jc w:val="both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90240"/>
    <w:rPr>
      <w:rFonts w:ascii="Ottawa" w:eastAsia="Times New Roman" w:hAnsi="Ottawa"/>
      <w:b/>
      <w:snapToGrid w:val="0"/>
      <w:sz w:val="24"/>
    </w:rPr>
  </w:style>
  <w:style w:type="paragraph" w:styleId="Listapunktowana">
    <w:name w:val="List Bullet"/>
    <w:basedOn w:val="Normalny"/>
    <w:autoRedefine/>
    <w:rsid w:val="00190240"/>
    <w:pPr>
      <w:numPr>
        <w:numId w:val="2"/>
      </w:numPr>
      <w:tabs>
        <w:tab w:val="clear" w:pos="720"/>
        <w:tab w:val="num" w:pos="709"/>
      </w:tabs>
      <w:spacing w:after="0" w:line="240" w:lineRule="auto"/>
      <w:ind w:hanging="720"/>
      <w:jc w:val="both"/>
    </w:pPr>
    <w:rPr>
      <w:rFonts w:ascii="Times New Roman" w:eastAsia="Times New Roman" w:hAnsi="Times New Roman"/>
      <w:snapToGrid w:val="0"/>
      <w:lang w:eastAsia="pl-PL"/>
    </w:rPr>
  </w:style>
  <w:style w:type="paragraph" w:customStyle="1" w:styleId="Standard">
    <w:name w:val="Standard"/>
    <w:autoRedefine/>
    <w:rsid w:val="00F36965"/>
    <w:pPr>
      <w:suppressAutoHyphens/>
      <w:autoSpaceDN w:val="0"/>
      <w:ind w:left="1276" w:hanging="425"/>
      <w:jc w:val="both"/>
      <w:textAlignment w:val="baseline"/>
    </w:pPr>
    <w:rPr>
      <w:rFonts w:ascii="Times New Roman" w:eastAsia="Times New Roman" w:hAnsi="Times New Roman"/>
      <w:bCs/>
      <w:snapToGrid w:val="0"/>
      <w:sz w:val="22"/>
      <w:szCs w:val="22"/>
    </w:rPr>
  </w:style>
  <w:style w:type="paragraph" w:styleId="Tekstpodstawowy3">
    <w:name w:val="Body Text 3"/>
    <w:basedOn w:val="Normalny"/>
    <w:link w:val="Tekstpodstawowy3Znak"/>
    <w:rsid w:val="00190240"/>
    <w:pPr>
      <w:widowControl w:val="0"/>
      <w:spacing w:after="0" w:line="240" w:lineRule="auto"/>
    </w:pPr>
    <w:rPr>
      <w:rFonts w:ascii="Ottawa" w:eastAsia="Times New Roman" w:hAnsi="Ottawa"/>
      <w:b/>
      <w:snapToGrid w:val="0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90240"/>
    <w:rPr>
      <w:rFonts w:ascii="Ottawa" w:eastAsia="Times New Roman" w:hAnsi="Ottawa"/>
      <w:b/>
      <w:snapToGrid w:val="0"/>
      <w:sz w:val="24"/>
    </w:rPr>
  </w:style>
  <w:style w:type="paragraph" w:customStyle="1" w:styleId="Tytu0">
    <w:name w:val="Tytu?"/>
    <w:basedOn w:val="Normalny"/>
    <w:uiPriority w:val="99"/>
    <w:rsid w:val="0019024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90240"/>
    <w:pPr>
      <w:spacing w:after="0" w:line="240" w:lineRule="auto"/>
      <w:ind w:left="284" w:hanging="284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90240"/>
    <w:rPr>
      <w:rFonts w:ascii="Times New Roman" w:eastAsia="Times New Roman" w:hAnsi="Times New Roman"/>
      <w:sz w:val="28"/>
    </w:rPr>
  </w:style>
  <w:style w:type="paragraph" w:styleId="Tekstblokowy">
    <w:name w:val="Block Text"/>
    <w:basedOn w:val="Normalny"/>
    <w:rsid w:val="00190240"/>
    <w:pPr>
      <w:spacing w:after="0" w:line="240" w:lineRule="auto"/>
      <w:ind w:left="-567" w:right="-468"/>
      <w:jc w:val="both"/>
    </w:pPr>
    <w:rPr>
      <w:rFonts w:ascii="Ottawa" w:eastAsia="Times New Roman" w:hAnsi="Ottawa"/>
      <w:bCs/>
      <w:sz w:val="24"/>
      <w:szCs w:val="24"/>
      <w:lang w:eastAsia="pl-PL"/>
    </w:rPr>
  </w:style>
  <w:style w:type="character" w:styleId="Numerstrony">
    <w:name w:val="page number"/>
    <w:basedOn w:val="Domylnaczcionkaakapitu"/>
    <w:rsid w:val="00190240"/>
  </w:style>
  <w:style w:type="paragraph" w:styleId="Stopka">
    <w:name w:val="footer"/>
    <w:basedOn w:val="Normalny"/>
    <w:link w:val="StopkaZnak"/>
    <w:uiPriority w:val="99"/>
    <w:rsid w:val="0019024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90240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Zwykytekst">
    <w:name w:val="Plain Text"/>
    <w:basedOn w:val="Normalny"/>
    <w:link w:val="ZwykytekstZnak"/>
    <w:rsid w:val="00190240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90240"/>
    <w:rPr>
      <w:rFonts w:ascii="Courier New" w:eastAsia="Times New Roman" w:hAnsi="Courier New"/>
    </w:rPr>
  </w:style>
  <w:style w:type="paragraph" w:styleId="Wcicienormalne">
    <w:name w:val="Normal Indent"/>
    <w:aliases w:val="NormaIndent"/>
    <w:basedOn w:val="Normalny"/>
    <w:rsid w:val="00190240"/>
    <w:pPr>
      <w:spacing w:before="120" w:after="0" w:line="240" w:lineRule="auto"/>
      <w:ind w:left="720" w:firstLine="720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titel-12">
    <w:name w:val="titel-12"/>
    <w:rsid w:val="00190240"/>
    <w:pPr>
      <w:tabs>
        <w:tab w:val="left" w:pos="1021"/>
      </w:tabs>
      <w:spacing w:after="120"/>
    </w:pPr>
    <w:rPr>
      <w:rFonts w:ascii="NewCenturySchlbk" w:eastAsia="Times New Roman" w:hAnsi="NewCenturySchlbk"/>
      <w:b/>
      <w:sz w:val="24"/>
      <w:lang w:val="de-DE"/>
    </w:rPr>
  </w:style>
  <w:style w:type="paragraph" w:customStyle="1" w:styleId="Folgetext1">
    <w:name w:val="Folgetext 1"/>
    <w:basedOn w:val="Normalny"/>
    <w:rsid w:val="00190240"/>
    <w:pPr>
      <w:tabs>
        <w:tab w:val="left" w:pos="3402"/>
        <w:tab w:val="left" w:pos="5104"/>
        <w:tab w:val="left" w:pos="7372"/>
      </w:tabs>
      <w:spacing w:after="0" w:line="240" w:lineRule="auto"/>
    </w:pPr>
    <w:rPr>
      <w:rFonts w:ascii="Arial" w:eastAsia="Times New Roman" w:hAnsi="Arial"/>
      <w:szCs w:val="20"/>
      <w:lang w:val="de-CH" w:eastAsia="pl-PL"/>
    </w:rPr>
  </w:style>
  <w:style w:type="paragraph" w:customStyle="1" w:styleId="font0">
    <w:name w:val="font0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font5">
    <w:name w:val="font5"/>
    <w:basedOn w:val="Normalny"/>
    <w:rsid w:val="00190240"/>
    <w:pPr>
      <w:spacing w:before="100" w:beforeAutospacing="1" w:after="100" w:afterAutospacing="1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xl22">
    <w:name w:val="xl2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3">
    <w:name w:val="xl2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4">
    <w:name w:val="xl24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5">
    <w:name w:val="xl25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6">
    <w:name w:val="xl26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7">
    <w:name w:val="xl27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28">
    <w:name w:val="xl28"/>
    <w:basedOn w:val="Normalny"/>
    <w:rsid w:val="001902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29">
    <w:name w:val="xl2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0">
    <w:name w:val="xl3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1">
    <w:name w:val="xl31"/>
    <w:basedOn w:val="Normalny"/>
    <w:rsid w:val="001902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2">
    <w:name w:val="xl32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3">
    <w:name w:val="xl33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4">
    <w:name w:val="xl34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5">
    <w:name w:val="xl35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6">
    <w:name w:val="xl36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7">
    <w:name w:val="xl37"/>
    <w:basedOn w:val="Normalny"/>
    <w:rsid w:val="001902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38">
    <w:name w:val="xl38"/>
    <w:basedOn w:val="Normalny"/>
    <w:rsid w:val="0019024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24"/>
      <w:szCs w:val="24"/>
      <w:lang w:eastAsia="pl-PL"/>
    </w:rPr>
  </w:style>
  <w:style w:type="paragraph" w:customStyle="1" w:styleId="xl39">
    <w:name w:val="xl39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0">
    <w:name w:val="xl40"/>
    <w:basedOn w:val="Normalny"/>
    <w:rsid w:val="001902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1">
    <w:name w:val="xl41"/>
    <w:basedOn w:val="Normalny"/>
    <w:rsid w:val="001902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42">
    <w:name w:val="xl42"/>
    <w:basedOn w:val="Normalny"/>
    <w:rsid w:val="001902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90240"/>
    <w:rPr>
      <w:rFonts w:ascii="Times New Roman" w:eastAsia="Times New Roman" w:hAnsi="Times New Roman"/>
    </w:rPr>
  </w:style>
  <w:style w:type="paragraph" w:customStyle="1" w:styleId="Tekstpodstawowywcity0">
    <w:name w:val="Tekst podstawowy wci?ty"/>
    <w:basedOn w:val="Normalny"/>
    <w:rsid w:val="00190240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rsid w:val="00190240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SIWZPodstawowyZnak1">
    <w:name w:val="SIWZ Podstawowy Znak1"/>
    <w:basedOn w:val="Normalny"/>
    <w:rsid w:val="0019024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UyteHipercze">
    <w:name w:val="FollowedHyperlink"/>
    <w:rsid w:val="00190240"/>
    <w:rPr>
      <w:color w:val="800080"/>
      <w:u w:val="single"/>
    </w:rPr>
  </w:style>
  <w:style w:type="paragraph" w:customStyle="1" w:styleId="15Spraweprowadzi">
    <w:name w:val="@15.Sprawe_prowadzi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19024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90240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190240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0240"/>
    <w:rPr>
      <w:rFonts w:ascii="Tahoma" w:eastAsia="Times New Roman" w:hAnsi="Tahoma" w:cs="Tahoma"/>
      <w:sz w:val="16"/>
      <w:szCs w:val="16"/>
    </w:rPr>
  </w:style>
  <w:style w:type="paragraph" w:customStyle="1" w:styleId="Numerowany1">
    <w:name w:val="Numerowany1"/>
    <w:basedOn w:val="Normalny"/>
    <w:rsid w:val="00190240"/>
    <w:pPr>
      <w:numPr>
        <w:numId w:val="4"/>
      </w:numPr>
      <w:spacing w:after="0" w:line="240" w:lineRule="auto"/>
      <w:jc w:val="both"/>
    </w:pPr>
    <w:rPr>
      <w:rFonts w:ascii="Arial" w:eastAsia="Times New Roman" w:hAnsi="Arial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90240"/>
    <w:pPr>
      <w:widowControl w:val="0"/>
      <w:spacing w:after="0" w:line="240" w:lineRule="auto"/>
      <w:jc w:val="center"/>
    </w:pPr>
    <w:rPr>
      <w:rFonts w:ascii="Tahoma" w:eastAsia="Times New Roman" w:hAnsi="Tahoma" w:cs="Tahoma"/>
      <w:b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190240"/>
    <w:rPr>
      <w:rFonts w:ascii="Tahoma" w:eastAsia="Times New Roman" w:hAnsi="Tahoma" w:cs="Tahoma"/>
      <w:b/>
      <w:sz w:val="22"/>
      <w:szCs w:val="24"/>
    </w:rPr>
  </w:style>
  <w:style w:type="paragraph" w:customStyle="1" w:styleId="O">
    <w:name w:val="O"/>
    <w:basedOn w:val="Normalny"/>
    <w:rsid w:val="0019024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rsid w:val="0019024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0240"/>
    <w:rPr>
      <w:rFonts w:ascii="Arial" w:eastAsia="Times New Roman" w:hAnsi="Arial"/>
      <w:sz w:val="22"/>
      <w:lang w:val="x-none" w:eastAsia="x-none"/>
    </w:rPr>
  </w:style>
  <w:style w:type="paragraph" w:customStyle="1" w:styleId="WW-Tekstkomentarza">
    <w:name w:val="WW-Tekst komentarza"/>
    <w:basedOn w:val="Normalny"/>
    <w:rsid w:val="00190240"/>
    <w:pPr>
      <w:tabs>
        <w:tab w:val="left" w:pos="993"/>
      </w:tabs>
      <w:suppressAutoHyphens/>
      <w:spacing w:after="0" w:line="240" w:lineRule="auto"/>
      <w:ind w:left="567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190240"/>
    <w:pPr>
      <w:tabs>
        <w:tab w:val="left" w:pos="993"/>
      </w:tabs>
      <w:suppressAutoHyphens/>
      <w:spacing w:after="0" w:line="240" w:lineRule="auto"/>
      <w:ind w:left="426" w:hanging="426"/>
      <w:jc w:val="both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dwig">
    <w:name w:val="dźwig !!!"/>
    <w:basedOn w:val="Nagwek1"/>
    <w:rsid w:val="00190240"/>
    <w:pPr>
      <w:widowControl/>
    </w:pPr>
    <w:rPr>
      <w:rFonts w:ascii="Times New Roman" w:hAnsi="Times New Roman"/>
      <w:snapToGrid/>
    </w:rPr>
  </w:style>
  <w:style w:type="paragraph" w:customStyle="1" w:styleId="Tekstpodstawowywcity20">
    <w:name w:val="Tekst podstawowy wci?ty 2"/>
    <w:basedOn w:val="Normalny"/>
    <w:rsid w:val="00190240"/>
    <w:pPr>
      <w:spacing w:after="0" w:line="240" w:lineRule="auto"/>
      <w:ind w:left="284" w:hanging="28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styleId="Pogrubienie">
    <w:name w:val="Strong"/>
    <w:uiPriority w:val="22"/>
    <w:qFormat/>
    <w:rsid w:val="00190240"/>
    <w:rPr>
      <w:b/>
      <w:bCs/>
    </w:rPr>
  </w:style>
  <w:style w:type="paragraph" w:customStyle="1" w:styleId="tekst">
    <w:name w:val="tekst"/>
    <w:basedOn w:val="Normalny"/>
    <w:rsid w:val="00190240"/>
    <w:pPr>
      <w:spacing w:after="8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1ust">
    <w:name w:val="11111111 ust"/>
    <w:basedOn w:val="Normalny"/>
    <w:rsid w:val="00190240"/>
    <w:pPr>
      <w:spacing w:after="80" w:line="240" w:lineRule="auto"/>
      <w:ind w:left="431" w:hanging="25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1111111">
    <w:name w:val="1111111"/>
    <w:basedOn w:val="Normalny"/>
    <w:rsid w:val="00190240"/>
    <w:pPr>
      <w:spacing w:after="80" w:line="240" w:lineRule="auto"/>
      <w:ind w:left="794" w:hanging="39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ekstpodstawowy31">
    <w:name w:val="Tekst podstawowy 31"/>
    <w:basedOn w:val="Normalny"/>
    <w:rsid w:val="00190240"/>
    <w:pPr>
      <w:suppressAutoHyphens/>
      <w:autoSpaceDE w:val="0"/>
      <w:spacing w:after="0" w:line="240" w:lineRule="auto"/>
      <w:jc w:val="both"/>
    </w:pPr>
    <w:rPr>
      <w:rFonts w:ascii="Verdana" w:eastAsia="Times New Roman" w:hAnsi="Verdana"/>
      <w:color w:val="000000"/>
      <w:lang w:eastAsia="ar-SA"/>
    </w:rPr>
  </w:style>
  <w:style w:type="paragraph" w:customStyle="1" w:styleId="14StanowiskoPodpisujacego">
    <w:name w:val="@14.StanowiskoPodpisujacego"/>
    <w:basedOn w:val="Normalny"/>
    <w:rsid w:val="00190240"/>
    <w:pPr>
      <w:spacing w:after="0" w:line="240" w:lineRule="auto"/>
      <w:jc w:val="both"/>
    </w:pPr>
    <w:rPr>
      <w:rFonts w:ascii="Verdana" w:eastAsia="Times New Roman" w:hAnsi="Verdana"/>
      <w:sz w:val="18"/>
      <w:szCs w:val="18"/>
      <w:lang w:eastAsia="pl-PL"/>
    </w:rPr>
  </w:style>
  <w:style w:type="character" w:customStyle="1" w:styleId="tw4winTerm">
    <w:name w:val="tw4winTerm"/>
    <w:rsid w:val="00190240"/>
    <w:rPr>
      <w:color w:val="0000FF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90240"/>
    <w:pPr>
      <w:tabs>
        <w:tab w:val="clear" w:pos="993"/>
      </w:tabs>
      <w:suppressAutoHyphens w:val="0"/>
      <w:ind w:left="0"/>
      <w:jc w:val="left"/>
    </w:pPr>
    <w:rPr>
      <w:rFonts w:ascii="Times New Roman" w:hAnsi="Times New Roman"/>
      <w:b/>
      <w:bCs/>
      <w:sz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240"/>
    <w:rPr>
      <w:rFonts w:ascii="Times New Roman" w:eastAsia="Times New Roman" w:hAnsi="Times New Roman"/>
      <w:b/>
      <w:bCs/>
      <w:sz w:val="22"/>
      <w:lang w:val="x-none" w:eastAsia="x-none"/>
    </w:rPr>
  </w:style>
  <w:style w:type="character" w:styleId="HTML-cytat">
    <w:name w:val="HTML Cite"/>
    <w:uiPriority w:val="99"/>
    <w:rsid w:val="00190240"/>
    <w:rPr>
      <w:i/>
      <w:iCs/>
    </w:rPr>
  </w:style>
  <w:style w:type="paragraph" w:customStyle="1" w:styleId="10Szanowny">
    <w:name w:val="@10.Szanowny"/>
    <w:basedOn w:val="Normalny"/>
    <w:next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11Trescpisma">
    <w:name w:val="@11.Tresc_pisma"/>
    <w:basedOn w:val="Normalny"/>
    <w:rsid w:val="00190240"/>
    <w:pPr>
      <w:spacing w:before="180" w:after="0" w:line="240" w:lineRule="auto"/>
      <w:jc w:val="both"/>
    </w:pPr>
    <w:rPr>
      <w:rFonts w:ascii="Verdana" w:eastAsia="Times New Roman" w:hAnsi="Verdana"/>
      <w:sz w:val="20"/>
      <w:szCs w:val="18"/>
      <w:lang w:eastAsia="pl-PL"/>
    </w:rPr>
  </w:style>
  <w:style w:type="paragraph" w:customStyle="1" w:styleId="Default">
    <w:name w:val="Default"/>
    <w:rsid w:val="0019024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190240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TowarzyszeniuFuturalia">
    <w:name w:val="Towarzyszeniu Futuralia."/>
    <w:basedOn w:val="Normalny"/>
    <w:rsid w:val="00190240"/>
    <w:pPr>
      <w:tabs>
        <w:tab w:val="num" w:pos="720"/>
      </w:tabs>
      <w:suppressAutoHyphens/>
      <w:spacing w:after="0" w:line="240" w:lineRule="auto"/>
      <w:ind w:left="-1800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Odwoanieprzypisukocowego">
    <w:name w:val="endnote reference"/>
    <w:rsid w:val="00190240"/>
    <w:rPr>
      <w:vertAlign w:val="superscript"/>
    </w:rPr>
  </w:style>
  <w:style w:type="paragraph" w:styleId="Bezodstpw">
    <w:name w:val="No Spacing"/>
    <w:basedOn w:val="Normalny"/>
    <w:link w:val="BezodstpwZnak"/>
    <w:uiPriority w:val="1"/>
    <w:qFormat/>
    <w:rsid w:val="00190240"/>
    <w:pPr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90240"/>
    <w:pPr>
      <w:spacing w:after="0" w:line="240" w:lineRule="auto"/>
      <w:ind w:left="720"/>
    </w:pPr>
  </w:style>
  <w:style w:type="character" w:customStyle="1" w:styleId="text21">
    <w:name w:val="text21"/>
    <w:rsid w:val="00190240"/>
    <w:rPr>
      <w:rFonts w:ascii="Verdana" w:hAnsi="Verdana" w:hint="default"/>
      <w:color w:val="000000"/>
      <w:sz w:val="17"/>
      <w:szCs w:val="17"/>
    </w:rPr>
  </w:style>
  <w:style w:type="character" w:styleId="Odwoanieprzypisudolnego">
    <w:name w:val="footnote reference"/>
    <w:uiPriority w:val="99"/>
    <w:unhideWhenUsed/>
    <w:rsid w:val="00190240"/>
    <w:rPr>
      <w:vertAlign w:val="superscript"/>
    </w:rPr>
  </w:style>
  <w:style w:type="character" w:customStyle="1" w:styleId="apple-converted-space">
    <w:name w:val="apple-converted-space"/>
    <w:rsid w:val="00190240"/>
  </w:style>
  <w:style w:type="character" w:customStyle="1" w:styleId="txt-new">
    <w:name w:val="txt-new"/>
    <w:rsid w:val="00190240"/>
  </w:style>
  <w:style w:type="character" w:styleId="Numerwiersza">
    <w:name w:val="line number"/>
    <w:rsid w:val="00190240"/>
  </w:style>
  <w:style w:type="paragraph" w:customStyle="1" w:styleId="TreA">
    <w:name w:val="Treść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TreAA">
    <w:name w:val="Treść A A"/>
    <w:rsid w:val="001902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190240"/>
    <w:pPr>
      <w:numPr>
        <w:numId w:val="6"/>
      </w:numPr>
    </w:pPr>
  </w:style>
  <w:style w:type="numbering" w:customStyle="1" w:styleId="Lista21">
    <w:name w:val="Lista 21"/>
    <w:basedOn w:val="Bezlisty"/>
    <w:rsid w:val="00190240"/>
    <w:pPr>
      <w:numPr>
        <w:numId w:val="7"/>
      </w:numPr>
    </w:pPr>
  </w:style>
  <w:style w:type="numbering" w:customStyle="1" w:styleId="Lista31">
    <w:name w:val="Lista 31"/>
    <w:basedOn w:val="Bezlisty"/>
    <w:rsid w:val="00190240"/>
    <w:pPr>
      <w:numPr>
        <w:numId w:val="8"/>
      </w:numPr>
    </w:pPr>
  </w:style>
  <w:style w:type="numbering" w:customStyle="1" w:styleId="Lista51">
    <w:name w:val="Lista 51"/>
    <w:basedOn w:val="Bezlisty"/>
    <w:rsid w:val="00190240"/>
    <w:pPr>
      <w:numPr>
        <w:numId w:val="9"/>
      </w:numPr>
    </w:pPr>
  </w:style>
  <w:style w:type="numbering" w:customStyle="1" w:styleId="List6">
    <w:name w:val="List 6"/>
    <w:basedOn w:val="Bezlisty"/>
    <w:rsid w:val="00190240"/>
    <w:pPr>
      <w:numPr>
        <w:numId w:val="10"/>
      </w:numPr>
    </w:pPr>
  </w:style>
  <w:style w:type="numbering" w:customStyle="1" w:styleId="List8">
    <w:name w:val="List 8"/>
    <w:basedOn w:val="Bezlisty"/>
    <w:rsid w:val="00190240"/>
    <w:pPr>
      <w:numPr>
        <w:numId w:val="11"/>
      </w:numPr>
    </w:pPr>
  </w:style>
  <w:style w:type="numbering" w:customStyle="1" w:styleId="List9">
    <w:name w:val="List 9"/>
    <w:basedOn w:val="Bezlisty"/>
    <w:rsid w:val="00190240"/>
    <w:pPr>
      <w:numPr>
        <w:numId w:val="12"/>
      </w:numPr>
    </w:pPr>
  </w:style>
  <w:style w:type="numbering" w:customStyle="1" w:styleId="List10">
    <w:name w:val="List 10"/>
    <w:basedOn w:val="Bezlisty"/>
    <w:rsid w:val="00190240"/>
    <w:pPr>
      <w:numPr>
        <w:numId w:val="13"/>
      </w:numPr>
    </w:pPr>
  </w:style>
  <w:style w:type="numbering" w:customStyle="1" w:styleId="Kreski">
    <w:name w:val="Kreski"/>
    <w:rsid w:val="00190240"/>
    <w:pPr>
      <w:numPr>
        <w:numId w:val="14"/>
      </w:numPr>
    </w:pPr>
  </w:style>
  <w:style w:type="numbering" w:customStyle="1" w:styleId="List11">
    <w:name w:val="List 11"/>
    <w:basedOn w:val="Bezlisty"/>
    <w:rsid w:val="00190240"/>
    <w:pPr>
      <w:numPr>
        <w:numId w:val="53"/>
      </w:numPr>
    </w:pPr>
  </w:style>
  <w:style w:type="numbering" w:customStyle="1" w:styleId="List12">
    <w:name w:val="List 12"/>
    <w:basedOn w:val="Bezlisty"/>
    <w:rsid w:val="00190240"/>
    <w:pPr>
      <w:numPr>
        <w:numId w:val="49"/>
      </w:numPr>
    </w:pPr>
  </w:style>
  <w:style w:type="numbering" w:customStyle="1" w:styleId="List14">
    <w:name w:val="List 14"/>
    <w:basedOn w:val="Bezlisty"/>
    <w:rsid w:val="00190240"/>
    <w:pPr>
      <w:numPr>
        <w:numId w:val="54"/>
      </w:numPr>
    </w:pPr>
  </w:style>
  <w:style w:type="numbering" w:customStyle="1" w:styleId="List15">
    <w:name w:val="List 15"/>
    <w:basedOn w:val="Bezlisty"/>
    <w:rsid w:val="00190240"/>
    <w:pPr>
      <w:numPr>
        <w:numId w:val="45"/>
      </w:numPr>
    </w:pPr>
  </w:style>
  <w:style w:type="numbering" w:customStyle="1" w:styleId="List16">
    <w:name w:val="List 16"/>
    <w:basedOn w:val="Bezlisty"/>
    <w:rsid w:val="00190240"/>
    <w:pPr>
      <w:numPr>
        <w:numId w:val="15"/>
      </w:numPr>
    </w:pPr>
  </w:style>
  <w:style w:type="numbering" w:customStyle="1" w:styleId="List18">
    <w:name w:val="List 18"/>
    <w:basedOn w:val="Bezlisty"/>
    <w:rsid w:val="00190240"/>
    <w:pPr>
      <w:numPr>
        <w:numId w:val="43"/>
      </w:numPr>
    </w:pPr>
  </w:style>
  <w:style w:type="numbering" w:customStyle="1" w:styleId="List20">
    <w:name w:val="List 20"/>
    <w:basedOn w:val="Bezlisty"/>
    <w:rsid w:val="00190240"/>
    <w:pPr>
      <w:numPr>
        <w:numId w:val="48"/>
      </w:numPr>
    </w:pPr>
  </w:style>
  <w:style w:type="character" w:customStyle="1" w:styleId="DeltaViewInsertion">
    <w:name w:val="DeltaView Insertion"/>
    <w:rsid w:val="00190240"/>
    <w:rPr>
      <w:b/>
      <w:i/>
      <w:spacing w:val="0"/>
    </w:rPr>
  </w:style>
  <w:style w:type="paragraph" w:customStyle="1" w:styleId="Tiret0">
    <w:name w:val="Tiret 0"/>
    <w:basedOn w:val="Normalny"/>
    <w:rsid w:val="00190240"/>
    <w:pPr>
      <w:numPr>
        <w:numId w:val="1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190240"/>
    <w:pPr>
      <w:numPr>
        <w:numId w:val="20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90240"/>
    <w:pPr>
      <w:numPr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90240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90240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90240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character" w:customStyle="1" w:styleId="hps">
    <w:name w:val="hps"/>
    <w:rsid w:val="00190240"/>
  </w:style>
  <w:style w:type="character" w:styleId="Uwydatnienie">
    <w:name w:val="Emphasis"/>
    <w:uiPriority w:val="20"/>
    <w:qFormat/>
    <w:rsid w:val="00190240"/>
    <w:rPr>
      <w:i/>
      <w:iCs/>
    </w:rPr>
  </w:style>
  <w:style w:type="character" w:customStyle="1" w:styleId="alb">
    <w:name w:val="a_lb"/>
    <w:rsid w:val="00190240"/>
  </w:style>
  <w:style w:type="character" w:customStyle="1" w:styleId="fn-ref">
    <w:name w:val="fn-ref"/>
    <w:rsid w:val="00190240"/>
  </w:style>
  <w:style w:type="table" w:styleId="Tabela-Siatka">
    <w:name w:val="Table Grid"/>
    <w:basedOn w:val="Standardowy"/>
    <w:rsid w:val="0019024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90240"/>
    <w:rPr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190240"/>
    <w:pPr>
      <w:suppressAutoHyphens/>
      <w:spacing w:after="0" w:line="276" w:lineRule="auto"/>
      <w:ind w:left="720" w:hanging="431"/>
    </w:pPr>
    <w:rPr>
      <w:rFonts w:eastAsia="Times New Roman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11">
    <w:name w:val="List 111"/>
    <w:rsid w:val="00190240"/>
    <w:pPr>
      <w:numPr>
        <w:numId w:val="44"/>
      </w:numPr>
    </w:pPr>
  </w:style>
  <w:style w:type="numbering" w:customStyle="1" w:styleId="Styl9">
    <w:name w:val="Styl9"/>
    <w:rsid w:val="00190240"/>
    <w:pPr>
      <w:numPr>
        <w:numId w:val="24"/>
      </w:numPr>
    </w:pPr>
  </w:style>
  <w:style w:type="table" w:customStyle="1" w:styleId="Tabela-Siatka3">
    <w:name w:val="Tabela - Siatka3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19024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90240"/>
    <w:rPr>
      <w:rFonts w:ascii="Times New Roman" w:eastAsia="Times New Roman" w:hAnsi="Times New Roman"/>
      <w:sz w:val="24"/>
      <w:szCs w:val="24"/>
    </w:rPr>
  </w:style>
  <w:style w:type="paragraph" w:customStyle="1" w:styleId="justify">
    <w:name w:val="justify"/>
    <w:rsid w:val="00190240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numbering" w:customStyle="1" w:styleId="Lista3111">
    <w:name w:val="Lista 3111"/>
    <w:basedOn w:val="Bezlisty"/>
    <w:rsid w:val="00190240"/>
    <w:pPr>
      <w:numPr>
        <w:numId w:val="29"/>
      </w:numPr>
    </w:pPr>
  </w:style>
  <w:style w:type="numbering" w:customStyle="1" w:styleId="List93">
    <w:name w:val="List 93"/>
    <w:basedOn w:val="Bezlisty"/>
    <w:rsid w:val="00190240"/>
    <w:pPr>
      <w:numPr>
        <w:numId w:val="28"/>
      </w:numPr>
    </w:pPr>
  </w:style>
  <w:style w:type="numbering" w:customStyle="1" w:styleId="List201">
    <w:name w:val="List 201"/>
    <w:basedOn w:val="Bezlisty"/>
    <w:rsid w:val="00190240"/>
    <w:pPr>
      <w:numPr>
        <w:numId w:val="68"/>
      </w:numPr>
    </w:pPr>
  </w:style>
  <w:style w:type="numbering" w:customStyle="1" w:styleId="List16111">
    <w:name w:val="List 16111"/>
    <w:basedOn w:val="Bezlisty"/>
    <w:rsid w:val="00190240"/>
    <w:pPr>
      <w:numPr>
        <w:numId w:val="17"/>
      </w:numPr>
    </w:pPr>
  </w:style>
  <w:style w:type="numbering" w:customStyle="1" w:styleId="List163">
    <w:name w:val="List 163"/>
    <w:basedOn w:val="Bezlisty"/>
    <w:rsid w:val="00190240"/>
    <w:pPr>
      <w:numPr>
        <w:numId w:val="18"/>
      </w:numPr>
    </w:pPr>
  </w:style>
  <w:style w:type="numbering" w:customStyle="1" w:styleId="List01">
    <w:name w:val="List 01"/>
    <w:basedOn w:val="Bezlisty"/>
    <w:rsid w:val="00190240"/>
  </w:style>
  <w:style w:type="character" w:customStyle="1" w:styleId="st">
    <w:name w:val="st"/>
    <w:rsid w:val="00190240"/>
  </w:style>
  <w:style w:type="character" w:customStyle="1" w:styleId="BezodstpwZnak">
    <w:name w:val="Bez odstępów Znak"/>
    <w:link w:val="Bezodstpw"/>
    <w:uiPriority w:val="1"/>
    <w:rsid w:val="00190240"/>
    <w:rPr>
      <w:rFonts w:ascii="Times New Roman" w:hAnsi="Times New Roman"/>
      <w:sz w:val="24"/>
      <w:szCs w:val="24"/>
      <w:lang w:eastAsia="ar-SA"/>
    </w:rPr>
  </w:style>
  <w:style w:type="character" w:customStyle="1" w:styleId="section">
    <w:name w:val="section"/>
    <w:rsid w:val="00190240"/>
  </w:style>
  <w:style w:type="numbering" w:customStyle="1" w:styleId="Lista31111">
    <w:name w:val="Lista 31111"/>
    <w:basedOn w:val="Bezlisty"/>
    <w:rsid w:val="00190240"/>
    <w:pPr>
      <w:numPr>
        <w:numId w:val="50"/>
      </w:numPr>
    </w:pPr>
  </w:style>
  <w:style w:type="numbering" w:customStyle="1" w:styleId="Lista212211">
    <w:name w:val="Lista 212211"/>
    <w:basedOn w:val="Bezlisty"/>
    <w:rsid w:val="00190240"/>
    <w:pPr>
      <w:numPr>
        <w:numId w:val="3"/>
      </w:numPr>
    </w:pPr>
  </w:style>
  <w:style w:type="numbering" w:customStyle="1" w:styleId="List931">
    <w:name w:val="List 931"/>
    <w:basedOn w:val="Bezlisty"/>
    <w:rsid w:val="00190240"/>
    <w:pPr>
      <w:numPr>
        <w:numId w:val="26"/>
      </w:numPr>
    </w:pPr>
  </w:style>
  <w:style w:type="numbering" w:customStyle="1" w:styleId="List2011">
    <w:name w:val="List 2011"/>
    <w:basedOn w:val="Bezlisty"/>
    <w:rsid w:val="00190240"/>
    <w:pPr>
      <w:numPr>
        <w:numId w:val="47"/>
      </w:numPr>
    </w:pPr>
  </w:style>
  <w:style w:type="numbering" w:customStyle="1" w:styleId="List161111">
    <w:name w:val="List 161111"/>
    <w:basedOn w:val="Bezlisty"/>
    <w:rsid w:val="00190240"/>
    <w:pPr>
      <w:numPr>
        <w:numId w:val="46"/>
      </w:numPr>
    </w:pPr>
  </w:style>
  <w:style w:type="numbering" w:customStyle="1" w:styleId="List1631">
    <w:name w:val="List 1631"/>
    <w:basedOn w:val="Bezlisty"/>
    <w:rsid w:val="00190240"/>
    <w:pPr>
      <w:numPr>
        <w:numId w:val="56"/>
      </w:numPr>
    </w:pPr>
  </w:style>
  <w:style w:type="numbering" w:customStyle="1" w:styleId="Litery3">
    <w:name w:val="Litery3"/>
    <w:rsid w:val="00190240"/>
    <w:pPr>
      <w:numPr>
        <w:numId w:val="31"/>
      </w:numPr>
    </w:pPr>
  </w:style>
  <w:style w:type="numbering" w:customStyle="1" w:styleId="Lista51221">
    <w:name w:val="Lista 51221"/>
    <w:basedOn w:val="Bezlisty"/>
    <w:rsid w:val="00190240"/>
    <w:pPr>
      <w:numPr>
        <w:numId w:val="4"/>
      </w:numPr>
    </w:pPr>
  </w:style>
  <w:style w:type="numbering" w:customStyle="1" w:styleId="Litery21">
    <w:name w:val="Litery21"/>
    <w:rsid w:val="00190240"/>
    <w:pPr>
      <w:numPr>
        <w:numId w:val="5"/>
      </w:numPr>
    </w:pPr>
  </w:style>
  <w:style w:type="numbering" w:customStyle="1" w:styleId="List011">
    <w:name w:val="List 011"/>
    <w:basedOn w:val="Bezlisty"/>
    <w:rsid w:val="00190240"/>
    <w:pPr>
      <w:numPr>
        <w:numId w:val="32"/>
      </w:numPr>
    </w:pPr>
  </w:style>
  <w:style w:type="numbering" w:customStyle="1" w:styleId="Litery111">
    <w:name w:val="Litery111"/>
    <w:rsid w:val="00190240"/>
    <w:pPr>
      <w:numPr>
        <w:numId w:val="52"/>
      </w:numPr>
    </w:pPr>
  </w:style>
  <w:style w:type="paragraph" w:customStyle="1" w:styleId="tekstdokumentu">
    <w:name w:val="tekst dokumentu"/>
    <w:basedOn w:val="Normalny"/>
    <w:uiPriority w:val="99"/>
    <w:rsid w:val="00190240"/>
    <w:pPr>
      <w:suppressAutoHyphens/>
      <w:spacing w:after="0" w:line="240" w:lineRule="auto"/>
      <w:ind w:left="1620" w:hanging="1620"/>
      <w:jc w:val="center"/>
    </w:pPr>
    <w:rPr>
      <w:rFonts w:ascii="Verdana" w:eastAsia="Times New Roman" w:hAnsi="Verdana"/>
      <w:bCs/>
      <w:iCs/>
      <w:sz w:val="20"/>
      <w:szCs w:val="20"/>
      <w:lang w:eastAsia="ar-SA"/>
    </w:rPr>
  </w:style>
  <w:style w:type="numbering" w:customStyle="1" w:styleId="Zaimportowanystyl16">
    <w:name w:val="Zaimportowany styl 16"/>
    <w:rsid w:val="00190240"/>
    <w:pPr>
      <w:numPr>
        <w:numId w:val="33"/>
      </w:numPr>
    </w:pPr>
  </w:style>
  <w:style w:type="numbering" w:customStyle="1" w:styleId="List16311">
    <w:name w:val="List 16311"/>
    <w:basedOn w:val="Bezlisty"/>
    <w:rsid w:val="00190240"/>
    <w:pPr>
      <w:numPr>
        <w:numId w:val="55"/>
      </w:numPr>
    </w:pPr>
  </w:style>
  <w:style w:type="character" w:styleId="Nierozpoznanawzmianka">
    <w:name w:val="Unresolved Mention"/>
    <w:uiPriority w:val="99"/>
    <w:semiHidden/>
    <w:unhideWhenUsed/>
    <w:rsid w:val="00190240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90240"/>
    <w:pPr>
      <w:spacing w:after="0" w:line="240" w:lineRule="auto"/>
    </w:pPr>
    <w:rPr>
      <w:rFonts w:cs="Calibri"/>
      <w:lang w:eastAsia="pl-PL"/>
    </w:rPr>
  </w:style>
  <w:style w:type="character" w:customStyle="1" w:styleId="markbsl3ihx0k">
    <w:name w:val="markbsl3ihx0k"/>
    <w:basedOn w:val="Domylnaczcionkaakapitu"/>
    <w:rsid w:val="00190240"/>
  </w:style>
  <w:style w:type="character" w:customStyle="1" w:styleId="markq1zfft2eq">
    <w:name w:val="markq1zfft2eq"/>
    <w:basedOn w:val="Domylnaczcionkaakapitu"/>
    <w:rsid w:val="00190240"/>
  </w:style>
  <w:style w:type="paragraph" w:styleId="Legenda">
    <w:name w:val="caption"/>
    <w:basedOn w:val="Normalny"/>
    <w:next w:val="Normalny"/>
    <w:uiPriority w:val="35"/>
    <w:unhideWhenUsed/>
    <w:qFormat/>
    <w:rsid w:val="00190240"/>
    <w:pPr>
      <w:spacing w:after="200" w:line="240" w:lineRule="auto"/>
    </w:pPr>
    <w:rPr>
      <w:i/>
      <w:iCs/>
      <w:color w:val="44546A"/>
      <w:sz w:val="18"/>
      <w:szCs w:val="18"/>
    </w:rPr>
  </w:style>
  <w:style w:type="numbering" w:customStyle="1" w:styleId="List2012">
    <w:name w:val="List 2012"/>
    <w:rsid w:val="00190240"/>
    <w:pPr>
      <w:numPr>
        <w:numId w:val="1"/>
      </w:numPr>
    </w:pPr>
  </w:style>
  <w:style w:type="numbering" w:customStyle="1" w:styleId="Lista51222">
    <w:name w:val="Lista 51222"/>
    <w:basedOn w:val="Bezlisty"/>
    <w:rsid w:val="00190240"/>
    <w:pPr>
      <w:numPr>
        <w:numId w:val="41"/>
      </w:numPr>
    </w:pPr>
  </w:style>
  <w:style w:type="numbering" w:customStyle="1" w:styleId="Lista512221">
    <w:name w:val="Lista 512221"/>
    <w:basedOn w:val="Bezlisty"/>
    <w:rsid w:val="00FE7E69"/>
    <w:pPr>
      <w:numPr>
        <w:numId w:val="51"/>
      </w:numPr>
    </w:pPr>
  </w:style>
  <w:style w:type="paragraph" w:customStyle="1" w:styleId="NagwI">
    <w:name w:val="Nagłów I"/>
    <w:basedOn w:val="Normalny"/>
    <w:link w:val="NagwIZnak"/>
    <w:qFormat/>
    <w:rsid w:val="00C42FAF"/>
    <w:pPr>
      <w:spacing w:before="240" w:after="120" w:line="240" w:lineRule="auto"/>
      <w:ind w:left="284" w:hanging="284"/>
      <w:jc w:val="both"/>
    </w:pPr>
    <w:rPr>
      <w:rFonts w:ascii="Times New Roman" w:eastAsia="Times New Roman" w:hAnsi="Times New Roman"/>
      <w:b/>
      <w:u w:val="single"/>
      <w:lang w:eastAsia="pl-PL"/>
    </w:rPr>
  </w:style>
  <w:style w:type="character" w:customStyle="1" w:styleId="NagwIZnak">
    <w:name w:val="Nagłów I Znak"/>
    <w:basedOn w:val="Domylnaczcionkaakapitu"/>
    <w:link w:val="NagwI"/>
    <w:rsid w:val="00C42FAF"/>
    <w:rPr>
      <w:rFonts w:ascii="Times New Roman" w:eastAsia="Times New Roman" w:hAnsi="Times New Roman"/>
      <w:b/>
      <w:sz w:val="22"/>
      <w:szCs w:val="2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531BB"/>
    <w:pPr>
      <w:keepLines/>
      <w:widowControl/>
      <w:spacing w:before="240" w:line="259" w:lineRule="auto"/>
      <w:outlineLvl w:val="9"/>
    </w:pPr>
    <w:rPr>
      <w:rFonts w:asciiTheme="majorHAnsi" w:eastAsiaTheme="majorEastAsia" w:hAnsiTheme="majorHAnsi" w:cstheme="majorBidi"/>
      <w:snapToGrid/>
      <w:color w:val="2F5496" w:themeColor="accent1" w:themeShade="BF"/>
      <w:sz w:val="32"/>
      <w:szCs w:val="32"/>
    </w:rPr>
  </w:style>
  <w:style w:type="paragraph" w:styleId="Spistreci3">
    <w:name w:val="toc 3"/>
    <w:basedOn w:val="Normalny"/>
    <w:next w:val="Normalny"/>
    <w:autoRedefine/>
    <w:uiPriority w:val="39"/>
    <w:unhideWhenUsed/>
    <w:rsid w:val="00A7457E"/>
    <w:pPr>
      <w:tabs>
        <w:tab w:val="left" w:pos="880"/>
        <w:tab w:val="right" w:leader="dot" w:pos="8918"/>
      </w:tabs>
      <w:spacing w:after="100"/>
      <w:ind w:left="440"/>
    </w:pPr>
  </w:style>
  <w:style w:type="paragraph" w:styleId="Spistreci1">
    <w:name w:val="toc 1"/>
    <w:basedOn w:val="Normalny"/>
    <w:next w:val="Normalny"/>
    <w:autoRedefine/>
    <w:uiPriority w:val="39"/>
    <w:unhideWhenUsed/>
    <w:rsid w:val="009059DD"/>
    <w:pPr>
      <w:tabs>
        <w:tab w:val="left" w:pos="660"/>
        <w:tab w:val="right" w:leader="dot" w:pos="8918"/>
      </w:tabs>
      <w:spacing w:after="100"/>
    </w:pPr>
  </w:style>
  <w:style w:type="paragraph" w:customStyle="1" w:styleId="SWZNagwekI">
    <w:name w:val="SWZ Nagłówek I"/>
    <w:basedOn w:val="Nagwek1"/>
    <w:link w:val="SWZNagwekIZnak"/>
    <w:qFormat/>
    <w:rsid w:val="00587F4D"/>
    <w:pPr>
      <w:numPr>
        <w:numId w:val="61"/>
      </w:numPr>
      <w:spacing w:before="240" w:after="120"/>
      <w:ind w:left="1288"/>
    </w:pPr>
    <w:rPr>
      <w:b/>
      <w:bCs/>
      <w:u w:val="single"/>
    </w:rPr>
  </w:style>
  <w:style w:type="character" w:customStyle="1" w:styleId="SWZNagwekIZnak">
    <w:name w:val="SWZ Nagłówek I Znak"/>
    <w:basedOn w:val="Nagwek1Znak"/>
    <w:link w:val="SWZNagwekI"/>
    <w:rsid w:val="00587F4D"/>
    <w:rPr>
      <w:rFonts w:ascii="Ottawa" w:eastAsia="Times New Roman" w:hAnsi="Ottawa"/>
      <w:b/>
      <w:bCs/>
      <w:snapToGrid w:val="0"/>
      <w:sz w:val="24"/>
      <w:u w:val="single"/>
    </w:rPr>
  </w:style>
  <w:style w:type="paragraph" w:customStyle="1" w:styleId="standard0">
    <w:name w:val="standard"/>
    <w:basedOn w:val="Normalny"/>
    <w:rsid w:val="000E3E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Pogrubienie2">
    <w:name w:val="Tekst treści + Pogrubienie2"/>
    <w:rsid w:val="001A7D73"/>
    <w:rPr>
      <w:rFonts w:ascii="Arial" w:hAnsi="Arial"/>
      <w:b/>
      <w:bCs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prod.ceidg.gov.p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krs.ms.gov.pl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gajowiak\Desktop\Dok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A06DB27A9A2B45B844B72681A8EE28" ma:contentTypeVersion="23" ma:contentTypeDescription="Utwórz nowy dokument." ma:contentTypeScope="" ma:versionID="64e0ed4a7586d46e4bead263e9ab6d52">
  <xsd:schema xmlns:xsd="http://www.w3.org/2001/XMLSchema" xmlns:xs="http://www.w3.org/2001/XMLSchema" xmlns:p="http://schemas.microsoft.com/office/2006/metadata/properties" xmlns:ns2="4797d437-a04c-4d18-8451-86fcf72419b9" xmlns:ns3="b840ef3d-3693-4351-95a6-cc7502d4d061" targetNamespace="http://schemas.microsoft.com/office/2006/metadata/properties" ma:root="true" ma:fieldsID="415627d110c3bdddeb9d2a01b8491e5d" ns2:_="" ns3:_="">
    <xsd:import namespace="4797d437-a04c-4d18-8451-86fcf72419b9"/>
    <xsd:import namespace="b840ef3d-3693-4351-95a6-cc7502d4d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7d437-a04c-4d18-8451-86fcf7241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47706d21-44b2-4765-a630-edf0abdad8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0ef3d-3693-4351-95a6-cc7502d4d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d3a1be-3a0c-4617-bb2e-b646145988de}" ma:internalName="TaxCatchAll" ma:showField="CatchAllData" ma:web="b840ef3d-3693-4351-95a6-cc7502d4d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97d437-a04c-4d18-8451-86fcf72419b9">
      <Terms xmlns="http://schemas.microsoft.com/office/infopath/2007/PartnerControls"/>
    </lcf76f155ced4ddcb4097134ff3c332f>
    <TaxCatchAll xmlns="b840ef3d-3693-4351-95a6-cc7502d4d061" xsi:nil="true"/>
  </documentManagement>
</p:properties>
</file>

<file path=customXml/itemProps1.xml><?xml version="1.0" encoding="utf-8"?>
<ds:datastoreItem xmlns:ds="http://schemas.openxmlformats.org/officeDocument/2006/customXml" ds:itemID="{11ECA650-C578-4F9E-A635-A9C55DFA99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E93704-31A8-4BAE-B08D-181FD5597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97d437-a04c-4d18-8451-86fcf72419b9"/>
    <ds:schemaRef ds:uri="b840ef3d-3693-4351-95a6-cc7502d4d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9C37E-B9D1-44DF-BDD1-E8F024B6BC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17F1B2-865D-4C35-821D-F704A813E995}">
  <ds:schemaRefs>
    <ds:schemaRef ds:uri="http://schemas.microsoft.com/office/2006/metadata/properties"/>
    <ds:schemaRef ds:uri="http://schemas.microsoft.com/office/infopath/2007/PartnerControls"/>
    <ds:schemaRef ds:uri="4797d437-a04c-4d18-8451-86fcf72419b9"/>
    <ds:schemaRef ds:uri="b840ef3d-3693-4351-95a6-cc7502d4d0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Dok1.dot</Template>
  <TotalTime>44</TotalTime>
  <Pages>10</Pages>
  <Words>2917</Words>
  <Characters>17506</Characters>
  <Application>Microsoft Office Word</Application>
  <DocSecurity>0</DocSecurity>
  <Lines>145</Lines>
  <Paragraphs>40</Paragraphs>
  <ScaleCrop>false</ScaleCrop>
  <Company/>
  <LinksUpToDate>false</LinksUpToDate>
  <CharactersWithSpaces>20383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Dominika Ślęzak</cp:lastModifiedBy>
  <cp:revision>10</cp:revision>
  <cp:lastPrinted>2025-02-28T19:18:00Z</cp:lastPrinted>
  <dcterms:created xsi:type="dcterms:W3CDTF">2025-03-26T08:33:00Z</dcterms:created>
  <dcterms:modified xsi:type="dcterms:W3CDTF">2025-03-26T09:23:00Z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0x0101008EA06DB27A9A2B45B844B72681A8EE28</vt:lpwstr>
  </property>
  <property fmtid="{D5CDD505-2E9C-101B-9397-08002B2CF9AE}" pid="3" name="MediaServiceImageTags">
    <vt:lpwstr/>
  </property>
  <property fmtid="{D5CDD505-2E9C-101B-9397-08002B2CF9AE}" pid="4" name="Order">
    <vt:r8>340900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