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B188E" w14:textId="77777777" w:rsidR="008F43AD" w:rsidRPr="009F0116" w:rsidRDefault="008F43AD" w:rsidP="008F43AD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344EDEC" wp14:editId="066821AC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6110605" cy="10287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1121227730" name="Pole tekstowe 1121227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10287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FF66B" w14:textId="77777777" w:rsidR="008F43AD" w:rsidRDefault="008F43AD" w:rsidP="008F43AD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5EAD4607" w14:textId="77777777" w:rsidR="008F43AD" w:rsidRPr="00C35F92" w:rsidRDefault="008F43AD" w:rsidP="008F43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</w:rPr>
                              <w:t xml:space="preserve">Oświadczenie </w:t>
                            </w:r>
                            <w:r w:rsidRPr="00C35F92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2"/>
                                <w:szCs w:val="22"/>
                                <w:u w:val="single"/>
                              </w:rPr>
                              <w:t>Podmiotu udostępniającego zasoby</w:t>
                            </w:r>
                          </w:p>
                          <w:p w14:paraId="38646E9C" w14:textId="77777777" w:rsidR="008F43AD" w:rsidRPr="00DC509D" w:rsidRDefault="008F43AD" w:rsidP="008F43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UWGLĘDNIAJĄCE PRZESŁANKI WYKLUCZENIA Z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ART. 7 UST. 1 USTAWY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>o szczególnych rozwiązaniach w zakresie przeciwdziałania wspieraniu agresji na Ukrainę oraz służących ochronie bezpieczeństwa narodowego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dalej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„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USTAWA SANKCYJNA”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14:paraId="7FF41801" w14:textId="77777777" w:rsidR="008F43AD" w:rsidRDefault="008F43AD" w:rsidP="008F43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składane na podstawie art. 125 ust. 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5</w:t>
                            </w:r>
                            <w:r w:rsidRPr="00DC509D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ustawy Pzp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249ED8D" w14:textId="77777777" w:rsidR="008F43AD" w:rsidRPr="00A92C98" w:rsidRDefault="008F43AD" w:rsidP="008F43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zwane „OŚWIADCZENIE PODMIOTU UDOSTĘPNIAJĄCEGO ZASOBY”.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4EDEC" id="_x0000_t202" coordsize="21600,21600" o:spt="202" path="m,l,21600r21600,l21600,xe">
                <v:stroke joinstyle="miter"/>
                <v:path gradientshapeok="t" o:connecttype="rect"/>
              </v:shapetype>
              <v:shape id="Pole tekstowe 1121227730" o:spid="_x0000_s1026" type="#_x0000_t202" style="position:absolute;left:0;text-align:left;margin-left:0;margin-top:20.25pt;width:481.15pt;height:81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hAkGAIAACw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" fillcolor="silver" strokeweight=".5pt">
                <v:textbox inset="7.45pt,3.85pt,7.45pt,3.85pt">
                  <w:txbxContent>
                    <w:p w14:paraId="684FF66B" w14:textId="77777777" w:rsidR="008F43AD" w:rsidRDefault="008F43AD" w:rsidP="008F43AD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5EAD4607" w14:textId="77777777" w:rsidR="008F43AD" w:rsidRPr="00C35F92" w:rsidRDefault="008F43AD" w:rsidP="008F43A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</w:rPr>
                        <w:t xml:space="preserve">Oświadczenie </w:t>
                      </w:r>
                      <w:r w:rsidRPr="00C35F92">
                        <w:rPr>
                          <w:rFonts w:asciiTheme="minorHAnsi" w:hAnsiTheme="minorHAnsi" w:cstheme="minorHAnsi"/>
                          <w:b/>
                          <w:color w:val="FF0000"/>
                          <w:sz w:val="22"/>
                          <w:szCs w:val="22"/>
                          <w:u w:val="single"/>
                        </w:rPr>
                        <w:t>Podmiotu udostępniającego zasoby</w:t>
                      </w:r>
                    </w:p>
                    <w:p w14:paraId="38646E9C" w14:textId="77777777" w:rsidR="008F43AD" w:rsidRPr="00DC509D" w:rsidRDefault="008F43AD" w:rsidP="008F43A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UWGLĘDNIAJĄCE PRZESŁANKI WYKLUCZENIA Z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ART. 7 UST. 1 USTAWY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>o szczególnych rozwiązaniach w zakresie przeciwdziałania wspieraniu agresji na Ukrainę oraz służących ochronie bezpieczeństwa narodowego</w:t>
                      </w:r>
                      <w:r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  <w:t xml:space="preserve">, 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dalej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„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USTAWA SANKCYJNA”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,</w:t>
                      </w:r>
                    </w:p>
                    <w:p w14:paraId="7FF41801" w14:textId="77777777" w:rsidR="008F43AD" w:rsidRDefault="008F43AD" w:rsidP="008F43A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składane na podstawie art. 125 ust. 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5</w:t>
                      </w:r>
                      <w:r w:rsidRPr="00DC509D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ustawy Pzp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249ED8D" w14:textId="77777777" w:rsidR="008F43AD" w:rsidRPr="00A92C98" w:rsidRDefault="008F43AD" w:rsidP="008F43A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aps/>
                          <w:sz w:val="18"/>
                          <w:szCs w:val="18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zwane „OŚWIADCZENIE PODMIOTU UDOSTĘPNIAJĄCEGO ZASOBY”.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F0116">
        <w:rPr>
          <w:rFonts w:asciiTheme="minorHAnsi" w:hAnsiTheme="minorHAnsi" w:cstheme="minorHAnsi"/>
          <w:b/>
          <w:sz w:val="18"/>
          <w:szCs w:val="18"/>
        </w:rPr>
        <w:t>ZAŁĄCZNIK NR 2</w:t>
      </w:r>
      <w:r>
        <w:rPr>
          <w:rFonts w:asciiTheme="minorHAnsi" w:hAnsiTheme="minorHAnsi" w:cstheme="minorHAnsi"/>
          <w:b/>
          <w:sz w:val="18"/>
          <w:szCs w:val="18"/>
        </w:rPr>
        <w:t>A</w:t>
      </w:r>
      <w:r w:rsidRPr="009F0116">
        <w:rPr>
          <w:rFonts w:asciiTheme="minorHAnsi" w:hAnsiTheme="minorHAnsi" w:cstheme="minorHAnsi"/>
          <w:b/>
          <w:sz w:val="18"/>
          <w:szCs w:val="18"/>
        </w:rPr>
        <w:t xml:space="preserve"> DO SIWZ (WZÓR)</w:t>
      </w:r>
    </w:p>
    <w:p w14:paraId="0559F3BB" w14:textId="77777777" w:rsidR="008F43AD" w:rsidRPr="009F0116" w:rsidRDefault="008F43AD" w:rsidP="008F43AD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66E7EF06" w14:textId="77777777" w:rsidR="008F43AD" w:rsidRPr="009F0116" w:rsidRDefault="008F43AD" w:rsidP="008F43AD">
      <w:pPr>
        <w:ind w:left="3540" w:firstLine="708"/>
        <w:rPr>
          <w:rFonts w:asciiTheme="minorHAnsi" w:hAnsiTheme="minorHAnsi" w:cstheme="minorHAnsi"/>
          <w:b/>
          <w:sz w:val="18"/>
          <w:szCs w:val="18"/>
        </w:rPr>
      </w:pPr>
    </w:p>
    <w:p w14:paraId="6AC9ABD1" w14:textId="77777777" w:rsidR="008F43AD" w:rsidRPr="009F0116" w:rsidRDefault="008F43AD" w:rsidP="008F43AD">
      <w:pPr>
        <w:rPr>
          <w:rFonts w:asciiTheme="minorHAnsi" w:hAnsiTheme="minorHAnsi" w:cstheme="minorHAnsi"/>
          <w:b/>
          <w:sz w:val="18"/>
          <w:szCs w:val="18"/>
        </w:rPr>
      </w:pPr>
    </w:p>
    <w:p w14:paraId="55D16DAE" w14:textId="77777777" w:rsidR="008F43AD" w:rsidRPr="009F0116" w:rsidRDefault="008F43AD" w:rsidP="008F43AD">
      <w:pPr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</w:t>
      </w:r>
    </w:p>
    <w:p w14:paraId="5E6996AF" w14:textId="77777777" w:rsidR="008F43AD" w:rsidRPr="009F0116" w:rsidRDefault="008F43AD" w:rsidP="008F43AD">
      <w:pPr>
        <w:rPr>
          <w:rFonts w:asciiTheme="minorHAnsi" w:hAnsiTheme="minorHAnsi" w:cstheme="minorHAnsi"/>
          <w:b/>
          <w:sz w:val="18"/>
          <w:szCs w:val="18"/>
        </w:rPr>
      </w:pPr>
    </w:p>
    <w:p w14:paraId="13C695B0" w14:textId="77777777" w:rsidR="008F43AD" w:rsidRPr="009F0116" w:rsidRDefault="008F43AD" w:rsidP="008F43AD">
      <w:pPr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Podmiot udostępniający zasoby:</w:t>
      </w:r>
    </w:p>
    <w:p w14:paraId="446939CF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13DB8EDF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PEŁNA NAZWA/FIRMA: _______________________________________________________</w:t>
      </w:r>
    </w:p>
    <w:p w14:paraId="6904BE3A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7602A044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REPREZENTANT WYKONAWCY: _________________________________________________</w:t>
      </w:r>
    </w:p>
    <w:p w14:paraId="5DCB51CE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5C0E247A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259A3197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276D3C75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24B51CBD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531C3608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F0116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F0116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7C51B3A9" w14:textId="77777777" w:rsidR="008F43AD" w:rsidRPr="009F0116" w:rsidRDefault="008F43AD" w:rsidP="008F43AD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656643AB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1F3ED8E8" w14:textId="77777777" w:rsidR="008F43AD" w:rsidRPr="00802196" w:rsidRDefault="008F43AD" w:rsidP="008F43AD">
      <w:pPr>
        <w:pStyle w:val="Tekstpodstawowy"/>
        <w:rPr>
          <w:rFonts w:asciiTheme="minorHAnsi" w:eastAsia="Calibri" w:hAnsiTheme="minorHAnsi" w:cstheme="minorHAnsi"/>
          <w:b/>
          <w:bCs/>
          <w:sz w:val="20"/>
        </w:rPr>
      </w:pPr>
      <w:r w:rsidRPr="009F0116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75657A">
        <w:rPr>
          <w:rFonts w:asciiTheme="minorHAnsi" w:hAnsiTheme="minorHAnsi" w:cstheme="minorHAnsi"/>
          <w:sz w:val="18"/>
          <w:szCs w:val="18"/>
        </w:rPr>
        <w:t xml:space="preserve">udzielenie zamówienia </w:t>
      </w:r>
      <w:r w:rsidRPr="00AE33AB">
        <w:rPr>
          <w:rFonts w:asciiTheme="minorHAnsi" w:hAnsiTheme="minorHAnsi" w:cstheme="minorHAnsi"/>
          <w:sz w:val="18"/>
          <w:szCs w:val="18"/>
        </w:rPr>
        <w:t xml:space="preserve">publicznego nr </w:t>
      </w:r>
      <w:r>
        <w:rPr>
          <w:rFonts w:asciiTheme="minorHAnsi" w:hAnsiTheme="minorHAnsi" w:cstheme="minorHAnsi"/>
          <w:b/>
          <w:bCs/>
          <w:sz w:val="18"/>
          <w:szCs w:val="18"/>
        </w:rPr>
        <w:t>01</w:t>
      </w:r>
      <w:r w:rsidRPr="00AE33AB">
        <w:rPr>
          <w:rFonts w:asciiTheme="minorHAnsi" w:hAnsiTheme="minorHAnsi" w:cstheme="minorHAnsi"/>
          <w:b/>
          <w:bCs/>
          <w:sz w:val="18"/>
          <w:szCs w:val="18"/>
        </w:rPr>
        <w:t>/TP/202</w:t>
      </w:r>
      <w:r>
        <w:rPr>
          <w:rFonts w:asciiTheme="minorHAnsi" w:hAnsiTheme="minorHAnsi" w:cstheme="minorHAnsi"/>
          <w:b/>
          <w:bCs/>
          <w:sz w:val="18"/>
          <w:szCs w:val="18"/>
        </w:rPr>
        <w:t>5</w:t>
      </w:r>
      <w:r w:rsidRPr="00AE33AB">
        <w:rPr>
          <w:rFonts w:asciiTheme="minorHAnsi" w:hAnsiTheme="minorHAnsi" w:cstheme="minorHAnsi"/>
          <w:sz w:val="18"/>
          <w:szCs w:val="18"/>
        </w:rPr>
        <w:t>,</w:t>
      </w:r>
      <w:r w:rsidRPr="00577CF0">
        <w:rPr>
          <w:rFonts w:asciiTheme="minorHAnsi" w:hAnsiTheme="minorHAnsi" w:cstheme="minorHAnsi"/>
          <w:sz w:val="18"/>
          <w:szCs w:val="18"/>
        </w:rPr>
        <w:t xml:space="preserve"> </w:t>
      </w:r>
      <w:r w:rsidRPr="0025154F">
        <w:rPr>
          <w:rFonts w:asciiTheme="minorHAnsi" w:hAnsiTheme="minorHAnsi" w:cstheme="minorHAnsi"/>
          <w:sz w:val="18"/>
          <w:szCs w:val="18"/>
        </w:rPr>
        <w:t xml:space="preserve">prowadzonego </w:t>
      </w:r>
      <w:r w:rsidRPr="005A0514">
        <w:rPr>
          <w:rFonts w:asciiTheme="minorHAnsi" w:hAnsiTheme="minorHAnsi" w:cstheme="minorHAnsi"/>
          <w:sz w:val="18"/>
          <w:szCs w:val="18"/>
        </w:rPr>
        <w:t xml:space="preserve">przez Szpitale Tczewskie S.A. </w:t>
      </w:r>
      <w:r w:rsidRPr="005A0514">
        <w:rPr>
          <w:rFonts w:asciiTheme="minorHAnsi" w:hAnsiTheme="minorHAnsi" w:cstheme="minorHAnsi"/>
          <w:sz w:val="18"/>
          <w:szCs w:val="18"/>
        </w:rPr>
        <w:br/>
        <w:t xml:space="preserve">w </w:t>
      </w:r>
      <w:r w:rsidRPr="00802196">
        <w:rPr>
          <w:rFonts w:asciiTheme="minorHAnsi" w:hAnsiTheme="minorHAnsi" w:cstheme="minorHAnsi"/>
          <w:sz w:val="18"/>
          <w:szCs w:val="18"/>
        </w:rPr>
        <w:t xml:space="preserve">Tczewie, na: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Dostawę Ambulansu typu B wraz z noszami o napędzie elektro-hydraulicznym oraz samochodu osobowego </w:t>
      </w:r>
      <w:r>
        <w:rPr>
          <w:rFonts w:asciiTheme="minorHAnsi" w:hAnsiTheme="minorHAnsi" w:cstheme="minorHAnsi"/>
          <w:b/>
          <w:bCs/>
          <w:sz w:val="18"/>
          <w:szCs w:val="18"/>
        </w:rPr>
        <w:br/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>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sz w:val="18"/>
          <w:szCs w:val="18"/>
        </w:rPr>
        <w:t>oświadczam, co następuje</w:t>
      </w:r>
      <w:r w:rsidRPr="005A0514">
        <w:rPr>
          <w:rFonts w:asciiTheme="minorHAnsi" w:hAnsiTheme="minorHAnsi" w:cstheme="minorHAnsi"/>
          <w:sz w:val="18"/>
          <w:szCs w:val="18"/>
        </w:rPr>
        <w:t>:</w:t>
      </w:r>
    </w:p>
    <w:p w14:paraId="4913F155" w14:textId="77777777" w:rsidR="008F43AD" w:rsidRPr="0075657A" w:rsidRDefault="008F43AD" w:rsidP="008F43AD">
      <w:pPr>
        <w:shd w:val="clear" w:color="auto" w:fill="BFBFBF" w:themeFill="background1" w:themeFillShade="BF"/>
        <w:spacing w:before="120" w:line="360" w:lineRule="auto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OŚWIADCZENIA DOTYCZĄCE PODSTAW WYKLUCZENIA:</w:t>
      </w:r>
    </w:p>
    <w:p w14:paraId="1D1E146F" w14:textId="77777777" w:rsidR="008F43AD" w:rsidRPr="0075657A" w:rsidRDefault="008F43AD" w:rsidP="008F43AD">
      <w:pPr>
        <w:pStyle w:val="Akapitzlist"/>
        <w:numPr>
          <w:ilvl w:val="0"/>
          <w:numId w:val="80"/>
        </w:numPr>
        <w:spacing w:after="0" w:line="24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nie zachodzą w stosunku do mnie przesłanki wykluczenia z postępowania na podstawie  art. 108 ust 1 ustawy Pzp.</w:t>
      </w:r>
    </w:p>
    <w:p w14:paraId="2602B5E6" w14:textId="77777777" w:rsidR="008F43AD" w:rsidRPr="0075657A" w:rsidRDefault="008F43AD" w:rsidP="008F43AD">
      <w:pPr>
        <w:pStyle w:val="NormalnyWeb"/>
        <w:numPr>
          <w:ilvl w:val="0"/>
          <w:numId w:val="80"/>
        </w:numPr>
        <w:spacing w:before="0" w:beforeAutospacing="0" w:after="0"/>
        <w:ind w:left="714" w:hanging="357"/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Oświadczam, </w:t>
      </w:r>
      <w:r w:rsidRPr="0075657A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że nie zachodzą w stosunku do mnie </w:t>
      </w:r>
      <w:r w:rsidRPr="009A02A0">
        <w:rPr>
          <w:rFonts w:asciiTheme="minorHAnsi" w:hAnsiTheme="minorHAnsi" w:cstheme="minorHAnsi"/>
          <w:sz w:val="18"/>
          <w:szCs w:val="18"/>
        </w:rPr>
        <w:t>przesłanki wykluczenia z postępowania na podstawie art.  7 ust. 1 ustawy z dnia 13 kwietnia 2022 r.</w:t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9A02A0">
        <w:rPr>
          <w:rFonts w:asciiTheme="minorHAnsi" w:hAnsiTheme="minorHAnsi" w:cstheme="minorHAnsi"/>
          <w:iCs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 xml:space="preserve"> (Dz. U. 2024r. poz. 507 z późn. zm.)</w:t>
      </w:r>
      <w:r w:rsidRPr="009A02A0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erence w:id="1"/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9A02A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51090EA6" w14:textId="77777777" w:rsidR="008F43AD" w:rsidRPr="0075657A" w:rsidRDefault="008F43AD" w:rsidP="008F43AD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6383C4D4" w14:textId="77777777" w:rsidR="008F43AD" w:rsidRPr="0075657A" w:rsidRDefault="008F43AD" w:rsidP="008F43AD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75657A">
        <w:rPr>
          <w:rFonts w:asciiTheme="minorHAnsi" w:hAnsiTheme="minorHAnsi" w:cstheme="minorHAnsi"/>
          <w:b/>
          <w:sz w:val="18"/>
          <w:szCs w:val="18"/>
        </w:rPr>
        <w:t>OŚWIADCZENIE DOTYCZĄCE WARUNKÓW UDZIAŁU W POSTĘPOWANIU: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5122E0A4" w14:textId="77777777" w:rsidR="008F43AD" w:rsidRDefault="008F43AD" w:rsidP="008F43AD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 </w:t>
      </w:r>
      <w:r w:rsidRPr="0075657A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4210D56F" w14:textId="77777777" w:rsidR="008F43AD" w:rsidRDefault="008F43AD" w:rsidP="008F43AD">
      <w:pPr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1AD8E5B5" w14:textId="77777777" w:rsidR="008F43AD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  <w:r w:rsidRPr="0075657A">
        <w:rPr>
          <w:rFonts w:asciiTheme="minorHAnsi" w:hAnsiTheme="minorHAnsi" w:cstheme="minorHAnsi"/>
          <w:sz w:val="18"/>
          <w:szCs w:val="18"/>
        </w:rPr>
        <w:t xml:space="preserve">w  następującym zakresie: </w:t>
      </w: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</w:t>
      </w:r>
    </w:p>
    <w:p w14:paraId="0DF11731" w14:textId="77777777" w:rsidR="008F43AD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75135C62" w14:textId="77777777" w:rsidR="008F43AD" w:rsidRPr="0075657A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02CC148A" w14:textId="77777777" w:rsidR="008F43AD" w:rsidRDefault="008F43AD" w:rsidP="008F43AD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6A3CAC33" w14:textId="77777777" w:rsidR="008F43AD" w:rsidRPr="009F0116" w:rsidRDefault="008F43AD" w:rsidP="008F43AD">
      <w:pPr>
        <w:ind w:left="5664" w:firstLine="708"/>
        <w:jc w:val="both"/>
        <w:rPr>
          <w:rFonts w:asciiTheme="minorHAnsi" w:hAnsiTheme="minorHAnsi" w:cstheme="minorHAnsi"/>
          <w:i/>
          <w:sz w:val="18"/>
          <w:szCs w:val="18"/>
        </w:rPr>
      </w:pPr>
    </w:p>
    <w:p w14:paraId="34A717F7" w14:textId="77777777" w:rsidR="008F43AD" w:rsidRPr="009F0116" w:rsidRDefault="008F43AD" w:rsidP="008F43AD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OŚWIADCZENIE DOTYCZĄCE PODANYCH INFORMACJI:</w:t>
      </w:r>
    </w:p>
    <w:p w14:paraId="094F3DBE" w14:textId="77777777" w:rsidR="008F43AD" w:rsidRPr="009F0116" w:rsidRDefault="008F43AD" w:rsidP="008F43AD">
      <w:pPr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400061CA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69B44BF6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4D30471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E5E485A" w14:textId="77777777" w:rsidR="008F43AD" w:rsidRPr="009F0116" w:rsidRDefault="008F43AD" w:rsidP="008F43AD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320A94B7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5AF7F93C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76215AF2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78AAE22F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4EB4110C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CFEC975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05836E04" w14:textId="77777777" w:rsidR="008F43AD" w:rsidRPr="009F0116" w:rsidRDefault="008F43AD" w:rsidP="008F43AD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1E204122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566F793C" w14:textId="77777777" w:rsidR="008F43AD" w:rsidRPr="009F0116" w:rsidRDefault="008F43AD" w:rsidP="008F43AD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D8AE25E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241AF562" w14:textId="77777777" w:rsidR="008F43AD" w:rsidRPr="009F0116" w:rsidRDefault="008F43AD" w:rsidP="008F43AD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F0116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9448426" w14:textId="77777777" w:rsidR="008F43AD" w:rsidRPr="009F0116" w:rsidRDefault="008F43AD" w:rsidP="008F43AD">
      <w:pPr>
        <w:ind w:left="720"/>
        <w:rPr>
          <w:rFonts w:asciiTheme="minorHAnsi" w:hAnsiTheme="minorHAnsi" w:cstheme="minorHAnsi"/>
          <w:sz w:val="16"/>
          <w:szCs w:val="16"/>
        </w:rPr>
      </w:pPr>
      <w:r w:rsidRPr="009F0116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148E6D97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370EEDC8" w14:textId="77777777" w:rsidR="008F43AD" w:rsidRPr="009F0116" w:rsidRDefault="008F43AD" w:rsidP="008F43AD">
      <w:pPr>
        <w:rPr>
          <w:rFonts w:asciiTheme="minorHAnsi" w:hAnsiTheme="minorHAnsi" w:cstheme="minorHAnsi"/>
          <w:sz w:val="18"/>
          <w:szCs w:val="18"/>
        </w:rPr>
      </w:pPr>
    </w:p>
    <w:p w14:paraId="52C4E6C6" w14:textId="77777777" w:rsidR="008F43AD" w:rsidRPr="006B6B83" w:rsidRDefault="008F43AD" w:rsidP="008F43AD">
      <w:pPr>
        <w:rPr>
          <w:rFonts w:asciiTheme="minorHAnsi" w:hAnsiTheme="minorHAnsi" w:cstheme="minorHAnsi"/>
          <w:sz w:val="10"/>
          <w:szCs w:val="10"/>
        </w:rPr>
      </w:pPr>
      <w:r w:rsidRPr="006B6B83">
        <w:rPr>
          <w:rFonts w:asciiTheme="minorHAnsi" w:hAnsiTheme="minorHAnsi" w:cstheme="minorHAnsi"/>
          <w:sz w:val="10"/>
          <w:szCs w:val="10"/>
        </w:rPr>
        <w:t>*Wypełnić jeśli dotyczy</w:t>
      </w:r>
    </w:p>
    <w:p w14:paraId="66D620F4" w14:textId="77777777" w:rsidR="008F43AD" w:rsidRDefault="008F43AD" w:rsidP="008F43AD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</w:p>
    <w:p w14:paraId="3FBB277A" w14:textId="77777777" w:rsidR="008F43AD" w:rsidRPr="009F0116" w:rsidRDefault="008F43AD" w:rsidP="008F43AD">
      <w:pPr>
        <w:pStyle w:val="Zwykytekst1"/>
        <w:jc w:val="center"/>
        <w:rPr>
          <w:rFonts w:asciiTheme="minorHAnsi" w:hAnsiTheme="minorHAnsi" w:cstheme="minorHAnsi"/>
          <w:b/>
          <w:bCs/>
          <w:i/>
          <w:iCs/>
          <w:sz w:val="18"/>
          <w:szCs w:val="18"/>
        </w:rPr>
      </w:pPr>
      <w:r w:rsidRPr="009F011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Dokument ten należy podpisać elektronicznie, zgodnie z wymogami zawartymi w SWZ do niniejszego postępowania.</w:t>
      </w:r>
    </w:p>
    <w:p w14:paraId="09E6504F" w14:textId="77777777" w:rsidR="008F43AD" w:rsidRDefault="008F43AD" w:rsidP="008F43AD">
      <w:pPr>
        <w:pStyle w:val="Zwykytekst1"/>
        <w:spacing w:before="120" w:line="288" w:lineRule="auto"/>
        <w:rPr>
          <w:rFonts w:ascii="Times New Roman" w:hAnsi="Times New Roman"/>
          <w:b/>
          <w:bCs/>
          <w:i/>
          <w:iCs/>
          <w:sz w:val="16"/>
          <w:szCs w:val="16"/>
        </w:rPr>
      </w:pPr>
    </w:p>
    <w:p w14:paraId="63A3AA22" w14:textId="77777777" w:rsidR="008F43AD" w:rsidRDefault="008F43AD" w:rsidP="008F43AD">
      <w:pPr>
        <w:pStyle w:val="rozdzia"/>
        <w:jc w:val="left"/>
        <w:rPr>
          <w:sz w:val="22"/>
          <w:szCs w:val="22"/>
        </w:rPr>
      </w:pPr>
    </w:p>
    <w:p w14:paraId="18C2C67A" w14:textId="77777777" w:rsidR="008F43AD" w:rsidRDefault="008F43AD" w:rsidP="008F43AD">
      <w:pPr>
        <w:pStyle w:val="rozdzia"/>
        <w:jc w:val="left"/>
        <w:rPr>
          <w:sz w:val="22"/>
          <w:szCs w:val="22"/>
        </w:rPr>
      </w:pPr>
    </w:p>
    <w:p w14:paraId="78E5BE7B" w14:textId="77777777" w:rsidR="00C83926" w:rsidRPr="008F43AD" w:rsidRDefault="00C83926" w:rsidP="008F43AD"/>
    <w:sectPr w:rsidR="00C83926" w:rsidRPr="008F43AD" w:rsidSect="00784710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AA2C7" w14:textId="77777777" w:rsidR="00BD24F2" w:rsidRDefault="00BD24F2">
      <w:r>
        <w:separator/>
      </w:r>
    </w:p>
  </w:endnote>
  <w:endnote w:type="continuationSeparator" w:id="0">
    <w:p w14:paraId="2AC258DC" w14:textId="77777777" w:rsidR="00BD24F2" w:rsidRDefault="00BD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F22BF9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F22BF9" w:rsidRDefault="00F22B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A3D72" w14:textId="77777777" w:rsidR="00BD24F2" w:rsidRDefault="00BD24F2">
      <w:r>
        <w:separator/>
      </w:r>
    </w:p>
  </w:footnote>
  <w:footnote w:type="continuationSeparator" w:id="0">
    <w:p w14:paraId="1D362115" w14:textId="77777777" w:rsidR="00BD24F2" w:rsidRDefault="00BD24F2">
      <w:r>
        <w:continuationSeparator/>
      </w:r>
    </w:p>
  </w:footnote>
  <w:footnote w:id="1">
    <w:p w14:paraId="63E07A08" w14:textId="77777777" w:rsidR="008F43AD" w:rsidRPr="00A82964" w:rsidRDefault="008F43AD" w:rsidP="008F43A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35B67EBB" w14:textId="77777777" w:rsidR="008F43AD" w:rsidRPr="00A82964" w:rsidRDefault="008F43AD" w:rsidP="008F43A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528A3D3" w14:textId="77777777" w:rsidR="008F43AD" w:rsidRPr="00A82964" w:rsidRDefault="008F43AD" w:rsidP="008F43AD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Dz. U. z 2023 poz. 1124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321B1F6" w14:textId="77777777" w:rsidR="008F43AD" w:rsidRPr="00A82964" w:rsidRDefault="008F43AD" w:rsidP="008F43AD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EB5222D" w14:textId="77777777" w:rsidR="008F43AD" w:rsidRPr="00896587" w:rsidRDefault="008F43AD" w:rsidP="008F43AD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0CA3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488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4CDC"/>
    <w:rsid w:val="001D5173"/>
    <w:rsid w:val="001D51D1"/>
    <w:rsid w:val="001D5C14"/>
    <w:rsid w:val="001D6027"/>
    <w:rsid w:val="001D7560"/>
    <w:rsid w:val="001E0F36"/>
    <w:rsid w:val="001E1116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1DE3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E48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479CE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0CF5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5E71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1EB6"/>
    <w:rsid w:val="00732379"/>
    <w:rsid w:val="00732C21"/>
    <w:rsid w:val="00732E9A"/>
    <w:rsid w:val="0073353D"/>
    <w:rsid w:val="00733581"/>
    <w:rsid w:val="007339A3"/>
    <w:rsid w:val="00733EEB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4710"/>
    <w:rsid w:val="00786974"/>
    <w:rsid w:val="007873A8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3AD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36CD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4F2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367C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C0AAE"/>
    <w:rsid w:val="00CC14F0"/>
    <w:rsid w:val="00CC1EF0"/>
    <w:rsid w:val="00CC243F"/>
    <w:rsid w:val="00CC25D9"/>
    <w:rsid w:val="00CC2F02"/>
    <w:rsid w:val="00CC349F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840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71E6"/>
    <w:rsid w:val="00E57C65"/>
    <w:rsid w:val="00E57D9F"/>
    <w:rsid w:val="00E602B2"/>
    <w:rsid w:val="00E60424"/>
    <w:rsid w:val="00E6124D"/>
    <w:rsid w:val="00E62447"/>
    <w:rsid w:val="00E62C2E"/>
    <w:rsid w:val="00E63B03"/>
    <w:rsid w:val="00E64446"/>
    <w:rsid w:val="00E6464B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760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2BF9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4B16"/>
    <w:rsid w:val="00F65BB1"/>
    <w:rsid w:val="00F6720D"/>
    <w:rsid w:val="00F70426"/>
    <w:rsid w:val="00F720FE"/>
    <w:rsid w:val="00F72940"/>
    <w:rsid w:val="00F729C8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3146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9</cp:revision>
  <cp:lastPrinted>2022-05-12T08:01:00Z</cp:lastPrinted>
  <dcterms:created xsi:type="dcterms:W3CDTF">2023-02-08T07:43:00Z</dcterms:created>
  <dcterms:modified xsi:type="dcterms:W3CDTF">2025-01-29T10:49:00Z</dcterms:modified>
</cp:coreProperties>
</file>