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F011FB" w:rsidRDefault="00F011F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F011FB" w:rsidRDefault="00F011F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F011FB" w:rsidRDefault="00F011F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F011FB" w:rsidRDefault="00F011F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F011FB" w:rsidRDefault="00F011F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F011FB" w:rsidRDefault="00F011FB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F011FB" w:rsidRDefault="00F011F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F011FB" w:rsidRDefault="00F011F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F011FB" w:rsidRDefault="00F011F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F011FB" w:rsidRDefault="00F011F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F011FB" w:rsidRDefault="00F011F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F011FB" w:rsidRDefault="00F011FB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F011FB" w:rsidRDefault="00F011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F011FB" w:rsidRDefault="00F011FB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F011FB" w:rsidRDefault="00F011FB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F011FB" w:rsidRDefault="00F011FB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07C90054" w:rsidR="007447C8" w:rsidRPr="001370E0" w:rsidRDefault="00163966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u</w:t>
      </w:r>
      <w:r w:rsidR="009009D8" w:rsidRPr="001370E0">
        <w:rPr>
          <w:rFonts w:ascii="Encode Sans Compressed" w:hAnsi="Encode Sans Compressed"/>
          <w:b/>
          <w:sz w:val="22"/>
          <w:szCs w:val="22"/>
        </w:rPr>
        <w:t>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594261BD" w14:textId="7A53B26B" w:rsidR="00163966" w:rsidRPr="00163966" w:rsidRDefault="007634B3" w:rsidP="00163966">
      <w:pPr>
        <w:pStyle w:val="Tekstpodstawowy31"/>
        <w:spacing w:before="0" w:line="288" w:lineRule="auto"/>
        <w:jc w:val="left"/>
        <w:rPr>
          <w:rFonts w:ascii="Encode Sans Compressed" w:hAnsi="Encode Sans Compressed"/>
          <w:sz w:val="22"/>
          <w:szCs w:val="22"/>
        </w:rPr>
      </w:pPr>
      <w:r w:rsidRPr="00617475">
        <w:rPr>
          <w:rFonts w:ascii="Encode Sans Compressed" w:hAnsi="Encode Sans Compressed"/>
          <w:bCs/>
          <w:i w:val="0"/>
          <w:sz w:val="22"/>
          <w:szCs w:val="22"/>
        </w:rPr>
        <w:t>Nawią</w:t>
      </w:r>
      <w:r w:rsidR="000D1F37" w:rsidRPr="00617475">
        <w:rPr>
          <w:rFonts w:ascii="Encode Sans Compressed" w:hAnsi="Encode Sans Compressed"/>
          <w:bCs/>
          <w:i w:val="0"/>
          <w:sz w:val="22"/>
          <w:szCs w:val="22"/>
        </w:rPr>
        <w:t>zując do ogłoszenia</w:t>
      </w:r>
      <w:r w:rsidRPr="00617475">
        <w:rPr>
          <w:rFonts w:ascii="Encode Sans Compressed" w:hAnsi="Encode Sans Compressed"/>
          <w:bCs/>
          <w:i w:val="0"/>
          <w:sz w:val="22"/>
          <w:szCs w:val="22"/>
        </w:rPr>
        <w:t xml:space="preserve"> o zamówieniu</w:t>
      </w:r>
      <w:r w:rsidR="005B79C3" w:rsidRPr="00617475">
        <w:rPr>
          <w:rFonts w:ascii="Encode Sans Compressed" w:hAnsi="Encode Sans Compressed"/>
          <w:bCs/>
          <w:i w:val="0"/>
          <w:sz w:val="22"/>
          <w:szCs w:val="22"/>
        </w:rPr>
        <w:t xml:space="preserve"> dotyczącego </w:t>
      </w:r>
      <w:r w:rsidR="000D1F37" w:rsidRPr="00617475">
        <w:rPr>
          <w:rFonts w:ascii="Encode Sans Compressed" w:hAnsi="Encode Sans Compressed"/>
          <w:bCs/>
          <w:i w:val="0"/>
          <w:sz w:val="22"/>
          <w:szCs w:val="22"/>
        </w:rPr>
        <w:t>postępowania o udzielenie zamówienia publicznego na:</w:t>
      </w:r>
      <w:r w:rsidR="00743208" w:rsidRPr="00743208">
        <w:rPr>
          <w:rFonts w:ascii="Encode Sans Compressed" w:hAnsi="Encode Sans Compressed"/>
          <w:bCs/>
          <w:sz w:val="22"/>
          <w:szCs w:val="22"/>
        </w:rPr>
        <w:t xml:space="preserve"> </w:t>
      </w:r>
      <w:bookmarkStart w:id="0" w:name="_Hlk195274986"/>
      <w:bookmarkStart w:id="1" w:name="_Hlk164325875"/>
      <w:r w:rsidR="00163966" w:rsidRPr="00876733">
        <w:rPr>
          <w:rFonts w:ascii="Encode Sans Compressed" w:hAnsi="Encode Sans Compressed" w:cstheme="minorHAnsi"/>
          <w:b/>
          <w:i w:val="0"/>
          <w:iCs w:val="0"/>
          <w:sz w:val="22"/>
          <w:szCs w:val="22"/>
        </w:rPr>
        <w:t xml:space="preserve">Wykonanie projektu i </w:t>
      </w:r>
      <w:r w:rsidR="00421E1D">
        <w:rPr>
          <w:rFonts w:ascii="Encode Sans Compressed" w:hAnsi="Encode Sans Compressed" w:cstheme="minorHAnsi"/>
          <w:b/>
          <w:i w:val="0"/>
          <w:iCs w:val="0"/>
          <w:sz w:val="22"/>
          <w:szCs w:val="22"/>
        </w:rPr>
        <w:t xml:space="preserve">zainstalowanie </w:t>
      </w:r>
      <w:r w:rsidR="00163966" w:rsidRPr="00876733">
        <w:rPr>
          <w:rFonts w:ascii="Encode Sans Compressed" w:hAnsi="Encode Sans Compressed" w:cstheme="minorHAnsi"/>
          <w:b/>
          <w:i w:val="0"/>
          <w:iCs w:val="0"/>
          <w:sz w:val="22"/>
          <w:szCs w:val="22"/>
        </w:rPr>
        <w:t>drogowej sygnalizacji świetlnej na skrzyżowaniu</w:t>
      </w:r>
      <w:r w:rsidR="00421E1D">
        <w:rPr>
          <w:rFonts w:ascii="Encode Sans Compressed" w:hAnsi="Encode Sans Compressed" w:cstheme="minorHAnsi"/>
          <w:b/>
          <w:i w:val="0"/>
          <w:iCs w:val="0"/>
          <w:sz w:val="22"/>
          <w:szCs w:val="22"/>
        </w:rPr>
        <w:t xml:space="preserve"> w km 13+130 </w:t>
      </w:r>
      <w:r w:rsidR="00163966" w:rsidRPr="00876733">
        <w:rPr>
          <w:rFonts w:ascii="Encode Sans Compressed" w:hAnsi="Encode Sans Compressed" w:cstheme="minorHAnsi"/>
          <w:b/>
          <w:i w:val="0"/>
          <w:iCs w:val="0"/>
          <w:sz w:val="22"/>
          <w:szCs w:val="22"/>
        </w:rPr>
        <w:t xml:space="preserve"> drogi wojewódzkiej</w:t>
      </w:r>
      <w:r w:rsidR="00421E1D">
        <w:rPr>
          <w:rFonts w:ascii="Encode Sans Compressed" w:hAnsi="Encode Sans Compressed" w:cstheme="minorHAnsi"/>
          <w:b/>
          <w:i w:val="0"/>
          <w:iCs w:val="0"/>
          <w:sz w:val="22"/>
          <w:szCs w:val="22"/>
        </w:rPr>
        <w:t xml:space="preserve"> </w:t>
      </w:r>
      <w:r w:rsidR="00163966" w:rsidRPr="00876733">
        <w:rPr>
          <w:rFonts w:ascii="Encode Sans Compressed" w:hAnsi="Encode Sans Compressed" w:cstheme="minorHAnsi"/>
          <w:b/>
          <w:i w:val="0"/>
          <w:iCs w:val="0"/>
          <w:sz w:val="22"/>
          <w:szCs w:val="22"/>
        </w:rPr>
        <w:t xml:space="preserve">nr </w:t>
      </w:r>
      <w:r w:rsidR="00421E1D">
        <w:rPr>
          <w:rFonts w:ascii="Encode Sans Compressed" w:hAnsi="Encode Sans Compressed" w:cstheme="minorHAnsi"/>
          <w:b/>
          <w:i w:val="0"/>
          <w:iCs w:val="0"/>
          <w:sz w:val="22"/>
          <w:szCs w:val="22"/>
        </w:rPr>
        <w:t>430</w:t>
      </w:r>
      <w:r w:rsidR="00163966" w:rsidRPr="00876733">
        <w:rPr>
          <w:rFonts w:ascii="Encode Sans Compressed" w:hAnsi="Encode Sans Compressed" w:cstheme="minorHAnsi"/>
          <w:b/>
          <w:i w:val="0"/>
          <w:iCs w:val="0"/>
          <w:sz w:val="22"/>
          <w:szCs w:val="22"/>
        </w:rPr>
        <w:t xml:space="preserve"> z drogą </w:t>
      </w:r>
      <w:r w:rsidR="00421E1D">
        <w:rPr>
          <w:rFonts w:ascii="Encode Sans Compressed" w:hAnsi="Encode Sans Compressed" w:cstheme="minorHAnsi"/>
          <w:b/>
          <w:i w:val="0"/>
          <w:iCs w:val="0"/>
          <w:sz w:val="22"/>
          <w:szCs w:val="22"/>
        </w:rPr>
        <w:t>gminną</w:t>
      </w:r>
      <w:r w:rsidR="00163966" w:rsidRPr="00876733">
        <w:rPr>
          <w:rFonts w:ascii="Encode Sans Compressed" w:hAnsi="Encode Sans Compressed" w:cstheme="minorHAnsi"/>
          <w:b/>
          <w:i w:val="0"/>
          <w:iCs w:val="0"/>
          <w:sz w:val="22"/>
          <w:szCs w:val="22"/>
        </w:rPr>
        <w:t xml:space="preserve"> </w:t>
      </w:r>
      <w:r w:rsidR="00421E1D">
        <w:rPr>
          <w:rFonts w:ascii="Encode Sans Compressed" w:hAnsi="Encode Sans Compressed" w:cstheme="minorHAnsi"/>
          <w:b/>
          <w:i w:val="0"/>
          <w:iCs w:val="0"/>
          <w:sz w:val="22"/>
          <w:szCs w:val="22"/>
        </w:rPr>
        <w:t>ul. Jarosławską w Puszczykowie</w:t>
      </w:r>
      <w:bookmarkEnd w:id="0"/>
    </w:p>
    <w:bookmarkEnd w:id="1"/>
    <w:p w14:paraId="46D5DF04" w14:textId="6CCA2395" w:rsidR="009271F7" w:rsidRPr="009271F7" w:rsidRDefault="009271F7" w:rsidP="009271F7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7944E1F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790C60A8" w14:textId="4BF27FE5" w:rsidR="007447C8" w:rsidRPr="00444637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444637">
        <w:rPr>
          <w:rFonts w:ascii="Encode Sans Compressed" w:hAnsi="Encode Sans Compressed" w:cs="Times New Roman"/>
          <w:i/>
          <w:lang w:val="pl-PL"/>
        </w:rPr>
        <w:t>[</w:t>
      </w:r>
      <w:r w:rsidR="009009D8" w:rsidRPr="00444637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="0013108F" w:rsidRPr="00444637">
        <w:rPr>
          <w:rFonts w:ascii="Encode Sans Compressed" w:hAnsi="Encode Sans Compressed" w:cs="Times New Roman"/>
          <w:i/>
          <w:lang w:val="pl-PL"/>
        </w:rPr>
        <w:t>,</w:t>
      </w:r>
      <w:r w:rsidR="00EF6F1D" w:rsidRPr="00444637">
        <w:rPr>
          <w:rFonts w:ascii="Encode Sans Compressed" w:hAnsi="Encode Sans Compressed" w:cs="Times New Roman"/>
          <w:i/>
          <w:lang w:val="pl-PL"/>
        </w:rPr>
        <w:t xml:space="preserve"> </w:t>
      </w:r>
      <w:r w:rsidR="009009D8" w:rsidRPr="00444637">
        <w:rPr>
          <w:rFonts w:ascii="Encode Sans Compressed" w:hAnsi="Encode Sans Compressed" w:cs="Times New Roman"/>
          <w:i/>
        </w:rPr>
        <w:t>dokładne adresy</w:t>
      </w:r>
      <w:r w:rsidR="00BB2C18" w:rsidRPr="00444637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444637">
        <w:rPr>
          <w:rFonts w:ascii="Encode Sans Compressed" w:hAnsi="Encode Sans Compressed" w:cs="Times New Roman"/>
          <w:i/>
          <w:lang w:val="pl-PL"/>
        </w:rPr>
        <w:t xml:space="preserve"> nr. </w:t>
      </w:r>
      <w:r w:rsidR="00BB2C18" w:rsidRPr="00444637">
        <w:rPr>
          <w:rFonts w:ascii="Encode Sans Compressed" w:hAnsi="Encode Sans Compressed" w:cs="Times New Roman"/>
          <w:i/>
          <w:lang w:val="pl-PL"/>
        </w:rPr>
        <w:t>NIP</w:t>
      </w:r>
      <w:r w:rsidR="009009D8" w:rsidRPr="00444637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="0013108F" w:rsidRPr="00444637">
        <w:rPr>
          <w:rFonts w:ascii="Encode Sans Compressed" w:hAnsi="Encode Sans Compressed" w:cs="Times New Roman"/>
          <w:i/>
          <w:lang w:val="pl-PL"/>
        </w:rPr>
        <w:t>,</w:t>
      </w:r>
      <w:r w:rsidRPr="00444637">
        <w:rPr>
          <w:rFonts w:ascii="Encode Sans Compressed" w:hAnsi="Encode Sans Compressed" w:cs="Times New Roman"/>
          <w:i/>
          <w:lang w:val="pl-PL"/>
        </w:rPr>
        <w:t xml:space="preserve"> </w:t>
      </w:r>
      <w:r w:rsidR="0013108F" w:rsidRPr="00444637">
        <w:rPr>
          <w:rFonts w:ascii="Encode Sans Compressed" w:hAnsi="Encode Sans Compressed" w:cs="Times New Roman"/>
          <w:i/>
          <w:lang w:val="pl-PL"/>
        </w:rPr>
        <w:t>zgodnie z dokumentami rejestrowymi</w:t>
      </w:r>
      <w:r w:rsidR="00743208" w:rsidRPr="00444637">
        <w:rPr>
          <w:rFonts w:ascii="Encode Sans Compressed" w:hAnsi="Encode Sans Compressed" w:cs="Times New Roman"/>
          <w:i/>
          <w:lang w:val="pl-PL"/>
        </w:rPr>
        <w:t>, jeśli dotyczy</w:t>
      </w:r>
      <w:r w:rsidR="00EF6F1D" w:rsidRPr="00444637">
        <w:rPr>
          <w:rFonts w:ascii="Encode Sans Compressed" w:hAnsi="Encode Sans Compressed" w:cs="Times New Roman"/>
          <w:i/>
          <w:lang w:val="pl-PL"/>
        </w:rPr>
        <w:t>]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5FF1E11D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>ykonanie przedmiotu zamówienia za kwotę brutto</w:t>
      </w:r>
      <w:r w:rsidR="00444637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6AAA9973" w:rsidR="00AA6005" w:rsidRPr="00420061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20061">
        <w:rPr>
          <w:rFonts w:ascii="Encode Sans Compressed" w:hAnsi="Encode Sans Compressed"/>
          <w:b/>
          <w:sz w:val="22"/>
          <w:szCs w:val="22"/>
        </w:rPr>
        <w:t>ZOBOWIĄZUJEMY</w:t>
      </w:r>
      <w:r w:rsidRPr="00420061">
        <w:rPr>
          <w:rFonts w:ascii="Encode Sans Compressed" w:hAnsi="Encode Sans Compressed"/>
          <w:sz w:val="22"/>
          <w:szCs w:val="22"/>
        </w:rPr>
        <w:t xml:space="preserve"> </w:t>
      </w:r>
      <w:r w:rsidRPr="00420061">
        <w:rPr>
          <w:rFonts w:ascii="Encode Sans Compressed" w:hAnsi="Encode Sans Compressed"/>
          <w:b/>
          <w:sz w:val="22"/>
          <w:szCs w:val="22"/>
        </w:rPr>
        <w:t>SIĘ</w:t>
      </w:r>
      <w:r w:rsidRPr="00420061">
        <w:rPr>
          <w:rFonts w:ascii="Encode Sans Compressed" w:hAnsi="Encode Sans Compressed"/>
          <w:sz w:val="22"/>
          <w:szCs w:val="22"/>
        </w:rPr>
        <w:t xml:space="preserve"> </w:t>
      </w:r>
      <w:r w:rsidR="001767AB">
        <w:rPr>
          <w:rFonts w:ascii="Encode Sans Compressed" w:hAnsi="Encode Sans Compressed"/>
          <w:sz w:val="22"/>
          <w:szCs w:val="22"/>
          <w:lang w:val="pl-PL"/>
        </w:rPr>
        <w:t xml:space="preserve">do udzielenia </w:t>
      </w:r>
      <w:r w:rsidRPr="00420061">
        <w:rPr>
          <w:rFonts w:ascii="Encode Sans Compressed" w:hAnsi="Encode Sans Compressed"/>
          <w:sz w:val="22"/>
          <w:szCs w:val="22"/>
          <w:lang w:val="pl-PL"/>
        </w:rPr>
        <w:t>rękojmi na okres</w:t>
      </w:r>
      <w:r w:rsidR="00EF6F1D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420061">
        <w:rPr>
          <w:rFonts w:ascii="Encode Sans Compressed" w:hAnsi="Encode Sans Compressed"/>
          <w:sz w:val="22"/>
          <w:szCs w:val="22"/>
          <w:lang w:val="pl-PL"/>
        </w:rPr>
        <w:t>…………</w:t>
      </w:r>
      <w:r w:rsidR="00EF6F1D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420061">
        <w:rPr>
          <w:rFonts w:ascii="Encode Sans Compressed" w:hAnsi="Encode Sans Compressed"/>
          <w:sz w:val="22"/>
          <w:szCs w:val="22"/>
          <w:lang w:val="pl-PL"/>
        </w:rPr>
        <w:t xml:space="preserve">lat </w:t>
      </w:r>
      <w:r w:rsidR="00EF6F1D">
        <w:rPr>
          <w:rFonts w:ascii="Encode Sans Compressed" w:hAnsi="Encode Sans Compressed"/>
          <w:i/>
          <w:sz w:val="22"/>
          <w:szCs w:val="22"/>
          <w:lang w:val="pl-PL"/>
        </w:rPr>
        <w:t>(5, 6 lub 7</w:t>
      </w:r>
      <w:r w:rsidRPr="00420061">
        <w:rPr>
          <w:rFonts w:ascii="Encode Sans Compressed" w:hAnsi="Encode Sans Compressed"/>
          <w:i/>
          <w:sz w:val="22"/>
          <w:szCs w:val="22"/>
          <w:lang w:val="pl-PL"/>
        </w:rPr>
        <w:t>)</w:t>
      </w:r>
    </w:p>
    <w:p w14:paraId="36D95D35" w14:textId="2D043919" w:rsidR="00EF6F1D" w:rsidRPr="0084745A" w:rsidRDefault="00EF6F1D" w:rsidP="00EF6F1D">
      <w:pPr>
        <w:pStyle w:val="Tekstpodstawowywcity"/>
        <w:numPr>
          <w:ilvl w:val="0"/>
          <w:numId w:val="1"/>
        </w:numPr>
        <w:spacing w:before="120" w:line="288" w:lineRule="auto"/>
        <w:ind w:left="357" w:right="-142" w:hanging="357"/>
        <w:jc w:val="both"/>
        <w:rPr>
          <w:rFonts w:ascii="Encode Sans Compressed" w:hAnsi="Encode Sans Compressed"/>
          <w:b/>
          <w:sz w:val="22"/>
          <w:szCs w:val="22"/>
        </w:rPr>
      </w:pPr>
      <w:r w:rsidRPr="0084745A">
        <w:rPr>
          <w:rFonts w:ascii="Encode Sans Compressed" w:hAnsi="Encode Sans Compressed"/>
          <w:b/>
          <w:sz w:val="22"/>
          <w:szCs w:val="22"/>
          <w:lang w:val="pl-PL"/>
        </w:rPr>
        <w:t xml:space="preserve">ZOBOWIĄZUJEMY SIĘ </w:t>
      </w:r>
      <w:r w:rsidRPr="0084745A">
        <w:rPr>
          <w:rFonts w:ascii="Encode Sans Compressed" w:hAnsi="Encode Sans Compressed"/>
          <w:sz w:val="22"/>
          <w:szCs w:val="22"/>
          <w:lang w:val="pl-PL"/>
        </w:rPr>
        <w:t xml:space="preserve">do </w:t>
      </w:r>
      <w:r>
        <w:rPr>
          <w:rFonts w:ascii="Encode Sans Compressed" w:hAnsi="Encode Sans Compressed"/>
          <w:sz w:val="22"/>
          <w:szCs w:val="22"/>
          <w:lang w:val="pl-PL"/>
        </w:rPr>
        <w:t>optymalizacji programu sygnalizacji w</w:t>
      </w:r>
      <w:r w:rsidRPr="0084745A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pacing w:val="4"/>
          <w:sz w:val="22"/>
          <w:szCs w:val="22"/>
          <w:lang w:val="pl-PL"/>
        </w:rPr>
        <w:t>okresie</w:t>
      </w:r>
      <w:r w:rsidRPr="0084745A">
        <w:rPr>
          <w:rFonts w:ascii="Encode Sans Compressed" w:hAnsi="Encode Sans Compressed"/>
          <w:spacing w:val="4"/>
          <w:sz w:val="22"/>
          <w:szCs w:val="22"/>
          <w:lang w:val="pl-PL"/>
        </w:rPr>
        <w:t xml:space="preserve"> </w:t>
      </w:r>
      <w:r w:rsidRPr="0084745A">
        <w:rPr>
          <w:rFonts w:ascii="Encode Sans Compressed" w:hAnsi="Encode Sans Compressed"/>
          <w:sz w:val="22"/>
          <w:szCs w:val="22"/>
          <w:lang w:val="pl-PL"/>
        </w:rPr>
        <w:t>…</w:t>
      </w:r>
      <w:r>
        <w:rPr>
          <w:rFonts w:ascii="Encode Sans Compressed" w:hAnsi="Encode Sans Compressed"/>
          <w:sz w:val="22"/>
          <w:szCs w:val="22"/>
          <w:lang w:val="pl-PL"/>
        </w:rPr>
        <w:t>…</w:t>
      </w:r>
      <w:r w:rsidR="00204F98">
        <w:rPr>
          <w:rFonts w:ascii="Encode Sans Compressed" w:hAnsi="Encode Sans Compressed"/>
          <w:sz w:val="22"/>
          <w:szCs w:val="22"/>
          <w:lang w:val="pl-PL"/>
        </w:rPr>
        <w:t>….</w:t>
      </w:r>
      <w:r>
        <w:rPr>
          <w:rFonts w:ascii="Encode Sans Compressed" w:hAnsi="Encode Sans Compressed"/>
          <w:sz w:val="22"/>
          <w:szCs w:val="22"/>
          <w:lang w:val="pl-PL"/>
        </w:rPr>
        <w:t>.</w:t>
      </w:r>
      <w:r w:rsidRPr="0084745A">
        <w:rPr>
          <w:rFonts w:ascii="Encode Sans Compressed" w:hAnsi="Encode Sans Compressed"/>
          <w:sz w:val="22"/>
          <w:szCs w:val="22"/>
          <w:lang w:val="pl-PL"/>
        </w:rPr>
        <w:t>…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miesięcy </w:t>
      </w:r>
      <w:r w:rsidRPr="00EF6F1D">
        <w:rPr>
          <w:rFonts w:ascii="Encode Sans Compressed" w:hAnsi="Encode Sans Compressed"/>
          <w:i/>
          <w:sz w:val="22"/>
          <w:szCs w:val="22"/>
          <w:lang w:val="pl-PL"/>
        </w:rPr>
        <w:t>(18, 24 lub 36)</w:t>
      </w:r>
      <w:r w:rsidRPr="0084745A"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</w:p>
    <w:p w14:paraId="1478B384" w14:textId="0985EA0C" w:rsidR="007447C8" w:rsidRPr="00420061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20061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420061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420061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420061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419CCF4F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DF72C2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14:paraId="20E6496A" w14:textId="227A1CC8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3D681379" w14:textId="77777777" w:rsidR="009A7AE1" w:rsidRPr="002F7A74" w:rsidRDefault="009A7AE1" w:rsidP="009A7AE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2F7A74">
        <w:rPr>
          <w:rFonts w:ascii="Encode Sans Compressed" w:hAnsi="Encode Sans Compressed"/>
          <w:sz w:val="22"/>
          <w:szCs w:val="22"/>
        </w:rPr>
        <w:t>Adres e-mail Gwaranta/Poręczyciela   ___________________________________ (w przypadku wadium wniesionego w gwarancji/poręczeniu)</w:t>
      </w:r>
    </w:p>
    <w:p w14:paraId="3D9B1DE8" w14:textId="0844F97C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="0013108F"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8E4C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2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2"/>
    <w:p w14:paraId="1A00A54F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210A77">
      <w:pPr>
        <w:pStyle w:val="Zwykytekst1"/>
        <w:numPr>
          <w:ilvl w:val="0"/>
          <w:numId w:val="13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255F25DA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4F246827" w:rsidR="00A6402F" w:rsidRPr="00420061" w:rsidRDefault="00A6402F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20061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</w:t>
      </w:r>
      <w:r w:rsidR="007B27BC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420061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wystawiać </w:t>
      </w:r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>ustrukturyzowane faktury elektroniczne na podstawie przepisów ustawy z dnia 9 listopada 2018</w:t>
      </w:r>
      <w:r w:rsidR="00EF6F1D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 xml:space="preserve">r. o elektronicznym fakturowaniu    </w:t>
      </w:r>
      <w:r w:rsidR="00EF6F1D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6B6136C7" w:rsidR="00A6402F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420061">
        <w:rPr>
          <w:rFonts w:ascii="Encode Sans Compressed" w:hAnsi="Encode Sans Compressed"/>
          <w:sz w:val="16"/>
          <w:szCs w:val="16"/>
        </w:rPr>
        <w:t>* niepotrzebne skreślić</w:t>
      </w:r>
    </w:p>
    <w:p w14:paraId="0B7F61F6" w14:textId="77777777" w:rsidR="004A615C" w:rsidRPr="00420061" w:rsidRDefault="004A615C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</w:p>
    <w:p w14:paraId="1764505A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210A77">
      <w:pPr>
        <w:pStyle w:val="Zwykytekst1"/>
        <w:numPr>
          <w:ilvl w:val="0"/>
          <w:numId w:val="1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3F1F063C" w:rsidR="00E46BF0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7B27BC">
        <w:rPr>
          <w:rFonts w:ascii="Encode Sans Compressed" w:hAnsi="Encode Sans Compressed" w:cs="Times New Roman"/>
          <w:sz w:val="22"/>
          <w:szCs w:val="22"/>
          <w:lang w:val="pl-PL"/>
        </w:rPr>
        <w:t>O</w:t>
      </w:r>
      <w:bookmarkStart w:id="3" w:name="_Hlk505251002"/>
      <w:proofErr w:type="spellStart"/>
      <w:r w:rsidR="007B27BC" w:rsidRPr="007B27BC">
        <w:rPr>
          <w:rFonts w:ascii="Encode Sans Compressed" w:hAnsi="Encode Sans Compressed"/>
          <w:bCs/>
          <w:sz w:val="22"/>
          <w:szCs w:val="22"/>
        </w:rPr>
        <w:t>świadczamy</w:t>
      </w:r>
      <w:proofErr w:type="spellEnd"/>
      <w:r w:rsidR="007B27BC" w:rsidRPr="007B27BC">
        <w:rPr>
          <w:rFonts w:ascii="Encode Sans Compressed" w:hAnsi="Encode Sans Compressed"/>
          <w:bCs/>
          <w:sz w:val="22"/>
          <w:szCs w:val="22"/>
        </w:rPr>
        <w:t>,</w:t>
      </w:r>
      <w:r w:rsidR="007B27BC">
        <w:rPr>
          <w:rFonts w:ascii="Encode Sans Compressed" w:hAnsi="Encode Sans Compressed"/>
          <w:sz w:val="22"/>
          <w:szCs w:val="22"/>
        </w:rPr>
        <w:t xml:space="preserve"> że jesteśmy/nie</w:t>
      </w:r>
      <w:r>
        <w:rPr>
          <w:rFonts w:ascii="Encode Sans Compressed" w:hAnsi="Encode Sans Compressed"/>
          <w:sz w:val="22"/>
          <w:szCs w:val="22"/>
        </w:rPr>
        <w:t xml:space="preserve"> jesteśmy</w:t>
      </w:r>
      <w:r w:rsidR="007B27BC"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14ABCF58" w:rsidR="00E46BF0" w:rsidRPr="00E46BF0" w:rsidRDefault="00A01B13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Mikroprzedsiębiorstwo</w:t>
      </w:r>
      <w:r w:rsidR="00E46BF0"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10 osób i którego roczny obrót lub roczna suma bilansowa nie przekracza 2 milionów EUR.  </w:t>
      </w:r>
    </w:p>
    <w:p w14:paraId="632D58E1" w14:textId="668D4969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3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266F6CFB" w:rsid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EF6F1D">
        <w:rPr>
          <w:rFonts w:ascii="Encode Sans Compressed" w:hAnsi="Encode Sans Compressed" w:cs="Arial"/>
          <w:b/>
          <w:color w:val="000000"/>
          <w:sz w:val="22"/>
          <w:szCs w:val="22"/>
        </w:rPr>
        <w:t>2</w:t>
      </w:r>
      <w:r w:rsidR="00EF6F1D">
        <w:rPr>
          <w:rFonts w:ascii="Encode Sans Compressed" w:hAnsi="Encode Sans Compressed" w:cs="Arial"/>
          <w:b/>
          <w:color w:val="000000"/>
          <w:sz w:val="22"/>
          <w:szCs w:val="22"/>
        </w:rPr>
        <w:t>0</w:t>
      </w:r>
      <w:r w:rsidRPr="00EF6F1D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="00A01B13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62C1CC6C" w:rsidR="000270F8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FCC375B" w14:textId="31581838" w:rsidR="00420061" w:rsidRDefault="00420061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BA5EC4B" w14:textId="77777777" w:rsidR="00420061" w:rsidRPr="00E46BF0" w:rsidRDefault="00420061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1EEA7F5E" w:rsidR="007447C8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A01B13">
        <w:rPr>
          <w:rFonts w:ascii="Encode Sans Compressed" w:hAnsi="Encode Sans Compressed" w:cs="Times New Roman"/>
          <w:sz w:val="22"/>
          <w:szCs w:val="22"/>
        </w:rPr>
        <w:t>______________ dnia __ __ 202</w:t>
      </w:r>
      <w:r w:rsidR="00BA7545">
        <w:rPr>
          <w:rFonts w:ascii="Encode Sans Compressed" w:hAnsi="Encode Sans Compressed" w:cs="Times New Roman"/>
          <w:sz w:val="22"/>
          <w:szCs w:val="22"/>
        </w:rPr>
        <w:t>4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3BC84A5F" w14:textId="44611778" w:rsidR="00420061" w:rsidRDefault="00420061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</w:p>
    <w:p w14:paraId="0FF3B818" w14:textId="7777777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C38D82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E189D81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15F1934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56DA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B29877" w14:textId="77777777" w:rsidR="00BA7545" w:rsidRDefault="00BA7545" w:rsidP="00BA7545"/>
    <w:p w14:paraId="27BD84F1" w14:textId="77777777" w:rsidR="00BA7545" w:rsidRDefault="00BA7545" w:rsidP="00BA7545"/>
    <w:p w14:paraId="55442CE3" w14:textId="77777777" w:rsidR="00BA7545" w:rsidRPr="00BA7545" w:rsidRDefault="00BA7545" w:rsidP="00BA7545"/>
    <w:p w14:paraId="5710D3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B966F97" w14:textId="77777777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BC7DE3E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7ECDD42E" w14:textId="77777777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63F86970" w:rsidR="007447C8" w:rsidRPr="009C611C" w:rsidRDefault="00BA7545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64ECBDE2">
                <wp:simplePos x="0" y="0"/>
                <wp:positionH relativeFrom="column">
                  <wp:posOffset>13970</wp:posOffset>
                </wp:positionH>
                <wp:positionV relativeFrom="paragraph">
                  <wp:posOffset>373380</wp:posOffset>
                </wp:positionV>
                <wp:extent cx="5644515" cy="878205"/>
                <wp:effectExtent l="0" t="0" r="13335" b="17145"/>
                <wp:wrapTight wrapText="bothSides">
                  <wp:wrapPolygon edited="0">
                    <wp:start x="0" y="0"/>
                    <wp:lineTo x="0" y="21553"/>
                    <wp:lineTo x="21578" y="21553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782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F011FB" w:rsidRPr="00BA7545" w:rsidRDefault="00F011FB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BA7545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2BE98C39" w14:textId="7F2F32A5" w:rsidR="00F011FB" w:rsidRPr="00BA7545" w:rsidRDefault="00F011FB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BA7545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BA7545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F011FB" w:rsidRPr="00BA7545" w:rsidRDefault="00F011FB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BA7545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1pt;margin-top:29.4pt;width:444.45pt;height:69.1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e5+IQIAAD0EAAAOAAAAZHJzL2Uyb0RvYy54bWysU9uO2yAQfa/Uf0C8N3bSJM1acVbbbLeq&#10;tL1I234AxthGBYYCiZ1+fQfszaa3l6q2hBgGzpw5M7O9HrQiR+G8BFPS+SynRBgOtTRtSb98vnux&#10;ocQHZmqmwIiSnoSn17vnz7a9LcQCOlC1cARBjC96W9IuBFtkmeed0MzPwAqDzgacZgFN12a1Yz2i&#10;a5Ut8nyd9eBq64AL7/H0dnTSXcJvGsHDx6bxIhBVUuQW0urSWsU1221Z0TpmO8knGuwfWGgmDQY9&#10;Q92ywMjByd+gtOQOPDRhxkFn0DSSi5QDZjPPf8nmoWNWpFxQHG/PMvn/B8s/HB/sJ0fC8BoGLGBK&#10;wtt74F89MbDvmGnFjXPQd4LVGHgeJct664vpaZTaFz6CVP17qLHI7BAgAQ2N01EVzJMgOhbgdBZd&#10;DIFwPFytl8vVfEUJR9/m1WaRr1IIVjy+ts6HtwI0iZuSOixqQmfHex8iG1Y8XonBPChZ30mlkuHa&#10;aq8cOTJsgH0e/wn9p2vKkL6k65crpMi1rUvqTTtq8Ve0PH1/QtMyYFMrqTGh8yVWRAXfmDq1XGBS&#10;jXtkr8wkaVRx1DMM1UAk8ljGAFHhCuoTauxg7GGcOdx04L5T0mP/IuNvB+YEJeqdwTpdLddR1JCM&#10;5WZzhYa79FSXHmY4QpU0UDJu92EckoN1su0w0tgZBm6wto1Msj+xmuhjj6ZqTPMUh+DSTreepn73&#10;AwAA//8DAFBLAwQUAAYACAAAACEAo/uv694AAAAIAQAADwAAAGRycy9kb3ducmV2LnhtbEyPQUvD&#10;QBCF74L/YRnBm91NiJqm2RTRCuJBsBXpcZpdk9DsbMhu0/jvHU96HN7Hm++V69n1YrJj6DxpSBYK&#10;hKXam44aDR+755scRIhIBntPVsO3DbCuLi9KLIw/07udtrERXEKhQA1tjEMhZahb6zAs/GCJsy8/&#10;Oox8jo00I5653PUyVepOOuyIP7Q42MfW1sftyWnIXt+yz0apJ5zCLuYv2dHvNxutr6/mhxWIaOf4&#10;B8OvPqtDxU4HfyITRK8hTRnUcJvzAI7zZZKAODC3vE9AVqX8P6D6AQAA//8DAFBLAQItABQABgAI&#10;AAAAIQC2gziS/gAAAOEBAAATAAAAAAAAAAAAAAAAAAAAAABbQ29udGVudF9UeXBlc10ueG1sUEsB&#10;Ai0AFAAGAAgAAAAhADj9If/WAAAAlAEAAAsAAAAAAAAAAAAAAAAALwEAAF9yZWxzLy5yZWxzUEsB&#10;Ai0AFAAGAAgAAAAhAHXt7n4hAgAAPQQAAA4AAAAAAAAAAAAAAAAALgIAAGRycy9lMm9Eb2MueG1s&#10;UEsBAi0AFAAGAAgAAAAhAKP7r+veAAAACAEAAA8AAAAAAAAAAAAAAAAAewQAAGRycy9kb3ducmV2&#10;LnhtbFBLBQYAAAAABAAEAPMAAACGBQAAAAA=&#10;" fillcolor="silver" strokeweight=".5pt">
                <v:textbox inset="7.45pt,3.85pt,7.45pt,3.85pt">
                  <w:txbxContent>
                    <w:p w14:paraId="04CF9DE8" w14:textId="77777777" w:rsidR="00F011FB" w:rsidRPr="00BA7545" w:rsidRDefault="00F011FB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BA7545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2BE98C39" w14:textId="7F2F32A5" w:rsidR="00F011FB" w:rsidRPr="00BA7545" w:rsidRDefault="00F011FB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BA7545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BA7545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F011FB" w:rsidRPr="00BA7545" w:rsidRDefault="00F011FB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BA7545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5A1EA04C" w:rsidR="008B0FBD" w:rsidRPr="001370E0" w:rsidRDefault="008B0FBD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Pr="00925E63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0"/>
          <w:szCs w:val="20"/>
        </w:rPr>
      </w:pPr>
      <w:r w:rsidRPr="00925E63">
        <w:rPr>
          <w:rFonts w:ascii="Encode Sans Compressed" w:hAnsi="Encode Sans Compressed"/>
          <w:i/>
          <w:sz w:val="20"/>
          <w:szCs w:val="20"/>
        </w:rPr>
        <w:t>(pełna nazwa/firma, adres, w zależności od podmiotu: NIP/PESEL, KRS/</w:t>
      </w:r>
      <w:proofErr w:type="spellStart"/>
      <w:r w:rsidRPr="00925E63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925E63">
        <w:rPr>
          <w:rFonts w:ascii="Encode Sans Compressed" w:hAnsi="Encode Sans Compressed"/>
          <w:i/>
          <w:sz w:val="20"/>
          <w:szCs w:val="20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925E63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0"/>
          <w:szCs w:val="20"/>
        </w:rPr>
      </w:pPr>
      <w:r w:rsidRPr="00925E63">
        <w:rPr>
          <w:rFonts w:ascii="Encode Sans Compressed" w:hAnsi="Encode Sans Compressed"/>
          <w:i/>
          <w:sz w:val="20"/>
          <w:szCs w:val="20"/>
        </w:rPr>
        <w:t xml:space="preserve"> </w:t>
      </w:r>
      <w:r w:rsidR="008B0FBD" w:rsidRPr="00925E63">
        <w:rPr>
          <w:rFonts w:ascii="Encode Sans Compressed" w:hAnsi="Encode Sans Compressed"/>
          <w:i/>
          <w:sz w:val="20"/>
          <w:szCs w:val="20"/>
        </w:rPr>
        <w:t>(imię, nazwisko, stanowisko/podstawa do  reprezentacji)</w:t>
      </w:r>
    </w:p>
    <w:p w14:paraId="20985B8D" w14:textId="25EC16C1" w:rsidR="0000109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66DE060A" w14:textId="5EB40BDA" w:rsidR="00421E1D" w:rsidRPr="00421E1D" w:rsidRDefault="00421E1D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421E1D">
        <w:rPr>
          <w:rFonts w:ascii="Encode Sans Compressed" w:hAnsi="Encode Sans Compressed" w:cstheme="minorHAnsi"/>
          <w:b/>
          <w:sz w:val="22"/>
          <w:szCs w:val="22"/>
        </w:rPr>
        <w:t>Wykonanie projektu i zainstalowanie drogowej sygnalizacji świetlnej na skrzyżowaniu w km 13+130  drogi wojewódzkiej nr 430 z drogą gminną ul. Jarosławską w Puszczykowie</w:t>
      </w:r>
    </w:p>
    <w:p w14:paraId="22718E0B" w14:textId="0E792C47" w:rsidR="00001096" w:rsidRPr="001370E0" w:rsidRDefault="00001096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6635E7D9" w14:textId="77777777" w:rsidR="008B0FBD" w:rsidRPr="001370E0" w:rsidRDefault="00001096" w:rsidP="00925E63">
      <w:pPr>
        <w:spacing w:before="120"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77777777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1923C598" w14:textId="77777777" w:rsidR="00925E63" w:rsidRPr="006A1540" w:rsidRDefault="00925E63" w:rsidP="00925E63">
      <w:pPr>
        <w:pStyle w:val="Akapitzlist"/>
        <w:numPr>
          <w:ilvl w:val="0"/>
          <w:numId w:val="4"/>
        </w:numPr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6A154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ustawy z dnia 13 kwietnia 2022 </w:t>
      </w:r>
      <w:proofErr w:type="spellStart"/>
      <w:r w:rsidRPr="006A1540">
        <w:rPr>
          <w:rFonts w:ascii="Encode Sans Compressed" w:hAnsi="Encode Sans Compressed"/>
          <w:sz w:val="22"/>
          <w:szCs w:val="22"/>
        </w:rPr>
        <w:t>r.o</w:t>
      </w:r>
      <w:proofErr w:type="spellEnd"/>
      <w:r w:rsidRPr="006A1540">
        <w:rPr>
          <w:rFonts w:ascii="Encode Sans Compressed" w:hAnsi="Encode Sans Compressed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0C602386" w14:textId="77777777" w:rsidR="00925E63" w:rsidRPr="00405088" w:rsidRDefault="00925E63" w:rsidP="00925E63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2)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48F47DF3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7CE6BDF3" w14:textId="77777777" w:rsidR="00405088" w:rsidRPr="00405088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32137840" w14:textId="77777777" w:rsidR="00925E63" w:rsidRDefault="00925E6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3220B7C2" w14:textId="2E529B10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D835D5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D835D5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73691C9F" w14:textId="77777777" w:rsidR="00001096" w:rsidRPr="001370E0" w:rsidRDefault="00001096" w:rsidP="00D835D5">
      <w:pPr>
        <w:spacing w:before="120"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1F046ACE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D835D5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D835D5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4E831A74" w14:textId="75C5EA31" w:rsidR="00210A77" w:rsidRPr="00D835D5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D835D5">
        <w:rPr>
          <w:rFonts w:ascii="Encode Sans Compressed" w:hAnsi="Encode Sans Compressed"/>
          <w:b/>
        </w:rPr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F011FB" w:rsidRPr="009B13F7" w:rsidRDefault="00F011FB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9B13F7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720EE40E" w14:textId="36A4D3E4" w:rsidR="00F011FB" w:rsidRPr="009B13F7" w:rsidRDefault="00F011FB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9B13F7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9B13F7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  <w:r w:rsidR="009B13F7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13F7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o spełnieniu warunków udziału </w:t>
                            </w:r>
                            <w:r w:rsidR="00986C41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9B13F7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F011FB" w:rsidRPr="009B13F7" w:rsidRDefault="00F011FB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9B13F7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720EE40E" w14:textId="36A4D3E4" w:rsidR="00F011FB" w:rsidRPr="009B13F7" w:rsidRDefault="00F011FB" w:rsidP="0040508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9B13F7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9B13F7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  <w:r w:rsidR="009B13F7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B13F7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o spełnieniu warunków udziału </w:t>
                      </w:r>
                      <w:r w:rsidR="00986C41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br/>
                      </w:r>
                      <w:r w:rsidRPr="009B13F7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D835D5">
        <w:rPr>
          <w:rFonts w:ascii="Encode Sans Compressed" w:hAnsi="Encode Sans Compressed"/>
          <w:i/>
          <w:sz w:val="20"/>
          <w:szCs w:val="20"/>
        </w:rPr>
        <w:t xml:space="preserve"> (pełna nazwa/firma, adres, w zależności od podmiotu: NIP/PESEL, KRS/</w:t>
      </w:r>
      <w:proofErr w:type="spellStart"/>
      <w:r w:rsidRPr="00D835D5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D835D5">
        <w:rPr>
          <w:rFonts w:ascii="Encode Sans Compressed" w:hAnsi="Encode Sans Compressed"/>
          <w:i/>
          <w:sz w:val="20"/>
          <w:szCs w:val="20"/>
        </w:rPr>
        <w:t>)</w:t>
      </w:r>
      <w:r w:rsidRPr="00D835D5">
        <w:rPr>
          <w:rFonts w:ascii="Encode Sans Compressed" w:hAnsi="Encode Sans Compressed"/>
          <w:i/>
          <w:sz w:val="20"/>
          <w:szCs w:val="20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Pr="00D835D5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0"/>
          <w:szCs w:val="20"/>
        </w:rPr>
      </w:pPr>
      <w:r w:rsidRPr="00D835D5">
        <w:rPr>
          <w:rFonts w:ascii="Encode Sans Compressed" w:hAnsi="Encode Sans Compressed"/>
          <w:i/>
          <w:sz w:val="20"/>
          <w:szCs w:val="20"/>
        </w:rPr>
        <w:t xml:space="preserve"> (imię,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Default="00405088" w:rsidP="002350B1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3DF2C3D7" w14:textId="24BCB445" w:rsidR="00421E1D" w:rsidRPr="00952726" w:rsidRDefault="00421E1D" w:rsidP="002350B1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876733">
        <w:rPr>
          <w:rFonts w:ascii="Encode Sans Compressed" w:hAnsi="Encode Sans Compressed" w:cstheme="minorHAnsi"/>
          <w:b/>
          <w:sz w:val="22"/>
          <w:szCs w:val="22"/>
        </w:rPr>
        <w:t xml:space="preserve">Wykonanie projektu i </w:t>
      </w:r>
      <w:r>
        <w:rPr>
          <w:rFonts w:ascii="Encode Sans Compressed" w:hAnsi="Encode Sans Compressed" w:cstheme="minorHAnsi"/>
          <w:b/>
          <w:i/>
          <w:iCs/>
          <w:sz w:val="22"/>
          <w:szCs w:val="22"/>
        </w:rPr>
        <w:t xml:space="preserve">zainstalowanie </w:t>
      </w:r>
      <w:r w:rsidRPr="00876733">
        <w:rPr>
          <w:rFonts w:ascii="Encode Sans Compressed" w:hAnsi="Encode Sans Compressed" w:cstheme="minorHAnsi"/>
          <w:b/>
          <w:sz w:val="22"/>
          <w:szCs w:val="22"/>
        </w:rPr>
        <w:t>drogowej sygnalizacji świetlnej na skrzyżowaniu</w:t>
      </w:r>
      <w:r>
        <w:rPr>
          <w:rFonts w:ascii="Encode Sans Compressed" w:hAnsi="Encode Sans Compressed" w:cstheme="minorHAnsi"/>
          <w:b/>
          <w:i/>
          <w:iCs/>
          <w:sz w:val="22"/>
          <w:szCs w:val="22"/>
        </w:rPr>
        <w:t xml:space="preserve"> w km 13+130 </w:t>
      </w:r>
      <w:r w:rsidRPr="00876733">
        <w:rPr>
          <w:rFonts w:ascii="Encode Sans Compressed" w:hAnsi="Encode Sans Compressed" w:cstheme="minorHAnsi"/>
          <w:b/>
          <w:sz w:val="22"/>
          <w:szCs w:val="22"/>
        </w:rPr>
        <w:t xml:space="preserve"> drogi wojewódzkiej</w:t>
      </w:r>
      <w:r>
        <w:rPr>
          <w:rFonts w:ascii="Encode Sans Compressed" w:hAnsi="Encode Sans Compressed" w:cstheme="minorHAnsi"/>
          <w:b/>
          <w:i/>
          <w:iCs/>
          <w:sz w:val="22"/>
          <w:szCs w:val="22"/>
        </w:rPr>
        <w:t xml:space="preserve"> </w:t>
      </w:r>
      <w:r w:rsidRPr="00876733">
        <w:rPr>
          <w:rFonts w:ascii="Encode Sans Compressed" w:hAnsi="Encode Sans Compressed" w:cstheme="minorHAnsi"/>
          <w:b/>
          <w:sz w:val="22"/>
          <w:szCs w:val="22"/>
        </w:rPr>
        <w:t xml:space="preserve">nr </w:t>
      </w:r>
      <w:r>
        <w:rPr>
          <w:rFonts w:ascii="Encode Sans Compressed" w:hAnsi="Encode Sans Compressed" w:cstheme="minorHAnsi"/>
          <w:b/>
          <w:i/>
          <w:iCs/>
          <w:sz w:val="22"/>
          <w:szCs w:val="22"/>
        </w:rPr>
        <w:t>430</w:t>
      </w:r>
      <w:r w:rsidRPr="00876733">
        <w:rPr>
          <w:rFonts w:ascii="Encode Sans Compressed" w:hAnsi="Encode Sans Compressed" w:cstheme="minorHAnsi"/>
          <w:b/>
          <w:sz w:val="22"/>
          <w:szCs w:val="22"/>
        </w:rPr>
        <w:t xml:space="preserve"> z drogą </w:t>
      </w:r>
      <w:r>
        <w:rPr>
          <w:rFonts w:ascii="Encode Sans Compressed" w:hAnsi="Encode Sans Compressed" w:cstheme="minorHAnsi"/>
          <w:b/>
          <w:i/>
          <w:iCs/>
          <w:sz w:val="22"/>
          <w:szCs w:val="22"/>
        </w:rPr>
        <w:t>gminną</w:t>
      </w:r>
      <w:r w:rsidRPr="00876733">
        <w:rPr>
          <w:rFonts w:ascii="Encode Sans Compressed" w:hAnsi="Encode Sans Compressed" w:cstheme="minorHAnsi"/>
          <w:b/>
          <w:sz w:val="22"/>
          <w:szCs w:val="22"/>
        </w:rPr>
        <w:t xml:space="preserve"> </w:t>
      </w:r>
      <w:r>
        <w:rPr>
          <w:rFonts w:ascii="Encode Sans Compressed" w:hAnsi="Encode Sans Compressed" w:cstheme="minorHAnsi"/>
          <w:b/>
          <w:i/>
          <w:iCs/>
          <w:sz w:val="22"/>
          <w:szCs w:val="22"/>
        </w:rPr>
        <w:t>ul. Jarosławską w Puszczykowie</w:t>
      </w:r>
    </w:p>
    <w:p w14:paraId="74EB1D6B" w14:textId="3D597B81" w:rsidR="00405088" w:rsidRDefault="00405088" w:rsidP="002350B1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D835D5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D835D5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0DF4680" w14:textId="09DD9F3C" w:rsidR="00405088" w:rsidRPr="00B2601C" w:rsidRDefault="00405088" w:rsidP="00B2601C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7A8AE48" w14:textId="4548E1C5" w:rsidR="00B91908" w:rsidRPr="00B91908" w:rsidRDefault="00B91908" w:rsidP="00B91908">
      <w:pPr>
        <w:pStyle w:val="Akapitzlist"/>
        <w:numPr>
          <w:ilvl w:val="0"/>
          <w:numId w:val="37"/>
        </w:numPr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B9190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B9190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B9190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B91908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B9190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</w:t>
      </w:r>
      <w:r w:rsidRPr="00B91908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 - </w:t>
      </w:r>
      <w:r w:rsidR="00F052EE" w:rsidRPr="0084745A">
        <w:rPr>
          <w:rFonts w:ascii="Encode Sans Compressed" w:hAnsi="Encode Sans Compressed"/>
          <w:sz w:val="22"/>
          <w:szCs w:val="22"/>
          <w:lang w:eastAsia="pl-PL"/>
        </w:rPr>
        <w:t>osob</w:t>
      </w:r>
      <w:r w:rsidR="00F052EE">
        <w:rPr>
          <w:rFonts w:ascii="Encode Sans Compressed" w:hAnsi="Encode Sans Compressed"/>
          <w:sz w:val="22"/>
          <w:szCs w:val="22"/>
          <w:lang w:val="pl-PL" w:eastAsia="pl-PL"/>
        </w:rPr>
        <w:t>a</w:t>
      </w:r>
      <w:r w:rsidR="00F052EE" w:rsidRPr="0084745A">
        <w:rPr>
          <w:rFonts w:ascii="Encode Sans Compressed" w:hAnsi="Encode Sans Compressed"/>
          <w:sz w:val="22"/>
          <w:szCs w:val="22"/>
          <w:lang w:eastAsia="pl-PL"/>
        </w:rPr>
        <w:t xml:space="preserve"> z uprawnieniami budowlanymi do</w:t>
      </w:r>
      <w:r w:rsidR="00B2601C">
        <w:rPr>
          <w:rFonts w:ascii="Encode Sans Compressed" w:hAnsi="Encode Sans Compressed"/>
          <w:sz w:val="22"/>
          <w:szCs w:val="22"/>
          <w:lang w:eastAsia="pl-PL"/>
        </w:rPr>
        <w:t xml:space="preserve"> kierowania robotami budowlanymi w specjalności instalacji elektrycznych</w:t>
      </w:r>
    </w:p>
    <w:p w14:paraId="321FE7B7" w14:textId="77777777" w:rsidR="00420061" w:rsidRDefault="00420061" w:rsidP="00420061">
      <w:pPr>
        <w:pStyle w:val="Akapitzlist"/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420061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420061">
        <w:rPr>
          <w:rFonts w:ascii="Encode Sans Compressed" w:hAnsi="Encode Sans Compressed"/>
          <w:i/>
          <w:sz w:val="22"/>
          <w:szCs w:val="22"/>
        </w:rPr>
        <w:t>(należy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6A9C6E2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</w:t>
      </w:r>
      <w:r w:rsidR="00204F98">
        <w:rPr>
          <w:rFonts w:ascii="Encode Sans Compressed" w:hAnsi="Encode Sans Compressed"/>
          <w:b/>
          <w:sz w:val="22"/>
          <w:szCs w:val="22"/>
        </w:rPr>
        <w:t>E DOTYCZĄCE PODANYCH INFORMACJI</w:t>
      </w:r>
    </w:p>
    <w:p w14:paraId="007DD877" w14:textId="77777777" w:rsidR="008F4A58" w:rsidRPr="00204F98" w:rsidRDefault="008F4A58" w:rsidP="008F4A5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204F98">
        <w:rPr>
          <w:rFonts w:ascii="Encode Sans Compressed" w:hAnsi="Encode Sans Compressed"/>
          <w:sz w:val="22"/>
          <w:szCs w:val="22"/>
        </w:rPr>
        <w:t>(dotyczy</w:t>
      </w:r>
      <w:r w:rsidRPr="00204F98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204F98">
        <w:rPr>
          <w:rFonts w:ascii="Encode Sans Compressed" w:hAnsi="Encode Sans Compressed"/>
          <w:sz w:val="22"/>
          <w:szCs w:val="22"/>
        </w:rPr>
        <w:t xml:space="preserve">Wykonawców ubiegających się o udzielenie zamówienia </w:t>
      </w:r>
      <w:r w:rsidRPr="00204F98">
        <w:rPr>
          <w:rFonts w:ascii="Encode Sans Compressed" w:hAnsi="Encode Sans Compressed"/>
          <w:sz w:val="22"/>
          <w:szCs w:val="22"/>
          <w:u w:val="single"/>
        </w:rPr>
        <w:t>zarówno wspólnie jak i samodzielnie</w:t>
      </w:r>
      <w:r w:rsidRPr="00204F98">
        <w:rPr>
          <w:rFonts w:ascii="Encode Sans Compressed" w:hAnsi="Encode Sans Compressed"/>
          <w:sz w:val="22"/>
          <w:szCs w:val="22"/>
        </w:rPr>
        <w:t>)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116BACFA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1E657956" w:rsidR="00AE7141" w:rsidRPr="00D835D5" w:rsidRDefault="009B13F7" w:rsidP="003A6C73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6C6BCE98">
                <wp:simplePos x="0" y="0"/>
                <wp:positionH relativeFrom="column">
                  <wp:posOffset>13970</wp:posOffset>
                </wp:positionH>
                <wp:positionV relativeFrom="paragraph">
                  <wp:posOffset>373380</wp:posOffset>
                </wp:positionV>
                <wp:extent cx="5638800" cy="842645"/>
                <wp:effectExtent l="0" t="0" r="19050" b="14605"/>
                <wp:wrapTight wrapText="bothSides">
                  <wp:wrapPolygon edited="0">
                    <wp:start x="0" y="0"/>
                    <wp:lineTo x="0" y="21486"/>
                    <wp:lineTo x="21600" y="21486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426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F011FB" w:rsidRPr="009B13F7" w:rsidRDefault="00F011FB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9B13F7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9B13F7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F011FB" w:rsidRPr="009B13F7" w:rsidRDefault="00F011FB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9B13F7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left:0;text-align:left;margin-left:1.1pt;margin-top:29.4pt;width:444pt;height:66.3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6X+IQIAAD0EAAAOAAAAZHJzL2Uyb0RvYy54bWysU9tu2zAMfR+wfxD0vthJE8M14hRdug4D&#10;ugvQ7QNkWbaFyaImKbGzrx8lu2l2exlmA4IoSoeHh+T2ZuwVOQrrJOiSLhcpJUJzqKVuS/rl8/2r&#10;nBLnma6ZAi1KehKO3uxevtgOphAr6EDVwhIE0a4YTEk7702RJI53omduAUZodDZge+bRtG1SWzYg&#10;eq+SVZpmyQC2Nha4cA5P7yYn3UX8phHcf2waJzxRJUVuPq42rlVYk92WFa1lppN8psH+gUXPpMag&#10;Z6g75hk5WPkbVC+5BQeNX3DoE2gayUXMAbNZpr9k89gxI2IuKI4zZ5nc/4PlH46P5pMlfnwNIxYw&#10;JuHMA/CvjmjYd0y34tZaGDrBagy8DJIlg3HF/DRI7QoXQKrhPdRYZHbwEIHGxvZBFcyTIDoW4HQW&#10;XYyecDzcZFd5nqKLoy9fr7L1JoZgxdNrY51/K6AnYVNSi0WN6Oz44Hxgw4qnKyGYAyXre6lUNGxb&#10;7ZUlR4YNsE/DP6P/dE1pMpQ0u9oEHr2pS+p0O2nxV7Q0fn9C66XHplayx4TOl1gRFHyj69hynkk1&#10;7ZG90rOkQcVJTz9WI5HIIwsBgsIV1CfU2MLUwzhzuOnAfqdkwP5Fxt8OzApK1DuNdbpeZ8sNNnw0&#10;1nl+jYa99FSXHqY5QpXUUzJt934akoOxsu0w0tQZGm6xto2Msj+zmuljj8ZqzPMUhuDSjreep373&#10;AwAA//8DAFBLAwQUAAYACAAAACEAl7U9590AAAAIAQAADwAAAGRycy9kb3ducmV2LnhtbEyPQUvD&#10;QBCF74L/YRnBm91tSCWN2RTRCuJBsBXxOE3GJDQ7G7LbNP57x5Me572PN+8Vm9n1aqIxdJ4tLBcG&#10;FHHl644bC+/7p5sMVIjINfaeycI3BdiUlxcF5rU/8xtNu9goCeGQo4U2xiHXOlQtOQwLPxCL9+VH&#10;h1HOsdH1iGcJd71OjLnVDjuWDy0O9NBSddydnIX05TX9aIx5xCnsY/acHv3ndmvt9dV8fwcq0hz/&#10;YPitL9WhlE4Hf+I6qN5CkghoYZXJALGztRHhINx6uQJdFvr/gPIHAAD//wMAUEsBAi0AFAAGAAgA&#10;AAAhALaDOJL+AAAA4QEAABMAAAAAAAAAAAAAAAAAAAAAAFtDb250ZW50X1R5cGVzXS54bWxQSwEC&#10;LQAUAAYACAAAACEAOP0h/9YAAACUAQAACwAAAAAAAAAAAAAAAAAvAQAAX3JlbHMvLnJlbHNQSwEC&#10;LQAUAAYACAAAACEA01el/iECAAA9BAAADgAAAAAAAAAAAAAAAAAuAgAAZHJzL2Uyb0RvYy54bWxQ&#10;SwECLQAUAAYACAAAACEAl7U9590AAAAIAQAADwAAAAAAAAAAAAAAAAB7BAAAZHJzL2Rvd25yZXYu&#10;eG1sUEsFBgAAAAAEAAQA8wAAAIUFAAAAAA==&#10;" fillcolor="silver" strokeweight=".5pt">
                <v:textbox inset="7.45pt,3.85pt,7.45pt,3.85pt">
                  <w:txbxContent>
                    <w:p w14:paraId="462EDB0C" w14:textId="77777777" w:rsidR="00F011FB" w:rsidRPr="009B13F7" w:rsidRDefault="00F011FB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9B13F7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9B13F7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F011FB" w:rsidRPr="009B13F7" w:rsidRDefault="00F011FB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9B13F7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4519F" w:rsidRPr="00D835D5">
        <w:rPr>
          <w:rFonts w:ascii="Encode Sans Compressed" w:hAnsi="Encode Sans Compressed"/>
          <w:b/>
        </w:rPr>
        <w:t>Formularz 3.3.</w:t>
      </w:r>
    </w:p>
    <w:p w14:paraId="72F79F9F" w14:textId="26762B3D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500E43A8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</w:t>
      </w:r>
      <w:r w:rsidR="002350B1">
        <w:rPr>
          <w:rFonts w:ascii="Encode Sans Compressed" w:hAnsi="Encode Sans Compressed"/>
          <w:sz w:val="22"/>
          <w:szCs w:val="22"/>
        </w:rPr>
        <w:t>……………………</w:t>
      </w:r>
      <w:r w:rsidR="00E4519F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539395F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  <w:r w:rsidR="00421E1D">
        <w:rPr>
          <w:rFonts w:ascii="Encode Sans Compressed" w:hAnsi="Encode Sans Compressed"/>
          <w:color w:val="000000"/>
          <w:sz w:val="22"/>
          <w:szCs w:val="22"/>
        </w:rPr>
        <w:br/>
      </w:r>
      <w:r w:rsidR="00421E1D" w:rsidRPr="00876733">
        <w:rPr>
          <w:rFonts w:ascii="Encode Sans Compressed" w:hAnsi="Encode Sans Compressed" w:cstheme="minorHAnsi"/>
          <w:b/>
          <w:sz w:val="22"/>
          <w:szCs w:val="22"/>
        </w:rPr>
        <w:t xml:space="preserve">Wykonanie projektu i </w:t>
      </w:r>
      <w:r w:rsidR="00421E1D">
        <w:rPr>
          <w:rFonts w:ascii="Encode Sans Compressed" w:hAnsi="Encode Sans Compressed" w:cstheme="minorHAnsi"/>
          <w:b/>
          <w:i/>
          <w:iCs/>
          <w:sz w:val="22"/>
          <w:szCs w:val="22"/>
        </w:rPr>
        <w:t xml:space="preserve">zainstalowanie </w:t>
      </w:r>
      <w:r w:rsidR="00421E1D" w:rsidRPr="00876733">
        <w:rPr>
          <w:rFonts w:ascii="Encode Sans Compressed" w:hAnsi="Encode Sans Compressed" w:cstheme="minorHAnsi"/>
          <w:b/>
          <w:sz w:val="22"/>
          <w:szCs w:val="22"/>
        </w:rPr>
        <w:t>drogowej sygnalizacji świetlnej na skrzyżowaniu</w:t>
      </w:r>
      <w:r w:rsidR="00421E1D">
        <w:rPr>
          <w:rFonts w:ascii="Encode Sans Compressed" w:hAnsi="Encode Sans Compressed" w:cstheme="minorHAnsi"/>
          <w:b/>
          <w:i/>
          <w:iCs/>
          <w:sz w:val="22"/>
          <w:szCs w:val="22"/>
        </w:rPr>
        <w:t xml:space="preserve"> w km 13+130 </w:t>
      </w:r>
      <w:r w:rsidR="00421E1D" w:rsidRPr="00876733">
        <w:rPr>
          <w:rFonts w:ascii="Encode Sans Compressed" w:hAnsi="Encode Sans Compressed" w:cstheme="minorHAnsi"/>
          <w:b/>
          <w:sz w:val="22"/>
          <w:szCs w:val="22"/>
        </w:rPr>
        <w:t xml:space="preserve"> drogi wojewódzkiej</w:t>
      </w:r>
      <w:r w:rsidR="00421E1D">
        <w:rPr>
          <w:rFonts w:ascii="Encode Sans Compressed" w:hAnsi="Encode Sans Compressed" w:cstheme="minorHAnsi"/>
          <w:b/>
          <w:i/>
          <w:iCs/>
          <w:sz w:val="22"/>
          <w:szCs w:val="22"/>
        </w:rPr>
        <w:t xml:space="preserve"> </w:t>
      </w:r>
      <w:r w:rsidR="00421E1D" w:rsidRPr="00876733">
        <w:rPr>
          <w:rFonts w:ascii="Encode Sans Compressed" w:hAnsi="Encode Sans Compressed" w:cstheme="minorHAnsi"/>
          <w:b/>
          <w:sz w:val="22"/>
          <w:szCs w:val="22"/>
        </w:rPr>
        <w:t xml:space="preserve">nr </w:t>
      </w:r>
      <w:r w:rsidR="00421E1D">
        <w:rPr>
          <w:rFonts w:ascii="Encode Sans Compressed" w:hAnsi="Encode Sans Compressed" w:cstheme="minorHAnsi"/>
          <w:b/>
          <w:i/>
          <w:iCs/>
          <w:sz w:val="22"/>
          <w:szCs w:val="22"/>
        </w:rPr>
        <w:t>430</w:t>
      </w:r>
      <w:r w:rsidR="00421E1D" w:rsidRPr="00876733">
        <w:rPr>
          <w:rFonts w:ascii="Encode Sans Compressed" w:hAnsi="Encode Sans Compressed" w:cstheme="minorHAnsi"/>
          <w:b/>
          <w:sz w:val="22"/>
          <w:szCs w:val="22"/>
        </w:rPr>
        <w:t xml:space="preserve"> z drogą </w:t>
      </w:r>
      <w:r w:rsidR="00421E1D">
        <w:rPr>
          <w:rFonts w:ascii="Encode Sans Compressed" w:hAnsi="Encode Sans Compressed" w:cstheme="minorHAnsi"/>
          <w:b/>
          <w:i/>
          <w:iCs/>
          <w:sz w:val="22"/>
          <w:szCs w:val="22"/>
        </w:rPr>
        <w:t>gminną</w:t>
      </w:r>
      <w:r w:rsidR="00421E1D" w:rsidRPr="00876733">
        <w:rPr>
          <w:rFonts w:ascii="Encode Sans Compressed" w:hAnsi="Encode Sans Compressed" w:cstheme="minorHAnsi"/>
          <w:b/>
          <w:sz w:val="22"/>
          <w:szCs w:val="22"/>
        </w:rPr>
        <w:t xml:space="preserve"> </w:t>
      </w:r>
      <w:r w:rsidR="00421E1D">
        <w:rPr>
          <w:rFonts w:ascii="Encode Sans Compressed" w:hAnsi="Encode Sans Compressed" w:cstheme="minorHAnsi"/>
          <w:b/>
          <w:i/>
          <w:iCs/>
          <w:sz w:val="22"/>
          <w:szCs w:val="22"/>
        </w:rPr>
        <w:t>ul. Jarosławską w Puszczykowie</w:t>
      </w:r>
    </w:p>
    <w:p w14:paraId="5098EDEB" w14:textId="77777777" w:rsidR="009B13F7" w:rsidRDefault="009B13F7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35EC983B" w:rsidR="00AE7141" w:rsidRPr="001370E0" w:rsidRDefault="00E641A7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o</w:t>
      </w:r>
      <w:r w:rsidR="009271F7">
        <w:rPr>
          <w:rFonts w:ascii="Encode Sans Compressed" w:hAnsi="Encode Sans Compressed"/>
          <w:color w:val="000000"/>
          <w:sz w:val="22"/>
          <w:szCs w:val="22"/>
        </w:rPr>
        <w:t xml:space="preserve">świadczam, 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>ż</w:t>
      </w:r>
      <w:r w:rsidR="009271F7">
        <w:rPr>
          <w:rFonts w:ascii="Encode Sans Compressed" w:hAnsi="Encode Sans Compressed"/>
          <w:color w:val="000000"/>
          <w:sz w:val="22"/>
          <w:szCs w:val="22"/>
        </w:rPr>
        <w:t>e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5C38A8B7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</w:t>
      </w:r>
      <w:r w:rsidR="005363F9">
        <w:rPr>
          <w:rFonts w:ascii="Encode Sans Compressed" w:hAnsi="Encode Sans Compressed" w:cs="Times New Roman"/>
          <w:sz w:val="22"/>
          <w:szCs w:val="22"/>
          <w:lang w:val="pl-PL"/>
        </w:rPr>
        <w:t xml:space="preserve"> których mowa w pkt. 15.4 </w:t>
      </w:r>
      <w:proofErr w:type="spellStart"/>
      <w:r w:rsidR="005363F9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5363F9">
        <w:rPr>
          <w:rFonts w:ascii="Encode Sans Compressed" w:hAnsi="Encode Sans Compressed" w:cs="Times New Roman"/>
          <w:sz w:val="22"/>
          <w:szCs w:val="22"/>
          <w:lang w:val="pl-PL"/>
        </w:rPr>
        <w:t xml:space="preserve"> 6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</w:t>
      </w:r>
      <w:r w:rsidR="009271F7">
        <w:rPr>
          <w:rFonts w:ascii="Encode Sans Compressed" w:hAnsi="Encode Sans Compressed" w:cs="Times New Roman"/>
          <w:sz w:val="22"/>
          <w:szCs w:val="22"/>
          <w:lang w:val="pl-PL"/>
        </w:rPr>
        <w:t xml:space="preserve">nawców (Tom I, Rozdział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2FBAD9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314A0C0" w14:textId="1DA40C70" w:rsidR="00AA294E" w:rsidRPr="001370E0" w:rsidRDefault="00AA294E" w:rsidP="00420061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sectPr w:rsidR="00AA294E" w:rsidRPr="001370E0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A9D5" w14:textId="77777777" w:rsidR="00F011FB" w:rsidRDefault="00F011FB">
      <w:r>
        <w:separator/>
      </w:r>
    </w:p>
  </w:endnote>
  <w:endnote w:type="continuationSeparator" w:id="0">
    <w:p w14:paraId="0B23A694" w14:textId="77777777" w:rsidR="00F011FB" w:rsidRDefault="00F0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A0A9" w14:textId="77777777" w:rsidR="00F011FB" w:rsidRDefault="00F011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3378" w14:textId="77777777" w:rsidR="00F011FB" w:rsidRDefault="00F011F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646C0995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4D940933" w:rsidR="00F011FB" w:rsidRPr="00D83E03" w:rsidRDefault="00F011FB">
                          <w:pPr>
                            <w:pStyle w:val="Stopka"/>
                            <w:rPr>
                              <w:rFonts w:ascii="Encode Sans Compressed" w:hAnsi="Encode Sans Compressed"/>
                              <w:sz w:val="18"/>
                              <w:szCs w:val="18"/>
                            </w:rPr>
                          </w:pPr>
                          <w:r w:rsidRPr="00D83E03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83E03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D83E03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92EC7">
                            <w:rPr>
                              <w:rStyle w:val="Numerstrony"/>
                              <w:rFonts w:ascii="Encode Sans Compressed" w:hAnsi="Encode Sans Compressed"/>
                              <w:noProof/>
                              <w:sz w:val="18"/>
                              <w:szCs w:val="18"/>
                            </w:rPr>
                            <w:t>31</w:t>
                          </w:r>
                          <w:r w:rsidRPr="00D83E03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4D940933" w:rsidR="00F011FB" w:rsidRPr="00D83E03" w:rsidRDefault="00F011FB">
                    <w:pPr>
                      <w:pStyle w:val="Stopka"/>
                      <w:rPr>
                        <w:rFonts w:ascii="Encode Sans Compressed" w:hAnsi="Encode Sans Compressed"/>
                        <w:sz w:val="18"/>
                        <w:szCs w:val="18"/>
                      </w:rPr>
                    </w:pPr>
                    <w:r w:rsidRPr="00D83E03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begin"/>
                    </w:r>
                    <w:r w:rsidRPr="00D83E03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instrText xml:space="preserve"> PAGE </w:instrText>
                    </w:r>
                    <w:r w:rsidRPr="00D83E03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separate"/>
                    </w:r>
                    <w:r w:rsidR="00C92EC7">
                      <w:rPr>
                        <w:rStyle w:val="Numerstrony"/>
                        <w:rFonts w:ascii="Encode Sans Compressed" w:hAnsi="Encode Sans Compressed"/>
                        <w:noProof/>
                        <w:sz w:val="18"/>
                        <w:szCs w:val="18"/>
                      </w:rPr>
                      <w:t>31</w:t>
                    </w:r>
                    <w:r w:rsidRPr="00D83E03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9ED7" w14:textId="77777777" w:rsidR="00F011FB" w:rsidRDefault="00F011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E9142" w14:textId="77777777" w:rsidR="00F011FB" w:rsidRDefault="00F011FB">
      <w:r>
        <w:separator/>
      </w:r>
    </w:p>
  </w:footnote>
  <w:footnote w:type="continuationSeparator" w:id="0">
    <w:p w14:paraId="1DA3441F" w14:textId="77777777" w:rsidR="00F011FB" w:rsidRDefault="00F0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26CB" w14:textId="77777777" w:rsidR="00F011FB" w:rsidRDefault="00F011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3787B" w14:textId="77777777" w:rsidR="00F011FB" w:rsidRDefault="00F011F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34E4" w14:textId="77777777" w:rsidR="00F011FB" w:rsidRDefault="00F011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F220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509D7"/>
    <w:multiLevelType w:val="hybridMultilevel"/>
    <w:tmpl w:val="1B308626"/>
    <w:lvl w:ilvl="0" w:tplc="06E289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5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1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5" w15:restartNumberingAfterBreak="0">
    <w:nsid w:val="6A2F6C94"/>
    <w:multiLevelType w:val="hybridMultilevel"/>
    <w:tmpl w:val="796467D0"/>
    <w:name w:val="WW8Num202"/>
    <w:lvl w:ilvl="0" w:tplc="219E1BE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91272596">
    <w:abstractNumId w:val="12"/>
  </w:num>
  <w:num w:numId="2" w16cid:durableId="359017146">
    <w:abstractNumId w:val="26"/>
  </w:num>
  <w:num w:numId="3" w16cid:durableId="26104623">
    <w:abstractNumId w:val="58"/>
  </w:num>
  <w:num w:numId="4" w16cid:durableId="138543429">
    <w:abstractNumId w:val="36"/>
  </w:num>
  <w:num w:numId="5" w16cid:durableId="1836263191">
    <w:abstractNumId w:val="44"/>
  </w:num>
  <w:num w:numId="6" w16cid:durableId="1580097131">
    <w:abstractNumId w:val="39"/>
  </w:num>
  <w:num w:numId="7" w16cid:durableId="793013888">
    <w:abstractNumId w:val="35"/>
  </w:num>
  <w:num w:numId="8" w16cid:durableId="1302928997">
    <w:abstractNumId w:val="47"/>
  </w:num>
  <w:num w:numId="9" w16cid:durableId="863634998">
    <w:abstractNumId w:val="63"/>
  </w:num>
  <w:num w:numId="10" w16cid:durableId="1713463088">
    <w:abstractNumId w:val="50"/>
  </w:num>
  <w:num w:numId="11" w16cid:durableId="1234319921">
    <w:abstractNumId w:val="53"/>
  </w:num>
  <w:num w:numId="12" w16cid:durableId="375932136">
    <w:abstractNumId w:val="49"/>
  </w:num>
  <w:num w:numId="13" w16cid:durableId="602079299">
    <w:abstractNumId w:val="65"/>
  </w:num>
  <w:num w:numId="14" w16cid:durableId="1315570689">
    <w:abstractNumId w:val="51"/>
  </w:num>
  <w:num w:numId="15" w16cid:durableId="1929731473">
    <w:abstractNumId w:val="67"/>
  </w:num>
  <w:num w:numId="16" w16cid:durableId="353311634">
    <w:abstractNumId w:val="38"/>
  </w:num>
  <w:num w:numId="17" w16cid:durableId="1239292192">
    <w:abstractNumId w:val="42"/>
  </w:num>
  <w:num w:numId="18" w16cid:durableId="2039893376">
    <w:abstractNumId w:val="57"/>
  </w:num>
  <w:num w:numId="19" w16cid:durableId="1919896318">
    <w:abstractNumId w:val="34"/>
  </w:num>
  <w:num w:numId="20" w16cid:durableId="1505171624">
    <w:abstractNumId w:val="33"/>
  </w:num>
  <w:num w:numId="21" w16cid:durableId="101802791">
    <w:abstractNumId w:val="43"/>
  </w:num>
  <w:num w:numId="22" w16cid:durableId="156923798">
    <w:abstractNumId w:val="55"/>
  </w:num>
  <w:num w:numId="23" w16cid:durableId="958336261">
    <w:abstractNumId w:val="40"/>
  </w:num>
  <w:num w:numId="24" w16cid:durableId="173039971">
    <w:abstractNumId w:val="52"/>
  </w:num>
  <w:num w:numId="25" w16cid:durableId="338974076">
    <w:abstractNumId w:val="61"/>
  </w:num>
  <w:num w:numId="26" w16cid:durableId="325206180">
    <w:abstractNumId w:val="59"/>
  </w:num>
  <w:num w:numId="27" w16cid:durableId="1673407317">
    <w:abstractNumId w:val="54"/>
  </w:num>
  <w:num w:numId="28" w16cid:durableId="1591502942">
    <w:abstractNumId w:val="66"/>
  </w:num>
  <w:num w:numId="29" w16cid:durableId="655374961">
    <w:abstractNumId w:val="64"/>
  </w:num>
  <w:num w:numId="30" w16cid:durableId="1562640937">
    <w:abstractNumId w:val="45"/>
  </w:num>
  <w:num w:numId="31" w16cid:durableId="935134492">
    <w:abstractNumId w:val="46"/>
  </w:num>
  <w:num w:numId="32" w16cid:durableId="1950425900">
    <w:abstractNumId w:val="37"/>
  </w:num>
  <w:num w:numId="33" w16cid:durableId="1635598556">
    <w:abstractNumId w:val="41"/>
  </w:num>
  <w:num w:numId="34" w16cid:durableId="1347708718">
    <w:abstractNumId w:val="68"/>
  </w:num>
  <w:num w:numId="35" w16cid:durableId="287244874">
    <w:abstractNumId w:val="62"/>
  </w:num>
  <w:num w:numId="36" w16cid:durableId="676930811">
    <w:abstractNumId w:val="48"/>
  </w:num>
  <w:num w:numId="37" w16cid:durableId="1678725769">
    <w:abstractNumId w:val="56"/>
  </w:num>
  <w:num w:numId="38" w16cid:durableId="277176882">
    <w:abstractNumId w:val="6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07110"/>
    <w:rsid w:val="0001489D"/>
    <w:rsid w:val="00015C40"/>
    <w:rsid w:val="0002220C"/>
    <w:rsid w:val="000255FB"/>
    <w:rsid w:val="00025BC5"/>
    <w:rsid w:val="00026EF5"/>
    <w:rsid w:val="000270F8"/>
    <w:rsid w:val="00030599"/>
    <w:rsid w:val="00032BAA"/>
    <w:rsid w:val="00037270"/>
    <w:rsid w:val="00037B3A"/>
    <w:rsid w:val="00040BF8"/>
    <w:rsid w:val="00041753"/>
    <w:rsid w:val="0004257C"/>
    <w:rsid w:val="00043D71"/>
    <w:rsid w:val="00044702"/>
    <w:rsid w:val="00044EB2"/>
    <w:rsid w:val="000457E4"/>
    <w:rsid w:val="00045C56"/>
    <w:rsid w:val="00046975"/>
    <w:rsid w:val="00055F47"/>
    <w:rsid w:val="00057379"/>
    <w:rsid w:val="0005747F"/>
    <w:rsid w:val="00067543"/>
    <w:rsid w:val="00070BD0"/>
    <w:rsid w:val="000722FC"/>
    <w:rsid w:val="0008226B"/>
    <w:rsid w:val="000851BF"/>
    <w:rsid w:val="0008780E"/>
    <w:rsid w:val="000942A2"/>
    <w:rsid w:val="000B009B"/>
    <w:rsid w:val="000B02DA"/>
    <w:rsid w:val="000B2977"/>
    <w:rsid w:val="000B2F89"/>
    <w:rsid w:val="000B62BD"/>
    <w:rsid w:val="000C0494"/>
    <w:rsid w:val="000C1252"/>
    <w:rsid w:val="000C2B06"/>
    <w:rsid w:val="000D1F37"/>
    <w:rsid w:val="000D3B32"/>
    <w:rsid w:val="000D69C1"/>
    <w:rsid w:val="000E1999"/>
    <w:rsid w:val="000E2FA9"/>
    <w:rsid w:val="000E7B8C"/>
    <w:rsid w:val="00102FEC"/>
    <w:rsid w:val="00110B1F"/>
    <w:rsid w:val="00112B8E"/>
    <w:rsid w:val="00112E12"/>
    <w:rsid w:val="00114E5A"/>
    <w:rsid w:val="001168C1"/>
    <w:rsid w:val="001168E4"/>
    <w:rsid w:val="0012268C"/>
    <w:rsid w:val="001227DA"/>
    <w:rsid w:val="001234BA"/>
    <w:rsid w:val="001261C2"/>
    <w:rsid w:val="0013108F"/>
    <w:rsid w:val="001324E3"/>
    <w:rsid w:val="00132F1E"/>
    <w:rsid w:val="001344B7"/>
    <w:rsid w:val="0013473C"/>
    <w:rsid w:val="0013685D"/>
    <w:rsid w:val="001370E0"/>
    <w:rsid w:val="00142807"/>
    <w:rsid w:val="00143035"/>
    <w:rsid w:val="00150CE0"/>
    <w:rsid w:val="0015140C"/>
    <w:rsid w:val="001543D5"/>
    <w:rsid w:val="00163966"/>
    <w:rsid w:val="00164106"/>
    <w:rsid w:val="00164205"/>
    <w:rsid w:val="001657E8"/>
    <w:rsid w:val="00165B2E"/>
    <w:rsid w:val="00171576"/>
    <w:rsid w:val="001767AB"/>
    <w:rsid w:val="0017745C"/>
    <w:rsid w:val="00181E25"/>
    <w:rsid w:val="00182064"/>
    <w:rsid w:val="00182462"/>
    <w:rsid w:val="00183A31"/>
    <w:rsid w:val="001868FE"/>
    <w:rsid w:val="0019216F"/>
    <w:rsid w:val="00192535"/>
    <w:rsid w:val="001A534D"/>
    <w:rsid w:val="001A5489"/>
    <w:rsid w:val="001A66BB"/>
    <w:rsid w:val="001B1329"/>
    <w:rsid w:val="001B2B83"/>
    <w:rsid w:val="001B7C11"/>
    <w:rsid w:val="001C053A"/>
    <w:rsid w:val="001C1AF6"/>
    <w:rsid w:val="001C3245"/>
    <w:rsid w:val="001C4C12"/>
    <w:rsid w:val="001D0E39"/>
    <w:rsid w:val="001D0F8B"/>
    <w:rsid w:val="001D1DA9"/>
    <w:rsid w:val="001D365C"/>
    <w:rsid w:val="001D7B0E"/>
    <w:rsid w:val="001E0A86"/>
    <w:rsid w:val="001E213D"/>
    <w:rsid w:val="001E4114"/>
    <w:rsid w:val="001E4DDC"/>
    <w:rsid w:val="001E5D82"/>
    <w:rsid w:val="001E5DE8"/>
    <w:rsid w:val="001E6625"/>
    <w:rsid w:val="001E7718"/>
    <w:rsid w:val="001F1905"/>
    <w:rsid w:val="001F2932"/>
    <w:rsid w:val="001F4E47"/>
    <w:rsid w:val="001F6889"/>
    <w:rsid w:val="001F76A3"/>
    <w:rsid w:val="00200EE0"/>
    <w:rsid w:val="002022C8"/>
    <w:rsid w:val="0020353E"/>
    <w:rsid w:val="00204F98"/>
    <w:rsid w:val="002109B6"/>
    <w:rsid w:val="00210A77"/>
    <w:rsid w:val="0021604F"/>
    <w:rsid w:val="00217203"/>
    <w:rsid w:val="00220729"/>
    <w:rsid w:val="00221CD0"/>
    <w:rsid w:val="002326F4"/>
    <w:rsid w:val="00234E4D"/>
    <w:rsid w:val="002350B1"/>
    <w:rsid w:val="0023614A"/>
    <w:rsid w:val="0024478E"/>
    <w:rsid w:val="00244941"/>
    <w:rsid w:val="002503C6"/>
    <w:rsid w:val="00264F30"/>
    <w:rsid w:val="00272039"/>
    <w:rsid w:val="00273C7B"/>
    <w:rsid w:val="002811EA"/>
    <w:rsid w:val="00293261"/>
    <w:rsid w:val="0029409A"/>
    <w:rsid w:val="002965C3"/>
    <w:rsid w:val="002A2726"/>
    <w:rsid w:val="002A424B"/>
    <w:rsid w:val="002B48B0"/>
    <w:rsid w:val="002B7F12"/>
    <w:rsid w:val="002C3CFA"/>
    <w:rsid w:val="002C4477"/>
    <w:rsid w:val="002C6622"/>
    <w:rsid w:val="002D294B"/>
    <w:rsid w:val="002E18F9"/>
    <w:rsid w:val="002E22C8"/>
    <w:rsid w:val="002F1AFA"/>
    <w:rsid w:val="002F1C91"/>
    <w:rsid w:val="002F2E0C"/>
    <w:rsid w:val="002F3BE2"/>
    <w:rsid w:val="002F4F1D"/>
    <w:rsid w:val="002F63EE"/>
    <w:rsid w:val="00300146"/>
    <w:rsid w:val="00300ADE"/>
    <w:rsid w:val="003054B3"/>
    <w:rsid w:val="003068BD"/>
    <w:rsid w:val="00310D74"/>
    <w:rsid w:val="00312AD6"/>
    <w:rsid w:val="00313B9D"/>
    <w:rsid w:val="00314A76"/>
    <w:rsid w:val="0031702F"/>
    <w:rsid w:val="00326E0C"/>
    <w:rsid w:val="00333998"/>
    <w:rsid w:val="00335564"/>
    <w:rsid w:val="00340638"/>
    <w:rsid w:val="003478C3"/>
    <w:rsid w:val="003536F5"/>
    <w:rsid w:val="00363872"/>
    <w:rsid w:val="00364CD6"/>
    <w:rsid w:val="00367CF8"/>
    <w:rsid w:val="00372BA0"/>
    <w:rsid w:val="003761B0"/>
    <w:rsid w:val="00380B88"/>
    <w:rsid w:val="00382C6D"/>
    <w:rsid w:val="0038314A"/>
    <w:rsid w:val="003868CB"/>
    <w:rsid w:val="00390D5F"/>
    <w:rsid w:val="00391C6B"/>
    <w:rsid w:val="003946F0"/>
    <w:rsid w:val="003A0F41"/>
    <w:rsid w:val="003A398F"/>
    <w:rsid w:val="003A51BF"/>
    <w:rsid w:val="003A6C73"/>
    <w:rsid w:val="003A723C"/>
    <w:rsid w:val="003B290B"/>
    <w:rsid w:val="003B2C6B"/>
    <w:rsid w:val="003B72D9"/>
    <w:rsid w:val="003C33B7"/>
    <w:rsid w:val="003C4A01"/>
    <w:rsid w:val="003C5E5D"/>
    <w:rsid w:val="003D443C"/>
    <w:rsid w:val="003E22F5"/>
    <w:rsid w:val="003E3A25"/>
    <w:rsid w:val="003E6E1D"/>
    <w:rsid w:val="003E6F26"/>
    <w:rsid w:val="003F034B"/>
    <w:rsid w:val="003F502A"/>
    <w:rsid w:val="003F616D"/>
    <w:rsid w:val="00401B51"/>
    <w:rsid w:val="00405088"/>
    <w:rsid w:val="00405B21"/>
    <w:rsid w:val="00412958"/>
    <w:rsid w:val="00420061"/>
    <w:rsid w:val="00421E1D"/>
    <w:rsid w:val="00425626"/>
    <w:rsid w:val="00425D26"/>
    <w:rsid w:val="00436460"/>
    <w:rsid w:val="00440EFC"/>
    <w:rsid w:val="00444637"/>
    <w:rsid w:val="0044658B"/>
    <w:rsid w:val="00446801"/>
    <w:rsid w:val="004507A6"/>
    <w:rsid w:val="004517AD"/>
    <w:rsid w:val="004538A4"/>
    <w:rsid w:val="00453C39"/>
    <w:rsid w:val="004557D6"/>
    <w:rsid w:val="00456969"/>
    <w:rsid w:val="00457677"/>
    <w:rsid w:val="00457901"/>
    <w:rsid w:val="00463383"/>
    <w:rsid w:val="0046729B"/>
    <w:rsid w:val="0046741F"/>
    <w:rsid w:val="00470E5C"/>
    <w:rsid w:val="004715EE"/>
    <w:rsid w:val="0047452B"/>
    <w:rsid w:val="00475FB7"/>
    <w:rsid w:val="0048012E"/>
    <w:rsid w:val="004817CA"/>
    <w:rsid w:val="0048216A"/>
    <w:rsid w:val="004823B1"/>
    <w:rsid w:val="00482E32"/>
    <w:rsid w:val="004961B1"/>
    <w:rsid w:val="00497B31"/>
    <w:rsid w:val="00497BD1"/>
    <w:rsid w:val="004A1580"/>
    <w:rsid w:val="004A2C08"/>
    <w:rsid w:val="004A2FBA"/>
    <w:rsid w:val="004A615C"/>
    <w:rsid w:val="004B1B29"/>
    <w:rsid w:val="004B4A21"/>
    <w:rsid w:val="004B4B7D"/>
    <w:rsid w:val="004B5CED"/>
    <w:rsid w:val="004C3B25"/>
    <w:rsid w:val="004C4BCC"/>
    <w:rsid w:val="004C53B0"/>
    <w:rsid w:val="004C5745"/>
    <w:rsid w:val="004C6357"/>
    <w:rsid w:val="004D214D"/>
    <w:rsid w:val="004E014F"/>
    <w:rsid w:val="004E1F29"/>
    <w:rsid w:val="004E43EF"/>
    <w:rsid w:val="004E6120"/>
    <w:rsid w:val="004E6B52"/>
    <w:rsid w:val="004F09A0"/>
    <w:rsid w:val="004F34AD"/>
    <w:rsid w:val="004F3C53"/>
    <w:rsid w:val="00500DFF"/>
    <w:rsid w:val="00501B80"/>
    <w:rsid w:val="00505D67"/>
    <w:rsid w:val="00510936"/>
    <w:rsid w:val="00515C1A"/>
    <w:rsid w:val="00522E80"/>
    <w:rsid w:val="005231A9"/>
    <w:rsid w:val="00523F9F"/>
    <w:rsid w:val="00524E42"/>
    <w:rsid w:val="005306B4"/>
    <w:rsid w:val="00531048"/>
    <w:rsid w:val="0053478D"/>
    <w:rsid w:val="00536351"/>
    <w:rsid w:val="005363F9"/>
    <w:rsid w:val="0054004E"/>
    <w:rsid w:val="0054119D"/>
    <w:rsid w:val="00545038"/>
    <w:rsid w:val="0055013C"/>
    <w:rsid w:val="00554713"/>
    <w:rsid w:val="0055578B"/>
    <w:rsid w:val="00557449"/>
    <w:rsid w:val="00563741"/>
    <w:rsid w:val="00563A75"/>
    <w:rsid w:val="0057194B"/>
    <w:rsid w:val="0057296C"/>
    <w:rsid w:val="0057309E"/>
    <w:rsid w:val="00574F9A"/>
    <w:rsid w:val="00575F2F"/>
    <w:rsid w:val="005772E3"/>
    <w:rsid w:val="00577E73"/>
    <w:rsid w:val="00583045"/>
    <w:rsid w:val="005908D1"/>
    <w:rsid w:val="0059636A"/>
    <w:rsid w:val="005A7F9F"/>
    <w:rsid w:val="005B370B"/>
    <w:rsid w:val="005B79C3"/>
    <w:rsid w:val="005B7DEC"/>
    <w:rsid w:val="005C0169"/>
    <w:rsid w:val="005C7013"/>
    <w:rsid w:val="005C7301"/>
    <w:rsid w:val="005D24EA"/>
    <w:rsid w:val="005D70BF"/>
    <w:rsid w:val="005D76A0"/>
    <w:rsid w:val="005E070B"/>
    <w:rsid w:val="005E07B8"/>
    <w:rsid w:val="005E1A42"/>
    <w:rsid w:val="005F161B"/>
    <w:rsid w:val="005F2E0B"/>
    <w:rsid w:val="005F405F"/>
    <w:rsid w:val="005F6EEB"/>
    <w:rsid w:val="00602980"/>
    <w:rsid w:val="0060378F"/>
    <w:rsid w:val="00603E22"/>
    <w:rsid w:val="00604934"/>
    <w:rsid w:val="006143E9"/>
    <w:rsid w:val="00617475"/>
    <w:rsid w:val="0062105B"/>
    <w:rsid w:val="0062485E"/>
    <w:rsid w:val="0062642D"/>
    <w:rsid w:val="0063032D"/>
    <w:rsid w:val="00632409"/>
    <w:rsid w:val="00634D5E"/>
    <w:rsid w:val="00637EF8"/>
    <w:rsid w:val="0064564F"/>
    <w:rsid w:val="00647DB4"/>
    <w:rsid w:val="00650FA2"/>
    <w:rsid w:val="0065384E"/>
    <w:rsid w:val="00655ECF"/>
    <w:rsid w:val="00661104"/>
    <w:rsid w:val="00661E66"/>
    <w:rsid w:val="006664A1"/>
    <w:rsid w:val="00671EA4"/>
    <w:rsid w:val="0067579F"/>
    <w:rsid w:val="00676AA1"/>
    <w:rsid w:val="00677F68"/>
    <w:rsid w:val="00680573"/>
    <w:rsid w:val="00696BAA"/>
    <w:rsid w:val="006A03EC"/>
    <w:rsid w:val="006A236A"/>
    <w:rsid w:val="006A489A"/>
    <w:rsid w:val="006A6F0A"/>
    <w:rsid w:val="006B03A0"/>
    <w:rsid w:val="006B1652"/>
    <w:rsid w:val="006B25FB"/>
    <w:rsid w:val="006B336A"/>
    <w:rsid w:val="006B3F35"/>
    <w:rsid w:val="006B5D65"/>
    <w:rsid w:val="006B7750"/>
    <w:rsid w:val="006D0383"/>
    <w:rsid w:val="006D2310"/>
    <w:rsid w:val="006D5CD0"/>
    <w:rsid w:val="006D732F"/>
    <w:rsid w:val="006D7CCD"/>
    <w:rsid w:val="006E379B"/>
    <w:rsid w:val="006F4153"/>
    <w:rsid w:val="006F5684"/>
    <w:rsid w:val="0070333F"/>
    <w:rsid w:val="00706563"/>
    <w:rsid w:val="00706C71"/>
    <w:rsid w:val="00707667"/>
    <w:rsid w:val="00710075"/>
    <w:rsid w:val="00710A84"/>
    <w:rsid w:val="00710D7D"/>
    <w:rsid w:val="00710EEF"/>
    <w:rsid w:val="00712F81"/>
    <w:rsid w:val="007159B9"/>
    <w:rsid w:val="00731667"/>
    <w:rsid w:val="007317C7"/>
    <w:rsid w:val="007317E0"/>
    <w:rsid w:val="007344DB"/>
    <w:rsid w:val="00735F96"/>
    <w:rsid w:val="00737DF3"/>
    <w:rsid w:val="00743208"/>
    <w:rsid w:val="007439A9"/>
    <w:rsid w:val="00744796"/>
    <w:rsid w:val="007447C8"/>
    <w:rsid w:val="007467B4"/>
    <w:rsid w:val="00750DDC"/>
    <w:rsid w:val="0075204F"/>
    <w:rsid w:val="007527D5"/>
    <w:rsid w:val="00755DAF"/>
    <w:rsid w:val="00756591"/>
    <w:rsid w:val="00757835"/>
    <w:rsid w:val="007634B3"/>
    <w:rsid w:val="0076409F"/>
    <w:rsid w:val="00776A7E"/>
    <w:rsid w:val="007770DA"/>
    <w:rsid w:val="00780DFA"/>
    <w:rsid w:val="00784C3D"/>
    <w:rsid w:val="0079602D"/>
    <w:rsid w:val="007A05B9"/>
    <w:rsid w:val="007A166C"/>
    <w:rsid w:val="007A3824"/>
    <w:rsid w:val="007B0C53"/>
    <w:rsid w:val="007B27BC"/>
    <w:rsid w:val="007B3423"/>
    <w:rsid w:val="007B64B0"/>
    <w:rsid w:val="007C5F81"/>
    <w:rsid w:val="007C6367"/>
    <w:rsid w:val="007D03C7"/>
    <w:rsid w:val="007D62A4"/>
    <w:rsid w:val="007D6600"/>
    <w:rsid w:val="007E11D7"/>
    <w:rsid w:val="007E1921"/>
    <w:rsid w:val="007E577A"/>
    <w:rsid w:val="007F154F"/>
    <w:rsid w:val="007F72AE"/>
    <w:rsid w:val="00806E0F"/>
    <w:rsid w:val="00812010"/>
    <w:rsid w:val="0081392B"/>
    <w:rsid w:val="00815578"/>
    <w:rsid w:val="00821A01"/>
    <w:rsid w:val="00822680"/>
    <w:rsid w:val="008226F6"/>
    <w:rsid w:val="00823DDC"/>
    <w:rsid w:val="008443ED"/>
    <w:rsid w:val="00846EB0"/>
    <w:rsid w:val="008477B9"/>
    <w:rsid w:val="00851CE6"/>
    <w:rsid w:val="0085312E"/>
    <w:rsid w:val="00856335"/>
    <w:rsid w:val="00860CEF"/>
    <w:rsid w:val="00874812"/>
    <w:rsid w:val="00876733"/>
    <w:rsid w:val="008850A2"/>
    <w:rsid w:val="008853CA"/>
    <w:rsid w:val="00887DD9"/>
    <w:rsid w:val="00890890"/>
    <w:rsid w:val="00891AF2"/>
    <w:rsid w:val="00894445"/>
    <w:rsid w:val="00897805"/>
    <w:rsid w:val="008A2103"/>
    <w:rsid w:val="008B0FBD"/>
    <w:rsid w:val="008B17C5"/>
    <w:rsid w:val="008B7107"/>
    <w:rsid w:val="008C2EC7"/>
    <w:rsid w:val="008C34E9"/>
    <w:rsid w:val="008D6210"/>
    <w:rsid w:val="008D6E50"/>
    <w:rsid w:val="008D7926"/>
    <w:rsid w:val="008E2AE7"/>
    <w:rsid w:val="008E357E"/>
    <w:rsid w:val="008E4C49"/>
    <w:rsid w:val="008E58FE"/>
    <w:rsid w:val="008F1CD2"/>
    <w:rsid w:val="008F2486"/>
    <w:rsid w:val="008F4A58"/>
    <w:rsid w:val="008F7488"/>
    <w:rsid w:val="009009D8"/>
    <w:rsid w:val="00904616"/>
    <w:rsid w:val="00906E79"/>
    <w:rsid w:val="00912677"/>
    <w:rsid w:val="00915089"/>
    <w:rsid w:val="00915A0A"/>
    <w:rsid w:val="0091603E"/>
    <w:rsid w:val="00916C15"/>
    <w:rsid w:val="009200D0"/>
    <w:rsid w:val="00921C86"/>
    <w:rsid w:val="00925A55"/>
    <w:rsid w:val="00925E63"/>
    <w:rsid w:val="009271F7"/>
    <w:rsid w:val="00935876"/>
    <w:rsid w:val="00936A7C"/>
    <w:rsid w:val="00940E79"/>
    <w:rsid w:val="00950440"/>
    <w:rsid w:val="00951737"/>
    <w:rsid w:val="00952726"/>
    <w:rsid w:val="00954E24"/>
    <w:rsid w:val="00955A3A"/>
    <w:rsid w:val="0095663E"/>
    <w:rsid w:val="00956821"/>
    <w:rsid w:val="00962673"/>
    <w:rsid w:val="00965E55"/>
    <w:rsid w:val="00966962"/>
    <w:rsid w:val="00971728"/>
    <w:rsid w:val="00973040"/>
    <w:rsid w:val="009734C7"/>
    <w:rsid w:val="00974441"/>
    <w:rsid w:val="009750F9"/>
    <w:rsid w:val="00976D5D"/>
    <w:rsid w:val="009826E3"/>
    <w:rsid w:val="00986C41"/>
    <w:rsid w:val="00986E53"/>
    <w:rsid w:val="00996B74"/>
    <w:rsid w:val="009A03E6"/>
    <w:rsid w:val="009A0F33"/>
    <w:rsid w:val="009A26DA"/>
    <w:rsid w:val="009A2ED4"/>
    <w:rsid w:val="009A3DB3"/>
    <w:rsid w:val="009A53D6"/>
    <w:rsid w:val="009A7AE1"/>
    <w:rsid w:val="009A7C00"/>
    <w:rsid w:val="009B13F7"/>
    <w:rsid w:val="009B1A0A"/>
    <w:rsid w:val="009B57DE"/>
    <w:rsid w:val="009B6180"/>
    <w:rsid w:val="009B640D"/>
    <w:rsid w:val="009B740C"/>
    <w:rsid w:val="009B799B"/>
    <w:rsid w:val="009C50FD"/>
    <w:rsid w:val="009C5A82"/>
    <w:rsid w:val="009C611C"/>
    <w:rsid w:val="009C6686"/>
    <w:rsid w:val="009D1725"/>
    <w:rsid w:val="009D27E3"/>
    <w:rsid w:val="009D3A59"/>
    <w:rsid w:val="009D3A5F"/>
    <w:rsid w:val="009D4A03"/>
    <w:rsid w:val="009D5164"/>
    <w:rsid w:val="009D5668"/>
    <w:rsid w:val="009E01CF"/>
    <w:rsid w:val="009E23CD"/>
    <w:rsid w:val="009E68C0"/>
    <w:rsid w:val="009E6DB9"/>
    <w:rsid w:val="009F46C5"/>
    <w:rsid w:val="00A01B13"/>
    <w:rsid w:val="00A02D04"/>
    <w:rsid w:val="00A04727"/>
    <w:rsid w:val="00A04ACB"/>
    <w:rsid w:val="00A052A7"/>
    <w:rsid w:val="00A060C7"/>
    <w:rsid w:val="00A1372E"/>
    <w:rsid w:val="00A25B63"/>
    <w:rsid w:val="00A265F2"/>
    <w:rsid w:val="00A3335D"/>
    <w:rsid w:val="00A34E06"/>
    <w:rsid w:val="00A35518"/>
    <w:rsid w:val="00A37E20"/>
    <w:rsid w:val="00A40739"/>
    <w:rsid w:val="00A4372A"/>
    <w:rsid w:val="00A4521E"/>
    <w:rsid w:val="00A53C87"/>
    <w:rsid w:val="00A543A0"/>
    <w:rsid w:val="00A55F43"/>
    <w:rsid w:val="00A56680"/>
    <w:rsid w:val="00A576D1"/>
    <w:rsid w:val="00A60404"/>
    <w:rsid w:val="00A6061B"/>
    <w:rsid w:val="00A6168D"/>
    <w:rsid w:val="00A62AD1"/>
    <w:rsid w:val="00A63013"/>
    <w:rsid w:val="00A630F3"/>
    <w:rsid w:val="00A63E38"/>
    <w:rsid w:val="00A6402F"/>
    <w:rsid w:val="00A670C2"/>
    <w:rsid w:val="00A70F8F"/>
    <w:rsid w:val="00A73409"/>
    <w:rsid w:val="00A76F4F"/>
    <w:rsid w:val="00A77802"/>
    <w:rsid w:val="00A8084A"/>
    <w:rsid w:val="00A819D4"/>
    <w:rsid w:val="00A854AB"/>
    <w:rsid w:val="00A860A1"/>
    <w:rsid w:val="00A86260"/>
    <w:rsid w:val="00A87322"/>
    <w:rsid w:val="00A9395B"/>
    <w:rsid w:val="00A93EA4"/>
    <w:rsid w:val="00AA294E"/>
    <w:rsid w:val="00AA43B5"/>
    <w:rsid w:val="00AA448F"/>
    <w:rsid w:val="00AA5AEE"/>
    <w:rsid w:val="00AA5B2C"/>
    <w:rsid w:val="00AA6005"/>
    <w:rsid w:val="00AB47B5"/>
    <w:rsid w:val="00AB5E84"/>
    <w:rsid w:val="00AC3164"/>
    <w:rsid w:val="00AC3CDA"/>
    <w:rsid w:val="00AC5438"/>
    <w:rsid w:val="00AC6B33"/>
    <w:rsid w:val="00AD2406"/>
    <w:rsid w:val="00AD2B88"/>
    <w:rsid w:val="00AD4236"/>
    <w:rsid w:val="00AD5B5E"/>
    <w:rsid w:val="00AD5E65"/>
    <w:rsid w:val="00AE3BE1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AF6784"/>
    <w:rsid w:val="00B04533"/>
    <w:rsid w:val="00B05EB9"/>
    <w:rsid w:val="00B10B6F"/>
    <w:rsid w:val="00B1365F"/>
    <w:rsid w:val="00B139CF"/>
    <w:rsid w:val="00B15401"/>
    <w:rsid w:val="00B15586"/>
    <w:rsid w:val="00B20673"/>
    <w:rsid w:val="00B2241B"/>
    <w:rsid w:val="00B22709"/>
    <w:rsid w:val="00B2601C"/>
    <w:rsid w:val="00B32289"/>
    <w:rsid w:val="00B32510"/>
    <w:rsid w:val="00B37C25"/>
    <w:rsid w:val="00B44D0C"/>
    <w:rsid w:val="00B54945"/>
    <w:rsid w:val="00B5762B"/>
    <w:rsid w:val="00B57AD9"/>
    <w:rsid w:val="00B60609"/>
    <w:rsid w:val="00B61D3F"/>
    <w:rsid w:val="00B62262"/>
    <w:rsid w:val="00B62790"/>
    <w:rsid w:val="00B736B3"/>
    <w:rsid w:val="00B73FA9"/>
    <w:rsid w:val="00B74569"/>
    <w:rsid w:val="00B75463"/>
    <w:rsid w:val="00B76A0C"/>
    <w:rsid w:val="00B82B0B"/>
    <w:rsid w:val="00B832F8"/>
    <w:rsid w:val="00B84E2F"/>
    <w:rsid w:val="00B850E0"/>
    <w:rsid w:val="00B85E4F"/>
    <w:rsid w:val="00B872DA"/>
    <w:rsid w:val="00B87439"/>
    <w:rsid w:val="00B8768C"/>
    <w:rsid w:val="00B90286"/>
    <w:rsid w:val="00B902C0"/>
    <w:rsid w:val="00B91908"/>
    <w:rsid w:val="00B9201A"/>
    <w:rsid w:val="00B920CF"/>
    <w:rsid w:val="00B9294F"/>
    <w:rsid w:val="00B92F64"/>
    <w:rsid w:val="00B9466D"/>
    <w:rsid w:val="00BA1767"/>
    <w:rsid w:val="00BA560D"/>
    <w:rsid w:val="00BA7545"/>
    <w:rsid w:val="00BB0C6C"/>
    <w:rsid w:val="00BB29DA"/>
    <w:rsid w:val="00BB2C18"/>
    <w:rsid w:val="00BB2F38"/>
    <w:rsid w:val="00BB412F"/>
    <w:rsid w:val="00BB69CE"/>
    <w:rsid w:val="00BB6D12"/>
    <w:rsid w:val="00BC0626"/>
    <w:rsid w:val="00BC1358"/>
    <w:rsid w:val="00BC1C23"/>
    <w:rsid w:val="00BC472A"/>
    <w:rsid w:val="00BC6282"/>
    <w:rsid w:val="00BD0D41"/>
    <w:rsid w:val="00BD1F80"/>
    <w:rsid w:val="00BD240A"/>
    <w:rsid w:val="00BD5518"/>
    <w:rsid w:val="00BD59AA"/>
    <w:rsid w:val="00BD6B7E"/>
    <w:rsid w:val="00BE10E0"/>
    <w:rsid w:val="00BE134C"/>
    <w:rsid w:val="00BE13C3"/>
    <w:rsid w:val="00BE3A33"/>
    <w:rsid w:val="00BE679A"/>
    <w:rsid w:val="00BE7536"/>
    <w:rsid w:val="00BF2CC4"/>
    <w:rsid w:val="00C0542A"/>
    <w:rsid w:val="00C05BF3"/>
    <w:rsid w:val="00C06A4E"/>
    <w:rsid w:val="00C41443"/>
    <w:rsid w:val="00C42FBB"/>
    <w:rsid w:val="00C43D39"/>
    <w:rsid w:val="00C44105"/>
    <w:rsid w:val="00C45A64"/>
    <w:rsid w:val="00C54E30"/>
    <w:rsid w:val="00C55316"/>
    <w:rsid w:val="00C55836"/>
    <w:rsid w:val="00C57671"/>
    <w:rsid w:val="00C6308D"/>
    <w:rsid w:val="00C632AB"/>
    <w:rsid w:val="00C64265"/>
    <w:rsid w:val="00C64708"/>
    <w:rsid w:val="00C66443"/>
    <w:rsid w:val="00C72605"/>
    <w:rsid w:val="00C748AD"/>
    <w:rsid w:val="00C82624"/>
    <w:rsid w:val="00C82BF9"/>
    <w:rsid w:val="00C852E8"/>
    <w:rsid w:val="00C877A4"/>
    <w:rsid w:val="00C90A25"/>
    <w:rsid w:val="00C90B0C"/>
    <w:rsid w:val="00C90FE0"/>
    <w:rsid w:val="00C91814"/>
    <w:rsid w:val="00C92EC7"/>
    <w:rsid w:val="00C95AD5"/>
    <w:rsid w:val="00C97A88"/>
    <w:rsid w:val="00CA4DCF"/>
    <w:rsid w:val="00CA7E02"/>
    <w:rsid w:val="00CB1335"/>
    <w:rsid w:val="00CB363F"/>
    <w:rsid w:val="00CB7FF7"/>
    <w:rsid w:val="00CC198E"/>
    <w:rsid w:val="00CC1D99"/>
    <w:rsid w:val="00CC27E2"/>
    <w:rsid w:val="00CC3222"/>
    <w:rsid w:val="00CC48A3"/>
    <w:rsid w:val="00CC4D87"/>
    <w:rsid w:val="00CD03CC"/>
    <w:rsid w:val="00CD37E8"/>
    <w:rsid w:val="00CD4B1C"/>
    <w:rsid w:val="00CE63FE"/>
    <w:rsid w:val="00CF2985"/>
    <w:rsid w:val="00CF4DEC"/>
    <w:rsid w:val="00CF6F0E"/>
    <w:rsid w:val="00CF7BEB"/>
    <w:rsid w:val="00CF7FF9"/>
    <w:rsid w:val="00D02F18"/>
    <w:rsid w:val="00D03011"/>
    <w:rsid w:val="00D034AD"/>
    <w:rsid w:val="00D04AFF"/>
    <w:rsid w:val="00D10638"/>
    <w:rsid w:val="00D11579"/>
    <w:rsid w:val="00D12BFF"/>
    <w:rsid w:val="00D1742F"/>
    <w:rsid w:val="00D17B4E"/>
    <w:rsid w:val="00D228D8"/>
    <w:rsid w:val="00D22D19"/>
    <w:rsid w:val="00D235F0"/>
    <w:rsid w:val="00D25248"/>
    <w:rsid w:val="00D26314"/>
    <w:rsid w:val="00D30929"/>
    <w:rsid w:val="00D315B2"/>
    <w:rsid w:val="00D37AA9"/>
    <w:rsid w:val="00D4512D"/>
    <w:rsid w:val="00D47119"/>
    <w:rsid w:val="00D47468"/>
    <w:rsid w:val="00D600BA"/>
    <w:rsid w:val="00D604B5"/>
    <w:rsid w:val="00D61772"/>
    <w:rsid w:val="00D81805"/>
    <w:rsid w:val="00D81FEE"/>
    <w:rsid w:val="00D83196"/>
    <w:rsid w:val="00D835D5"/>
    <w:rsid w:val="00D83E03"/>
    <w:rsid w:val="00D84148"/>
    <w:rsid w:val="00D86B8A"/>
    <w:rsid w:val="00D878A3"/>
    <w:rsid w:val="00D87A39"/>
    <w:rsid w:val="00D911D7"/>
    <w:rsid w:val="00D93458"/>
    <w:rsid w:val="00D93706"/>
    <w:rsid w:val="00DA0C86"/>
    <w:rsid w:val="00DA52DC"/>
    <w:rsid w:val="00DA5EA5"/>
    <w:rsid w:val="00DA63B4"/>
    <w:rsid w:val="00DB1CA9"/>
    <w:rsid w:val="00DC3FDA"/>
    <w:rsid w:val="00DC4DE7"/>
    <w:rsid w:val="00DC61D9"/>
    <w:rsid w:val="00DC7D2E"/>
    <w:rsid w:val="00DD31E9"/>
    <w:rsid w:val="00DD325C"/>
    <w:rsid w:val="00DD52D6"/>
    <w:rsid w:val="00DE1442"/>
    <w:rsid w:val="00DE2809"/>
    <w:rsid w:val="00DE4D12"/>
    <w:rsid w:val="00DF03E6"/>
    <w:rsid w:val="00DF1DCD"/>
    <w:rsid w:val="00DF400B"/>
    <w:rsid w:val="00DF49D3"/>
    <w:rsid w:val="00DF72C2"/>
    <w:rsid w:val="00E02E25"/>
    <w:rsid w:val="00E02F1C"/>
    <w:rsid w:val="00E037A7"/>
    <w:rsid w:val="00E0614C"/>
    <w:rsid w:val="00E10511"/>
    <w:rsid w:val="00E111B7"/>
    <w:rsid w:val="00E1690A"/>
    <w:rsid w:val="00E21184"/>
    <w:rsid w:val="00E2289F"/>
    <w:rsid w:val="00E24B3E"/>
    <w:rsid w:val="00E30D33"/>
    <w:rsid w:val="00E31912"/>
    <w:rsid w:val="00E3388C"/>
    <w:rsid w:val="00E33A0E"/>
    <w:rsid w:val="00E34448"/>
    <w:rsid w:val="00E3547A"/>
    <w:rsid w:val="00E3584A"/>
    <w:rsid w:val="00E36FCA"/>
    <w:rsid w:val="00E3745D"/>
    <w:rsid w:val="00E37D8A"/>
    <w:rsid w:val="00E4519F"/>
    <w:rsid w:val="00E46BF0"/>
    <w:rsid w:val="00E52EF0"/>
    <w:rsid w:val="00E53911"/>
    <w:rsid w:val="00E541E3"/>
    <w:rsid w:val="00E5601A"/>
    <w:rsid w:val="00E60F8D"/>
    <w:rsid w:val="00E616F5"/>
    <w:rsid w:val="00E61B0B"/>
    <w:rsid w:val="00E62A79"/>
    <w:rsid w:val="00E641A7"/>
    <w:rsid w:val="00E647AA"/>
    <w:rsid w:val="00E65318"/>
    <w:rsid w:val="00E658F6"/>
    <w:rsid w:val="00E662CF"/>
    <w:rsid w:val="00E678C3"/>
    <w:rsid w:val="00E76B96"/>
    <w:rsid w:val="00E80DD1"/>
    <w:rsid w:val="00E86461"/>
    <w:rsid w:val="00E87CEB"/>
    <w:rsid w:val="00E95B67"/>
    <w:rsid w:val="00EA16A1"/>
    <w:rsid w:val="00EA1A39"/>
    <w:rsid w:val="00EA2E4E"/>
    <w:rsid w:val="00EB1E4B"/>
    <w:rsid w:val="00EB3F0F"/>
    <w:rsid w:val="00EB7E29"/>
    <w:rsid w:val="00ED1CB0"/>
    <w:rsid w:val="00ED217F"/>
    <w:rsid w:val="00ED3DC4"/>
    <w:rsid w:val="00ED3EEC"/>
    <w:rsid w:val="00EE40F8"/>
    <w:rsid w:val="00EE7BE4"/>
    <w:rsid w:val="00EF1088"/>
    <w:rsid w:val="00EF1D22"/>
    <w:rsid w:val="00EF6F1D"/>
    <w:rsid w:val="00F002E2"/>
    <w:rsid w:val="00F011FB"/>
    <w:rsid w:val="00F021E9"/>
    <w:rsid w:val="00F052EE"/>
    <w:rsid w:val="00F10802"/>
    <w:rsid w:val="00F1565B"/>
    <w:rsid w:val="00F21F2C"/>
    <w:rsid w:val="00F221AD"/>
    <w:rsid w:val="00F23D7E"/>
    <w:rsid w:val="00F25B13"/>
    <w:rsid w:val="00F26892"/>
    <w:rsid w:val="00F31DF2"/>
    <w:rsid w:val="00F32850"/>
    <w:rsid w:val="00F33A82"/>
    <w:rsid w:val="00F3536A"/>
    <w:rsid w:val="00F455A0"/>
    <w:rsid w:val="00F46D77"/>
    <w:rsid w:val="00F50004"/>
    <w:rsid w:val="00F511EE"/>
    <w:rsid w:val="00F562AD"/>
    <w:rsid w:val="00F63F9F"/>
    <w:rsid w:val="00F70D6B"/>
    <w:rsid w:val="00F72894"/>
    <w:rsid w:val="00F74EE1"/>
    <w:rsid w:val="00F74F41"/>
    <w:rsid w:val="00F816F3"/>
    <w:rsid w:val="00F82523"/>
    <w:rsid w:val="00F82917"/>
    <w:rsid w:val="00F83BEB"/>
    <w:rsid w:val="00F840C7"/>
    <w:rsid w:val="00F86FDE"/>
    <w:rsid w:val="00F8726C"/>
    <w:rsid w:val="00F94310"/>
    <w:rsid w:val="00FA15B2"/>
    <w:rsid w:val="00FA30AA"/>
    <w:rsid w:val="00FB3C86"/>
    <w:rsid w:val="00FB4E13"/>
    <w:rsid w:val="00FB6918"/>
    <w:rsid w:val="00FB7B55"/>
    <w:rsid w:val="00FC5888"/>
    <w:rsid w:val="00FC672B"/>
    <w:rsid w:val="00FC6738"/>
    <w:rsid w:val="00FD169B"/>
    <w:rsid w:val="00FD5423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C57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DA0A-A65F-4817-8246-4EBA02A3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10</Pages>
  <Words>2432</Words>
  <Characters>14597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Joanna Kawałek</cp:lastModifiedBy>
  <cp:revision>455</cp:revision>
  <cp:lastPrinted>2025-04-14T09:43:00Z</cp:lastPrinted>
  <dcterms:created xsi:type="dcterms:W3CDTF">2021-03-19T10:36:00Z</dcterms:created>
  <dcterms:modified xsi:type="dcterms:W3CDTF">2025-04-14T10:40:00Z</dcterms:modified>
</cp:coreProperties>
</file>