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4AE0749E" w:rsidR="005C2485" w:rsidRPr="00517092" w:rsidRDefault="00802571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846DAF">
        <w:rPr>
          <w:rFonts w:ascii="Arial" w:hAnsi="Arial" w:cs="Arial"/>
          <w:b/>
          <w:bCs/>
          <w:color w:val="000000"/>
          <w:sz w:val="20"/>
          <w:szCs w:val="20"/>
        </w:rPr>
        <w:t>aparatu do transferu</w:t>
      </w:r>
      <w:r w:rsidR="008F1A13" w:rsidRPr="008F1A13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Biologii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1FE6A95E" w:rsidR="008B7221" w:rsidRPr="008A392E" w:rsidRDefault="00846DAF" w:rsidP="00846DAF">
      <w:pPr>
        <w:tabs>
          <w:tab w:val="left" w:pos="409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31C242D7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846DAF">
      <w:rPr>
        <w:rFonts w:ascii="Arial" w:hAnsi="Arial" w:cs="Arial"/>
        <w:sz w:val="16"/>
        <w:szCs w:val="16"/>
      </w:rPr>
      <w:t>92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066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BE3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0D2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77A9A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0E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0A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571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DAF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1A13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5B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82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A5A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74</cp:revision>
  <cp:lastPrinted>2023-02-08T13:10:00Z</cp:lastPrinted>
  <dcterms:created xsi:type="dcterms:W3CDTF">2021-10-19T08:54:00Z</dcterms:created>
  <dcterms:modified xsi:type="dcterms:W3CDTF">2025-04-11T08:14:00Z</dcterms:modified>
</cp:coreProperties>
</file>