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7B5A7" w14:textId="1E0C9AA8" w:rsidR="005E4033" w:rsidRPr="004E6B4C" w:rsidRDefault="00E43B04" w:rsidP="00E43B04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Szczecin,</w:t>
      </w:r>
      <w:r w:rsidR="003F1D03">
        <w:rPr>
          <w:rFonts w:asciiTheme="minorHAnsi" w:eastAsia="Calibri" w:hAnsiTheme="minorHAnsi" w:cstheme="minorHAnsi"/>
          <w:sz w:val="22"/>
          <w:szCs w:val="22"/>
        </w:rPr>
        <w:t xml:space="preserve"> dnia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3F1D03">
        <w:rPr>
          <w:rFonts w:asciiTheme="minorHAnsi" w:eastAsia="Calibri" w:hAnsiTheme="minorHAnsi" w:cstheme="minorHAnsi"/>
          <w:sz w:val="22"/>
          <w:szCs w:val="22"/>
        </w:rPr>
        <w:t>14.01.2025 r.</w:t>
      </w:r>
    </w:p>
    <w:p w14:paraId="05C09778" w14:textId="77777777" w:rsidR="005E4033" w:rsidRPr="00ED715D" w:rsidRDefault="005E4033" w:rsidP="00B41AB8">
      <w:pPr>
        <w:jc w:val="center"/>
        <w:rPr>
          <w:rFonts w:asciiTheme="minorHAnsi" w:hAnsiTheme="minorHAnsi" w:cstheme="minorHAnsi"/>
          <w:b/>
          <w:szCs w:val="22"/>
          <w:u w:val="single"/>
          <w:lang w:eastAsia="ar-SA"/>
        </w:rPr>
      </w:pPr>
      <w:r w:rsidRPr="00ED715D">
        <w:rPr>
          <w:rFonts w:asciiTheme="minorHAnsi" w:hAnsiTheme="minorHAnsi" w:cstheme="minorHAnsi"/>
          <w:b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054B94C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6AE553C6" w:rsidR="005E4033" w:rsidRPr="004E6B4C" w:rsidRDefault="00887470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 w Szczecinie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2A20ABAA" w14:textId="418919E9" w:rsidR="00ED715D" w:rsidRPr="00245506" w:rsidRDefault="00E43B04" w:rsidP="00ED715D">
      <w:pPr>
        <w:spacing w:before="240" w:line="276" w:lineRule="auto"/>
        <w:jc w:val="center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/>
          <w:bCs/>
          <w:kern w:val="32"/>
          <w:sz w:val="22"/>
        </w:rPr>
        <w:t>„</w:t>
      </w:r>
      <w:r w:rsidR="003F1D03">
        <w:rPr>
          <w:rFonts w:asciiTheme="minorHAnsi" w:hAnsiTheme="minorHAnsi" w:cstheme="minorHAnsi"/>
          <w:b/>
          <w:bCs/>
          <w:kern w:val="32"/>
          <w:sz w:val="22"/>
        </w:rPr>
        <w:t>Przedłużenie wsparcia serwisowego dla serwera HPE Storeonce</w:t>
      </w:r>
      <w:r>
        <w:rPr>
          <w:rFonts w:asciiTheme="minorHAnsi" w:hAnsiTheme="minorHAnsi" w:cstheme="minorHAnsi"/>
          <w:b/>
          <w:bCs/>
          <w:kern w:val="32"/>
          <w:sz w:val="22"/>
        </w:rPr>
        <w:t>”</w:t>
      </w:r>
    </w:p>
    <w:p w14:paraId="01A71518" w14:textId="77777777" w:rsidR="003A140B" w:rsidRPr="004E6B4C" w:rsidRDefault="003A140B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26E94D" w14:textId="4D0225DC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415506D6" w:rsidR="003A140B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>w rozumieniu przepisów ustawy z dnia 8 marca 2013 r. o przeciwdziałaniu nadmiernym opóźnieniom w transakcjach handlowych</w:t>
      </w:r>
      <w:r w:rsidR="00A11A8F">
        <w:rPr>
          <w:rFonts w:asciiTheme="minorHAnsi" w:hAnsiTheme="minorHAnsi" w:cstheme="minorHAnsi"/>
          <w:sz w:val="20"/>
          <w:szCs w:val="22"/>
          <w:lang w:eastAsia="pl-PL"/>
        </w:rPr>
        <w:t xml:space="preserve"> (Dz.U.  z 2023 r. poz. 179)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oraz Załącznika nr 1 do Rozporządzenia Komisji (UE) nr 651/2014 z dnia 17 czerwca 2014 r. uznającego niektóre rodzaje pomocy za zgodne z rynkiem wewnętrznym w zastosowaniu art. 107 i 108 Traktatu (Dz. Urz. UE L 187 z 26.06.2014, str.1, z późn. zm.).</w:t>
      </w:r>
    </w:p>
    <w:p w14:paraId="7FDAFB51" w14:textId="0EE84465" w:rsidR="0039003E" w:rsidRDefault="0039003E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</w:p>
    <w:p w14:paraId="021D92EF" w14:textId="77777777" w:rsidR="0039003E" w:rsidRPr="00813287" w:rsidRDefault="0039003E" w:rsidP="0039003E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13287">
        <w:rPr>
          <w:rFonts w:asciiTheme="minorHAnsi" w:hAnsiTheme="minorHAnsi" w:cstheme="minorHAnsi"/>
          <w:b/>
          <w:bCs/>
          <w:sz w:val="22"/>
          <w:szCs w:val="22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439A841C" w14:textId="77777777" w:rsidR="0039003E" w:rsidRPr="00813287" w:rsidRDefault="0039003E" w:rsidP="0039003E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19CB033D" w14:textId="77777777" w:rsidR="0039003E" w:rsidRPr="00813287" w:rsidRDefault="0039003E" w:rsidP="0039003E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4E6B4C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6D8CD364" w14:textId="77777777" w:rsidR="003F1D03" w:rsidRPr="003F1D03" w:rsidRDefault="003F1D03" w:rsidP="003F1D03">
      <w:pPr>
        <w:pStyle w:val="Akapitzlist"/>
        <w:numPr>
          <w:ilvl w:val="0"/>
          <w:numId w:val="22"/>
        </w:num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F1D03">
        <w:rPr>
          <w:rFonts w:asciiTheme="minorHAnsi" w:hAnsiTheme="minorHAnsi" w:cstheme="minorHAnsi"/>
          <w:sz w:val="22"/>
          <w:szCs w:val="22"/>
          <w:lang w:eastAsia="pl-PL"/>
        </w:rPr>
        <w:t xml:space="preserve">Przedmiotem zapytania jest roczne </w:t>
      </w:r>
      <w:r w:rsidRPr="003F1D03">
        <w:rPr>
          <w:rFonts w:asciiTheme="minorHAnsi" w:hAnsiTheme="minorHAnsi" w:cstheme="minorHAnsi"/>
          <w:sz w:val="22"/>
          <w:szCs w:val="22"/>
        </w:rPr>
        <w:t>przedłużenie wsparcia serwisowego producenta dla serwera HPE Storeonce:</w:t>
      </w:r>
    </w:p>
    <w:p w14:paraId="4E9689D4" w14:textId="2AE41D91" w:rsidR="003F1D03" w:rsidRPr="003F1D03" w:rsidRDefault="003F1D03" w:rsidP="003F1D03">
      <w:pPr>
        <w:pStyle w:val="Akapitzlist"/>
        <w:numPr>
          <w:ilvl w:val="0"/>
          <w:numId w:val="23"/>
        </w:num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F1D03">
        <w:rPr>
          <w:rFonts w:asciiTheme="minorHAnsi" w:hAnsiTheme="minorHAnsi" w:cstheme="minorHAnsi"/>
          <w:sz w:val="22"/>
          <w:szCs w:val="22"/>
        </w:rPr>
        <w:t>HPE StoreOnce 3640 s/n CZ3002KB01, wraz z dodatkowym Enclouser CN300203XH od 2</w:t>
      </w:r>
      <w:r w:rsidR="00FB2801">
        <w:rPr>
          <w:rFonts w:asciiTheme="minorHAnsi" w:hAnsiTheme="minorHAnsi" w:cstheme="minorHAnsi"/>
          <w:sz w:val="22"/>
          <w:szCs w:val="22"/>
        </w:rPr>
        <w:t>1</w:t>
      </w:r>
      <w:r w:rsidRPr="003F1D03">
        <w:rPr>
          <w:rFonts w:asciiTheme="minorHAnsi" w:hAnsiTheme="minorHAnsi" w:cstheme="minorHAnsi"/>
          <w:sz w:val="22"/>
          <w:szCs w:val="22"/>
        </w:rPr>
        <w:t>.01.2025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0327671" w14:textId="77777777" w:rsidR="003F1D03" w:rsidRPr="003F1D03" w:rsidRDefault="003F1D03" w:rsidP="003F1D03">
      <w:pPr>
        <w:spacing w:line="300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F1D03">
        <w:rPr>
          <w:rFonts w:asciiTheme="minorHAnsi" w:hAnsiTheme="minorHAnsi" w:cstheme="minorHAnsi"/>
          <w:sz w:val="22"/>
          <w:szCs w:val="22"/>
        </w:rPr>
        <w:t>Wsparcie serwisowe musi zapewniać dostęp do support’u producenta poprzez dedykowany portal – support.hpe.com, gwarantować naprawę sprzętu w miejscu użytkowania w trybie 9h/5D, wymianę części na sprawne w ramach wsparcia serwisowego, dostęp do aktualizacji zarówno dla sprzętu (firmware) jak i dla sytemu Storeonce (HPE Proactive Care NBD SVC, HPE Hardware Maintenance Onsite Support NBD Response / 9X5; Country Coverage | Ship To : PL | CON).</w:t>
      </w:r>
    </w:p>
    <w:p w14:paraId="43F5DA1F" w14:textId="77777777" w:rsidR="005C0032" w:rsidRPr="00036BC5" w:rsidRDefault="005C0032" w:rsidP="005C0032">
      <w:pPr>
        <w:pStyle w:val="Teksttreci2"/>
        <w:shd w:val="clear" w:color="auto" w:fill="auto"/>
        <w:tabs>
          <w:tab w:val="left" w:pos="426"/>
        </w:tabs>
        <w:suppressAutoHyphens w:val="0"/>
        <w:autoSpaceDN/>
        <w:spacing w:before="120" w:line="259" w:lineRule="exact"/>
        <w:ind w:left="360"/>
        <w:jc w:val="both"/>
        <w:textAlignment w:val="auto"/>
      </w:pPr>
    </w:p>
    <w:p w14:paraId="3A7F7D47" w14:textId="221CCB7E" w:rsidR="003F1D03" w:rsidRDefault="003F1D03" w:rsidP="003F1D03">
      <w:pPr>
        <w:pStyle w:val="Akapitzlist"/>
        <w:numPr>
          <w:ilvl w:val="0"/>
          <w:numId w:val="22"/>
        </w:numPr>
        <w:suppressAutoHyphens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F10FB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Termin realizacji </w:t>
      </w:r>
      <w:r w:rsidRPr="005E75E8">
        <w:rPr>
          <w:rFonts w:asciiTheme="minorHAnsi" w:hAnsiTheme="minorHAnsi" w:cstheme="minorHAnsi"/>
          <w:sz w:val="22"/>
          <w:szCs w:val="22"/>
          <w:lang w:eastAsia="pl-PL"/>
        </w:rPr>
        <w:t>zamówienia: od 2</w:t>
      </w:r>
      <w:r w:rsidR="00FB2801">
        <w:rPr>
          <w:rFonts w:asciiTheme="minorHAnsi" w:hAnsiTheme="minorHAnsi" w:cstheme="minorHAnsi"/>
          <w:sz w:val="22"/>
          <w:szCs w:val="22"/>
          <w:lang w:eastAsia="pl-PL"/>
        </w:rPr>
        <w:t>1</w:t>
      </w:r>
      <w:r w:rsidRPr="005E75E8">
        <w:rPr>
          <w:rFonts w:asciiTheme="minorHAnsi" w:hAnsiTheme="minorHAnsi" w:cstheme="minorHAnsi"/>
          <w:sz w:val="22"/>
          <w:szCs w:val="22"/>
          <w:lang w:eastAsia="pl-PL"/>
        </w:rPr>
        <w:t>.01.202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5 </w:t>
      </w:r>
      <w:r w:rsidRPr="005E75E8">
        <w:rPr>
          <w:rFonts w:asciiTheme="minorHAnsi" w:hAnsiTheme="minorHAnsi" w:cstheme="minorHAnsi"/>
          <w:sz w:val="22"/>
          <w:szCs w:val="22"/>
          <w:lang w:eastAsia="pl-PL"/>
        </w:rPr>
        <w:t>r</w:t>
      </w:r>
      <w:r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5E75E8">
        <w:rPr>
          <w:rFonts w:asciiTheme="minorHAnsi" w:hAnsiTheme="minorHAnsi" w:cstheme="minorHAnsi"/>
          <w:sz w:val="22"/>
          <w:szCs w:val="22"/>
          <w:lang w:eastAsia="pl-PL"/>
        </w:rPr>
        <w:t xml:space="preserve"> do 2</w:t>
      </w:r>
      <w:r w:rsidR="00FB2801">
        <w:rPr>
          <w:rFonts w:asciiTheme="minorHAnsi" w:hAnsiTheme="minorHAnsi" w:cstheme="minorHAnsi"/>
          <w:sz w:val="22"/>
          <w:szCs w:val="22"/>
          <w:lang w:eastAsia="pl-PL"/>
        </w:rPr>
        <w:t>1</w:t>
      </w:r>
      <w:r w:rsidRPr="005E75E8">
        <w:rPr>
          <w:rFonts w:asciiTheme="minorHAnsi" w:hAnsiTheme="minorHAnsi" w:cstheme="minorHAnsi"/>
          <w:sz w:val="22"/>
          <w:szCs w:val="22"/>
          <w:lang w:eastAsia="pl-PL"/>
        </w:rPr>
        <w:t>.01.202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6 </w:t>
      </w:r>
      <w:r w:rsidRPr="005E75E8">
        <w:rPr>
          <w:rFonts w:asciiTheme="minorHAnsi" w:hAnsiTheme="minorHAnsi" w:cstheme="minorHAnsi"/>
          <w:sz w:val="22"/>
          <w:szCs w:val="22"/>
          <w:lang w:eastAsia="pl-PL"/>
        </w:rPr>
        <w:t>r.</w:t>
      </w:r>
    </w:p>
    <w:p w14:paraId="47F5D89F" w14:textId="77777777" w:rsidR="003F1D03" w:rsidRPr="00783DBF" w:rsidRDefault="003F1D03" w:rsidP="003F1D03">
      <w:pPr>
        <w:numPr>
          <w:ilvl w:val="0"/>
          <w:numId w:val="22"/>
        </w:numPr>
        <w:suppressAutoHyphens/>
        <w:spacing w:before="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83DBF">
        <w:rPr>
          <w:rFonts w:asciiTheme="minorHAnsi" w:hAnsiTheme="minorHAnsi" w:cstheme="minorHAnsi"/>
          <w:sz w:val="22"/>
          <w:szCs w:val="22"/>
          <w:lang w:eastAsia="pl-PL"/>
        </w:rPr>
        <w:t xml:space="preserve">Miejsce wykonania usługi: </w:t>
      </w:r>
      <w:r w:rsidRPr="00783DBF">
        <w:rPr>
          <w:rFonts w:asciiTheme="minorHAnsi" w:hAnsiTheme="minorHAnsi" w:cstheme="minorHAnsi"/>
          <w:b/>
          <w:sz w:val="22"/>
          <w:szCs w:val="22"/>
          <w:lang w:eastAsia="pl-PL"/>
        </w:rPr>
        <w:t>ul. Golisza 10 w Szczecinie</w:t>
      </w:r>
    </w:p>
    <w:p w14:paraId="3D841EB5" w14:textId="77777777" w:rsidR="003F1D03" w:rsidRPr="00B14405" w:rsidRDefault="003F1D03" w:rsidP="003F1D03">
      <w:pPr>
        <w:numPr>
          <w:ilvl w:val="0"/>
          <w:numId w:val="22"/>
        </w:numPr>
        <w:suppressAutoHyphens/>
        <w:spacing w:before="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83DBF">
        <w:rPr>
          <w:rFonts w:asciiTheme="minorHAnsi" w:hAnsiTheme="minorHAnsi" w:cstheme="minorHAnsi"/>
          <w:sz w:val="22"/>
          <w:szCs w:val="22"/>
          <w:lang w:eastAsia="pl-PL"/>
        </w:rPr>
        <w:t xml:space="preserve">Termin płatności: </w:t>
      </w:r>
      <w:r>
        <w:rPr>
          <w:rFonts w:asciiTheme="minorHAnsi" w:hAnsiTheme="minorHAnsi" w:cstheme="minorHAnsi"/>
          <w:sz w:val="22"/>
          <w:szCs w:val="22"/>
          <w:lang w:eastAsia="pl-PL"/>
        </w:rPr>
        <w:t>14</w:t>
      </w:r>
      <w:r w:rsidRPr="00783DBF">
        <w:rPr>
          <w:rFonts w:asciiTheme="minorHAnsi" w:hAnsiTheme="minorHAnsi" w:cstheme="minorHAnsi"/>
          <w:sz w:val="22"/>
          <w:szCs w:val="22"/>
          <w:lang w:eastAsia="pl-PL"/>
        </w:rPr>
        <w:t xml:space="preserve"> dni od daty dostarczenia Zamawiającemu faktury VAT kompletnej i prawidłowo wystawionej po wykonaniu usługi. Zamawiający dokona płatności za usługę w mechanizmie podzielonej płatności.</w:t>
      </w:r>
    </w:p>
    <w:p w14:paraId="614A5A40" w14:textId="77777777" w:rsidR="00BE654E" w:rsidRPr="004E6B4C" w:rsidRDefault="00BE654E" w:rsidP="00B41AB8">
      <w:pPr>
        <w:ind w:left="1560" w:hanging="156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0A43D67" w14:textId="4C24A816" w:rsidR="00C8234C" w:rsidRPr="004E6B4C" w:rsidRDefault="00C8234C" w:rsidP="00667231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1639D40D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4388A6D4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6C74DE04" w14:textId="53CFE515" w:rsidR="007E65B6" w:rsidRPr="005C6EB3" w:rsidRDefault="007E65B6" w:rsidP="00705E45">
      <w:pPr>
        <w:numPr>
          <w:ilvl w:val="0"/>
          <w:numId w:val="2"/>
        </w:numPr>
        <w:tabs>
          <w:tab w:val="clear" w:pos="360"/>
        </w:tabs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  <w:highlight w:val="yellow"/>
          <w:lang w:eastAsia="pl-PL"/>
        </w:rPr>
      </w:pPr>
      <w:r w:rsidRPr="005C6EB3">
        <w:rPr>
          <w:rFonts w:asciiTheme="minorHAnsi" w:hAnsiTheme="minorHAnsi" w:cstheme="minorHAnsi"/>
          <w:sz w:val="22"/>
          <w:szCs w:val="22"/>
          <w:highlight w:val="yellow"/>
          <w:lang w:eastAsia="pl-PL"/>
        </w:rPr>
        <w:t xml:space="preserve">Oferta musi być </w:t>
      </w:r>
      <w:r w:rsidR="00C32A4D">
        <w:rPr>
          <w:rFonts w:asciiTheme="minorHAnsi" w:hAnsiTheme="minorHAnsi" w:cstheme="minorHAnsi"/>
          <w:sz w:val="22"/>
          <w:szCs w:val="22"/>
          <w:highlight w:val="yellow"/>
          <w:lang w:eastAsia="pl-PL"/>
        </w:rPr>
        <w:t xml:space="preserve">złożona </w:t>
      </w:r>
      <w:r w:rsidR="00C50094">
        <w:rPr>
          <w:rFonts w:asciiTheme="minorHAnsi" w:hAnsiTheme="minorHAnsi" w:cstheme="minorHAnsi"/>
          <w:sz w:val="22"/>
          <w:szCs w:val="22"/>
          <w:highlight w:val="yellow"/>
          <w:lang w:eastAsia="pl-PL"/>
        </w:rPr>
        <w:t>na</w:t>
      </w:r>
      <w:r w:rsidR="00C32A4D">
        <w:rPr>
          <w:rFonts w:asciiTheme="minorHAnsi" w:hAnsiTheme="minorHAnsi" w:cstheme="minorHAnsi"/>
          <w:sz w:val="22"/>
          <w:szCs w:val="22"/>
          <w:highlight w:val="yellow"/>
          <w:lang w:eastAsia="pl-PL"/>
        </w:rPr>
        <w:t xml:space="preserve"> formularzu elektronicznym </w:t>
      </w:r>
      <w:r w:rsidR="00C50094">
        <w:rPr>
          <w:rFonts w:asciiTheme="minorHAnsi" w:hAnsiTheme="minorHAnsi" w:cstheme="minorHAnsi"/>
          <w:sz w:val="22"/>
          <w:szCs w:val="22"/>
          <w:highlight w:val="yellow"/>
          <w:lang w:eastAsia="pl-PL"/>
        </w:rPr>
        <w:t>udostępnionym na Platformie.</w:t>
      </w:r>
    </w:p>
    <w:p w14:paraId="5A7638D6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>za pośrednictwem Platformy „Open Nexus”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046F4D7A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3CFBEBBB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278F376E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3C4E5047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236A7B0D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46FF7199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6880DD7A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2A0F3B30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255E56C3" w14:textId="77777777" w:rsidR="007E65B6" w:rsidRDefault="007E65B6" w:rsidP="00705E45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2F3344C4" w14:textId="77777777" w:rsidR="007E65B6" w:rsidRPr="009A6342" w:rsidRDefault="007E65B6" w:rsidP="00705E45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207CFB0E" w14:textId="77777777" w:rsidR="00C8234C" w:rsidRPr="004E6B4C" w:rsidRDefault="00C8234C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52235C1B" w:rsidR="007A1106" w:rsidRDefault="007A1106" w:rsidP="00705E45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</w:t>
      </w:r>
      <w:r w:rsidR="003F1D0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nie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określa warunk</w:t>
      </w:r>
      <w:r w:rsidR="003F1D03">
        <w:rPr>
          <w:rFonts w:asciiTheme="minorHAnsi" w:hAnsiTheme="minorHAnsi" w:cstheme="minorHAnsi"/>
          <w:b/>
          <w:sz w:val="22"/>
          <w:szCs w:val="22"/>
          <w:lang w:eastAsia="ar-SA"/>
        </w:rPr>
        <w:t>ów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4AC05564" w14:textId="58E1EF3A" w:rsidR="003A038F" w:rsidRDefault="00C50094" w:rsidP="00705E45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43B04">
        <w:rPr>
          <w:rFonts w:asciiTheme="minorHAnsi" w:hAnsiTheme="minorHAnsi" w:cstheme="minorHAnsi"/>
          <w:b/>
          <w:sz w:val="22"/>
          <w:szCs w:val="22"/>
          <w:lang w:eastAsia="ar-SA"/>
        </w:rPr>
        <w:t>Zamawiający</w:t>
      </w:r>
      <w:r w:rsidR="003F1D0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nie</w:t>
      </w:r>
      <w:r w:rsidRPr="00E43B0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wymaga załączenia do oferty dokumentów.</w:t>
      </w:r>
    </w:p>
    <w:p w14:paraId="7721E375" w14:textId="77777777" w:rsidR="000E2A12" w:rsidRPr="004E6B4C" w:rsidRDefault="000E2A12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DE48E1" w14:textId="022BE55B" w:rsidR="00296061" w:rsidRPr="004E6B4C" w:rsidRDefault="00FB453A" w:rsidP="001E399E">
      <w:pPr>
        <w:tabs>
          <w:tab w:val="left" w:pos="-1701"/>
        </w:tabs>
        <w:suppressAutoHyphens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7E387D92" w14:textId="0D00F672" w:rsidR="007E65B6" w:rsidRPr="00E43B04" w:rsidRDefault="007E65B6" w:rsidP="00705E45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wraz z wymaganymi dokumentami należy złożyć na Platformie w terminie </w:t>
      </w:r>
      <w:r w:rsidRPr="00E43B0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do dnia </w:t>
      </w:r>
      <w:r w:rsidR="00DD0681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20.</w:t>
      </w:r>
      <w:r w:rsidR="003F1D03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01</w:t>
      </w:r>
      <w:r w:rsidRPr="00E43B04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</w:t>
      </w:r>
      <w:r w:rsidR="003F1D03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5</w:t>
      </w:r>
      <w:r w:rsidRPr="00E43B04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E43B0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E43B0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E43B04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58365076" w14:textId="45005CDE" w:rsidR="007E65B6" w:rsidRPr="00AA7067" w:rsidRDefault="007E65B6" w:rsidP="00705E45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E43B0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Otwarcie ofert odbędzie się w dniu </w:t>
      </w:r>
      <w:r w:rsidR="00DD0681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</w:t>
      </w:r>
      <w:r w:rsidR="003F1D03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.01</w:t>
      </w:r>
      <w:r w:rsidR="005D5C01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Pr="00E43B04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</w:t>
      </w:r>
      <w:r w:rsidR="003F1D03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5</w:t>
      </w:r>
      <w:r w:rsidRPr="00E43B04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E43B0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godz. </w:t>
      </w:r>
      <w:r w:rsidRPr="00AA70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36B9939D" w14:textId="77777777" w:rsidR="007E65B6" w:rsidRPr="00AA7067" w:rsidRDefault="007E65B6" w:rsidP="00705E45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 xml:space="preserve">Osobą uprawnioną do bezpośredniego kontaktowania się z Wykonawcami jest p. </w:t>
      </w:r>
      <w:r w:rsidRPr="00AA70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tel. </w:t>
      </w:r>
      <w:r w:rsidRPr="00AA70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68A1FD7A" w14:textId="77777777" w:rsidR="004E6B4C" w:rsidRPr="004E6B4C" w:rsidRDefault="004E6B4C" w:rsidP="00B41A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8EF7A9" w14:textId="77777777" w:rsidR="00A1274A" w:rsidRPr="004E6B4C" w:rsidRDefault="00A1274A" w:rsidP="00705E45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6727986A" w14:textId="77777777" w:rsidR="007E65B6" w:rsidRPr="00582AA3" w:rsidRDefault="007E65B6" w:rsidP="00705E45">
      <w:pPr>
        <w:numPr>
          <w:ilvl w:val="1"/>
          <w:numId w:val="12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750EF8C4" w14:textId="77777777" w:rsidR="007E65B6" w:rsidRPr="00582AA3" w:rsidRDefault="007E65B6" w:rsidP="00705E45">
      <w:pPr>
        <w:numPr>
          <w:ilvl w:val="1"/>
          <w:numId w:val="12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5A6A645F" w14:textId="77777777" w:rsidR="007E65B6" w:rsidRPr="00582AA3" w:rsidRDefault="007E65B6" w:rsidP="00705E45">
      <w:pPr>
        <w:numPr>
          <w:ilvl w:val="1"/>
          <w:numId w:val="12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3E998361" w14:textId="77777777" w:rsidR="007E65B6" w:rsidRDefault="007E65B6" w:rsidP="00705E45">
      <w:pPr>
        <w:numPr>
          <w:ilvl w:val="1"/>
          <w:numId w:val="12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p w14:paraId="58A87A8D" w14:textId="77777777" w:rsidR="00A1274A" w:rsidRPr="004E6B4C" w:rsidRDefault="00A1274A" w:rsidP="00A1274A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21FC76" w14:textId="298118FD" w:rsidR="00B41AB8" w:rsidRPr="004E6B4C" w:rsidRDefault="00FB453A" w:rsidP="00705E45">
      <w:pPr>
        <w:pStyle w:val="Akapitzlist"/>
        <w:numPr>
          <w:ilvl w:val="0"/>
          <w:numId w:val="12"/>
        </w:numPr>
        <w:tabs>
          <w:tab w:val="num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639EB572" w14:textId="5297DC2C" w:rsidR="003E669F" w:rsidRPr="003F1D03" w:rsidRDefault="00FB453A" w:rsidP="00D04771">
      <w:pPr>
        <w:numPr>
          <w:ilvl w:val="1"/>
          <w:numId w:val="12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26E66A1D" w14:textId="77777777" w:rsidR="003F1D03" w:rsidRPr="00D04771" w:rsidRDefault="003F1D03" w:rsidP="003F1D03">
      <w:pPr>
        <w:spacing w:before="60"/>
        <w:ind w:left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2BACE1BD" w14:textId="2BA62092" w:rsidR="00B41AB8" w:rsidRPr="004E6B4C" w:rsidRDefault="003B089B" w:rsidP="00705E45">
      <w:pPr>
        <w:pStyle w:val="Akapitzlist"/>
        <w:numPr>
          <w:ilvl w:val="0"/>
          <w:numId w:val="12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705E45">
      <w:pPr>
        <w:numPr>
          <w:ilvl w:val="0"/>
          <w:numId w:val="6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705E45">
      <w:pPr>
        <w:numPr>
          <w:ilvl w:val="0"/>
          <w:numId w:val="6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705E45">
      <w:pPr>
        <w:numPr>
          <w:ilvl w:val="0"/>
          <w:numId w:val="6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705E45">
      <w:pPr>
        <w:numPr>
          <w:ilvl w:val="0"/>
          <w:numId w:val="6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5535F71" w14:textId="4A7F9BC2" w:rsidR="003B089B" w:rsidRPr="004E6B4C" w:rsidRDefault="003B089B" w:rsidP="00705E45">
      <w:pPr>
        <w:numPr>
          <w:ilvl w:val="0"/>
          <w:numId w:val="6"/>
        </w:numPr>
        <w:tabs>
          <w:tab w:val="clear" w:pos="898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5E298B31" w14:textId="77777777" w:rsidR="00B41AB8" w:rsidRPr="004E6B4C" w:rsidRDefault="00B41AB8" w:rsidP="00B41AB8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705E45">
      <w:pPr>
        <w:pStyle w:val="ZTIRPKTzmpkttiret"/>
        <w:numPr>
          <w:ilvl w:val="0"/>
          <w:numId w:val="12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65B93CAD" w14:textId="55839B59" w:rsidR="007E65B6" w:rsidRPr="00FB180C" w:rsidRDefault="007E65B6" w:rsidP="00705E45">
      <w:pPr>
        <w:pStyle w:val="ZTIRPKTzmpkttiret"/>
        <w:numPr>
          <w:ilvl w:val="1"/>
          <w:numId w:val="12"/>
        </w:numPr>
        <w:tabs>
          <w:tab w:val="clear" w:pos="1440"/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0E59B4C9" w14:textId="77777777" w:rsidR="007E65B6" w:rsidRPr="004E6B4C" w:rsidRDefault="007E65B6" w:rsidP="00705E45">
      <w:pPr>
        <w:pStyle w:val="ZTIRPKTzmpkttiret"/>
        <w:numPr>
          <w:ilvl w:val="1"/>
          <w:numId w:val="12"/>
        </w:numPr>
        <w:tabs>
          <w:tab w:val="clear" w:pos="1440"/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22792C3B" w14:textId="77777777" w:rsidR="007E65B6" w:rsidRPr="004E6B4C" w:rsidRDefault="007E65B6" w:rsidP="00705E45">
      <w:pPr>
        <w:pStyle w:val="ZTIRPKTzmpkttiret"/>
        <w:numPr>
          <w:ilvl w:val="1"/>
          <w:numId w:val="12"/>
        </w:numPr>
        <w:tabs>
          <w:tab w:val="clear" w:pos="1440"/>
          <w:tab w:val="left" w:pos="567"/>
          <w:tab w:val="left" w:pos="851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w ofercie poprawić:</w:t>
      </w:r>
    </w:p>
    <w:p w14:paraId="1DA2A987" w14:textId="77777777" w:rsidR="007E65B6" w:rsidRPr="004E6B4C" w:rsidRDefault="007E65B6" w:rsidP="00705E45">
      <w:pPr>
        <w:pStyle w:val="Akapitzlist"/>
        <w:numPr>
          <w:ilvl w:val="3"/>
          <w:numId w:val="12"/>
        </w:numPr>
        <w:ind w:left="700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044E6E92" w14:textId="77777777" w:rsidR="007E65B6" w:rsidRPr="004E6B4C" w:rsidRDefault="007E65B6" w:rsidP="00705E45">
      <w:pPr>
        <w:pStyle w:val="Akapitzlist"/>
        <w:numPr>
          <w:ilvl w:val="3"/>
          <w:numId w:val="12"/>
        </w:numPr>
        <w:ind w:left="700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4FF4984D" w14:textId="77777777" w:rsidR="007E65B6" w:rsidRPr="004E6B4C" w:rsidRDefault="007E65B6" w:rsidP="00705E45">
      <w:pPr>
        <w:pStyle w:val="Akapitzlist"/>
        <w:numPr>
          <w:ilvl w:val="3"/>
          <w:numId w:val="12"/>
        </w:numPr>
        <w:ind w:left="700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7583A3D3" w14:textId="77777777" w:rsidR="007E65B6" w:rsidRPr="004E6B4C" w:rsidRDefault="007E65B6" w:rsidP="007E65B6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5630DE65" w14:textId="77777777" w:rsidR="007E65B6" w:rsidRPr="0027151B" w:rsidRDefault="007E65B6" w:rsidP="00705E45">
      <w:pPr>
        <w:pStyle w:val="Tekstpodstawowywcity21"/>
        <w:numPr>
          <w:ilvl w:val="1"/>
          <w:numId w:val="12"/>
        </w:numPr>
        <w:tabs>
          <w:tab w:val="clear" w:pos="1440"/>
        </w:tabs>
        <w:suppressAutoHyphens/>
        <w:spacing w:before="60" w:after="6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>
        <w:rPr>
          <w:rFonts w:asciiTheme="minorHAnsi" w:hAnsiTheme="minorHAnsi" w:cstheme="minorHAnsi"/>
          <w:b w:val="0"/>
          <w:sz w:val="22"/>
          <w:lang w:val="pl-PL"/>
        </w:rPr>
        <w:t>onawcą(-a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 w:rsidRPr="0027151B"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>
        <w:rPr>
          <w:rFonts w:asciiTheme="minorHAnsi" w:hAnsiTheme="minorHAnsi" w:cstheme="minorHAnsi"/>
          <w:b w:val="0"/>
          <w:sz w:val="22"/>
          <w:lang w:val="pl-PL"/>
        </w:rPr>
        <w:t xml:space="preserve">Wykonawcę (-ców,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</w:t>
      </w:r>
      <w:r>
        <w:rPr>
          <w:rFonts w:asciiTheme="minorHAnsi" w:hAnsiTheme="minorHAnsi" w:cstheme="minorHAnsi"/>
          <w:b w:val="0"/>
          <w:sz w:val="22"/>
        </w:rPr>
        <w:t>li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lastRenderedPageBreak/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2BD0B590" w14:textId="77777777" w:rsidR="007E65B6" w:rsidRPr="0027151B" w:rsidRDefault="007E65B6" w:rsidP="00705E45">
      <w:pPr>
        <w:pStyle w:val="Tekstpodstawowywcity21"/>
        <w:numPr>
          <w:ilvl w:val="1"/>
          <w:numId w:val="12"/>
        </w:numPr>
        <w:tabs>
          <w:tab w:val="clear" w:pos="1440"/>
        </w:tabs>
        <w:suppressAutoHyphens/>
        <w:spacing w:before="60" w:after="6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00D22C3C" w14:textId="77777777" w:rsidR="007E65B6" w:rsidRPr="004E6B4C" w:rsidRDefault="007E65B6" w:rsidP="00705E45">
      <w:pPr>
        <w:pStyle w:val="Tekstpodstawowywcity21"/>
        <w:numPr>
          <w:ilvl w:val="1"/>
          <w:numId w:val="12"/>
        </w:numPr>
        <w:tabs>
          <w:tab w:val="clear" w:pos="1440"/>
        </w:tabs>
        <w:suppressAutoHyphens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1B889038" w14:textId="61973DC6" w:rsidR="00B41AB8" w:rsidRPr="0039003E" w:rsidRDefault="007E65B6" w:rsidP="00705E45">
      <w:pPr>
        <w:pStyle w:val="Tekstpodstawowywcity21"/>
        <w:numPr>
          <w:ilvl w:val="1"/>
          <w:numId w:val="12"/>
        </w:numPr>
        <w:tabs>
          <w:tab w:val="clear" w:pos="1440"/>
        </w:tabs>
        <w:suppressAutoHyphens/>
        <w:spacing w:before="12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>
        <w:rPr>
          <w:rFonts w:asciiTheme="minorHAnsi" w:hAnsiTheme="minorHAnsi" w:cstheme="minorHAnsi"/>
          <w:b w:val="0"/>
          <w:sz w:val="22"/>
          <w:szCs w:val="22"/>
        </w:rPr>
        <w:t>ykonawcy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331C43A3" w14:textId="77777777" w:rsidR="006C0FD9" w:rsidRPr="004E6B4C" w:rsidRDefault="006C0FD9" w:rsidP="007E65B6">
      <w:pPr>
        <w:pStyle w:val="ZTIRPKTzmpkttiret"/>
        <w:tabs>
          <w:tab w:val="left" w:pos="851"/>
        </w:tabs>
        <w:spacing w:before="60" w:after="60" w:line="240" w:lineRule="auto"/>
        <w:ind w:left="0" w:firstLine="0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786F09C0" w14:textId="4225857C" w:rsidR="00B41AB8" w:rsidRPr="004E6B4C" w:rsidRDefault="003B089B" w:rsidP="00705E45">
      <w:pPr>
        <w:pStyle w:val="ZTIRPKTzmpkttiret"/>
        <w:numPr>
          <w:ilvl w:val="0"/>
          <w:numId w:val="12"/>
        </w:numPr>
        <w:tabs>
          <w:tab w:val="clear" w:pos="720"/>
          <w:tab w:val="left" w:pos="425"/>
          <w:tab w:val="left" w:pos="567"/>
        </w:tabs>
        <w:spacing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705E45">
      <w:pPr>
        <w:pStyle w:val="Tekstpodstawowywcity21"/>
        <w:numPr>
          <w:ilvl w:val="0"/>
          <w:numId w:val="10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705E45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705E45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705E45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705E45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705E45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705E45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705E45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121723A3" w14:textId="0BCEA2C9" w:rsidR="001F3CD7" w:rsidRPr="000C0D97" w:rsidRDefault="001F3CD7" w:rsidP="00705E45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</w:t>
      </w:r>
      <w:r w:rsidR="000C0D97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;</w:t>
      </w:r>
    </w:p>
    <w:p w14:paraId="1147A980" w14:textId="748F8379" w:rsidR="000C0D97" w:rsidRPr="004E6B4C" w:rsidRDefault="000C0D97" w:rsidP="00705E45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jej przyjęcie naruszałoby bezpieczeństwo publiczne lub istotny interes bezpieczeństwa państwa, a tego bezpieczeństwa lub interesu nie można zagwarantować w inny sposób.</w:t>
      </w:r>
    </w:p>
    <w:p w14:paraId="2A05B039" w14:textId="77777777" w:rsidR="000D5CD8" w:rsidRPr="004E6B4C" w:rsidRDefault="000D5CD8" w:rsidP="00B41AB8">
      <w:pPr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55F3E736" w14:textId="7B3FF11A" w:rsidR="00B41AB8" w:rsidRPr="004E6B4C" w:rsidRDefault="003B089B" w:rsidP="00705E45">
      <w:pPr>
        <w:pStyle w:val="Nagwek9"/>
        <w:numPr>
          <w:ilvl w:val="0"/>
          <w:numId w:val="12"/>
        </w:numPr>
        <w:tabs>
          <w:tab w:val="left" w:pos="425"/>
          <w:tab w:val="left" w:pos="567"/>
        </w:tabs>
        <w:spacing w:before="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75C2410E" w:rsidR="003B089B" w:rsidRPr="004E6B4C" w:rsidRDefault="003B089B" w:rsidP="00705E45">
      <w:pPr>
        <w:numPr>
          <w:ilvl w:val="0"/>
          <w:numId w:val="11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7E65B6">
        <w:rPr>
          <w:rFonts w:asciiTheme="minorHAnsi" w:hAnsiTheme="minorHAnsi" w:cstheme="minorHAnsi"/>
          <w:color w:val="000000"/>
          <w:sz w:val="22"/>
          <w:szCs w:val="22"/>
        </w:rPr>
        <w:t>60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1E818E6" w14:textId="77777777" w:rsidR="003B089B" w:rsidRPr="004E6B4C" w:rsidRDefault="003B089B" w:rsidP="00705E45">
      <w:pPr>
        <w:numPr>
          <w:ilvl w:val="0"/>
          <w:numId w:val="11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100FDC71" w14:textId="77777777" w:rsidR="003B089B" w:rsidRPr="004E6B4C" w:rsidRDefault="003B089B" w:rsidP="00B41AB8">
      <w:pPr>
        <w:tabs>
          <w:tab w:val="left" w:pos="426"/>
        </w:tabs>
        <w:ind w:left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705E45">
      <w:pPr>
        <w:pStyle w:val="Akapitzlist"/>
        <w:numPr>
          <w:ilvl w:val="0"/>
          <w:numId w:val="12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705E45">
      <w:pPr>
        <w:numPr>
          <w:ilvl w:val="3"/>
          <w:numId w:val="7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705E45">
      <w:pPr>
        <w:pStyle w:val="Akapitzlist"/>
        <w:numPr>
          <w:ilvl w:val="0"/>
          <w:numId w:val="8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705E45">
      <w:pPr>
        <w:pStyle w:val="Akapitzlist"/>
        <w:numPr>
          <w:ilvl w:val="0"/>
          <w:numId w:val="8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705E45">
      <w:pPr>
        <w:pStyle w:val="Akapitzlist"/>
        <w:numPr>
          <w:ilvl w:val="0"/>
          <w:numId w:val="8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705E45">
      <w:pPr>
        <w:pStyle w:val="Akapitzlist"/>
        <w:numPr>
          <w:ilvl w:val="0"/>
          <w:numId w:val="8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705E45">
      <w:pPr>
        <w:pStyle w:val="Akapitzlist"/>
        <w:numPr>
          <w:ilvl w:val="0"/>
          <w:numId w:val="8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705E45">
      <w:pPr>
        <w:pStyle w:val="Akapitzlist"/>
        <w:numPr>
          <w:ilvl w:val="0"/>
          <w:numId w:val="8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705E45">
      <w:pPr>
        <w:pStyle w:val="Akapitzlist"/>
        <w:numPr>
          <w:ilvl w:val="0"/>
          <w:numId w:val="8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705E45">
      <w:pPr>
        <w:pStyle w:val="Default"/>
        <w:numPr>
          <w:ilvl w:val="1"/>
          <w:numId w:val="7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0DC76A1A" w14:textId="38A0AAEB" w:rsidR="003B089B" w:rsidRPr="004E6B4C" w:rsidRDefault="003B089B" w:rsidP="00705E45">
      <w:pPr>
        <w:pStyle w:val="Default"/>
        <w:numPr>
          <w:ilvl w:val="1"/>
          <w:numId w:val="7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214F7B4F" w14:textId="77777777" w:rsidR="00E43B04" w:rsidRPr="004E6B4C" w:rsidRDefault="00E43B04" w:rsidP="00B41AB8">
      <w:pPr>
        <w:tabs>
          <w:tab w:val="left" w:pos="426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905D11D" w14:textId="6B121FCA" w:rsidR="003B089B" w:rsidRPr="004E6B4C" w:rsidRDefault="003B089B" w:rsidP="00705E45">
      <w:pPr>
        <w:pStyle w:val="Akapitzlist"/>
        <w:numPr>
          <w:ilvl w:val="0"/>
          <w:numId w:val="12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3F340A65" w14:textId="77777777" w:rsidR="003B089B" w:rsidRPr="004E6B4C" w:rsidRDefault="003B089B" w:rsidP="009D659A">
      <w:p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6D2AB2D0" w14:textId="77777777" w:rsidR="004E6B4C" w:rsidRPr="004E6B4C" w:rsidRDefault="004E6B4C" w:rsidP="00B41AB8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8D46DD9" w14:textId="347BE9AD" w:rsidR="007C0801" w:rsidRPr="004E6B4C" w:rsidRDefault="006A7D1D" w:rsidP="00705E45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uppressAutoHyphens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ZŁOŻENIE ZLECENIA</w:t>
      </w:r>
    </w:p>
    <w:p w14:paraId="2BF04677" w14:textId="77777777" w:rsidR="00346DB1" w:rsidRDefault="00346DB1" w:rsidP="00705E45">
      <w:pPr>
        <w:pStyle w:val="Akapitzlist"/>
        <w:numPr>
          <w:ilvl w:val="1"/>
          <w:numId w:val="12"/>
        </w:num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5098B">
        <w:rPr>
          <w:rFonts w:asciiTheme="minorHAnsi" w:hAnsiTheme="minorHAnsi" w:cstheme="minorHAnsi"/>
          <w:bCs/>
          <w:sz w:val="22"/>
          <w:szCs w:val="22"/>
          <w:lang w:eastAsia="pl-PL"/>
        </w:rPr>
        <w:t>Wykonawcy którego oferta zostanie wybrana jako najkorzystniejsza zostanie wysłane zlecenie na realizację dostawy przedmiotu zamówienia.</w:t>
      </w:r>
    </w:p>
    <w:p w14:paraId="55045BD5" w14:textId="77777777" w:rsidR="00346DB1" w:rsidRPr="00346DB1" w:rsidRDefault="00346DB1" w:rsidP="00705E45">
      <w:pPr>
        <w:pStyle w:val="Akapitzlist"/>
        <w:numPr>
          <w:ilvl w:val="1"/>
          <w:numId w:val="12"/>
        </w:num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346DB1">
        <w:rPr>
          <w:rFonts w:asciiTheme="minorHAnsi" w:hAnsiTheme="minorHAnsi" w:cstheme="minorHAnsi"/>
          <w:sz w:val="22"/>
          <w:szCs w:val="22"/>
        </w:rPr>
        <w:t>Jeżeli Wykonawca, którego oferta została wybrana, uchyla się od przyjęcia zlecenia, Zamawiający może wybrać ofertę najkorzystniejszą spośród pozostałych ofert bez przeprowadzania ich ponownego badania i oceny.</w:t>
      </w:r>
    </w:p>
    <w:p w14:paraId="5F5108BF" w14:textId="77777777" w:rsidR="00346DB1" w:rsidRDefault="00346DB1" w:rsidP="00705E45">
      <w:pPr>
        <w:pStyle w:val="Akapitzlist"/>
        <w:numPr>
          <w:ilvl w:val="1"/>
          <w:numId w:val="12"/>
        </w:num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346DB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Zlecenie, będzie jawne i będzie podlegało udostępnianiu na zasadach określonych w przepisach </w:t>
      </w:r>
      <w:r w:rsidRPr="00346DB1">
        <w:rPr>
          <w:rFonts w:asciiTheme="minorHAnsi" w:hAnsiTheme="minorHAnsi" w:cstheme="minorHAnsi"/>
          <w:bCs/>
          <w:sz w:val="22"/>
          <w:szCs w:val="22"/>
          <w:lang w:eastAsia="pl-PL"/>
        </w:rPr>
        <w:br/>
        <w:t>o dostępie do informacji publicznej.</w:t>
      </w:r>
    </w:p>
    <w:p w14:paraId="486B9C34" w14:textId="77777777" w:rsidR="00346DB1" w:rsidRDefault="00346DB1" w:rsidP="00705E45">
      <w:pPr>
        <w:pStyle w:val="Akapitzlist"/>
        <w:numPr>
          <w:ilvl w:val="1"/>
          <w:numId w:val="12"/>
        </w:num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346DB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na rachunek Wykonawcy wskazany na fakturze VAT, który musi być zgodny </w:t>
      </w:r>
      <w:r w:rsidRPr="00346DB1">
        <w:rPr>
          <w:rFonts w:asciiTheme="minorHAnsi" w:hAnsiTheme="minorHAnsi" w:cstheme="minorHAnsi"/>
          <w:bCs/>
          <w:sz w:val="22"/>
          <w:szCs w:val="22"/>
          <w:lang w:eastAsia="pl-PL"/>
        </w:rPr>
        <w:br/>
        <w:t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</w:t>
      </w:r>
    </w:p>
    <w:p w14:paraId="35A6CBA9" w14:textId="7E9A95CB" w:rsidR="00346DB1" w:rsidRPr="006C0FD9" w:rsidRDefault="00346DB1" w:rsidP="00705E45">
      <w:pPr>
        <w:pStyle w:val="Akapitzlist"/>
        <w:numPr>
          <w:ilvl w:val="1"/>
          <w:numId w:val="12"/>
        </w:num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346DB1">
        <w:rPr>
          <w:rFonts w:asciiTheme="minorHAnsi" w:hAnsiTheme="minorHAnsi" w:cstheme="minorHAnsi"/>
          <w:bCs/>
          <w:sz w:val="22"/>
          <w:szCs w:val="22"/>
          <w:lang w:eastAsia="pl-PL"/>
        </w:rPr>
        <w:t>W przypadku przekazania zlecenia drogą elektroniczną (e-mail) - dowód potwierdzenia dostarczenia wiadomości zawierającej zlecenie z serwera pocztowego Wykonawcy, oznacza, że Wykonawca otrzymał zlecenie w momencie jego przekazania przez Zamawiającego, niezależnie od ewentualnego potwierdzenia faktu jego otrzymania. Zamawiający nie ponosi odpowiedzialności za niesprawne działanie urządzeń Wykonawcy.</w:t>
      </w:r>
    </w:p>
    <w:p w14:paraId="0E8A4CE6" w14:textId="77777777" w:rsidR="00BE502C" w:rsidRPr="004E6B4C" w:rsidRDefault="00BE502C" w:rsidP="00346DB1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3AED64E" w14:textId="74BF28C9" w:rsidR="00D5069C" w:rsidRPr="004E6B4C" w:rsidRDefault="00D5069C" w:rsidP="00705E45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E6B4C" w:rsidRDefault="00FB4D7D" w:rsidP="00B41AB8">
      <w:pPr>
        <w:ind w:left="-1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ogólne rozporządzenie o ochronie danych </w:t>
      </w:r>
      <w:r w:rsidRPr="004E6B4C">
        <w:rPr>
          <w:rFonts w:asciiTheme="minorHAnsi" w:hAnsiTheme="minorHAnsi" w:cstheme="minorHAnsi"/>
          <w:b/>
          <w:sz w:val="22"/>
          <w:szCs w:val="22"/>
        </w:rPr>
        <w:t>Dz. Urz. UE L. 119 z 04.05.2016, str. 1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 ze zm. 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dalej RODO) informujemy, że: </w:t>
      </w:r>
    </w:p>
    <w:p w14:paraId="4653450B" w14:textId="77777777" w:rsidR="006B1429" w:rsidRPr="004E6B4C" w:rsidRDefault="006B1429" w:rsidP="00705E45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Administratorem danych osobowych jest: </w:t>
      </w:r>
      <w:r w:rsidRPr="004E6B4C">
        <w:rPr>
          <w:rFonts w:asciiTheme="minorHAnsi" w:hAnsiTheme="minorHAnsi" w:cstheme="minorHAnsi"/>
          <w:b/>
          <w:sz w:val="18"/>
          <w:szCs w:val="22"/>
          <w:lang w:eastAsia="pl-PL"/>
        </w:rPr>
        <w:t xml:space="preserve">Zakład Wodociągów i Kanalizacji Sp. z o. o. </w:t>
      </w:r>
      <w:r w:rsidRPr="004E6B4C">
        <w:rPr>
          <w:rFonts w:asciiTheme="minorHAnsi" w:hAnsiTheme="minorHAnsi" w:cstheme="minorHAnsi"/>
          <w:b/>
          <w:sz w:val="18"/>
          <w:szCs w:val="22"/>
          <w:lang w:eastAsia="pl-PL"/>
        </w:rPr>
        <w:br/>
        <w:t>w Szczecinie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>, ul. M. Golisza 10, 71-682 Szczecin.</w:t>
      </w:r>
    </w:p>
    <w:p w14:paraId="038C8048" w14:textId="1A1AD94A" w:rsidR="006B1429" w:rsidRPr="004E6B4C" w:rsidRDefault="006B1429" w:rsidP="00705E45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u w:val="single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Kontakt do inspektora ochrony danych osobowych w: Zakładzie Wodociągów i Kanalizacji Sp. z o.</w:t>
      </w:r>
      <w:r w:rsidR="006A7D1D"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o. w Szczecinie tel. 91 44 26 231, adres e-mail: </w:t>
      </w:r>
      <w:hyperlink r:id="rId11" w:history="1">
        <w:r w:rsidRPr="004E6B4C">
          <w:rPr>
            <w:rFonts w:asciiTheme="minorHAnsi" w:hAnsiTheme="minorHAnsi" w:cstheme="minorHAnsi"/>
            <w:sz w:val="18"/>
            <w:szCs w:val="22"/>
            <w:u w:val="single"/>
            <w:lang w:eastAsia="pl-PL"/>
          </w:rPr>
          <w:t>iod@zwik.szczecin.pl</w:t>
        </w:r>
      </w:hyperlink>
      <w:r w:rsidRPr="004E6B4C">
        <w:rPr>
          <w:rFonts w:asciiTheme="minorHAnsi" w:hAnsiTheme="minorHAnsi" w:cstheme="minorHAnsi"/>
          <w:sz w:val="18"/>
          <w:szCs w:val="22"/>
          <w:u w:val="single"/>
          <w:lang w:eastAsia="pl-PL"/>
        </w:rPr>
        <w:t>.</w:t>
      </w:r>
    </w:p>
    <w:p w14:paraId="4021EFFF" w14:textId="396C7B26" w:rsidR="006B1429" w:rsidRPr="004E6B4C" w:rsidRDefault="006B1429" w:rsidP="00705E45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E6B4C">
        <w:rPr>
          <w:rFonts w:asciiTheme="minorHAnsi" w:hAnsiTheme="minorHAnsi" w:cstheme="minorHAnsi"/>
          <w:bCs/>
          <w:sz w:val="18"/>
          <w:szCs w:val="22"/>
          <w:u w:val="single"/>
          <w:lang w:eastAsia="pl-PL"/>
        </w:rPr>
        <w:t>zamówienie sektorowe o wartości mniejszej niż progi unijne dla zamawiających sektorowych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);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7100D90F" w14:textId="77777777" w:rsidR="006B1429" w:rsidRPr="004E6B4C" w:rsidRDefault="006B1429" w:rsidP="00705E45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4E6B4C" w:rsidRDefault="006B1429" w:rsidP="00705E45">
      <w:pPr>
        <w:numPr>
          <w:ilvl w:val="0"/>
          <w:numId w:val="5"/>
        </w:numPr>
        <w:ind w:left="426" w:hanging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lastRenderedPageBreak/>
        <w:t>Dane osobowe będą przechowywane odpowiednio: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ab/>
        <w:t xml:space="preserve"> 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4E6B4C" w:rsidRDefault="006B1429" w:rsidP="00705E45">
      <w:pPr>
        <w:numPr>
          <w:ilvl w:val="0"/>
          <w:numId w:val="5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77777777" w:rsidR="006B1429" w:rsidRPr="004E6B4C" w:rsidRDefault="006B1429" w:rsidP="00705E45">
      <w:pPr>
        <w:numPr>
          <w:ilvl w:val="0"/>
          <w:numId w:val="5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4E6B4C" w:rsidRDefault="006B1429" w:rsidP="00705E45">
      <w:pPr>
        <w:numPr>
          <w:ilvl w:val="0"/>
          <w:numId w:val="5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4E6B4C" w:rsidRDefault="006B1429" w:rsidP="00705E45">
      <w:pPr>
        <w:numPr>
          <w:ilvl w:val="0"/>
          <w:numId w:val="5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4E6B4C" w:rsidRDefault="006B1429" w:rsidP="00705E45">
      <w:pPr>
        <w:numPr>
          <w:ilvl w:val="0"/>
          <w:numId w:val="5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4E6B4C" w:rsidRDefault="006B1429" w:rsidP="00705E45">
      <w:pPr>
        <w:numPr>
          <w:ilvl w:val="0"/>
          <w:numId w:val="5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1D4EC855" w14:textId="77777777" w:rsidR="006B1429" w:rsidRPr="004E6B4C" w:rsidRDefault="006B1429" w:rsidP="00705E45">
      <w:pPr>
        <w:numPr>
          <w:ilvl w:val="0"/>
          <w:numId w:val="5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Zamawiający nie planuje przekazywania danych do państwa trzeciego lub organizacji międzynarodowej.</w:t>
      </w:r>
    </w:p>
    <w:p w14:paraId="2481D80A" w14:textId="77777777" w:rsidR="00771169" w:rsidRDefault="00771169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DEA8FE8" w14:textId="722E2E09" w:rsidR="00A70FC5" w:rsidRPr="004E6B4C" w:rsidRDefault="00A70FC5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70A910E5" w14:textId="14D20D3C" w:rsidR="00B46EC3" w:rsidRDefault="00B46EC3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21C16A8E" w14:textId="14218BAD" w:rsidR="004E6B4C" w:rsidRDefault="004E6B4C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1CA8706F" w14:textId="77777777" w:rsidR="00771169" w:rsidRPr="006C0FD9" w:rsidRDefault="00771169" w:rsidP="006C0FD9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sectPr w:rsidR="00771169" w:rsidRPr="006C0FD9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3BF2" w14:textId="77777777" w:rsidR="00934D04" w:rsidRDefault="00934D04">
      <w:r>
        <w:separator/>
      </w:r>
    </w:p>
  </w:endnote>
  <w:endnote w:type="continuationSeparator" w:id="0">
    <w:p w14:paraId="16DA08CB" w14:textId="77777777" w:rsidR="00934D04" w:rsidRDefault="0093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BCC65BD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D0331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D0331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E5D4" w14:textId="77777777" w:rsidR="00934D04" w:rsidRDefault="00934D04">
      <w:r>
        <w:separator/>
      </w:r>
    </w:p>
  </w:footnote>
  <w:footnote w:type="continuationSeparator" w:id="0">
    <w:p w14:paraId="112BEF10" w14:textId="77777777" w:rsidR="00934D04" w:rsidRDefault="00934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EB2C8F48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72B4EF74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6" w15:restartNumberingAfterBreak="0">
    <w:nsid w:val="09327988"/>
    <w:multiLevelType w:val="multilevel"/>
    <w:tmpl w:val="48AE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5234C8"/>
    <w:multiLevelType w:val="hybridMultilevel"/>
    <w:tmpl w:val="19BCC64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1D1737AE"/>
    <w:multiLevelType w:val="hybridMultilevel"/>
    <w:tmpl w:val="66A8927E"/>
    <w:lvl w:ilvl="0" w:tplc="73922330">
      <w:start w:val="1"/>
      <w:numFmt w:val="decimal"/>
      <w:lvlText w:val="%1."/>
      <w:lvlJc w:val="left"/>
      <w:pPr>
        <w:ind w:left="1069" w:hanging="360"/>
      </w:pPr>
      <w:rPr>
        <w:rFonts w:ascii="Garamond" w:eastAsia="Times New Roman" w:hAnsi="Garamond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21B1AE4"/>
    <w:multiLevelType w:val="hybridMultilevel"/>
    <w:tmpl w:val="A6D0EA26"/>
    <w:lvl w:ilvl="0" w:tplc="4AE21362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2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0060186"/>
    <w:multiLevelType w:val="multilevel"/>
    <w:tmpl w:val="521A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34310ACA"/>
    <w:multiLevelType w:val="hybridMultilevel"/>
    <w:tmpl w:val="82B60D40"/>
    <w:lvl w:ilvl="0" w:tplc="CAF80754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307E52"/>
    <w:multiLevelType w:val="hybridMultilevel"/>
    <w:tmpl w:val="049411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3322D5"/>
    <w:multiLevelType w:val="hybridMultilevel"/>
    <w:tmpl w:val="60ACFC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F7141"/>
    <w:multiLevelType w:val="hybridMultilevel"/>
    <w:tmpl w:val="4FA87A0A"/>
    <w:lvl w:ilvl="0" w:tplc="590EDBF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E0BF7"/>
    <w:multiLevelType w:val="multilevel"/>
    <w:tmpl w:val="D31C7D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6AB91A07"/>
    <w:multiLevelType w:val="multilevel"/>
    <w:tmpl w:val="BB0E83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14"/>
  </w:num>
  <w:num w:numId="4">
    <w:abstractNumId w:val="19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35"/>
  </w:num>
  <w:num w:numId="8">
    <w:abstractNumId w:val="24"/>
  </w:num>
  <w:num w:numId="9">
    <w:abstractNumId w:val="37"/>
  </w:num>
  <w:num w:numId="10">
    <w:abstractNumId w:val="17"/>
  </w:num>
  <w:num w:numId="11">
    <w:abstractNumId w:val="29"/>
  </w:num>
  <w:num w:numId="12">
    <w:abstractNumId w:val="22"/>
  </w:num>
  <w:num w:numId="13">
    <w:abstractNumId w:val="15"/>
  </w:num>
  <w:num w:numId="14">
    <w:abstractNumId w:val="23"/>
  </w:num>
  <w:num w:numId="15">
    <w:abstractNumId w:val="16"/>
  </w:num>
  <w:num w:numId="16">
    <w:abstractNumId w:val="36"/>
  </w:num>
  <w:num w:numId="17">
    <w:abstractNumId w:val="34"/>
  </w:num>
  <w:num w:numId="18">
    <w:abstractNumId w:val="28"/>
  </w:num>
  <w:num w:numId="19">
    <w:abstractNumId w:val="31"/>
  </w:num>
  <w:num w:numId="20">
    <w:abstractNumId w:val="20"/>
  </w:num>
  <w:num w:numId="21">
    <w:abstractNumId w:val="26"/>
  </w:num>
  <w:num w:numId="22">
    <w:abstractNumId w:val="27"/>
  </w:num>
  <w:num w:numId="23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2437F"/>
    <w:rsid w:val="00044F11"/>
    <w:rsid w:val="00045158"/>
    <w:rsid w:val="000527C0"/>
    <w:rsid w:val="00062EAB"/>
    <w:rsid w:val="000714E6"/>
    <w:rsid w:val="00072EBA"/>
    <w:rsid w:val="00073F45"/>
    <w:rsid w:val="0008038B"/>
    <w:rsid w:val="000813FE"/>
    <w:rsid w:val="000846A6"/>
    <w:rsid w:val="0009356E"/>
    <w:rsid w:val="00093BEC"/>
    <w:rsid w:val="00094014"/>
    <w:rsid w:val="000C0D97"/>
    <w:rsid w:val="000C108B"/>
    <w:rsid w:val="000D0575"/>
    <w:rsid w:val="000D5CD8"/>
    <w:rsid w:val="000E2A12"/>
    <w:rsid w:val="000F2930"/>
    <w:rsid w:val="000F6E13"/>
    <w:rsid w:val="00104611"/>
    <w:rsid w:val="00106445"/>
    <w:rsid w:val="001151E0"/>
    <w:rsid w:val="00121909"/>
    <w:rsid w:val="001263E5"/>
    <w:rsid w:val="0014109E"/>
    <w:rsid w:val="00153420"/>
    <w:rsid w:val="00155F2D"/>
    <w:rsid w:val="00156C6D"/>
    <w:rsid w:val="00162975"/>
    <w:rsid w:val="001657D7"/>
    <w:rsid w:val="00171F2E"/>
    <w:rsid w:val="00176278"/>
    <w:rsid w:val="00180B54"/>
    <w:rsid w:val="00186A22"/>
    <w:rsid w:val="0019326C"/>
    <w:rsid w:val="001A2754"/>
    <w:rsid w:val="001A5D7A"/>
    <w:rsid w:val="001C45B6"/>
    <w:rsid w:val="001C6D88"/>
    <w:rsid w:val="001E399E"/>
    <w:rsid w:val="001F3CD7"/>
    <w:rsid w:val="001F476F"/>
    <w:rsid w:val="001F4D5C"/>
    <w:rsid w:val="0020253A"/>
    <w:rsid w:val="002028E1"/>
    <w:rsid w:val="00202D74"/>
    <w:rsid w:val="00207804"/>
    <w:rsid w:val="0021670D"/>
    <w:rsid w:val="00216FF2"/>
    <w:rsid w:val="002219DF"/>
    <w:rsid w:val="00221B6E"/>
    <w:rsid w:val="0022568C"/>
    <w:rsid w:val="00246C7C"/>
    <w:rsid w:val="00273FC0"/>
    <w:rsid w:val="00294162"/>
    <w:rsid w:val="0029586F"/>
    <w:rsid w:val="00296061"/>
    <w:rsid w:val="0029781D"/>
    <w:rsid w:val="00297CEC"/>
    <w:rsid w:val="002A2DCA"/>
    <w:rsid w:val="002A7F0F"/>
    <w:rsid w:val="002B1E5A"/>
    <w:rsid w:val="002B2273"/>
    <w:rsid w:val="002D7F01"/>
    <w:rsid w:val="002E4E9C"/>
    <w:rsid w:val="002F21EC"/>
    <w:rsid w:val="0030182F"/>
    <w:rsid w:val="00302C6F"/>
    <w:rsid w:val="003074C1"/>
    <w:rsid w:val="003345F3"/>
    <w:rsid w:val="0033663D"/>
    <w:rsid w:val="00342ECB"/>
    <w:rsid w:val="0034505A"/>
    <w:rsid w:val="00346A56"/>
    <w:rsid w:val="00346DB1"/>
    <w:rsid w:val="0039003E"/>
    <w:rsid w:val="00391A78"/>
    <w:rsid w:val="00395541"/>
    <w:rsid w:val="003957CB"/>
    <w:rsid w:val="003A038F"/>
    <w:rsid w:val="003A140B"/>
    <w:rsid w:val="003A40FC"/>
    <w:rsid w:val="003B089B"/>
    <w:rsid w:val="003B6F42"/>
    <w:rsid w:val="003C2C20"/>
    <w:rsid w:val="003D101A"/>
    <w:rsid w:val="003E1F7A"/>
    <w:rsid w:val="003E669F"/>
    <w:rsid w:val="003F1D03"/>
    <w:rsid w:val="00410124"/>
    <w:rsid w:val="0041341D"/>
    <w:rsid w:val="0041409D"/>
    <w:rsid w:val="0041548D"/>
    <w:rsid w:val="00416FF3"/>
    <w:rsid w:val="00453F02"/>
    <w:rsid w:val="00467FDF"/>
    <w:rsid w:val="0047107A"/>
    <w:rsid w:val="00492C14"/>
    <w:rsid w:val="00493216"/>
    <w:rsid w:val="004A131C"/>
    <w:rsid w:val="004A1D4E"/>
    <w:rsid w:val="004A2FE2"/>
    <w:rsid w:val="004A4943"/>
    <w:rsid w:val="004B42EE"/>
    <w:rsid w:val="004B5711"/>
    <w:rsid w:val="004C6C5D"/>
    <w:rsid w:val="004D44D7"/>
    <w:rsid w:val="004E4179"/>
    <w:rsid w:val="004E6B4C"/>
    <w:rsid w:val="004E72EC"/>
    <w:rsid w:val="0050287B"/>
    <w:rsid w:val="00503884"/>
    <w:rsid w:val="0051407E"/>
    <w:rsid w:val="0052420E"/>
    <w:rsid w:val="0054748E"/>
    <w:rsid w:val="00551F46"/>
    <w:rsid w:val="0055381A"/>
    <w:rsid w:val="0055655B"/>
    <w:rsid w:val="00562FA6"/>
    <w:rsid w:val="00565E8B"/>
    <w:rsid w:val="00566F95"/>
    <w:rsid w:val="005721E6"/>
    <w:rsid w:val="005739FF"/>
    <w:rsid w:val="00580626"/>
    <w:rsid w:val="005819BB"/>
    <w:rsid w:val="005910DF"/>
    <w:rsid w:val="0059394B"/>
    <w:rsid w:val="005A20A3"/>
    <w:rsid w:val="005A26AD"/>
    <w:rsid w:val="005B1AA0"/>
    <w:rsid w:val="005C0032"/>
    <w:rsid w:val="005C0F3F"/>
    <w:rsid w:val="005C14C6"/>
    <w:rsid w:val="005C6EB3"/>
    <w:rsid w:val="005D513A"/>
    <w:rsid w:val="005D5C01"/>
    <w:rsid w:val="005E4033"/>
    <w:rsid w:val="005F3B3C"/>
    <w:rsid w:val="00600FDB"/>
    <w:rsid w:val="00605800"/>
    <w:rsid w:val="00620024"/>
    <w:rsid w:val="00624E19"/>
    <w:rsid w:val="00627B53"/>
    <w:rsid w:val="0064128F"/>
    <w:rsid w:val="0066218B"/>
    <w:rsid w:val="00662340"/>
    <w:rsid w:val="006654FC"/>
    <w:rsid w:val="00667231"/>
    <w:rsid w:val="00671D13"/>
    <w:rsid w:val="006A3B18"/>
    <w:rsid w:val="006A7D1D"/>
    <w:rsid w:val="006B1429"/>
    <w:rsid w:val="006C0FD9"/>
    <w:rsid w:val="006C2F87"/>
    <w:rsid w:val="006C5A78"/>
    <w:rsid w:val="006D0B82"/>
    <w:rsid w:val="006D68A4"/>
    <w:rsid w:val="006E1B09"/>
    <w:rsid w:val="006E65A0"/>
    <w:rsid w:val="006F0521"/>
    <w:rsid w:val="00701D5F"/>
    <w:rsid w:val="00705E45"/>
    <w:rsid w:val="007253AA"/>
    <w:rsid w:val="007315E3"/>
    <w:rsid w:val="00741531"/>
    <w:rsid w:val="00742941"/>
    <w:rsid w:val="00742C21"/>
    <w:rsid w:val="0074598E"/>
    <w:rsid w:val="00747386"/>
    <w:rsid w:val="0076233F"/>
    <w:rsid w:val="00771169"/>
    <w:rsid w:val="0077786A"/>
    <w:rsid w:val="00792FBC"/>
    <w:rsid w:val="007930E8"/>
    <w:rsid w:val="007A001F"/>
    <w:rsid w:val="007A1106"/>
    <w:rsid w:val="007A2184"/>
    <w:rsid w:val="007C072B"/>
    <w:rsid w:val="007C0801"/>
    <w:rsid w:val="007D66A0"/>
    <w:rsid w:val="007D79C5"/>
    <w:rsid w:val="007E1ECA"/>
    <w:rsid w:val="007E65B6"/>
    <w:rsid w:val="0080053E"/>
    <w:rsid w:val="0080474D"/>
    <w:rsid w:val="008149F5"/>
    <w:rsid w:val="00823279"/>
    <w:rsid w:val="00843A38"/>
    <w:rsid w:val="0085165A"/>
    <w:rsid w:val="008575BE"/>
    <w:rsid w:val="0086633D"/>
    <w:rsid w:val="00871C97"/>
    <w:rsid w:val="00882E26"/>
    <w:rsid w:val="00887470"/>
    <w:rsid w:val="008875AD"/>
    <w:rsid w:val="00890892"/>
    <w:rsid w:val="008A6729"/>
    <w:rsid w:val="008D72EA"/>
    <w:rsid w:val="008E593D"/>
    <w:rsid w:val="008E6057"/>
    <w:rsid w:val="008F792D"/>
    <w:rsid w:val="00900DF2"/>
    <w:rsid w:val="00901C64"/>
    <w:rsid w:val="00915F35"/>
    <w:rsid w:val="00917E6D"/>
    <w:rsid w:val="009223F8"/>
    <w:rsid w:val="009273A5"/>
    <w:rsid w:val="00931285"/>
    <w:rsid w:val="00932BB0"/>
    <w:rsid w:val="00934D04"/>
    <w:rsid w:val="00943151"/>
    <w:rsid w:val="0094717B"/>
    <w:rsid w:val="00950249"/>
    <w:rsid w:val="00966166"/>
    <w:rsid w:val="009710DA"/>
    <w:rsid w:val="009839E7"/>
    <w:rsid w:val="00984BE9"/>
    <w:rsid w:val="00990245"/>
    <w:rsid w:val="009A116B"/>
    <w:rsid w:val="009A57FF"/>
    <w:rsid w:val="009C0FB2"/>
    <w:rsid w:val="009C4DA9"/>
    <w:rsid w:val="009D0902"/>
    <w:rsid w:val="009D0CEA"/>
    <w:rsid w:val="009D659A"/>
    <w:rsid w:val="009E0E98"/>
    <w:rsid w:val="009E7741"/>
    <w:rsid w:val="009F212E"/>
    <w:rsid w:val="009F6A36"/>
    <w:rsid w:val="00A11A8F"/>
    <w:rsid w:val="00A1274A"/>
    <w:rsid w:val="00A16A31"/>
    <w:rsid w:val="00A2524D"/>
    <w:rsid w:val="00A27F69"/>
    <w:rsid w:val="00A352D7"/>
    <w:rsid w:val="00A379BA"/>
    <w:rsid w:val="00A43553"/>
    <w:rsid w:val="00A63682"/>
    <w:rsid w:val="00A70FC5"/>
    <w:rsid w:val="00A71569"/>
    <w:rsid w:val="00A731DC"/>
    <w:rsid w:val="00A86431"/>
    <w:rsid w:val="00AC09AE"/>
    <w:rsid w:val="00AC5638"/>
    <w:rsid w:val="00AC6DC9"/>
    <w:rsid w:val="00AD21FB"/>
    <w:rsid w:val="00AD74A5"/>
    <w:rsid w:val="00AE4BF3"/>
    <w:rsid w:val="00B173A1"/>
    <w:rsid w:val="00B307B3"/>
    <w:rsid w:val="00B329B3"/>
    <w:rsid w:val="00B32D3A"/>
    <w:rsid w:val="00B32ED5"/>
    <w:rsid w:val="00B41AB8"/>
    <w:rsid w:val="00B46EC3"/>
    <w:rsid w:val="00B5035B"/>
    <w:rsid w:val="00B558A9"/>
    <w:rsid w:val="00B62296"/>
    <w:rsid w:val="00B739EA"/>
    <w:rsid w:val="00B74BF1"/>
    <w:rsid w:val="00B771B1"/>
    <w:rsid w:val="00B852C6"/>
    <w:rsid w:val="00BA5C34"/>
    <w:rsid w:val="00BA7849"/>
    <w:rsid w:val="00BB3603"/>
    <w:rsid w:val="00BB7B17"/>
    <w:rsid w:val="00BC3B55"/>
    <w:rsid w:val="00BC4326"/>
    <w:rsid w:val="00BC6E8F"/>
    <w:rsid w:val="00BC7121"/>
    <w:rsid w:val="00BD0D72"/>
    <w:rsid w:val="00BD518B"/>
    <w:rsid w:val="00BE502C"/>
    <w:rsid w:val="00BE64C6"/>
    <w:rsid w:val="00BE654E"/>
    <w:rsid w:val="00BF0FA6"/>
    <w:rsid w:val="00C047BB"/>
    <w:rsid w:val="00C04EB1"/>
    <w:rsid w:val="00C157B3"/>
    <w:rsid w:val="00C23C72"/>
    <w:rsid w:val="00C2583D"/>
    <w:rsid w:val="00C25FF5"/>
    <w:rsid w:val="00C30926"/>
    <w:rsid w:val="00C32A4D"/>
    <w:rsid w:val="00C34823"/>
    <w:rsid w:val="00C43533"/>
    <w:rsid w:val="00C50094"/>
    <w:rsid w:val="00C501A4"/>
    <w:rsid w:val="00C61E60"/>
    <w:rsid w:val="00C67F53"/>
    <w:rsid w:val="00C8234C"/>
    <w:rsid w:val="00C84E39"/>
    <w:rsid w:val="00C86338"/>
    <w:rsid w:val="00C87541"/>
    <w:rsid w:val="00C90A64"/>
    <w:rsid w:val="00C92668"/>
    <w:rsid w:val="00CA114D"/>
    <w:rsid w:val="00CB3096"/>
    <w:rsid w:val="00CB7C42"/>
    <w:rsid w:val="00CB7C8F"/>
    <w:rsid w:val="00CC74E5"/>
    <w:rsid w:val="00CC77FB"/>
    <w:rsid w:val="00CE200E"/>
    <w:rsid w:val="00CE57DF"/>
    <w:rsid w:val="00D03318"/>
    <w:rsid w:val="00D04771"/>
    <w:rsid w:val="00D17448"/>
    <w:rsid w:val="00D17661"/>
    <w:rsid w:val="00D24A98"/>
    <w:rsid w:val="00D30806"/>
    <w:rsid w:val="00D32C78"/>
    <w:rsid w:val="00D33CB0"/>
    <w:rsid w:val="00D340A0"/>
    <w:rsid w:val="00D42E48"/>
    <w:rsid w:val="00D458D3"/>
    <w:rsid w:val="00D46060"/>
    <w:rsid w:val="00D5069C"/>
    <w:rsid w:val="00D51F08"/>
    <w:rsid w:val="00D5308A"/>
    <w:rsid w:val="00D54960"/>
    <w:rsid w:val="00D555AE"/>
    <w:rsid w:val="00D558CA"/>
    <w:rsid w:val="00D606B8"/>
    <w:rsid w:val="00D8213A"/>
    <w:rsid w:val="00DC292B"/>
    <w:rsid w:val="00DC56BD"/>
    <w:rsid w:val="00DD0681"/>
    <w:rsid w:val="00DE3A57"/>
    <w:rsid w:val="00DF2122"/>
    <w:rsid w:val="00E04850"/>
    <w:rsid w:val="00E16C73"/>
    <w:rsid w:val="00E22D19"/>
    <w:rsid w:val="00E26A7E"/>
    <w:rsid w:val="00E43B04"/>
    <w:rsid w:val="00E46597"/>
    <w:rsid w:val="00E51DAA"/>
    <w:rsid w:val="00E57218"/>
    <w:rsid w:val="00E65A65"/>
    <w:rsid w:val="00E66B95"/>
    <w:rsid w:val="00E67AC0"/>
    <w:rsid w:val="00E76CA3"/>
    <w:rsid w:val="00E91885"/>
    <w:rsid w:val="00EA3AE0"/>
    <w:rsid w:val="00EB772A"/>
    <w:rsid w:val="00EB7856"/>
    <w:rsid w:val="00EC28ED"/>
    <w:rsid w:val="00ED5285"/>
    <w:rsid w:val="00ED715D"/>
    <w:rsid w:val="00EE2F2D"/>
    <w:rsid w:val="00EE5036"/>
    <w:rsid w:val="00EF444F"/>
    <w:rsid w:val="00F0114E"/>
    <w:rsid w:val="00F06635"/>
    <w:rsid w:val="00F12310"/>
    <w:rsid w:val="00F217AE"/>
    <w:rsid w:val="00F21D29"/>
    <w:rsid w:val="00F307EF"/>
    <w:rsid w:val="00F35335"/>
    <w:rsid w:val="00F42268"/>
    <w:rsid w:val="00F43950"/>
    <w:rsid w:val="00F444B9"/>
    <w:rsid w:val="00F44705"/>
    <w:rsid w:val="00F45A6F"/>
    <w:rsid w:val="00F507C8"/>
    <w:rsid w:val="00F51E97"/>
    <w:rsid w:val="00F63EE1"/>
    <w:rsid w:val="00F70F32"/>
    <w:rsid w:val="00F72E68"/>
    <w:rsid w:val="00F824D7"/>
    <w:rsid w:val="00FA1A0F"/>
    <w:rsid w:val="00FA595C"/>
    <w:rsid w:val="00FB0452"/>
    <w:rsid w:val="00FB1E4C"/>
    <w:rsid w:val="00FB2801"/>
    <w:rsid w:val="00FB34FE"/>
    <w:rsid w:val="00FB453A"/>
    <w:rsid w:val="00FB4D7D"/>
    <w:rsid w:val="00FC1AD1"/>
    <w:rsid w:val="00FC56FB"/>
    <w:rsid w:val="00FC68CB"/>
    <w:rsid w:val="00FD52E3"/>
    <w:rsid w:val="00FE7DEC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99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606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297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reci2">
    <w:name w:val="Tekst treści (2)"/>
    <w:basedOn w:val="Normalny"/>
    <w:link w:val="Teksttreci20"/>
    <w:rsid w:val="0039003E"/>
    <w:pPr>
      <w:widowControl w:val="0"/>
      <w:shd w:val="clear" w:color="auto" w:fill="FFFFFF"/>
      <w:suppressAutoHyphens/>
      <w:autoSpaceDN w:val="0"/>
      <w:spacing w:line="268" w:lineRule="exact"/>
      <w:textAlignment w:val="baseline"/>
    </w:pPr>
    <w:rPr>
      <w:rFonts w:ascii="Calibri" w:eastAsia="Calibri" w:hAnsi="Calibri" w:cs="Calibri"/>
      <w:kern w:val="3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39003E"/>
    <w:rPr>
      <w:b/>
      <w:bCs/>
    </w:rPr>
  </w:style>
  <w:style w:type="character" w:customStyle="1" w:styleId="Teksttreci20">
    <w:name w:val="Tekst treści (2)_"/>
    <w:basedOn w:val="Domylnaczcionkaakapitu"/>
    <w:link w:val="Teksttreci2"/>
    <w:rsid w:val="00E43B04"/>
    <w:rPr>
      <w:rFonts w:ascii="Calibri" w:eastAsia="Calibri" w:hAnsi="Calibri" w:cs="Calibri"/>
      <w:kern w:val="3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29075-F28A-4389-80E8-7C84F559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2468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17242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43</cp:revision>
  <cp:lastPrinted>2024-12-13T09:01:00Z</cp:lastPrinted>
  <dcterms:created xsi:type="dcterms:W3CDTF">2023-09-14T07:09:00Z</dcterms:created>
  <dcterms:modified xsi:type="dcterms:W3CDTF">2025-01-15T12:00:00Z</dcterms:modified>
</cp:coreProperties>
</file>